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04FF" w14:textId="5EDF0328" w:rsidR="00F9182C" w:rsidRPr="00BE4638" w:rsidRDefault="00000000" w:rsidP="00BE4638">
      <w:pPr>
        <w:tabs>
          <w:tab w:val="left" w:pos="3402"/>
        </w:tabs>
        <w:ind w:left="117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pict w14:anchorId="505AE3C1">
          <v:group id="_x0000_s1026" style="position:absolute;left:0;text-align:left;margin-left:558.5pt;margin-top:66pt;width:0;height:0;z-index:-251658240;mso-position-horizontal-relative:page;mso-position-vertical-relative:page" coordorigin="11170,1320" coordsize="0,0">
            <v:shape id="_x0000_s1027" style="position:absolute;left:11170;top:1320;width:0;height:0" coordorigin="11170,1320" coordsize="0,0" path="m11170,1320r,e" filled="f" strokeweight=".12pt">
              <v:path arrowok="t"/>
            </v:shape>
            <w10:wrap anchorx="page" anchory="page"/>
          </v:group>
        </w:pict>
      </w:r>
      <w:proofErr w:type="spellStart"/>
      <w:r w:rsidRPr="00BE4638">
        <w:rPr>
          <w:rFonts w:ascii="Arial" w:hAnsi="Arial" w:cs="Arial"/>
          <w:sz w:val="22"/>
          <w:szCs w:val="22"/>
          <w:lang w:val="et-EE"/>
        </w:rPr>
        <w:t>From</w:t>
      </w:r>
      <w:proofErr w:type="spellEnd"/>
      <w:r w:rsidRPr="00BE4638">
        <w:rPr>
          <w:rFonts w:ascii="Arial" w:hAnsi="Arial" w:cs="Arial"/>
          <w:sz w:val="22"/>
          <w:szCs w:val="22"/>
          <w:lang w:val="et-EE"/>
        </w:rPr>
        <w:t>:</w:t>
      </w:r>
      <w:r w:rsidR="00BE4638">
        <w:rPr>
          <w:rFonts w:ascii="Arial" w:hAnsi="Arial" w:cs="Arial"/>
          <w:sz w:val="22"/>
          <w:szCs w:val="22"/>
          <w:lang w:val="et-EE"/>
        </w:rPr>
        <w:tab/>
      </w:r>
      <w:r w:rsidRPr="00BE4638">
        <w:rPr>
          <w:rFonts w:ascii="Arial" w:hAnsi="Arial" w:cs="Arial"/>
          <w:sz w:val="22"/>
          <w:szCs w:val="22"/>
          <w:lang w:val="et-EE"/>
        </w:rPr>
        <w:t xml:space="preserve">Rae Vallavalitsus </w:t>
      </w:r>
      <w:hyperlink r:id="rId5">
        <w:r w:rsidRPr="00BE4638">
          <w:rPr>
            <w:rFonts w:ascii="Arial" w:hAnsi="Arial" w:cs="Arial"/>
            <w:sz w:val="22"/>
            <w:szCs w:val="22"/>
            <w:lang w:val="et-EE"/>
          </w:rPr>
          <w:t>&lt;info@rae.ee</w:t>
        </w:r>
      </w:hyperlink>
      <w:r w:rsidRPr="00BE4638">
        <w:rPr>
          <w:rFonts w:ascii="Arial" w:hAnsi="Arial" w:cs="Arial"/>
          <w:sz w:val="22"/>
          <w:szCs w:val="22"/>
          <w:lang w:val="et-EE"/>
        </w:rPr>
        <w:t>&gt;</w:t>
      </w:r>
    </w:p>
    <w:p w14:paraId="707E6BBF" w14:textId="757E4A49" w:rsidR="00F9182C" w:rsidRPr="00BE4638" w:rsidRDefault="00000000" w:rsidP="00BE4638">
      <w:pPr>
        <w:tabs>
          <w:tab w:val="left" w:pos="3402"/>
        </w:tabs>
        <w:ind w:left="117"/>
        <w:rPr>
          <w:rFonts w:ascii="Arial" w:hAnsi="Arial" w:cs="Arial"/>
          <w:sz w:val="22"/>
          <w:szCs w:val="22"/>
          <w:lang w:val="et-EE"/>
        </w:rPr>
      </w:pPr>
      <w:r w:rsidRPr="00BE4638">
        <w:rPr>
          <w:rFonts w:ascii="Arial" w:hAnsi="Arial" w:cs="Arial"/>
          <w:sz w:val="22"/>
          <w:szCs w:val="22"/>
          <w:lang w:val="et-EE"/>
        </w:rPr>
        <w:t>Sent:</w:t>
      </w:r>
      <w:r w:rsidR="00BE4638">
        <w:rPr>
          <w:rFonts w:ascii="Arial" w:hAnsi="Arial" w:cs="Arial"/>
          <w:sz w:val="22"/>
          <w:szCs w:val="22"/>
          <w:lang w:val="et-EE"/>
        </w:rPr>
        <w:tab/>
      </w:r>
      <w:r w:rsidRPr="00BE4638">
        <w:rPr>
          <w:rFonts w:ascii="Arial" w:hAnsi="Arial" w:cs="Arial"/>
          <w:sz w:val="22"/>
          <w:szCs w:val="22"/>
          <w:lang w:val="et-EE"/>
        </w:rPr>
        <w:t>neljapäev,</w:t>
      </w:r>
      <w:r w:rsidR="00BE4638">
        <w:rPr>
          <w:rFonts w:ascii="Arial" w:hAnsi="Arial" w:cs="Arial"/>
          <w:sz w:val="22"/>
          <w:szCs w:val="22"/>
          <w:lang w:val="et-EE"/>
        </w:rPr>
        <w:t xml:space="preserve"> </w:t>
      </w:r>
      <w:r w:rsidRPr="00BE4638">
        <w:rPr>
          <w:rFonts w:ascii="Arial" w:hAnsi="Arial" w:cs="Arial"/>
          <w:sz w:val="22"/>
          <w:szCs w:val="22"/>
          <w:lang w:val="et-EE"/>
        </w:rPr>
        <w:t>29. veebruar 2024 14:57</w:t>
      </w:r>
    </w:p>
    <w:p w14:paraId="3CF878AC" w14:textId="38F874BC" w:rsidR="00F9182C" w:rsidRPr="00BE4638" w:rsidRDefault="00000000" w:rsidP="00BE4638">
      <w:pPr>
        <w:tabs>
          <w:tab w:val="left" w:pos="3402"/>
        </w:tabs>
        <w:ind w:left="117"/>
        <w:rPr>
          <w:rFonts w:ascii="Arial" w:hAnsi="Arial" w:cs="Arial"/>
          <w:sz w:val="22"/>
          <w:szCs w:val="22"/>
          <w:lang w:val="et-EE"/>
        </w:rPr>
      </w:pPr>
      <w:proofErr w:type="spellStart"/>
      <w:r w:rsidRPr="00BE4638">
        <w:rPr>
          <w:rFonts w:ascii="Arial" w:hAnsi="Arial" w:cs="Arial"/>
          <w:sz w:val="22"/>
          <w:szCs w:val="22"/>
          <w:lang w:val="et-EE"/>
        </w:rPr>
        <w:t>To</w:t>
      </w:r>
      <w:proofErr w:type="spellEnd"/>
      <w:r w:rsidRPr="00BE4638">
        <w:rPr>
          <w:rFonts w:ascii="Arial" w:hAnsi="Arial" w:cs="Arial"/>
          <w:sz w:val="22"/>
          <w:szCs w:val="22"/>
          <w:lang w:val="et-EE"/>
        </w:rPr>
        <w:t>:</w:t>
      </w:r>
      <w:r w:rsidR="00BE4638">
        <w:rPr>
          <w:rFonts w:ascii="Arial" w:hAnsi="Arial" w:cs="Arial"/>
          <w:sz w:val="22"/>
          <w:szCs w:val="22"/>
          <w:lang w:val="et-EE"/>
        </w:rPr>
        <w:tab/>
      </w:r>
      <w:hyperlink r:id="rId6">
        <w:r w:rsidRPr="00BE4638">
          <w:rPr>
            <w:rFonts w:ascii="Arial" w:hAnsi="Arial" w:cs="Arial"/>
            <w:sz w:val="22"/>
            <w:szCs w:val="22"/>
            <w:lang w:val="et-EE"/>
          </w:rPr>
          <w:t>argo@opt.ee</w:t>
        </w:r>
      </w:hyperlink>
    </w:p>
    <w:p w14:paraId="233A22BF" w14:textId="6C25A7F7" w:rsidR="00F9182C" w:rsidRPr="00BE4638" w:rsidRDefault="00000000" w:rsidP="00BE4638">
      <w:pPr>
        <w:tabs>
          <w:tab w:val="left" w:pos="3402"/>
        </w:tabs>
        <w:ind w:left="117"/>
        <w:rPr>
          <w:rFonts w:ascii="Arial" w:hAnsi="Arial" w:cs="Arial"/>
          <w:sz w:val="22"/>
          <w:szCs w:val="22"/>
          <w:lang w:val="et-EE"/>
        </w:rPr>
      </w:pPr>
      <w:proofErr w:type="spellStart"/>
      <w:r w:rsidRPr="00BE4638">
        <w:rPr>
          <w:rFonts w:ascii="Arial" w:hAnsi="Arial" w:cs="Arial"/>
          <w:sz w:val="22"/>
          <w:szCs w:val="22"/>
          <w:lang w:val="et-EE"/>
        </w:rPr>
        <w:t>Subject</w:t>
      </w:r>
      <w:proofErr w:type="spellEnd"/>
      <w:r w:rsidRPr="00BE4638">
        <w:rPr>
          <w:rFonts w:ascii="Arial" w:hAnsi="Arial" w:cs="Arial"/>
          <w:sz w:val="22"/>
          <w:szCs w:val="22"/>
          <w:lang w:val="et-EE"/>
        </w:rPr>
        <w:t>:</w:t>
      </w:r>
      <w:r w:rsidR="00BE4638">
        <w:rPr>
          <w:rFonts w:ascii="Arial" w:hAnsi="Arial" w:cs="Arial"/>
          <w:sz w:val="22"/>
          <w:szCs w:val="22"/>
          <w:lang w:val="et-EE"/>
        </w:rPr>
        <w:tab/>
      </w:r>
      <w:r w:rsidRPr="00BE4638">
        <w:rPr>
          <w:rFonts w:ascii="Arial" w:hAnsi="Arial" w:cs="Arial"/>
          <w:sz w:val="22"/>
          <w:szCs w:val="22"/>
          <w:lang w:val="et-EE"/>
        </w:rPr>
        <w:t>Taotluse kooskõlastamise otsused</w:t>
      </w:r>
    </w:p>
    <w:p w14:paraId="0853BF13" w14:textId="77777777" w:rsidR="00F9182C" w:rsidRPr="00BE4638" w:rsidRDefault="00F9182C" w:rsidP="00BE4638">
      <w:pPr>
        <w:rPr>
          <w:rFonts w:ascii="Arial" w:hAnsi="Arial" w:cs="Arial"/>
          <w:sz w:val="22"/>
          <w:szCs w:val="22"/>
          <w:lang w:val="et-EE"/>
        </w:rPr>
      </w:pPr>
    </w:p>
    <w:p w14:paraId="0FD5EC89" w14:textId="77777777" w:rsidR="00F9182C" w:rsidRPr="00BE4638" w:rsidRDefault="00F9182C" w:rsidP="00BE4638">
      <w:pPr>
        <w:rPr>
          <w:rFonts w:ascii="Arial" w:hAnsi="Arial" w:cs="Arial"/>
          <w:sz w:val="22"/>
          <w:szCs w:val="22"/>
          <w:lang w:val="et-EE"/>
        </w:rPr>
      </w:pPr>
    </w:p>
    <w:p w14:paraId="1CDFF2D4" w14:textId="77777777" w:rsidR="00F9182C" w:rsidRPr="00BE4638" w:rsidRDefault="00F9182C" w:rsidP="00BE4638">
      <w:pPr>
        <w:rPr>
          <w:rFonts w:ascii="Arial" w:hAnsi="Arial" w:cs="Arial"/>
          <w:sz w:val="22"/>
          <w:szCs w:val="22"/>
          <w:lang w:val="et-EE"/>
        </w:rPr>
      </w:pPr>
    </w:p>
    <w:p w14:paraId="56736530" w14:textId="77777777" w:rsidR="00F9182C" w:rsidRPr="00BE4638" w:rsidRDefault="00000000" w:rsidP="00BE4638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BE4638">
        <w:rPr>
          <w:rFonts w:ascii="Arial" w:hAnsi="Arial" w:cs="Arial"/>
          <w:sz w:val="22"/>
          <w:szCs w:val="22"/>
          <w:lang w:val="et-EE"/>
        </w:rPr>
        <w:t>Tere!</w:t>
      </w:r>
    </w:p>
    <w:p w14:paraId="23FDC8CB" w14:textId="77777777" w:rsidR="00F9182C" w:rsidRPr="00BE4638" w:rsidRDefault="00F9182C" w:rsidP="00BE4638">
      <w:pPr>
        <w:rPr>
          <w:rFonts w:ascii="Arial" w:hAnsi="Arial" w:cs="Arial"/>
          <w:sz w:val="22"/>
          <w:szCs w:val="22"/>
          <w:lang w:val="et-EE"/>
        </w:rPr>
      </w:pPr>
    </w:p>
    <w:p w14:paraId="5A0CCBDE" w14:textId="77777777" w:rsidR="00F9182C" w:rsidRPr="00BE4638" w:rsidRDefault="00000000" w:rsidP="00BE4638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BE4638">
        <w:rPr>
          <w:rFonts w:ascii="Arial" w:hAnsi="Arial" w:cs="Arial"/>
          <w:sz w:val="22"/>
          <w:szCs w:val="22"/>
          <w:lang w:val="et-EE"/>
        </w:rPr>
        <w:t xml:space="preserve">Teie esitatud taotlusele on lisatud </w:t>
      </w:r>
      <w:proofErr w:type="spellStart"/>
      <w:r w:rsidRPr="00BE4638">
        <w:rPr>
          <w:rFonts w:ascii="Arial" w:hAnsi="Arial" w:cs="Arial"/>
          <w:sz w:val="22"/>
          <w:szCs w:val="22"/>
          <w:lang w:val="et-EE"/>
        </w:rPr>
        <w:t>kooskõlastajatelt</w:t>
      </w:r>
      <w:proofErr w:type="spellEnd"/>
      <w:r w:rsidRPr="00BE4638">
        <w:rPr>
          <w:rFonts w:ascii="Arial" w:hAnsi="Arial" w:cs="Arial"/>
          <w:sz w:val="22"/>
          <w:szCs w:val="22"/>
          <w:lang w:val="et-EE"/>
        </w:rPr>
        <w:t xml:space="preserve"> tagasiside. Taotlust saab vaadata </w:t>
      </w:r>
      <w:r w:rsidRPr="00BE4638">
        <w:rPr>
          <w:rFonts w:ascii="Arial" w:hAnsi="Arial" w:cs="Arial"/>
          <w:color w:val="0000FF"/>
          <w:sz w:val="22"/>
          <w:szCs w:val="22"/>
          <w:u w:val="single" w:color="0000FF"/>
          <w:lang w:val="et-EE"/>
        </w:rPr>
        <w:t>siit</w:t>
      </w:r>
      <w:r w:rsidRPr="00BE4638">
        <w:rPr>
          <w:rFonts w:ascii="Arial" w:hAnsi="Arial" w:cs="Arial"/>
          <w:color w:val="000000"/>
          <w:sz w:val="22"/>
          <w:szCs w:val="22"/>
          <w:lang w:val="et-EE"/>
        </w:rPr>
        <w:t>.</w:t>
      </w:r>
    </w:p>
    <w:p w14:paraId="37F5DF5D" w14:textId="77777777" w:rsidR="00F9182C" w:rsidRPr="00BE4638" w:rsidRDefault="00F9182C" w:rsidP="00BE4638">
      <w:pPr>
        <w:rPr>
          <w:rFonts w:ascii="Arial" w:hAnsi="Arial" w:cs="Arial"/>
          <w:sz w:val="22"/>
          <w:szCs w:val="22"/>
          <w:lang w:val="et-EE"/>
        </w:rPr>
      </w:pPr>
    </w:p>
    <w:p w14:paraId="6E86B2D9" w14:textId="77777777" w:rsidR="00F9182C" w:rsidRPr="00BE4638" w:rsidRDefault="00000000" w:rsidP="00BE4638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BE4638">
        <w:rPr>
          <w:rFonts w:ascii="Arial" w:hAnsi="Arial" w:cs="Arial"/>
          <w:sz w:val="22"/>
          <w:szCs w:val="22"/>
          <w:lang w:val="et-EE"/>
        </w:rPr>
        <w:t>Kooskõlastamise otsused:</w:t>
      </w:r>
    </w:p>
    <w:p w14:paraId="40881449" w14:textId="77777777" w:rsidR="00F9182C" w:rsidRPr="00BE4638" w:rsidRDefault="00F9182C" w:rsidP="00BE4638">
      <w:pPr>
        <w:rPr>
          <w:rFonts w:ascii="Arial" w:hAnsi="Arial" w:cs="Arial"/>
          <w:sz w:val="22"/>
          <w:szCs w:val="22"/>
          <w:lang w:val="et-EE"/>
        </w:rPr>
      </w:pPr>
    </w:p>
    <w:p w14:paraId="3F7F0C43" w14:textId="11DB04A6" w:rsidR="00F9182C" w:rsidRPr="00BE4638" w:rsidRDefault="00000000" w:rsidP="00BE4638">
      <w:pPr>
        <w:ind w:left="117" w:right="5962"/>
        <w:rPr>
          <w:rFonts w:ascii="Arial" w:hAnsi="Arial" w:cs="Arial"/>
          <w:sz w:val="22"/>
          <w:szCs w:val="22"/>
          <w:lang w:val="et-EE"/>
        </w:rPr>
      </w:pPr>
      <w:proofErr w:type="spellStart"/>
      <w:r w:rsidRPr="00BE4638">
        <w:rPr>
          <w:rFonts w:ascii="Arial" w:hAnsi="Arial" w:cs="Arial"/>
          <w:b/>
          <w:bCs/>
          <w:sz w:val="22"/>
          <w:szCs w:val="22"/>
          <w:lang w:val="et-EE"/>
        </w:rPr>
        <w:t>Kooskõlastaja</w:t>
      </w:r>
      <w:proofErr w:type="spellEnd"/>
      <w:r w:rsidRPr="00BE4638">
        <w:rPr>
          <w:rFonts w:ascii="Arial" w:hAnsi="Arial" w:cs="Arial"/>
          <w:b/>
          <w:bCs/>
          <w:sz w:val="22"/>
          <w:szCs w:val="22"/>
          <w:lang w:val="et-EE"/>
        </w:rPr>
        <w:t xml:space="preserve">: Pille </w:t>
      </w:r>
      <w:proofErr w:type="spellStart"/>
      <w:r w:rsidRPr="00BE4638">
        <w:rPr>
          <w:rFonts w:ascii="Arial" w:hAnsi="Arial" w:cs="Arial"/>
          <w:b/>
          <w:bCs/>
          <w:sz w:val="22"/>
          <w:szCs w:val="22"/>
          <w:lang w:val="et-EE"/>
        </w:rPr>
        <w:t>Vals</w:t>
      </w:r>
      <w:proofErr w:type="spellEnd"/>
      <w:r w:rsidRPr="00BE4638">
        <w:rPr>
          <w:rFonts w:ascii="Arial" w:hAnsi="Arial" w:cs="Arial"/>
          <w:b/>
          <w:bCs/>
          <w:sz w:val="22"/>
          <w:szCs w:val="22"/>
          <w:lang w:val="et-EE"/>
        </w:rPr>
        <w:t xml:space="preserve"> (47601242739)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</w:t>
      </w:r>
      <w:r w:rsidR="00BE4638" w:rsidRPr="00BE4638">
        <w:rPr>
          <w:rFonts w:ascii="Arial" w:hAnsi="Arial" w:cs="Arial"/>
          <w:b/>
          <w:bCs/>
          <w:sz w:val="22"/>
          <w:szCs w:val="22"/>
          <w:lang w:val="et-EE"/>
        </w:rPr>
        <w:t>Otsus: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</w:t>
      </w:r>
      <w:r w:rsidRPr="00BE4638">
        <w:rPr>
          <w:rFonts w:ascii="Arial" w:hAnsi="Arial" w:cs="Arial"/>
          <w:sz w:val="22"/>
          <w:szCs w:val="22"/>
          <w:highlight w:val="green"/>
          <w:lang w:val="et-EE"/>
        </w:rPr>
        <w:t>Kooskõlastatud</w:t>
      </w:r>
    </w:p>
    <w:p w14:paraId="080634B8" w14:textId="56A8ABCE" w:rsidR="00F9182C" w:rsidRPr="00BE4638" w:rsidRDefault="00BE4638" w:rsidP="00BE4638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BE4638">
        <w:rPr>
          <w:rFonts w:ascii="Arial" w:hAnsi="Arial" w:cs="Arial"/>
          <w:b/>
          <w:bCs/>
          <w:sz w:val="22"/>
          <w:szCs w:val="22"/>
          <w:lang w:val="et-EE"/>
        </w:rPr>
        <w:t>Põhjus: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Kooskõlastan.</w:t>
      </w:r>
    </w:p>
    <w:p w14:paraId="71212A2B" w14:textId="77777777" w:rsidR="00F9182C" w:rsidRPr="00BE4638" w:rsidRDefault="00F9182C" w:rsidP="00BE4638">
      <w:pPr>
        <w:rPr>
          <w:rFonts w:ascii="Arial" w:hAnsi="Arial" w:cs="Arial"/>
          <w:sz w:val="22"/>
          <w:szCs w:val="22"/>
          <w:lang w:val="et-EE"/>
        </w:rPr>
      </w:pPr>
    </w:p>
    <w:p w14:paraId="205B9DB9" w14:textId="3EE0B194" w:rsidR="00F9182C" w:rsidRPr="00BE4638" w:rsidRDefault="00000000" w:rsidP="00BE4638">
      <w:pPr>
        <w:ind w:left="117" w:right="5533"/>
        <w:rPr>
          <w:rFonts w:ascii="Arial" w:hAnsi="Arial" w:cs="Arial"/>
          <w:sz w:val="22"/>
          <w:szCs w:val="22"/>
          <w:lang w:val="et-EE"/>
        </w:rPr>
      </w:pPr>
      <w:proofErr w:type="spellStart"/>
      <w:r w:rsidRPr="00BE4638">
        <w:rPr>
          <w:rFonts w:ascii="Arial" w:hAnsi="Arial" w:cs="Arial"/>
          <w:b/>
          <w:bCs/>
          <w:sz w:val="22"/>
          <w:szCs w:val="22"/>
          <w:lang w:val="et-EE"/>
        </w:rPr>
        <w:t>Kooskõlastaja</w:t>
      </w:r>
      <w:proofErr w:type="spellEnd"/>
      <w:r w:rsidRPr="00BE4638">
        <w:rPr>
          <w:rFonts w:ascii="Arial" w:hAnsi="Arial" w:cs="Arial"/>
          <w:b/>
          <w:bCs/>
          <w:sz w:val="22"/>
          <w:szCs w:val="22"/>
          <w:lang w:val="et-EE"/>
        </w:rPr>
        <w:t>: Aili Tammaru (49006040276)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</w:t>
      </w:r>
      <w:r w:rsidR="00BE4638" w:rsidRPr="00BE4638">
        <w:rPr>
          <w:rFonts w:ascii="Arial" w:hAnsi="Arial" w:cs="Arial"/>
          <w:b/>
          <w:bCs/>
          <w:sz w:val="22"/>
          <w:szCs w:val="22"/>
          <w:lang w:val="et-EE"/>
        </w:rPr>
        <w:t>Otsus: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</w:t>
      </w:r>
      <w:r w:rsidRPr="00BE4638">
        <w:rPr>
          <w:rFonts w:ascii="Arial" w:hAnsi="Arial" w:cs="Arial"/>
          <w:sz w:val="22"/>
          <w:szCs w:val="22"/>
          <w:highlight w:val="green"/>
          <w:lang w:val="et-EE"/>
        </w:rPr>
        <w:t>Kooskõlastatud</w:t>
      </w:r>
    </w:p>
    <w:p w14:paraId="75BE7D79" w14:textId="1D1CD87D" w:rsidR="00F9182C" w:rsidRPr="00BE4638" w:rsidRDefault="00BE4638" w:rsidP="00BE4638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BE4638">
        <w:rPr>
          <w:rFonts w:ascii="Arial" w:hAnsi="Arial" w:cs="Arial"/>
          <w:b/>
          <w:bCs/>
          <w:sz w:val="22"/>
          <w:szCs w:val="22"/>
          <w:lang w:val="et-EE"/>
        </w:rPr>
        <w:t>Põhjus: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Märkused sisse viidud, kooskõlastan.</w:t>
      </w:r>
    </w:p>
    <w:p w14:paraId="27E07ECC" w14:textId="77777777" w:rsidR="00F9182C" w:rsidRPr="00BE4638" w:rsidRDefault="00F9182C" w:rsidP="00BE4638">
      <w:pPr>
        <w:rPr>
          <w:rFonts w:ascii="Arial" w:hAnsi="Arial" w:cs="Arial"/>
          <w:sz w:val="22"/>
          <w:szCs w:val="22"/>
          <w:lang w:val="et-EE"/>
        </w:rPr>
      </w:pPr>
    </w:p>
    <w:p w14:paraId="6A6D2B0D" w14:textId="7944B862" w:rsidR="00F9182C" w:rsidRPr="00BE4638" w:rsidRDefault="00000000" w:rsidP="00BE4638">
      <w:pPr>
        <w:ind w:left="117" w:right="5802"/>
        <w:rPr>
          <w:rFonts w:ascii="Arial" w:hAnsi="Arial" w:cs="Arial"/>
          <w:sz w:val="22"/>
          <w:szCs w:val="22"/>
          <w:lang w:val="et-EE"/>
        </w:rPr>
      </w:pPr>
      <w:proofErr w:type="spellStart"/>
      <w:r w:rsidRPr="00BE4638">
        <w:rPr>
          <w:rFonts w:ascii="Arial" w:hAnsi="Arial" w:cs="Arial"/>
          <w:b/>
          <w:bCs/>
          <w:sz w:val="22"/>
          <w:szCs w:val="22"/>
          <w:lang w:val="et-EE"/>
        </w:rPr>
        <w:t>Kooskõlastaja</w:t>
      </w:r>
      <w:proofErr w:type="spellEnd"/>
      <w:r w:rsidRPr="00BE4638">
        <w:rPr>
          <w:rFonts w:ascii="Arial" w:hAnsi="Arial" w:cs="Arial"/>
          <w:b/>
          <w:bCs/>
          <w:sz w:val="22"/>
          <w:szCs w:val="22"/>
          <w:lang w:val="et-EE"/>
        </w:rPr>
        <w:t>: Õnne Kask (49205240234)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</w:t>
      </w:r>
      <w:r w:rsidR="00BE4638" w:rsidRPr="00BE4638">
        <w:rPr>
          <w:rFonts w:ascii="Arial" w:hAnsi="Arial" w:cs="Arial"/>
          <w:b/>
          <w:bCs/>
          <w:sz w:val="22"/>
          <w:szCs w:val="22"/>
          <w:lang w:val="et-EE"/>
        </w:rPr>
        <w:t>Otsus: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</w:t>
      </w:r>
      <w:r w:rsidRPr="00BE4638">
        <w:rPr>
          <w:rFonts w:ascii="Arial" w:hAnsi="Arial" w:cs="Arial"/>
          <w:sz w:val="22"/>
          <w:szCs w:val="22"/>
          <w:highlight w:val="yellow"/>
          <w:lang w:val="et-EE"/>
        </w:rPr>
        <w:t>Ei kooskõlastatud</w:t>
      </w:r>
    </w:p>
    <w:p w14:paraId="5D20FE89" w14:textId="55D1C641" w:rsidR="000F6E3C" w:rsidRDefault="00BE4638" w:rsidP="00BE4638">
      <w:pPr>
        <w:ind w:left="117" w:right="61"/>
        <w:rPr>
          <w:rFonts w:ascii="Arial" w:hAnsi="Arial" w:cs="Arial"/>
          <w:sz w:val="22"/>
          <w:szCs w:val="22"/>
          <w:lang w:val="et-EE"/>
        </w:rPr>
      </w:pPr>
      <w:r w:rsidRPr="00BE4638">
        <w:rPr>
          <w:rFonts w:ascii="Arial" w:hAnsi="Arial" w:cs="Arial"/>
          <w:b/>
          <w:bCs/>
          <w:sz w:val="22"/>
          <w:szCs w:val="22"/>
          <w:lang w:val="et-EE"/>
        </w:rPr>
        <w:t>Põhjus:</w:t>
      </w:r>
    </w:p>
    <w:p w14:paraId="08B784BB" w14:textId="1D5F6FE1" w:rsidR="000F6E3C" w:rsidRPr="000F6E3C" w:rsidRDefault="00000000" w:rsidP="000F6E3C">
      <w:pPr>
        <w:pStyle w:val="ListParagraph"/>
        <w:numPr>
          <w:ilvl w:val="0"/>
          <w:numId w:val="2"/>
        </w:numPr>
        <w:ind w:left="284" w:right="61" w:hanging="218"/>
        <w:rPr>
          <w:rFonts w:ascii="Arial" w:hAnsi="Arial" w:cs="Arial"/>
          <w:sz w:val="22"/>
          <w:szCs w:val="22"/>
          <w:lang w:val="et-EE"/>
        </w:rPr>
      </w:pPr>
      <w:r w:rsidRPr="000F6E3C">
        <w:rPr>
          <w:rFonts w:ascii="Arial" w:hAnsi="Arial" w:cs="Arial"/>
          <w:sz w:val="22"/>
          <w:szCs w:val="22"/>
          <w:lang w:val="et-EE"/>
        </w:rPr>
        <w:t>Palun läbivalt kasutada kergliiklustee asemel mõistet "jalgratta- ja jalgtee", lühend JJT. Näiteks seletuskirjas ptk 4.4, 5.5</w:t>
      </w:r>
      <w:r w:rsidR="000F6E3C" w:rsidRPr="000F6E3C">
        <w:rPr>
          <w:rFonts w:ascii="Arial" w:hAnsi="Arial" w:cs="Arial"/>
          <w:sz w:val="22"/>
          <w:szCs w:val="22"/>
          <w:lang w:val="et-EE"/>
        </w:rPr>
        <w:t>.</w:t>
      </w:r>
      <w:r w:rsidR="000F6E3C">
        <w:rPr>
          <w:rFonts w:ascii="Arial" w:hAnsi="Arial" w:cs="Arial"/>
          <w:sz w:val="22"/>
          <w:szCs w:val="22"/>
          <w:lang w:val="et-EE"/>
        </w:rPr>
        <w:t xml:space="preserve"> – </w:t>
      </w:r>
      <w:r w:rsidR="000F6E3C" w:rsidRPr="000F6E3C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Korrigeeritud.</w:t>
      </w:r>
    </w:p>
    <w:p w14:paraId="65F02EFD" w14:textId="59312DD3" w:rsidR="000F6E3C" w:rsidRDefault="00000000" w:rsidP="000F6E3C">
      <w:pPr>
        <w:pStyle w:val="ListParagraph"/>
        <w:numPr>
          <w:ilvl w:val="0"/>
          <w:numId w:val="2"/>
        </w:numPr>
        <w:ind w:left="284" w:right="61" w:hanging="218"/>
        <w:rPr>
          <w:rFonts w:ascii="Arial" w:hAnsi="Arial" w:cs="Arial"/>
          <w:sz w:val="22"/>
          <w:szCs w:val="22"/>
          <w:lang w:val="et-EE"/>
        </w:rPr>
      </w:pPr>
      <w:r w:rsidRPr="000F6E3C">
        <w:rPr>
          <w:rFonts w:ascii="Arial" w:hAnsi="Arial" w:cs="Arial"/>
          <w:sz w:val="22"/>
          <w:szCs w:val="22"/>
          <w:lang w:val="et-EE"/>
        </w:rPr>
        <w:t>Palun kontaktvööndi joonisele</w:t>
      </w:r>
      <w:r w:rsidR="00BE4638" w:rsidRPr="000F6E3C">
        <w:rPr>
          <w:rFonts w:ascii="Arial" w:hAnsi="Arial" w:cs="Arial"/>
          <w:sz w:val="22"/>
          <w:szCs w:val="22"/>
          <w:lang w:val="et-EE"/>
        </w:rPr>
        <w:t xml:space="preserve"> </w:t>
      </w:r>
      <w:r w:rsidRPr="000F6E3C">
        <w:rPr>
          <w:rFonts w:ascii="Arial" w:hAnsi="Arial" w:cs="Arial"/>
          <w:sz w:val="22"/>
          <w:szCs w:val="22"/>
          <w:lang w:val="et-EE"/>
        </w:rPr>
        <w:t xml:space="preserve">tuua ühistranspordipeatused, nii olemasolevad kui Põhjapiirkonna </w:t>
      </w:r>
      <w:proofErr w:type="spellStart"/>
      <w:r w:rsidRPr="000F6E3C">
        <w:rPr>
          <w:rFonts w:ascii="Arial" w:hAnsi="Arial" w:cs="Arial"/>
          <w:sz w:val="22"/>
          <w:szCs w:val="22"/>
          <w:lang w:val="et-EE"/>
        </w:rPr>
        <w:t>ÜP-s</w:t>
      </w:r>
      <w:proofErr w:type="spellEnd"/>
      <w:r w:rsidRPr="000F6E3C">
        <w:rPr>
          <w:rFonts w:ascii="Arial" w:hAnsi="Arial" w:cs="Arial"/>
          <w:sz w:val="22"/>
          <w:szCs w:val="22"/>
          <w:lang w:val="et-EE"/>
        </w:rPr>
        <w:t xml:space="preserve"> planeeritud.</w:t>
      </w:r>
      <w:r w:rsidR="000F6E3C" w:rsidRPr="000F6E3C">
        <w:rPr>
          <w:rFonts w:ascii="Arial" w:hAnsi="Arial" w:cs="Arial"/>
          <w:sz w:val="22"/>
          <w:szCs w:val="22"/>
          <w:lang w:val="et-EE"/>
        </w:rPr>
        <w:t xml:space="preserve"> </w:t>
      </w:r>
      <w:r w:rsidR="000F6E3C">
        <w:rPr>
          <w:rFonts w:ascii="Arial" w:hAnsi="Arial" w:cs="Arial"/>
          <w:sz w:val="22"/>
          <w:szCs w:val="22"/>
          <w:lang w:val="et-EE"/>
        </w:rPr>
        <w:t xml:space="preserve">– </w:t>
      </w:r>
      <w:r w:rsidR="00482A7F" w:rsidRPr="005E7D25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Lisatud</w:t>
      </w:r>
      <w:r w:rsidR="000F6E3C" w:rsidRPr="005E7D25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.</w:t>
      </w:r>
    </w:p>
    <w:p w14:paraId="6AAC6223" w14:textId="5DFBA9F2" w:rsidR="000F6E3C" w:rsidRDefault="00000000" w:rsidP="000F6E3C">
      <w:pPr>
        <w:pStyle w:val="ListParagraph"/>
        <w:numPr>
          <w:ilvl w:val="0"/>
          <w:numId w:val="2"/>
        </w:numPr>
        <w:ind w:left="284" w:right="61" w:hanging="218"/>
        <w:rPr>
          <w:rFonts w:ascii="Arial" w:hAnsi="Arial" w:cs="Arial"/>
          <w:sz w:val="22"/>
          <w:szCs w:val="22"/>
          <w:lang w:val="et-EE"/>
        </w:rPr>
      </w:pPr>
      <w:r w:rsidRPr="000F6E3C">
        <w:rPr>
          <w:rFonts w:ascii="Arial" w:hAnsi="Arial" w:cs="Arial"/>
          <w:sz w:val="22"/>
          <w:szCs w:val="22"/>
          <w:lang w:val="et-EE"/>
        </w:rPr>
        <w:t>Palun selgitage seletuskirjas, kust ja kuidas saavad elanikud ühistranspordiga peamistesse keskustesse või millised on võimalused.</w:t>
      </w:r>
      <w:r w:rsidR="000F6E3C" w:rsidRPr="000F6E3C">
        <w:rPr>
          <w:rFonts w:ascii="Arial" w:hAnsi="Arial" w:cs="Arial"/>
          <w:sz w:val="22"/>
          <w:szCs w:val="22"/>
          <w:lang w:val="et-EE"/>
        </w:rPr>
        <w:t xml:space="preserve"> </w:t>
      </w:r>
      <w:r w:rsidR="000F6E3C">
        <w:rPr>
          <w:rFonts w:ascii="Arial" w:hAnsi="Arial" w:cs="Arial"/>
          <w:sz w:val="22"/>
          <w:szCs w:val="22"/>
          <w:lang w:val="et-EE"/>
        </w:rPr>
        <w:t xml:space="preserve">– </w:t>
      </w:r>
      <w:r w:rsidR="00D2552A" w:rsidRPr="00D2552A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Täiendatud seletuskirja ptk 2</w:t>
      </w:r>
      <w:r w:rsidR="000F6E3C" w:rsidRPr="00D2552A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.</w:t>
      </w:r>
    </w:p>
    <w:p w14:paraId="791994D8" w14:textId="2A1351EE" w:rsidR="00F9182C" w:rsidRPr="000F6E3C" w:rsidRDefault="00000000" w:rsidP="000F6E3C">
      <w:pPr>
        <w:pStyle w:val="ListParagraph"/>
        <w:numPr>
          <w:ilvl w:val="0"/>
          <w:numId w:val="2"/>
        </w:numPr>
        <w:ind w:left="284" w:right="61" w:hanging="218"/>
        <w:rPr>
          <w:rFonts w:ascii="Arial" w:hAnsi="Arial" w:cs="Arial"/>
          <w:sz w:val="22"/>
          <w:szCs w:val="22"/>
          <w:lang w:val="et-EE"/>
        </w:rPr>
      </w:pPr>
      <w:r w:rsidRPr="000F6E3C">
        <w:rPr>
          <w:rFonts w:ascii="Arial" w:hAnsi="Arial" w:cs="Arial"/>
          <w:sz w:val="22"/>
          <w:szCs w:val="22"/>
          <w:lang w:val="et-EE"/>
        </w:rPr>
        <w:t xml:space="preserve">Palun planeerida 7m laiusele teele kitsendused ja seletuskirja tuua sisse liiklust rahustavate </w:t>
      </w:r>
      <w:proofErr w:type="spellStart"/>
      <w:r w:rsidRPr="000F6E3C">
        <w:rPr>
          <w:rFonts w:ascii="Arial" w:hAnsi="Arial" w:cs="Arial"/>
          <w:sz w:val="22"/>
          <w:szCs w:val="22"/>
          <w:lang w:val="et-EE"/>
        </w:rPr>
        <w:t>meedete</w:t>
      </w:r>
      <w:proofErr w:type="spellEnd"/>
      <w:r w:rsidRPr="000F6E3C">
        <w:rPr>
          <w:rFonts w:ascii="Arial" w:hAnsi="Arial" w:cs="Arial"/>
          <w:sz w:val="22"/>
          <w:szCs w:val="22"/>
          <w:lang w:val="et-EE"/>
        </w:rPr>
        <w:t xml:space="preserve"> rakendamine, et vähendada võimalike sõidukiiruseid sirgetel teelõikudel.</w:t>
      </w:r>
      <w:r w:rsidR="000F6E3C" w:rsidRPr="000F6E3C">
        <w:rPr>
          <w:rFonts w:ascii="Arial" w:hAnsi="Arial" w:cs="Arial"/>
          <w:sz w:val="22"/>
          <w:szCs w:val="22"/>
          <w:lang w:val="et-EE"/>
        </w:rPr>
        <w:t xml:space="preserve"> </w:t>
      </w:r>
      <w:r w:rsidR="000F6E3C">
        <w:rPr>
          <w:rFonts w:ascii="Arial" w:hAnsi="Arial" w:cs="Arial"/>
          <w:sz w:val="22"/>
          <w:szCs w:val="22"/>
          <w:lang w:val="et-EE"/>
        </w:rPr>
        <w:t xml:space="preserve">– </w:t>
      </w:r>
      <w:r w:rsidR="00A5603D" w:rsidRPr="00A5603D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 xml:space="preserve">Täiendatud </w:t>
      </w:r>
      <w:r w:rsidR="006B114F" w:rsidRPr="00A5603D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s</w:t>
      </w:r>
      <w:r w:rsidR="006B114F" w:rsidRPr="00D2552A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 xml:space="preserve">eletuskirja p </w:t>
      </w:r>
      <w:r w:rsidR="006B114F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5.5</w:t>
      </w:r>
      <w:r w:rsidR="00A5603D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. lk 9</w:t>
      </w:r>
      <w:r w:rsidR="00D208C7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 xml:space="preserve"> – </w:t>
      </w:r>
      <w:r w:rsidR="00A5603D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10</w:t>
      </w:r>
      <w:r w:rsidR="006B114F" w:rsidRPr="00D2552A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.</w:t>
      </w:r>
    </w:p>
    <w:p w14:paraId="65701DB9" w14:textId="77777777" w:rsidR="00F9182C" w:rsidRPr="00BE4638" w:rsidRDefault="00F9182C" w:rsidP="00BE4638">
      <w:pPr>
        <w:rPr>
          <w:rFonts w:ascii="Arial" w:hAnsi="Arial" w:cs="Arial"/>
          <w:sz w:val="22"/>
          <w:szCs w:val="22"/>
          <w:lang w:val="et-EE"/>
        </w:rPr>
      </w:pPr>
    </w:p>
    <w:p w14:paraId="19313AC5" w14:textId="4AD59D73" w:rsidR="00F9182C" w:rsidRPr="00BE4638" w:rsidRDefault="00000000" w:rsidP="00BE4638">
      <w:pPr>
        <w:ind w:left="117" w:right="5410"/>
        <w:rPr>
          <w:rFonts w:ascii="Arial" w:hAnsi="Arial" w:cs="Arial"/>
          <w:sz w:val="22"/>
          <w:szCs w:val="22"/>
          <w:lang w:val="et-EE"/>
        </w:rPr>
      </w:pPr>
      <w:proofErr w:type="spellStart"/>
      <w:r w:rsidRPr="00BE4638">
        <w:rPr>
          <w:rFonts w:ascii="Arial" w:hAnsi="Arial" w:cs="Arial"/>
          <w:b/>
          <w:bCs/>
          <w:sz w:val="22"/>
          <w:szCs w:val="22"/>
          <w:lang w:val="et-EE"/>
        </w:rPr>
        <w:t>Kooskõlastaja</w:t>
      </w:r>
      <w:proofErr w:type="spellEnd"/>
      <w:r w:rsidRPr="00BE4638">
        <w:rPr>
          <w:rFonts w:ascii="Arial" w:hAnsi="Arial" w:cs="Arial"/>
          <w:b/>
          <w:bCs/>
          <w:sz w:val="22"/>
          <w:szCs w:val="22"/>
          <w:lang w:val="et-EE"/>
        </w:rPr>
        <w:t xml:space="preserve">: </w:t>
      </w:r>
      <w:proofErr w:type="spellStart"/>
      <w:r w:rsidRPr="00BE4638">
        <w:rPr>
          <w:rFonts w:ascii="Arial" w:hAnsi="Arial" w:cs="Arial"/>
          <w:b/>
          <w:bCs/>
          <w:sz w:val="22"/>
          <w:szCs w:val="22"/>
          <w:lang w:val="et-EE"/>
        </w:rPr>
        <w:t>Gerthard</w:t>
      </w:r>
      <w:proofErr w:type="spellEnd"/>
      <w:r w:rsidRPr="00BE4638">
        <w:rPr>
          <w:rFonts w:ascii="Arial" w:hAnsi="Arial" w:cs="Arial"/>
          <w:b/>
          <w:bCs/>
          <w:sz w:val="22"/>
          <w:szCs w:val="22"/>
          <w:lang w:val="et-EE"/>
        </w:rPr>
        <w:t xml:space="preserve"> </w:t>
      </w:r>
      <w:proofErr w:type="spellStart"/>
      <w:r w:rsidRPr="00BE4638">
        <w:rPr>
          <w:rFonts w:ascii="Arial" w:hAnsi="Arial" w:cs="Arial"/>
          <w:b/>
          <w:bCs/>
          <w:sz w:val="22"/>
          <w:szCs w:val="22"/>
          <w:lang w:val="et-EE"/>
        </w:rPr>
        <w:t>Tints</w:t>
      </w:r>
      <w:proofErr w:type="spellEnd"/>
      <w:r w:rsidRPr="00BE4638">
        <w:rPr>
          <w:rFonts w:ascii="Arial" w:hAnsi="Arial" w:cs="Arial"/>
          <w:b/>
          <w:bCs/>
          <w:sz w:val="22"/>
          <w:szCs w:val="22"/>
          <w:lang w:val="et-EE"/>
        </w:rPr>
        <w:t xml:space="preserve"> (39709096022)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</w:t>
      </w:r>
      <w:r w:rsidR="00BE4638" w:rsidRPr="00BE4638">
        <w:rPr>
          <w:rFonts w:ascii="Arial" w:hAnsi="Arial" w:cs="Arial"/>
          <w:b/>
          <w:bCs/>
          <w:sz w:val="22"/>
          <w:szCs w:val="22"/>
          <w:lang w:val="et-EE"/>
        </w:rPr>
        <w:t>Otsus: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</w:t>
      </w:r>
      <w:r w:rsidRPr="00BE4638">
        <w:rPr>
          <w:rFonts w:ascii="Arial" w:hAnsi="Arial" w:cs="Arial"/>
          <w:sz w:val="22"/>
          <w:szCs w:val="22"/>
          <w:highlight w:val="yellow"/>
          <w:lang w:val="et-EE"/>
        </w:rPr>
        <w:t>Ei kooskõlastatud</w:t>
      </w:r>
    </w:p>
    <w:p w14:paraId="10A85503" w14:textId="64C18F39" w:rsidR="00F9182C" w:rsidRPr="00A5603D" w:rsidRDefault="00BE4638" w:rsidP="00BE4638">
      <w:pPr>
        <w:ind w:left="117"/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</w:pPr>
      <w:r w:rsidRPr="00BE4638">
        <w:rPr>
          <w:rFonts w:ascii="Arial" w:hAnsi="Arial" w:cs="Arial"/>
          <w:b/>
          <w:bCs/>
          <w:sz w:val="22"/>
          <w:szCs w:val="22"/>
          <w:lang w:val="et-EE"/>
        </w:rPr>
        <w:t>Põhjus: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Positsioon 25 olevale tupiktänavale kommentaar sama.</w:t>
      </w:r>
      <w:r w:rsidR="000F6E3C" w:rsidRPr="000F6E3C">
        <w:rPr>
          <w:rFonts w:ascii="Arial" w:hAnsi="Arial" w:cs="Arial"/>
          <w:sz w:val="22"/>
          <w:szCs w:val="22"/>
          <w:lang w:val="et-EE"/>
        </w:rPr>
        <w:t xml:space="preserve"> </w:t>
      </w:r>
      <w:r w:rsidR="000F6E3C">
        <w:rPr>
          <w:rFonts w:ascii="Arial" w:hAnsi="Arial" w:cs="Arial"/>
          <w:sz w:val="22"/>
          <w:szCs w:val="22"/>
          <w:lang w:val="et-EE"/>
        </w:rPr>
        <w:t xml:space="preserve">– </w:t>
      </w:r>
      <w:r w:rsidR="00A5603D" w:rsidRPr="00A5603D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Tupiktänavad on planeeritud jätta eraomandusse, vt seletuskir</w:t>
      </w:r>
      <w:r w:rsidR="00D208C7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ja</w:t>
      </w:r>
      <w:r w:rsidR="00A5603D" w:rsidRPr="00A5603D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 xml:space="preserve"> p</w:t>
      </w:r>
      <w:proofErr w:type="spellStart"/>
      <w:r w:rsidR="00A5603D" w:rsidRPr="00A5603D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t</w:t>
      </w:r>
      <w:r w:rsidR="00D208C7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>k</w:t>
      </w:r>
      <w:proofErr w:type="spellEnd"/>
      <w:r w:rsidR="00A5603D" w:rsidRPr="00A5603D">
        <w:rPr>
          <w:rFonts w:ascii="Arial" w:hAnsi="Arial" w:cs="Arial"/>
          <w:b/>
          <w:bCs/>
          <w:color w:val="0070C0"/>
          <w:sz w:val="22"/>
          <w:szCs w:val="22"/>
          <w:u w:val="single"/>
          <w:lang w:val="et-EE"/>
        </w:rPr>
        <w:t xml:space="preserve"> 10, lk 28.</w:t>
      </w:r>
    </w:p>
    <w:p w14:paraId="24D20578" w14:textId="77777777" w:rsidR="00F9182C" w:rsidRPr="00BE4638" w:rsidRDefault="00F9182C" w:rsidP="00BE4638">
      <w:pPr>
        <w:rPr>
          <w:rFonts w:ascii="Arial" w:hAnsi="Arial" w:cs="Arial"/>
          <w:sz w:val="22"/>
          <w:szCs w:val="22"/>
          <w:lang w:val="et-EE"/>
        </w:rPr>
      </w:pPr>
    </w:p>
    <w:p w14:paraId="28289AF8" w14:textId="03841F96" w:rsidR="00F9182C" w:rsidRPr="00BE4638" w:rsidRDefault="00000000" w:rsidP="00BE4638">
      <w:pPr>
        <w:ind w:left="117" w:right="5166"/>
        <w:rPr>
          <w:rFonts w:ascii="Arial" w:hAnsi="Arial" w:cs="Arial"/>
          <w:sz w:val="22"/>
          <w:szCs w:val="22"/>
          <w:lang w:val="et-EE"/>
        </w:rPr>
      </w:pPr>
      <w:proofErr w:type="spellStart"/>
      <w:r w:rsidRPr="00BE4638">
        <w:rPr>
          <w:rFonts w:ascii="Arial" w:hAnsi="Arial" w:cs="Arial"/>
          <w:b/>
          <w:bCs/>
          <w:sz w:val="22"/>
          <w:szCs w:val="22"/>
          <w:lang w:val="et-EE"/>
        </w:rPr>
        <w:t>Kooskõlastaja</w:t>
      </w:r>
      <w:proofErr w:type="spellEnd"/>
      <w:r w:rsidRPr="00BE4638">
        <w:rPr>
          <w:rFonts w:ascii="Arial" w:hAnsi="Arial" w:cs="Arial"/>
          <w:b/>
          <w:bCs/>
          <w:sz w:val="22"/>
          <w:szCs w:val="22"/>
          <w:lang w:val="et-EE"/>
        </w:rPr>
        <w:t xml:space="preserve">: Kristel </w:t>
      </w:r>
      <w:proofErr w:type="spellStart"/>
      <w:r w:rsidRPr="00BE4638">
        <w:rPr>
          <w:rFonts w:ascii="Arial" w:hAnsi="Arial" w:cs="Arial"/>
          <w:b/>
          <w:bCs/>
          <w:sz w:val="22"/>
          <w:szCs w:val="22"/>
          <w:lang w:val="et-EE"/>
        </w:rPr>
        <w:t>Tramberg</w:t>
      </w:r>
      <w:proofErr w:type="spellEnd"/>
      <w:r w:rsidRPr="00BE4638">
        <w:rPr>
          <w:rFonts w:ascii="Arial" w:hAnsi="Arial" w:cs="Arial"/>
          <w:b/>
          <w:bCs/>
          <w:sz w:val="22"/>
          <w:szCs w:val="22"/>
          <w:lang w:val="et-EE"/>
        </w:rPr>
        <w:t xml:space="preserve"> (48207090352)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</w:t>
      </w:r>
      <w:r w:rsidR="00BE4638" w:rsidRPr="00BE4638">
        <w:rPr>
          <w:rFonts w:ascii="Arial" w:hAnsi="Arial" w:cs="Arial"/>
          <w:b/>
          <w:bCs/>
          <w:sz w:val="22"/>
          <w:szCs w:val="22"/>
          <w:lang w:val="et-EE"/>
        </w:rPr>
        <w:t>Otsus: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Pole vaja kooskõlastada</w:t>
      </w:r>
    </w:p>
    <w:p w14:paraId="38CDF5C9" w14:textId="282312E0" w:rsidR="00F9182C" w:rsidRPr="00BE4638" w:rsidRDefault="00BE4638" w:rsidP="00BE4638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BE4638">
        <w:rPr>
          <w:rFonts w:ascii="Arial" w:hAnsi="Arial" w:cs="Arial"/>
          <w:b/>
          <w:bCs/>
          <w:sz w:val="22"/>
          <w:szCs w:val="22"/>
          <w:lang w:val="et-EE"/>
        </w:rPr>
        <w:t>Põhjus:</w:t>
      </w:r>
      <w:r w:rsidRPr="00BE4638">
        <w:rPr>
          <w:rFonts w:ascii="Arial" w:hAnsi="Arial" w:cs="Arial"/>
          <w:sz w:val="22"/>
          <w:szCs w:val="22"/>
          <w:lang w:val="et-EE"/>
        </w:rPr>
        <w:t xml:space="preserve"> Planeeringute arhitekti menetlus</w:t>
      </w:r>
    </w:p>
    <w:sectPr w:rsidR="00F9182C" w:rsidRPr="00BE4638" w:rsidSect="0005485F">
      <w:type w:val="continuous"/>
      <w:pgSz w:w="11920" w:h="16840"/>
      <w:pgMar w:top="1520" w:right="1288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D28DC"/>
    <w:multiLevelType w:val="multilevel"/>
    <w:tmpl w:val="659CA9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790B91"/>
    <w:multiLevelType w:val="hybridMultilevel"/>
    <w:tmpl w:val="6AAE11DA"/>
    <w:lvl w:ilvl="0" w:tplc="D980A16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97" w:hanging="360"/>
      </w:pPr>
    </w:lvl>
    <w:lvl w:ilvl="2" w:tplc="0425001B" w:tentative="1">
      <w:start w:val="1"/>
      <w:numFmt w:val="lowerRoman"/>
      <w:lvlText w:val="%3."/>
      <w:lvlJc w:val="right"/>
      <w:pPr>
        <w:ind w:left="1917" w:hanging="180"/>
      </w:pPr>
    </w:lvl>
    <w:lvl w:ilvl="3" w:tplc="0425000F" w:tentative="1">
      <w:start w:val="1"/>
      <w:numFmt w:val="decimal"/>
      <w:lvlText w:val="%4."/>
      <w:lvlJc w:val="left"/>
      <w:pPr>
        <w:ind w:left="2637" w:hanging="360"/>
      </w:pPr>
    </w:lvl>
    <w:lvl w:ilvl="4" w:tplc="04250019" w:tentative="1">
      <w:start w:val="1"/>
      <w:numFmt w:val="lowerLetter"/>
      <w:lvlText w:val="%5."/>
      <w:lvlJc w:val="left"/>
      <w:pPr>
        <w:ind w:left="3357" w:hanging="360"/>
      </w:pPr>
    </w:lvl>
    <w:lvl w:ilvl="5" w:tplc="0425001B" w:tentative="1">
      <w:start w:val="1"/>
      <w:numFmt w:val="lowerRoman"/>
      <w:lvlText w:val="%6."/>
      <w:lvlJc w:val="right"/>
      <w:pPr>
        <w:ind w:left="4077" w:hanging="180"/>
      </w:pPr>
    </w:lvl>
    <w:lvl w:ilvl="6" w:tplc="0425000F" w:tentative="1">
      <w:start w:val="1"/>
      <w:numFmt w:val="decimal"/>
      <w:lvlText w:val="%7."/>
      <w:lvlJc w:val="left"/>
      <w:pPr>
        <w:ind w:left="4797" w:hanging="360"/>
      </w:pPr>
    </w:lvl>
    <w:lvl w:ilvl="7" w:tplc="04250019" w:tentative="1">
      <w:start w:val="1"/>
      <w:numFmt w:val="lowerLetter"/>
      <w:lvlText w:val="%8."/>
      <w:lvlJc w:val="left"/>
      <w:pPr>
        <w:ind w:left="5517" w:hanging="360"/>
      </w:pPr>
    </w:lvl>
    <w:lvl w:ilvl="8" w:tplc="0425001B" w:tentative="1">
      <w:start w:val="1"/>
      <w:numFmt w:val="lowerRoman"/>
      <w:lvlText w:val="%9."/>
      <w:lvlJc w:val="right"/>
      <w:pPr>
        <w:ind w:left="6237" w:hanging="180"/>
      </w:pPr>
    </w:lvl>
  </w:abstractNum>
  <w:num w:numId="1" w16cid:durableId="535503776">
    <w:abstractNumId w:val="0"/>
  </w:num>
  <w:num w:numId="2" w16cid:durableId="180881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2C"/>
    <w:rsid w:val="0005485F"/>
    <w:rsid w:val="000F6E3C"/>
    <w:rsid w:val="00482A7F"/>
    <w:rsid w:val="005E7D25"/>
    <w:rsid w:val="006B114F"/>
    <w:rsid w:val="00A5603D"/>
    <w:rsid w:val="00BE4638"/>
    <w:rsid w:val="00D208C7"/>
    <w:rsid w:val="00D2552A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8B9114"/>
  <w15:docId w15:val="{2C4B73B2-A62B-461B-8A24-19F63DA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F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o@opt.ee" TargetMode="External"/><Relationship Id="rId5" Type="http://schemas.openxmlformats.org/officeDocument/2006/relationships/hyperlink" Target="mailto:info@ra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Argo Anton</cp:lastModifiedBy>
  <cp:revision>9</cp:revision>
  <dcterms:created xsi:type="dcterms:W3CDTF">2024-02-29T13:07:00Z</dcterms:created>
  <dcterms:modified xsi:type="dcterms:W3CDTF">2024-03-05T07:14:00Z</dcterms:modified>
</cp:coreProperties>
</file>