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158E" w14:textId="26B60234" w:rsidR="00556714" w:rsidRPr="007C4FCD" w:rsidRDefault="008B61DA" w:rsidP="008176A7">
      <w:pPr>
        <w:spacing w:before="0" w:after="0"/>
        <w:rPr>
          <w:rFonts w:cs="Arial"/>
        </w:rPr>
      </w:pPr>
      <w:r w:rsidRPr="007C4FCD">
        <w:rPr>
          <w:rFonts w:cs="Arial"/>
          <w:noProof/>
          <w:lang w:eastAsia="et-EE"/>
        </w:rPr>
        <w:drawing>
          <wp:anchor distT="0" distB="0" distL="114935" distR="114935" simplePos="0" relativeHeight="251657216" behindDoc="1" locked="0" layoutInCell="1" allowOverlap="1" wp14:anchorId="44635DB9" wp14:editId="3F181A85">
            <wp:simplePos x="0" y="0"/>
            <wp:positionH relativeFrom="column">
              <wp:posOffset>4939030</wp:posOffset>
            </wp:positionH>
            <wp:positionV relativeFrom="paragraph">
              <wp:posOffset>0</wp:posOffset>
            </wp:positionV>
            <wp:extent cx="1029970" cy="1064895"/>
            <wp:effectExtent l="19050" t="0" r="0" b="0"/>
            <wp:wrapTight wrapText="bothSides">
              <wp:wrapPolygon edited="0">
                <wp:start x="-400" y="0"/>
                <wp:lineTo x="-400" y="21252"/>
                <wp:lineTo x="21573" y="21252"/>
                <wp:lineTo x="21573"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9970" cy="1064895"/>
                    </a:xfrm>
                    <a:prstGeom prst="rect">
                      <a:avLst/>
                    </a:prstGeom>
                    <a:solidFill>
                      <a:srgbClr val="FFFFFF"/>
                    </a:solidFill>
                    <a:ln w="9525">
                      <a:noFill/>
                      <a:miter lim="800000"/>
                      <a:headEnd/>
                      <a:tailEnd/>
                    </a:ln>
                  </pic:spPr>
                </pic:pic>
              </a:graphicData>
            </a:graphic>
          </wp:anchor>
        </w:drawing>
      </w:r>
    </w:p>
    <w:p w14:paraId="31E5BCF5" w14:textId="182A3813" w:rsidR="008B61DA" w:rsidRPr="007C4FCD" w:rsidRDefault="008B61DA" w:rsidP="008176A7">
      <w:pPr>
        <w:spacing w:before="0" w:after="0"/>
        <w:rPr>
          <w:rFonts w:cs="Arial"/>
        </w:rPr>
      </w:pPr>
    </w:p>
    <w:p w14:paraId="558ECAB6" w14:textId="77777777" w:rsidR="008B61DA" w:rsidRPr="007C4FCD" w:rsidRDefault="008B61DA" w:rsidP="008176A7">
      <w:pPr>
        <w:spacing w:before="0" w:after="0"/>
        <w:rPr>
          <w:rFonts w:cs="Arial"/>
        </w:rPr>
      </w:pPr>
    </w:p>
    <w:p w14:paraId="62037B70" w14:textId="77777777" w:rsidR="00EA16F6" w:rsidRPr="007C4FCD" w:rsidRDefault="008C542B" w:rsidP="008176A7">
      <w:pPr>
        <w:spacing w:before="0" w:after="0"/>
        <w:jc w:val="right"/>
        <w:rPr>
          <w:rFonts w:cs="Arial"/>
          <w:b/>
          <w:sz w:val="24"/>
          <w:szCs w:val="24"/>
        </w:rPr>
      </w:pPr>
      <w:r w:rsidRPr="007C4FCD">
        <w:rPr>
          <w:rFonts w:cs="Arial"/>
          <w:b/>
          <w:sz w:val="24"/>
          <w:szCs w:val="24"/>
        </w:rPr>
        <w:tab/>
      </w:r>
    </w:p>
    <w:p w14:paraId="3AA350EE" w14:textId="77777777" w:rsidR="00EA16F6" w:rsidRPr="007C4FCD" w:rsidRDefault="00EA16F6" w:rsidP="008176A7">
      <w:pPr>
        <w:spacing w:before="0" w:after="0"/>
        <w:jc w:val="right"/>
        <w:rPr>
          <w:rFonts w:cs="Arial"/>
          <w:b/>
          <w:sz w:val="24"/>
          <w:szCs w:val="24"/>
        </w:rPr>
      </w:pPr>
    </w:p>
    <w:p w14:paraId="26647AC0" w14:textId="77777777" w:rsidR="00EA16F6" w:rsidRPr="007C4FCD" w:rsidRDefault="00EA16F6" w:rsidP="008176A7">
      <w:pPr>
        <w:spacing w:before="0" w:after="0"/>
        <w:jc w:val="right"/>
        <w:rPr>
          <w:rFonts w:cs="Arial"/>
          <w:b/>
          <w:sz w:val="24"/>
          <w:szCs w:val="24"/>
        </w:rPr>
      </w:pPr>
    </w:p>
    <w:p w14:paraId="30268D14" w14:textId="77777777" w:rsidR="00D55F7D" w:rsidRPr="007C4FCD" w:rsidRDefault="00D55F7D" w:rsidP="008176A7">
      <w:pPr>
        <w:spacing w:before="0" w:after="0"/>
        <w:jc w:val="right"/>
        <w:rPr>
          <w:rFonts w:cs="Arial"/>
          <w:b/>
          <w:sz w:val="24"/>
          <w:szCs w:val="24"/>
        </w:rPr>
      </w:pPr>
    </w:p>
    <w:p w14:paraId="77C5EBBE" w14:textId="06BA3241" w:rsidR="00556714" w:rsidRPr="007C4FCD" w:rsidRDefault="008B61DA" w:rsidP="008176A7">
      <w:pPr>
        <w:spacing w:before="0" w:after="0"/>
        <w:jc w:val="right"/>
        <w:rPr>
          <w:rFonts w:cs="Arial"/>
          <w:b/>
          <w:sz w:val="24"/>
          <w:szCs w:val="24"/>
        </w:rPr>
      </w:pPr>
      <w:r w:rsidRPr="007C4FCD">
        <w:rPr>
          <w:rFonts w:cs="Arial"/>
          <w:b/>
          <w:sz w:val="24"/>
          <w:szCs w:val="24"/>
        </w:rPr>
        <w:t>Töö nr</w:t>
      </w:r>
      <w:r w:rsidR="005135F9" w:rsidRPr="007C4FCD">
        <w:rPr>
          <w:rFonts w:cs="Arial"/>
          <w:b/>
          <w:sz w:val="24"/>
          <w:szCs w:val="24"/>
        </w:rPr>
        <w:t xml:space="preserve"> 319</w:t>
      </w:r>
    </w:p>
    <w:p w14:paraId="7EF1C99C" w14:textId="77777777" w:rsidR="00556714" w:rsidRPr="007C4FCD" w:rsidRDefault="00556714" w:rsidP="008176A7">
      <w:pPr>
        <w:spacing w:before="0" w:after="0"/>
        <w:rPr>
          <w:rFonts w:cs="Arial"/>
        </w:rPr>
      </w:pPr>
    </w:p>
    <w:p w14:paraId="1CD073F7" w14:textId="77777777" w:rsidR="00556714" w:rsidRPr="007C4FCD" w:rsidRDefault="00556714" w:rsidP="008176A7">
      <w:pPr>
        <w:spacing w:before="0" w:after="0"/>
        <w:jc w:val="center"/>
        <w:rPr>
          <w:rFonts w:cs="Arial"/>
          <w:b/>
          <w:sz w:val="28"/>
          <w:szCs w:val="28"/>
        </w:rPr>
      </w:pPr>
      <w:r w:rsidRPr="007C4FCD">
        <w:rPr>
          <w:rFonts w:cs="Arial"/>
          <w:b/>
          <w:sz w:val="28"/>
          <w:szCs w:val="28"/>
        </w:rPr>
        <w:t>Harjumaa, Rae vald</w:t>
      </w:r>
      <w:r w:rsidR="0027288A" w:rsidRPr="007C4FCD">
        <w:rPr>
          <w:rFonts w:cs="Arial"/>
          <w:b/>
          <w:sz w:val="28"/>
          <w:szCs w:val="28"/>
        </w:rPr>
        <w:t>, Järveküla</w:t>
      </w:r>
    </w:p>
    <w:p w14:paraId="03FD7BD0" w14:textId="77777777" w:rsidR="00391CE9" w:rsidRPr="007C4FCD" w:rsidRDefault="00AD77D7" w:rsidP="008176A7">
      <w:pPr>
        <w:spacing w:before="0" w:after="0"/>
        <w:jc w:val="center"/>
        <w:rPr>
          <w:rFonts w:cs="Arial"/>
          <w:b/>
          <w:sz w:val="28"/>
          <w:szCs w:val="28"/>
        </w:rPr>
      </w:pPr>
      <w:r w:rsidRPr="007C4FCD">
        <w:rPr>
          <w:rFonts w:cs="Arial"/>
          <w:b/>
          <w:sz w:val="28"/>
          <w:szCs w:val="28"/>
        </w:rPr>
        <w:t>ORUVÄLJA</w:t>
      </w:r>
      <w:r w:rsidR="00B711F9" w:rsidRPr="007C4FCD">
        <w:rPr>
          <w:rFonts w:cs="Arial"/>
          <w:b/>
          <w:sz w:val="28"/>
          <w:szCs w:val="28"/>
        </w:rPr>
        <w:t xml:space="preserve"> </w:t>
      </w:r>
      <w:r w:rsidR="00556714" w:rsidRPr="007C4FCD">
        <w:rPr>
          <w:rFonts w:cs="Arial"/>
          <w:b/>
          <w:sz w:val="28"/>
          <w:szCs w:val="28"/>
        </w:rPr>
        <w:t>KINNISTU JA</w:t>
      </w:r>
      <w:r w:rsidRPr="007C4FCD">
        <w:rPr>
          <w:rFonts w:cs="Arial"/>
          <w:b/>
          <w:sz w:val="28"/>
          <w:szCs w:val="28"/>
        </w:rPr>
        <w:t xml:space="preserve"> </w:t>
      </w:r>
      <w:r w:rsidR="00556714" w:rsidRPr="007C4FCD">
        <w:rPr>
          <w:rFonts w:cs="Arial"/>
          <w:b/>
          <w:sz w:val="28"/>
          <w:szCs w:val="28"/>
        </w:rPr>
        <w:t>LÄHIALA</w:t>
      </w:r>
    </w:p>
    <w:p w14:paraId="2E838D11" w14:textId="379865D0" w:rsidR="008B61DA" w:rsidRPr="007C4FCD" w:rsidRDefault="00556714" w:rsidP="008176A7">
      <w:pPr>
        <w:spacing w:before="0" w:after="0"/>
        <w:jc w:val="center"/>
        <w:rPr>
          <w:rFonts w:cs="Arial"/>
          <w:b/>
          <w:sz w:val="28"/>
          <w:szCs w:val="28"/>
        </w:rPr>
      </w:pPr>
      <w:r w:rsidRPr="007C4FCD">
        <w:rPr>
          <w:rFonts w:cs="Arial"/>
          <w:b/>
          <w:sz w:val="28"/>
          <w:szCs w:val="28"/>
        </w:rPr>
        <w:t>DETAILPLANEERING</w:t>
      </w:r>
    </w:p>
    <w:p w14:paraId="6C86AFBB" w14:textId="10515A76" w:rsidR="009B229B" w:rsidRPr="007C4FCD" w:rsidRDefault="00E729D1" w:rsidP="008176A7">
      <w:pPr>
        <w:spacing w:before="0" w:after="0"/>
        <w:jc w:val="center"/>
        <w:rPr>
          <w:rFonts w:cs="Arial"/>
          <w:b/>
          <w:sz w:val="28"/>
          <w:szCs w:val="28"/>
        </w:rPr>
      </w:pPr>
      <w:r w:rsidRPr="007C4FCD">
        <w:rPr>
          <w:rFonts w:cs="Arial"/>
          <w:b/>
          <w:sz w:val="28"/>
          <w:szCs w:val="28"/>
        </w:rPr>
        <w:t xml:space="preserve">(planID 71890, DP </w:t>
      </w:r>
      <w:r w:rsidR="006A70F3" w:rsidRPr="007C4FCD">
        <w:rPr>
          <w:rFonts w:cs="Arial"/>
          <w:b/>
          <w:sz w:val="28"/>
          <w:szCs w:val="28"/>
        </w:rPr>
        <w:t>kovID</w:t>
      </w:r>
      <w:r w:rsidRPr="007C4FCD">
        <w:rPr>
          <w:rFonts w:cs="Arial"/>
          <w:b/>
          <w:sz w:val="28"/>
          <w:szCs w:val="28"/>
        </w:rPr>
        <w:t xml:space="preserve"> DP1033)</w:t>
      </w:r>
    </w:p>
    <w:p w14:paraId="39C133FD" w14:textId="77777777" w:rsidR="00201233" w:rsidRPr="007C4FCD" w:rsidRDefault="00201233" w:rsidP="008176A7">
      <w:pPr>
        <w:spacing w:before="0" w:after="0"/>
        <w:jc w:val="center"/>
        <w:rPr>
          <w:rFonts w:cs="Arial"/>
          <w:b/>
          <w:sz w:val="28"/>
          <w:szCs w:val="28"/>
        </w:rPr>
      </w:pPr>
    </w:p>
    <w:p w14:paraId="07C788FD" w14:textId="7719A81B" w:rsidR="00CB1C51" w:rsidRPr="007C4FCD" w:rsidRDefault="008A42B1" w:rsidP="008176A7">
      <w:pPr>
        <w:spacing w:before="0" w:after="0"/>
        <w:jc w:val="center"/>
        <w:rPr>
          <w:rFonts w:cs="Arial"/>
          <w:b/>
          <w:sz w:val="32"/>
          <w:szCs w:val="32"/>
        </w:rPr>
      </w:pPr>
      <w:r w:rsidRPr="008A42B1">
        <w:rPr>
          <w:rFonts w:cs="Arial"/>
          <w:b/>
          <w:noProof/>
          <w:sz w:val="32"/>
          <w:szCs w:val="32"/>
        </w:rPr>
        <w:drawing>
          <wp:inline distT="0" distB="0" distL="0" distR="0" wp14:anchorId="2E5305ED" wp14:editId="4E4300FA">
            <wp:extent cx="5894705" cy="3190875"/>
            <wp:effectExtent l="0" t="0" r="0" b="9525"/>
            <wp:docPr id="499462493" name="Picture 1" descr="A drawing of a stadiu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62493" name="Picture 1" descr="A drawing of a stadium&#10;&#10;Description automatically generated with medium confidence"/>
                    <pic:cNvPicPr/>
                  </pic:nvPicPr>
                  <pic:blipFill>
                    <a:blip r:embed="rId9"/>
                    <a:stretch>
                      <a:fillRect/>
                    </a:stretch>
                  </pic:blipFill>
                  <pic:spPr>
                    <a:xfrm>
                      <a:off x="0" y="0"/>
                      <a:ext cx="5894705" cy="3190875"/>
                    </a:xfrm>
                    <a:prstGeom prst="rect">
                      <a:avLst/>
                    </a:prstGeom>
                  </pic:spPr>
                </pic:pic>
              </a:graphicData>
            </a:graphic>
          </wp:inline>
        </w:drawing>
      </w:r>
    </w:p>
    <w:p w14:paraId="4D969BF5" w14:textId="77777777" w:rsidR="00201233" w:rsidRPr="007C4FCD" w:rsidRDefault="00201233" w:rsidP="008176A7">
      <w:pPr>
        <w:tabs>
          <w:tab w:val="left" w:pos="2835"/>
        </w:tabs>
        <w:spacing w:before="0" w:after="0"/>
        <w:rPr>
          <w:rFonts w:cs="Arial"/>
        </w:rPr>
      </w:pPr>
    </w:p>
    <w:p w14:paraId="713D3FFE" w14:textId="05D8147C" w:rsidR="00D168BD" w:rsidRPr="007C4FCD" w:rsidRDefault="00D168BD" w:rsidP="008176A7">
      <w:pPr>
        <w:tabs>
          <w:tab w:val="left" w:pos="2835"/>
        </w:tabs>
        <w:spacing w:before="0" w:after="0"/>
        <w:rPr>
          <w:rFonts w:cs="Arial"/>
        </w:rPr>
      </w:pPr>
      <w:r w:rsidRPr="007C4FCD">
        <w:rPr>
          <w:rFonts w:cs="Arial"/>
        </w:rPr>
        <w:t>PLANEERINGU KOOSTAMISE</w:t>
      </w:r>
    </w:p>
    <w:p w14:paraId="67F65B10" w14:textId="0A9A70EA" w:rsidR="00E579FD" w:rsidRPr="007C4FCD" w:rsidRDefault="00D168BD" w:rsidP="00D55F7D">
      <w:pPr>
        <w:tabs>
          <w:tab w:val="left" w:pos="3828"/>
        </w:tabs>
        <w:spacing w:before="0" w:after="0"/>
        <w:rPr>
          <w:rFonts w:cs="Arial"/>
        </w:rPr>
      </w:pPr>
      <w:r w:rsidRPr="007C4FCD">
        <w:rPr>
          <w:rFonts w:cs="Arial"/>
        </w:rPr>
        <w:t>KORRALDAJA:</w:t>
      </w:r>
      <w:r w:rsidR="00E579FD" w:rsidRPr="007C4FCD">
        <w:rPr>
          <w:rFonts w:cs="Arial"/>
        </w:rPr>
        <w:tab/>
        <w:t>Rae Vallavalitsus</w:t>
      </w:r>
      <w:r w:rsidR="003F10DE" w:rsidRPr="007C4FCD">
        <w:rPr>
          <w:rFonts w:cs="Arial"/>
        </w:rPr>
        <w:t>, registrikood 75026106</w:t>
      </w:r>
    </w:p>
    <w:p w14:paraId="7110667A" w14:textId="77777777" w:rsidR="00E579FD" w:rsidRPr="007C4FCD" w:rsidRDefault="00E579FD" w:rsidP="00D55F7D">
      <w:pPr>
        <w:tabs>
          <w:tab w:val="left" w:pos="3828"/>
        </w:tabs>
        <w:spacing w:before="0" w:after="0"/>
        <w:rPr>
          <w:rFonts w:cs="Arial"/>
        </w:rPr>
      </w:pPr>
      <w:r w:rsidRPr="007C4FCD">
        <w:rPr>
          <w:rFonts w:cs="Arial"/>
        </w:rPr>
        <w:tab/>
        <w:t>Aruküla tee 9</w:t>
      </w:r>
    </w:p>
    <w:p w14:paraId="1D384537" w14:textId="77777777" w:rsidR="00E579FD" w:rsidRPr="007C4FCD" w:rsidRDefault="00E579FD" w:rsidP="00D55F7D">
      <w:pPr>
        <w:tabs>
          <w:tab w:val="left" w:pos="3828"/>
        </w:tabs>
        <w:spacing w:before="0" w:after="0"/>
        <w:rPr>
          <w:rFonts w:cs="Arial"/>
        </w:rPr>
      </w:pPr>
      <w:r w:rsidRPr="007C4FCD">
        <w:rPr>
          <w:rFonts w:cs="Arial"/>
        </w:rPr>
        <w:tab/>
        <w:t>75301 Jüri alevik</w:t>
      </w:r>
    </w:p>
    <w:p w14:paraId="12C4223B" w14:textId="4109EE27" w:rsidR="00D61C9D" w:rsidRPr="007C4FCD" w:rsidRDefault="00E579FD" w:rsidP="00D55F7D">
      <w:pPr>
        <w:tabs>
          <w:tab w:val="left" w:pos="3828"/>
        </w:tabs>
        <w:spacing w:before="0" w:after="0"/>
        <w:rPr>
          <w:rFonts w:cs="Arial"/>
        </w:rPr>
      </w:pPr>
      <w:r w:rsidRPr="007C4FCD">
        <w:rPr>
          <w:rFonts w:cs="Arial"/>
        </w:rPr>
        <w:tab/>
        <w:t>Harjumaa</w:t>
      </w:r>
    </w:p>
    <w:p w14:paraId="0961DD58" w14:textId="77777777" w:rsidR="00392E4D" w:rsidRPr="007C4FCD" w:rsidRDefault="00392E4D" w:rsidP="008176A7">
      <w:pPr>
        <w:spacing w:before="0" w:after="0"/>
        <w:rPr>
          <w:rFonts w:cs="Arial"/>
        </w:rPr>
      </w:pPr>
    </w:p>
    <w:p w14:paraId="0A753D62" w14:textId="63C5209B" w:rsidR="00D61C9D" w:rsidRPr="007C4FCD" w:rsidRDefault="00951D87" w:rsidP="00D55F7D">
      <w:pPr>
        <w:tabs>
          <w:tab w:val="left" w:pos="3828"/>
        </w:tabs>
        <w:spacing w:before="0" w:after="0"/>
        <w:rPr>
          <w:rFonts w:cs="Arial"/>
        </w:rPr>
      </w:pPr>
      <w:r w:rsidRPr="007C4FCD">
        <w:rPr>
          <w:rFonts w:cs="Arial"/>
        </w:rPr>
        <w:t>HUVITATUD ISIK</w:t>
      </w:r>
      <w:r w:rsidR="00556714" w:rsidRPr="007C4FCD">
        <w:rPr>
          <w:rFonts w:cs="Arial"/>
        </w:rPr>
        <w:t>:</w:t>
      </w:r>
      <w:r w:rsidR="00556714" w:rsidRPr="007C4FCD">
        <w:rPr>
          <w:rFonts w:cs="Arial"/>
        </w:rPr>
        <w:tab/>
      </w:r>
      <w:r w:rsidRPr="007C4FCD">
        <w:rPr>
          <w:rFonts w:cs="Arial"/>
        </w:rPr>
        <w:t>Oruvälja Elamurajoon O</w:t>
      </w:r>
      <w:r w:rsidR="008176A7" w:rsidRPr="007C4FCD">
        <w:rPr>
          <w:rFonts w:cs="Arial"/>
        </w:rPr>
        <w:t>Ü</w:t>
      </w:r>
      <w:r w:rsidR="003F10DE" w:rsidRPr="007C4FCD">
        <w:rPr>
          <w:rFonts w:cs="Arial"/>
        </w:rPr>
        <w:t xml:space="preserve">, registrikood </w:t>
      </w:r>
      <w:r w:rsidRPr="007C4FCD">
        <w:rPr>
          <w:rFonts w:cs="Arial"/>
        </w:rPr>
        <w:t>14034043</w:t>
      </w:r>
    </w:p>
    <w:p w14:paraId="4EC085DC" w14:textId="77777777" w:rsidR="00951D87" w:rsidRPr="007C4FCD" w:rsidRDefault="00951D87" w:rsidP="00D55F7D">
      <w:pPr>
        <w:tabs>
          <w:tab w:val="left" w:pos="3828"/>
        </w:tabs>
        <w:spacing w:before="0" w:after="0"/>
        <w:rPr>
          <w:rFonts w:cs="Arial"/>
        </w:rPr>
      </w:pPr>
      <w:r w:rsidRPr="007C4FCD">
        <w:rPr>
          <w:rFonts w:cs="Arial"/>
        </w:rPr>
        <w:tab/>
        <w:t>Estonia pst 9, 10143 Tallinn</w:t>
      </w:r>
    </w:p>
    <w:p w14:paraId="4ADC17AC" w14:textId="77777777" w:rsidR="00951D87" w:rsidRPr="007C4FCD" w:rsidRDefault="00951D87" w:rsidP="00D55F7D">
      <w:pPr>
        <w:tabs>
          <w:tab w:val="left" w:pos="3828"/>
        </w:tabs>
        <w:spacing w:before="0" w:after="0"/>
        <w:rPr>
          <w:rFonts w:cs="Arial"/>
        </w:rPr>
      </w:pPr>
      <w:r w:rsidRPr="007C4FCD">
        <w:rPr>
          <w:rFonts w:cs="Arial"/>
        </w:rPr>
        <w:tab/>
        <w:t>Aivar Villemson, juhatuse liige</w:t>
      </w:r>
    </w:p>
    <w:p w14:paraId="7884F7A6" w14:textId="72884797" w:rsidR="00951D87" w:rsidRPr="007C4FCD" w:rsidRDefault="00951D87" w:rsidP="00D55F7D">
      <w:pPr>
        <w:tabs>
          <w:tab w:val="left" w:pos="3828"/>
        </w:tabs>
        <w:spacing w:before="0" w:after="0"/>
        <w:rPr>
          <w:rFonts w:cs="Arial"/>
        </w:rPr>
      </w:pPr>
      <w:r w:rsidRPr="007C4FCD">
        <w:rPr>
          <w:rFonts w:cs="Arial"/>
        </w:rPr>
        <w:tab/>
      </w:r>
      <w:hyperlink r:id="rId10" w:history="1">
        <w:r w:rsidR="004A2ED5" w:rsidRPr="007C4FCD">
          <w:rPr>
            <w:rStyle w:val="Hyperlink"/>
            <w:rFonts w:cs="Arial"/>
          </w:rPr>
          <w:t>aivar@laam.ee</w:t>
        </w:r>
      </w:hyperlink>
    </w:p>
    <w:p w14:paraId="201D972A" w14:textId="77777777" w:rsidR="005E485C" w:rsidRPr="007C4FCD" w:rsidRDefault="005E485C" w:rsidP="008176A7">
      <w:pPr>
        <w:tabs>
          <w:tab w:val="left" w:pos="2835"/>
        </w:tabs>
        <w:spacing w:before="0" w:after="0"/>
        <w:rPr>
          <w:rFonts w:cs="Arial"/>
        </w:rPr>
      </w:pPr>
    </w:p>
    <w:p w14:paraId="2A3CE37A" w14:textId="09D230C0" w:rsidR="00556714" w:rsidRPr="007C4FCD" w:rsidRDefault="00556714" w:rsidP="00D55F7D">
      <w:pPr>
        <w:tabs>
          <w:tab w:val="left" w:pos="3828"/>
        </w:tabs>
        <w:spacing w:before="0" w:after="0"/>
        <w:rPr>
          <w:rFonts w:cs="Arial"/>
        </w:rPr>
      </w:pPr>
      <w:r w:rsidRPr="007C4FCD">
        <w:rPr>
          <w:rFonts w:cs="Arial"/>
        </w:rPr>
        <w:t>P</w:t>
      </w:r>
      <w:r w:rsidR="003F10DE" w:rsidRPr="007C4FCD">
        <w:rPr>
          <w:rFonts w:cs="Arial"/>
        </w:rPr>
        <w:t>LAN</w:t>
      </w:r>
      <w:r w:rsidRPr="007C4FCD">
        <w:rPr>
          <w:rFonts w:cs="Arial"/>
        </w:rPr>
        <w:t>EERIJA:</w:t>
      </w:r>
      <w:r w:rsidRPr="007C4FCD">
        <w:rPr>
          <w:rFonts w:cs="Arial"/>
        </w:rPr>
        <w:tab/>
        <w:t>Optimal Projekt OÜ</w:t>
      </w:r>
      <w:r w:rsidR="003F10DE" w:rsidRPr="007C4FCD">
        <w:rPr>
          <w:rFonts w:cs="Arial"/>
        </w:rPr>
        <w:t xml:space="preserve">, registrikood </w:t>
      </w:r>
      <w:r w:rsidRPr="007C4FCD">
        <w:rPr>
          <w:rFonts w:cs="Arial"/>
        </w:rPr>
        <w:t>11213515</w:t>
      </w:r>
    </w:p>
    <w:p w14:paraId="7CEF8227" w14:textId="77777777" w:rsidR="00556714" w:rsidRPr="007C4FCD" w:rsidRDefault="00556714" w:rsidP="00D55F7D">
      <w:pPr>
        <w:tabs>
          <w:tab w:val="left" w:pos="3828"/>
        </w:tabs>
        <w:spacing w:before="0" w:after="0"/>
        <w:rPr>
          <w:rFonts w:cs="Arial"/>
        </w:rPr>
      </w:pPr>
      <w:r w:rsidRPr="007C4FCD">
        <w:rPr>
          <w:rFonts w:cs="Arial"/>
        </w:rPr>
        <w:tab/>
        <w:t>MTR reg. nr EEP000601</w:t>
      </w:r>
    </w:p>
    <w:p w14:paraId="0B611346" w14:textId="77777777" w:rsidR="00D61C9D" w:rsidRPr="007C4FCD" w:rsidRDefault="00556714" w:rsidP="00D55F7D">
      <w:pPr>
        <w:tabs>
          <w:tab w:val="left" w:pos="3828"/>
        </w:tabs>
        <w:spacing w:before="0" w:after="0"/>
        <w:rPr>
          <w:rFonts w:cs="Arial"/>
        </w:rPr>
      </w:pPr>
      <w:r w:rsidRPr="007C4FCD">
        <w:rPr>
          <w:rFonts w:cs="Arial"/>
        </w:rPr>
        <w:tab/>
        <w:t>Keemia tn 4, 1061</w:t>
      </w:r>
      <w:r w:rsidR="000E238F" w:rsidRPr="007C4FCD">
        <w:rPr>
          <w:rFonts w:cs="Arial"/>
        </w:rPr>
        <w:t>6 Tallinn</w:t>
      </w:r>
    </w:p>
    <w:p w14:paraId="262D16B5" w14:textId="77777777" w:rsidR="00556714" w:rsidRPr="007C4FCD" w:rsidRDefault="00556714" w:rsidP="008176A7">
      <w:pPr>
        <w:spacing w:before="0" w:after="0"/>
        <w:rPr>
          <w:rFonts w:cs="Arial"/>
        </w:rPr>
      </w:pPr>
    </w:p>
    <w:p w14:paraId="7371671D" w14:textId="608DA697" w:rsidR="00CC72F5" w:rsidRPr="007C4FCD" w:rsidRDefault="00556714" w:rsidP="00D55F7D">
      <w:pPr>
        <w:tabs>
          <w:tab w:val="left" w:pos="3828"/>
        </w:tabs>
        <w:spacing w:before="0" w:after="0"/>
        <w:rPr>
          <w:rFonts w:cs="Arial"/>
        </w:rPr>
      </w:pPr>
      <w:r w:rsidRPr="007C4FCD">
        <w:rPr>
          <w:rFonts w:cs="Arial"/>
        </w:rPr>
        <w:t>ARHITEKT:</w:t>
      </w:r>
      <w:r w:rsidRPr="007C4FCD">
        <w:rPr>
          <w:rFonts w:cs="Arial"/>
        </w:rPr>
        <w:tab/>
      </w:r>
      <w:r w:rsidR="002B7413" w:rsidRPr="007C4FCD">
        <w:rPr>
          <w:rFonts w:cs="Arial"/>
        </w:rPr>
        <w:t>Ive Punger</w:t>
      </w:r>
    </w:p>
    <w:p w14:paraId="1393FBC8" w14:textId="1BA830BA" w:rsidR="00556714" w:rsidRPr="007C4FCD" w:rsidRDefault="00556714" w:rsidP="008176A7">
      <w:pPr>
        <w:tabs>
          <w:tab w:val="left" w:pos="2835"/>
        </w:tabs>
        <w:spacing w:before="0" w:after="0"/>
        <w:rPr>
          <w:rFonts w:cs="Arial"/>
        </w:rPr>
      </w:pPr>
    </w:p>
    <w:p w14:paraId="2F2EEFE3" w14:textId="77777777" w:rsidR="00951D87" w:rsidRPr="007C4FCD" w:rsidRDefault="00951D87" w:rsidP="00D55F7D">
      <w:pPr>
        <w:tabs>
          <w:tab w:val="left" w:pos="3828"/>
        </w:tabs>
        <w:spacing w:before="0" w:after="0"/>
        <w:rPr>
          <w:rFonts w:cs="Arial"/>
        </w:rPr>
      </w:pPr>
      <w:r w:rsidRPr="007C4FCD">
        <w:rPr>
          <w:rFonts w:cs="Arial"/>
        </w:rPr>
        <w:t>PROJEKTIJUHT:</w:t>
      </w:r>
      <w:r w:rsidRPr="007C4FCD">
        <w:rPr>
          <w:rFonts w:cs="Arial"/>
        </w:rPr>
        <w:tab/>
        <w:t>Arno Anton</w:t>
      </w:r>
    </w:p>
    <w:p w14:paraId="36B5B533" w14:textId="0E8E872B" w:rsidR="00951D87" w:rsidRPr="007C4FCD" w:rsidRDefault="00951D87" w:rsidP="00D55F7D">
      <w:pPr>
        <w:tabs>
          <w:tab w:val="left" w:pos="3828"/>
        </w:tabs>
        <w:spacing w:before="0" w:after="0"/>
        <w:rPr>
          <w:rFonts w:cs="Arial"/>
        </w:rPr>
      </w:pPr>
      <w:r w:rsidRPr="007C4FCD">
        <w:rPr>
          <w:rFonts w:cs="Arial"/>
        </w:rPr>
        <w:tab/>
      </w:r>
      <w:hyperlink r:id="rId11" w:history="1">
        <w:r w:rsidR="004A2ED5" w:rsidRPr="007C4FCD">
          <w:rPr>
            <w:rStyle w:val="Hyperlink"/>
            <w:rFonts w:cs="Arial"/>
          </w:rPr>
          <w:t>arno@opt.ee</w:t>
        </w:r>
      </w:hyperlink>
    </w:p>
    <w:p w14:paraId="73F54848" w14:textId="4F9E09E1" w:rsidR="00951D87" w:rsidRPr="007C4FCD" w:rsidRDefault="00951D87" w:rsidP="00D55F7D">
      <w:pPr>
        <w:tabs>
          <w:tab w:val="left" w:pos="3828"/>
        </w:tabs>
        <w:spacing w:before="0" w:after="0"/>
        <w:rPr>
          <w:rFonts w:cs="Arial"/>
        </w:rPr>
      </w:pPr>
      <w:r w:rsidRPr="007C4FCD">
        <w:rPr>
          <w:rFonts w:cs="Arial"/>
        </w:rPr>
        <w:tab/>
        <w:t>56</w:t>
      </w:r>
      <w:r w:rsidR="00F94761" w:rsidRPr="007C4FCD">
        <w:rPr>
          <w:rFonts w:cs="Arial"/>
        </w:rPr>
        <w:t> </w:t>
      </w:r>
      <w:r w:rsidR="00026D51" w:rsidRPr="007C4FCD">
        <w:rPr>
          <w:rFonts w:cs="Arial"/>
        </w:rPr>
        <w:t>98</w:t>
      </w:r>
      <w:r w:rsidRPr="007C4FCD">
        <w:rPr>
          <w:rFonts w:cs="Arial"/>
        </w:rPr>
        <w:t>3</w:t>
      </w:r>
      <w:r w:rsidR="00F94761" w:rsidRPr="007C4FCD">
        <w:rPr>
          <w:rFonts w:cs="Arial"/>
        </w:rPr>
        <w:t> </w:t>
      </w:r>
      <w:r w:rsidRPr="007C4FCD">
        <w:rPr>
          <w:rFonts w:cs="Arial"/>
        </w:rPr>
        <w:t>389</w:t>
      </w:r>
    </w:p>
    <w:p w14:paraId="23E2DB6F" w14:textId="46641CCF" w:rsidR="006C3492" w:rsidRPr="007C4FCD" w:rsidRDefault="006C3492" w:rsidP="008176A7">
      <w:pPr>
        <w:tabs>
          <w:tab w:val="left" w:pos="2835"/>
        </w:tabs>
        <w:spacing w:before="0" w:after="0"/>
        <w:rPr>
          <w:rFonts w:cs="Arial"/>
        </w:rPr>
      </w:pPr>
    </w:p>
    <w:p w14:paraId="341CC36B" w14:textId="55C7405F" w:rsidR="00CC72F5" w:rsidRPr="007C4FCD" w:rsidRDefault="00951D87" w:rsidP="00D168BD">
      <w:pPr>
        <w:tabs>
          <w:tab w:val="left" w:pos="3402"/>
        </w:tabs>
        <w:spacing w:before="0" w:after="0"/>
        <w:rPr>
          <w:rFonts w:cs="Arial"/>
        </w:rPr>
      </w:pPr>
      <w:r w:rsidRPr="007C4FCD">
        <w:rPr>
          <w:rFonts w:cs="Arial"/>
        </w:rPr>
        <w:t>TEHNIK</w:t>
      </w:r>
      <w:r w:rsidR="00CC72F5" w:rsidRPr="007C4FCD">
        <w:rPr>
          <w:rFonts w:cs="Arial"/>
        </w:rPr>
        <w:t xml:space="preserve"> JA SELETUS</w:t>
      </w:r>
      <w:r w:rsidR="00B66BC2" w:rsidRPr="007C4FCD">
        <w:rPr>
          <w:rFonts w:cs="Arial"/>
        </w:rPr>
        <w:t>KIRJA</w:t>
      </w:r>
    </w:p>
    <w:p w14:paraId="5108ECBE" w14:textId="57FD5F1E" w:rsidR="00700CEB" w:rsidRPr="007C4FCD" w:rsidRDefault="00CC72F5" w:rsidP="00D55F7D">
      <w:pPr>
        <w:tabs>
          <w:tab w:val="left" w:pos="3828"/>
        </w:tabs>
        <w:spacing w:before="0" w:after="0"/>
        <w:rPr>
          <w:rFonts w:cs="Arial"/>
        </w:rPr>
      </w:pPr>
      <w:r w:rsidRPr="007C4FCD">
        <w:rPr>
          <w:rFonts w:cs="Arial"/>
        </w:rPr>
        <w:t>KOOSTAJA</w:t>
      </w:r>
      <w:r w:rsidR="00951D87" w:rsidRPr="007C4FCD">
        <w:rPr>
          <w:rFonts w:cs="Arial"/>
        </w:rPr>
        <w:tab/>
        <w:t>Keia Kuus</w:t>
      </w:r>
    </w:p>
    <w:p w14:paraId="65D6633D" w14:textId="4B572B59" w:rsidR="00883665" w:rsidRPr="007C4FCD" w:rsidRDefault="00951D87" w:rsidP="00201233">
      <w:pPr>
        <w:tabs>
          <w:tab w:val="left" w:pos="3828"/>
        </w:tabs>
        <w:spacing w:before="0" w:after="0"/>
        <w:rPr>
          <w:rFonts w:cs="Arial"/>
        </w:rPr>
      </w:pPr>
      <w:r w:rsidRPr="007C4FCD">
        <w:rPr>
          <w:rFonts w:cs="Arial"/>
        </w:rPr>
        <w:tab/>
      </w:r>
      <w:hyperlink r:id="rId12" w:history="1">
        <w:r w:rsidR="004A2ED5" w:rsidRPr="007C4FCD">
          <w:rPr>
            <w:rStyle w:val="Hyperlink"/>
            <w:rFonts w:cs="Arial"/>
          </w:rPr>
          <w:t>keia@opt.ee</w:t>
        </w:r>
      </w:hyperlink>
      <w:r w:rsidR="00883665" w:rsidRPr="007C4FCD">
        <w:rPr>
          <w:rFonts w:cs="Arial"/>
          <w:b/>
          <w:caps/>
        </w:rPr>
        <w:br w:type="page"/>
      </w:r>
    </w:p>
    <w:p w14:paraId="6CAA1118" w14:textId="77777777" w:rsidR="00E579FD" w:rsidRPr="007C4FCD" w:rsidRDefault="00E579FD" w:rsidP="008176A7">
      <w:pPr>
        <w:tabs>
          <w:tab w:val="left" w:pos="2835"/>
        </w:tabs>
        <w:spacing w:before="0" w:after="0"/>
        <w:rPr>
          <w:rFonts w:cs="Arial"/>
          <w:b/>
          <w:caps/>
        </w:rPr>
      </w:pPr>
      <w:r w:rsidRPr="007C4FCD">
        <w:rPr>
          <w:rFonts w:cs="Arial"/>
          <w:b/>
          <w:caps/>
        </w:rPr>
        <w:lastRenderedPageBreak/>
        <w:t>KÖITE koosseis:</w:t>
      </w:r>
    </w:p>
    <w:p w14:paraId="535EC22C" w14:textId="77777777" w:rsidR="00E579FD" w:rsidRPr="007C4FCD" w:rsidRDefault="00E579FD" w:rsidP="008176A7">
      <w:pPr>
        <w:spacing w:before="0" w:after="0"/>
        <w:rPr>
          <w:rFonts w:cs="Arial"/>
          <w:bCs/>
          <w:caps/>
        </w:rPr>
      </w:pPr>
    </w:p>
    <w:p w14:paraId="5DB8181F" w14:textId="77777777" w:rsidR="00B4093F" w:rsidRPr="007C4FCD" w:rsidRDefault="00B4093F" w:rsidP="004541E7">
      <w:pPr>
        <w:numPr>
          <w:ilvl w:val="0"/>
          <w:numId w:val="25"/>
        </w:numPr>
        <w:tabs>
          <w:tab w:val="left" w:pos="284"/>
        </w:tabs>
        <w:spacing w:before="0" w:after="0"/>
        <w:rPr>
          <w:rFonts w:eastAsia="Calibri" w:cs="Arial"/>
          <w:b/>
          <w:bCs/>
        </w:rPr>
      </w:pPr>
      <w:r w:rsidRPr="007C4FCD">
        <w:rPr>
          <w:rFonts w:eastAsia="Calibri" w:cs="Arial"/>
          <w:b/>
          <w:bCs/>
          <w:caps/>
        </w:rPr>
        <w:t>Seletuskiri</w:t>
      </w:r>
    </w:p>
    <w:p w14:paraId="10B46CCE" w14:textId="3CA91F23" w:rsidR="00FB737B" w:rsidRDefault="00116BD2">
      <w:pPr>
        <w:pStyle w:val="TOC1"/>
        <w:rPr>
          <w:rFonts w:asciiTheme="minorHAnsi" w:eastAsiaTheme="minorEastAsia" w:hAnsiTheme="minorHAnsi"/>
          <w:noProof/>
          <w:kern w:val="2"/>
          <w:lang w:eastAsia="et-EE"/>
          <w14:ligatures w14:val="standardContextual"/>
        </w:rPr>
      </w:pPr>
      <w:r w:rsidRPr="007C4FCD">
        <w:rPr>
          <w:rFonts w:cs="Arial"/>
        </w:rPr>
        <w:fldChar w:fldCharType="begin"/>
      </w:r>
      <w:r w:rsidR="006E4A38" w:rsidRPr="007C4FCD">
        <w:rPr>
          <w:rFonts w:cs="Arial"/>
        </w:rPr>
        <w:instrText xml:space="preserve"> TOC \o "1-3" \h \z \u </w:instrText>
      </w:r>
      <w:r w:rsidRPr="007C4FCD">
        <w:rPr>
          <w:rFonts w:cs="Arial"/>
        </w:rPr>
        <w:fldChar w:fldCharType="separate"/>
      </w:r>
      <w:hyperlink w:anchor="_Toc153275188" w:history="1">
        <w:r w:rsidR="00FB737B" w:rsidRPr="00994383">
          <w:rPr>
            <w:rStyle w:val="Hyperlink"/>
            <w:noProof/>
          </w:rPr>
          <w:t>1. SISSEJUHATUS</w:t>
        </w:r>
        <w:r w:rsidR="00FB737B">
          <w:rPr>
            <w:noProof/>
            <w:webHidden/>
          </w:rPr>
          <w:tab/>
        </w:r>
        <w:r w:rsidR="00FB737B">
          <w:rPr>
            <w:noProof/>
            <w:webHidden/>
          </w:rPr>
          <w:fldChar w:fldCharType="begin"/>
        </w:r>
        <w:r w:rsidR="00FB737B">
          <w:rPr>
            <w:noProof/>
            <w:webHidden/>
          </w:rPr>
          <w:instrText xml:space="preserve"> PAGEREF _Toc153275188 \h </w:instrText>
        </w:r>
        <w:r w:rsidR="00FB737B">
          <w:rPr>
            <w:noProof/>
            <w:webHidden/>
          </w:rPr>
        </w:r>
        <w:r w:rsidR="00FB737B">
          <w:rPr>
            <w:noProof/>
            <w:webHidden/>
          </w:rPr>
          <w:fldChar w:fldCharType="separate"/>
        </w:r>
        <w:r w:rsidR="00BF2E02">
          <w:rPr>
            <w:noProof/>
            <w:webHidden/>
          </w:rPr>
          <w:t>4</w:t>
        </w:r>
        <w:r w:rsidR="00FB737B">
          <w:rPr>
            <w:noProof/>
            <w:webHidden/>
          </w:rPr>
          <w:fldChar w:fldCharType="end"/>
        </w:r>
      </w:hyperlink>
    </w:p>
    <w:p w14:paraId="74BECDB6" w14:textId="7CFF1014" w:rsidR="00FB737B" w:rsidRDefault="00000000">
      <w:pPr>
        <w:pStyle w:val="TOC1"/>
        <w:rPr>
          <w:rFonts w:asciiTheme="minorHAnsi" w:eastAsiaTheme="minorEastAsia" w:hAnsiTheme="minorHAnsi"/>
          <w:noProof/>
          <w:kern w:val="2"/>
          <w:lang w:eastAsia="et-EE"/>
          <w14:ligatures w14:val="standardContextual"/>
        </w:rPr>
      </w:pPr>
      <w:hyperlink w:anchor="_Toc153275189" w:history="1">
        <w:r w:rsidR="00FB737B" w:rsidRPr="00994383">
          <w:rPr>
            <w:rStyle w:val="Hyperlink"/>
            <w:noProof/>
          </w:rPr>
          <w:t>2. PLANEERINGU KOOSTAMISEL ARVESTAMISELE KUULUVAD PLANEERINGUD JA MUUD ALUSMATERJALID</w:t>
        </w:r>
        <w:r w:rsidR="00FB737B">
          <w:rPr>
            <w:noProof/>
            <w:webHidden/>
          </w:rPr>
          <w:tab/>
        </w:r>
        <w:r w:rsidR="00FB737B">
          <w:rPr>
            <w:noProof/>
            <w:webHidden/>
          </w:rPr>
          <w:fldChar w:fldCharType="begin"/>
        </w:r>
        <w:r w:rsidR="00FB737B">
          <w:rPr>
            <w:noProof/>
            <w:webHidden/>
          </w:rPr>
          <w:instrText xml:space="preserve"> PAGEREF _Toc153275189 \h </w:instrText>
        </w:r>
        <w:r w:rsidR="00FB737B">
          <w:rPr>
            <w:noProof/>
            <w:webHidden/>
          </w:rPr>
        </w:r>
        <w:r w:rsidR="00FB737B">
          <w:rPr>
            <w:noProof/>
            <w:webHidden/>
          </w:rPr>
          <w:fldChar w:fldCharType="separate"/>
        </w:r>
        <w:r w:rsidR="00BF2E02">
          <w:rPr>
            <w:noProof/>
            <w:webHidden/>
          </w:rPr>
          <w:t>4</w:t>
        </w:r>
        <w:r w:rsidR="00FB737B">
          <w:rPr>
            <w:noProof/>
            <w:webHidden/>
          </w:rPr>
          <w:fldChar w:fldCharType="end"/>
        </w:r>
      </w:hyperlink>
    </w:p>
    <w:p w14:paraId="56E6A5C5" w14:textId="5FA368E8" w:rsidR="00FB737B" w:rsidRDefault="00000000">
      <w:pPr>
        <w:pStyle w:val="TOC1"/>
        <w:rPr>
          <w:rFonts w:asciiTheme="minorHAnsi" w:eastAsiaTheme="minorEastAsia" w:hAnsiTheme="minorHAnsi"/>
          <w:noProof/>
          <w:kern w:val="2"/>
          <w:lang w:eastAsia="et-EE"/>
          <w14:ligatures w14:val="standardContextual"/>
        </w:rPr>
      </w:pPr>
      <w:hyperlink w:anchor="_Toc153275190" w:history="1">
        <w:r w:rsidR="00FB737B" w:rsidRPr="00994383">
          <w:rPr>
            <w:rStyle w:val="Hyperlink"/>
            <w:noProof/>
          </w:rPr>
          <w:t>3. PLANEERINGUALA LÄHIÜMBRUSE EHITUSLIKE JA FUNKTSIONAALSETE SEOSTE NING KESKKONNATINGIMUSTE ANALÜÜS NING PLANEERINGU EESMÄRK</w:t>
        </w:r>
        <w:r w:rsidR="00FB737B">
          <w:rPr>
            <w:noProof/>
            <w:webHidden/>
          </w:rPr>
          <w:tab/>
        </w:r>
        <w:r w:rsidR="00FB737B">
          <w:rPr>
            <w:noProof/>
            <w:webHidden/>
          </w:rPr>
          <w:fldChar w:fldCharType="begin"/>
        </w:r>
        <w:r w:rsidR="00FB737B">
          <w:rPr>
            <w:noProof/>
            <w:webHidden/>
          </w:rPr>
          <w:instrText xml:space="preserve"> PAGEREF _Toc153275190 \h </w:instrText>
        </w:r>
        <w:r w:rsidR="00FB737B">
          <w:rPr>
            <w:noProof/>
            <w:webHidden/>
          </w:rPr>
        </w:r>
        <w:r w:rsidR="00FB737B">
          <w:rPr>
            <w:noProof/>
            <w:webHidden/>
          </w:rPr>
          <w:fldChar w:fldCharType="separate"/>
        </w:r>
        <w:r w:rsidR="00BF2E02">
          <w:rPr>
            <w:noProof/>
            <w:webHidden/>
          </w:rPr>
          <w:t>4</w:t>
        </w:r>
        <w:r w:rsidR="00FB737B">
          <w:rPr>
            <w:noProof/>
            <w:webHidden/>
          </w:rPr>
          <w:fldChar w:fldCharType="end"/>
        </w:r>
      </w:hyperlink>
    </w:p>
    <w:p w14:paraId="69724AB5" w14:textId="0FAB9EE0" w:rsidR="00FB737B" w:rsidRDefault="00000000">
      <w:pPr>
        <w:pStyle w:val="TOC2"/>
        <w:rPr>
          <w:rFonts w:asciiTheme="minorHAnsi" w:eastAsiaTheme="minorEastAsia" w:hAnsiTheme="minorHAnsi"/>
          <w:noProof/>
          <w:kern w:val="2"/>
          <w:lang w:eastAsia="et-EE"/>
          <w14:ligatures w14:val="standardContextual"/>
        </w:rPr>
      </w:pPr>
      <w:hyperlink w:anchor="_Toc153275191" w:history="1">
        <w:r w:rsidR="00FB737B" w:rsidRPr="00994383">
          <w:rPr>
            <w:rStyle w:val="Hyperlink"/>
            <w:rFonts w:cs="Arial"/>
            <w:noProof/>
          </w:rPr>
          <w:t>3.1. Vastavus Rae valla üldplaneeringule</w:t>
        </w:r>
        <w:r w:rsidR="00FB737B">
          <w:rPr>
            <w:noProof/>
            <w:webHidden/>
          </w:rPr>
          <w:tab/>
        </w:r>
        <w:r w:rsidR="00FB737B">
          <w:rPr>
            <w:noProof/>
            <w:webHidden/>
          </w:rPr>
          <w:fldChar w:fldCharType="begin"/>
        </w:r>
        <w:r w:rsidR="00FB737B">
          <w:rPr>
            <w:noProof/>
            <w:webHidden/>
          </w:rPr>
          <w:instrText xml:space="preserve"> PAGEREF _Toc153275191 \h </w:instrText>
        </w:r>
        <w:r w:rsidR="00FB737B">
          <w:rPr>
            <w:noProof/>
            <w:webHidden/>
          </w:rPr>
        </w:r>
        <w:r w:rsidR="00FB737B">
          <w:rPr>
            <w:noProof/>
            <w:webHidden/>
          </w:rPr>
          <w:fldChar w:fldCharType="separate"/>
        </w:r>
        <w:r w:rsidR="00BF2E02">
          <w:rPr>
            <w:noProof/>
            <w:webHidden/>
          </w:rPr>
          <w:t>5</w:t>
        </w:r>
        <w:r w:rsidR="00FB737B">
          <w:rPr>
            <w:noProof/>
            <w:webHidden/>
          </w:rPr>
          <w:fldChar w:fldCharType="end"/>
        </w:r>
      </w:hyperlink>
    </w:p>
    <w:p w14:paraId="60A90148" w14:textId="79A3D0CE" w:rsidR="00FB737B" w:rsidRDefault="00000000">
      <w:pPr>
        <w:pStyle w:val="TOC2"/>
        <w:rPr>
          <w:rFonts w:asciiTheme="minorHAnsi" w:eastAsiaTheme="minorEastAsia" w:hAnsiTheme="minorHAnsi"/>
          <w:noProof/>
          <w:kern w:val="2"/>
          <w:lang w:eastAsia="et-EE"/>
          <w14:ligatures w14:val="standardContextual"/>
        </w:rPr>
      </w:pPr>
      <w:hyperlink w:anchor="_Toc153275192" w:history="1">
        <w:r w:rsidR="00FB737B" w:rsidRPr="00994383">
          <w:rPr>
            <w:rStyle w:val="Hyperlink"/>
            <w:rFonts w:cs="Arial"/>
            <w:noProof/>
          </w:rPr>
          <w:t>3.2. Vastavus koostatavale Rae valla põhjapiirkonna üldplaneeringule</w:t>
        </w:r>
        <w:r w:rsidR="00FB737B">
          <w:rPr>
            <w:noProof/>
            <w:webHidden/>
          </w:rPr>
          <w:tab/>
        </w:r>
        <w:r w:rsidR="00FB737B">
          <w:rPr>
            <w:noProof/>
            <w:webHidden/>
          </w:rPr>
          <w:fldChar w:fldCharType="begin"/>
        </w:r>
        <w:r w:rsidR="00FB737B">
          <w:rPr>
            <w:noProof/>
            <w:webHidden/>
          </w:rPr>
          <w:instrText xml:space="preserve"> PAGEREF _Toc153275192 \h </w:instrText>
        </w:r>
        <w:r w:rsidR="00FB737B">
          <w:rPr>
            <w:noProof/>
            <w:webHidden/>
          </w:rPr>
        </w:r>
        <w:r w:rsidR="00FB737B">
          <w:rPr>
            <w:noProof/>
            <w:webHidden/>
          </w:rPr>
          <w:fldChar w:fldCharType="separate"/>
        </w:r>
        <w:r w:rsidR="00BF2E02">
          <w:rPr>
            <w:noProof/>
            <w:webHidden/>
          </w:rPr>
          <w:t>5</w:t>
        </w:r>
        <w:r w:rsidR="00FB737B">
          <w:rPr>
            <w:noProof/>
            <w:webHidden/>
          </w:rPr>
          <w:fldChar w:fldCharType="end"/>
        </w:r>
      </w:hyperlink>
    </w:p>
    <w:p w14:paraId="4EA306D7" w14:textId="7E3E5CD2" w:rsidR="00FB737B" w:rsidRDefault="00000000">
      <w:pPr>
        <w:pStyle w:val="TOC2"/>
        <w:rPr>
          <w:rFonts w:asciiTheme="minorHAnsi" w:eastAsiaTheme="minorEastAsia" w:hAnsiTheme="minorHAnsi"/>
          <w:noProof/>
          <w:kern w:val="2"/>
          <w:lang w:eastAsia="et-EE"/>
          <w14:ligatures w14:val="standardContextual"/>
        </w:rPr>
      </w:pPr>
      <w:hyperlink w:anchor="_Toc153275193" w:history="1">
        <w:r w:rsidR="00FB737B" w:rsidRPr="00994383">
          <w:rPr>
            <w:rStyle w:val="Hyperlink"/>
            <w:rFonts w:cs="Arial"/>
            <w:noProof/>
          </w:rPr>
          <w:t>3.3. Planeeritava maa-ala kontaktvööndi analüüs</w:t>
        </w:r>
        <w:r w:rsidR="00FB737B">
          <w:rPr>
            <w:noProof/>
            <w:webHidden/>
          </w:rPr>
          <w:tab/>
        </w:r>
        <w:r w:rsidR="00FB737B">
          <w:rPr>
            <w:noProof/>
            <w:webHidden/>
          </w:rPr>
          <w:fldChar w:fldCharType="begin"/>
        </w:r>
        <w:r w:rsidR="00FB737B">
          <w:rPr>
            <w:noProof/>
            <w:webHidden/>
          </w:rPr>
          <w:instrText xml:space="preserve"> PAGEREF _Toc153275193 \h </w:instrText>
        </w:r>
        <w:r w:rsidR="00FB737B">
          <w:rPr>
            <w:noProof/>
            <w:webHidden/>
          </w:rPr>
        </w:r>
        <w:r w:rsidR="00FB737B">
          <w:rPr>
            <w:noProof/>
            <w:webHidden/>
          </w:rPr>
          <w:fldChar w:fldCharType="separate"/>
        </w:r>
        <w:r w:rsidR="00BF2E02">
          <w:rPr>
            <w:noProof/>
            <w:webHidden/>
          </w:rPr>
          <w:t>6</w:t>
        </w:r>
        <w:r w:rsidR="00FB737B">
          <w:rPr>
            <w:noProof/>
            <w:webHidden/>
          </w:rPr>
          <w:fldChar w:fldCharType="end"/>
        </w:r>
      </w:hyperlink>
    </w:p>
    <w:p w14:paraId="5F4A3E38" w14:textId="13368C26" w:rsidR="00FB737B" w:rsidRDefault="00000000">
      <w:pPr>
        <w:pStyle w:val="TOC2"/>
        <w:rPr>
          <w:rFonts w:asciiTheme="minorHAnsi" w:eastAsiaTheme="minorEastAsia" w:hAnsiTheme="minorHAnsi"/>
          <w:noProof/>
          <w:kern w:val="2"/>
          <w:lang w:eastAsia="et-EE"/>
          <w14:ligatures w14:val="standardContextual"/>
        </w:rPr>
      </w:pPr>
      <w:hyperlink w:anchor="_Toc153275194" w:history="1">
        <w:r w:rsidR="00FB737B" w:rsidRPr="00994383">
          <w:rPr>
            <w:rStyle w:val="Hyperlink"/>
            <w:rFonts w:cs="Arial"/>
            <w:noProof/>
          </w:rPr>
          <w:t>3.4. Planeeritava maa-ala ruumilise arengu eesmärkide kirjeldus</w:t>
        </w:r>
        <w:r w:rsidR="00FB737B">
          <w:rPr>
            <w:noProof/>
            <w:webHidden/>
          </w:rPr>
          <w:tab/>
        </w:r>
        <w:r w:rsidR="00FB737B">
          <w:rPr>
            <w:noProof/>
            <w:webHidden/>
          </w:rPr>
          <w:fldChar w:fldCharType="begin"/>
        </w:r>
        <w:r w:rsidR="00FB737B">
          <w:rPr>
            <w:noProof/>
            <w:webHidden/>
          </w:rPr>
          <w:instrText xml:space="preserve"> PAGEREF _Toc153275194 \h </w:instrText>
        </w:r>
        <w:r w:rsidR="00FB737B">
          <w:rPr>
            <w:noProof/>
            <w:webHidden/>
          </w:rPr>
        </w:r>
        <w:r w:rsidR="00FB737B">
          <w:rPr>
            <w:noProof/>
            <w:webHidden/>
          </w:rPr>
          <w:fldChar w:fldCharType="separate"/>
        </w:r>
        <w:r w:rsidR="00BF2E02">
          <w:rPr>
            <w:noProof/>
            <w:webHidden/>
          </w:rPr>
          <w:t>7</w:t>
        </w:r>
        <w:r w:rsidR="00FB737B">
          <w:rPr>
            <w:noProof/>
            <w:webHidden/>
          </w:rPr>
          <w:fldChar w:fldCharType="end"/>
        </w:r>
      </w:hyperlink>
    </w:p>
    <w:p w14:paraId="3E41DB90" w14:textId="65297D45" w:rsidR="00FB737B" w:rsidRDefault="00000000">
      <w:pPr>
        <w:pStyle w:val="TOC2"/>
        <w:rPr>
          <w:rFonts w:asciiTheme="minorHAnsi" w:eastAsiaTheme="minorEastAsia" w:hAnsiTheme="minorHAnsi"/>
          <w:noProof/>
          <w:kern w:val="2"/>
          <w:lang w:eastAsia="et-EE"/>
          <w14:ligatures w14:val="standardContextual"/>
        </w:rPr>
      </w:pPr>
      <w:hyperlink w:anchor="_Toc153275195" w:history="1">
        <w:r w:rsidR="00FB737B" w:rsidRPr="00994383">
          <w:rPr>
            <w:rStyle w:val="Hyperlink"/>
            <w:rFonts w:cs="Arial"/>
            <w:noProof/>
          </w:rPr>
          <w:t>3.5. Kehtestatud detailplaneering</w:t>
        </w:r>
        <w:r w:rsidR="00FB737B">
          <w:rPr>
            <w:noProof/>
            <w:webHidden/>
          </w:rPr>
          <w:tab/>
        </w:r>
        <w:r w:rsidR="00FB737B">
          <w:rPr>
            <w:noProof/>
            <w:webHidden/>
          </w:rPr>
          <w:fldChar w:fldCharType="begin"/>
        </w:r>
        <w:r w:rsidR="00FB737B">
          <w:rPr>
            <w:noProof/>
            <w:webHidden/>
          </w:rPr>
          <w:instrText xml:space="preserve"> PAGEREF _Toc153275195 \h </w:instrText>
        </w:r>
        <w:r w:rsidR="00FB737B">
          <w:rPr>
            <w:noProof/>
            <w:webHidden/>
          </w:rPr>
        </w:r>
        <w:r w:rsidR="00FB737B">
          <w:rPr>
            <w:noProof/>
            <w:webHidden/>
          </w:rPr>
          <w:fldChar w:fldCharType="separate"/>
        </w:r>
        <w:r w:rsidR="00BF2E02">
          <w:rPr>
            <w:noProof/>
            <w:webHidden/>
          </w:rPr>
          <w:t>7</w:t>
        </w:r>
        <w:r w:rsidR="00FB737B">
          <w:rPr>
            <w:noProof/>
            <w:webHidden/>
          </w:rPr>
          <w:fldChar w:fldCharType="end"/>
        </w:r>
      </w:hyperlink>
    </w:p>
    <w:p w14:paraId="7F90E865" w14:textId="0D14DBF9" w:rsidR="00FB737B" w:rsidRDefault="00000000">
      <w:pPr>
        <w:pStyle w:val="TOC2"/>
        <w:rPr>
          <w:rFonts w:asciiTheme="minorHAnsi" w:eastAsiaTheme="minorEastAsia" w:hAnsiTheme="minorHAnsi"/>
          <w:noProof/>
          <w:kern w:val="2"/>
          <w:lang w:eastAsia="et-EE"/>
          <w14:ligatures w14:val="standardContextual"/>
        </w:rPr>
      </w:pPr>
      <w:hyperlink w:anchor="_Toc153275196" w:history="1">
        <w:r w:rsidR="00FB737B" w:rsidRPr="00994383">
          <w:rPr>
            <w:rStyle w:val="Hyperlink"/>
            <w:rFonts w:cs="Arial"/>
            <w:noProof/>
          </w:rPr>
          <w:t>3.6. Samale maa-alale varem kehtestatud detailplaneeringu osaliselt kehtetuks muutmise põhjendus</w:t>
        </w:r>
        <w:r w:rsidR="00FB737B">
          <w:rPr>
            <w:noProof/>
            <w:webHidden/>
          </w:rPr>
          <w:tab/>
        </w:r>
        <w:r w:rsidR="00FB737B">
          <w:rPr>
            <w:noProof/>
            <w:webHidden/>
          </w:rPr>
          <w:fldChar w:fldCharType="begin"/>
        </w:r>
        <w:r w:rsidR="00FB737B">
          <w:rPr>
            <w:noProof/>
            <w:webHidden/>
          </w:rPr>
          <w:instrText xml:space="preserve"> PAGEREF _Toc153275196 \h </w:instrText>
        </w:r>
        <w:r w:rsidR="00FB737B">
          <w:rPr>
            <w:noProof/>
            <w:webHidden/>
          </w:rPr>
        </w:r>
        <w:r w:rsidR="00FB737B">
          <w:rPr>
            <w:noProof/>
            <w:webHidden/>
          </w:rPr>
          <w:fldChar w:fldCharType="separate"/>
        </w:r>
        <w:r w:rsidR="00BF2E02">
          <w:rPr>
            <w:noProof/>
            <w:webHidden/>
          </w:rPr>
          <w:t>7</w:t>
        </w:r>
        <w:r w:rsidR="00FB737B">
          <w:rPr>
            <w:noProof/>
            <w:webHidden/>
          </w:rPr>
          <w:fldChar w:fldCharType="end"/>
        </w:r>
      </w:hyperlink>
    </w:p>
    <w:p w14:paraId="753056A9" w14:textId="27A64E9F" w:rsidR="00FB737B" w:rsidRDefault="00000000">
      <w:pPr>
        <w:pStyle w:val="TOC1"/>
        <w:rPr>
          <w:rFonts w:asciiTheme="minorHAnsi" w:eastAsiaTheme="minorEastAsia" w:hAnsiTheme="minorHAnsi"/>
          <w:noProof/>
          <w:kern w:val="2"/>
          <w:lang w:eastAsia="et-EE"/>
          <w14:ligatures w14:val="standardContextual"/>
        </w:rPr>
      </w:pPr>
      <w:hyperlink w:anchor="_Toc153275197" w:history="1">
        <w:r w:rsidR="00FB737B" w:rsidRPr="00994383">
          <w:rPr>
            <w:rStyle w:val="Hyperlink"/>
            <w:noProof/>
          </w:rPr>
          <w:t>4. OLEMASOLEVA OLUKORRA ISELOOMUSTUS</w:t>
        </w:r>
        <w:r w:rsidR="00FB737B">
          <w:rPr>
            <w:noProof/>
            <w:webHidden/>
          </w:rPr>
          <w:tab/>
        </w:r>
        <w:r w:rsidR="00FB737B">
          <w:rPr>
            <w:noProof/>
            <w:webHidden/>
          </w:rPr>
          <w:fldChar w:fldCharType="begin"/>
        </w:r>
        <w:r w:rsidR="00FB737B">
          <w:rPr>
            <w:noProof/>
            <w:webHidden/>
          </w:rPr>
          <w:instrText xml:space="preserve"> PAGEREF _Toc153275197 \h </w:instrText>
        </w:r>
        <w:r w:rsidR="00FB737B">
          <w:rPr>
            <w:noProof/>
            <w:webHidden/>
          </w:rPr>
        </w:r>
        <w:r w:rsidR="00FB737B">
          <w:rPr>
            <w:noProof/>
            <w:webHidden/>
          </w:rPr>
          <w:fldChar w:fldCharType="separate"/>
        </w:r>
        <w:r w:rsidR="00BF2E02">
          <w:rPr>
            <w:noProof/>
            <w:webHidden/>
          </w:rPr>
          <w:t>7</w:t>
        </w:r>
        <w:r w:rsidR="00FB737B">
          <w:rPr>
            <w:noProof/>
            <w:webHidden/>
          </w:rPr>
          <w:fldChar w:fldCharType="end"/>
        </w:r>
      </w:hyperlink>
    </w:p>
    <w:p w14:paraId="5A7987DB" w14:textId="3E170473" w:rsidR="00FB737B" w:rsidRDefault="00000000">
      <w:pPr>
        <w:pStyle w:val="TOC2"/>
        <w:rPr>
          <w:rFonts w:asciiTheme="minorHAnsi" w:eastAsiaTheme="minorEastAsia" w:hAnsiTheme="minorHAnsi"/>
          <w:noProof/>
          <w:kern w:val="2"/>
          <w:lang w:eastAsia="et-EE"/>
          <w14:ligatures w14:val="standardContextual"/>
        </w:rPr>
      </w:pPr>
      <w:hyperlink w:anchor="_Toc153275198" w:history="1">
        <w:r w:rsidR="00FB737B" w:rsidRPr="00994383">
          <w:rPr>
            <w:rStyle w:val="Hyperlink"/>
            <w:rFonts w:cs="Arial"/>
            <w:noProof/>
          </w:rPr>
          <w:t>4.1. Planeeringuala asukoht ja iseloomustus</w:t>
        </w:r>
        <w:r w:rsidR="00FB737B">
          <w:rPr>
            <w:noProof/>
            <w:webHidden/>
          </w:rPr>
          <w:tab/>
        </w:r>
        <w:r w:rsidR="00FB737B">
          <w:rPr>
            <w:noProof/>
            <w:webHidden/>
          </w:rPr>
          <w:fldChar w:fldCharType="begin"/>
        </w:r>
        <w:r w:rsidR="00FB737B">
          <w:rPr>
            <w:noProof/>
            <w:webHidden/>
          </w:rPr>
          <w:instrText xml:space="preserve"> PAGEREF _Toc153275198 \h </w:instrText>
        </w:r>
        <w:r w:rsidR="00FB737B">
          <w:rPr>
            <w:noProof/>
            <w:webHidden/>
          </w:rPr>
        </w:r>
        <w:r w:rsidR="00FB737B">
          <w:rPr>
            <w:noProof/>
            <w:webHidden/>
          </w:rPr>
          <w:fldChar w:fldCharType="separate"/>
        </w:r>
        <w:r w:rsidR="00BF2E02">
          <w:rPr>
            <w:noProof/>
            <w:webHidden/>
          </w:rPr>
          <w:t>7</w:t>
        </w:r>
        <w:r w:rsidR="00FB737B">
          <w:rPr>
            <w:noProof/>
            <w:webHidden/>
          </w:rPr>
          <w:fldChar w:fldCharType="end"/>
        </w:r>
      </w:hyperlink>
    </w:p>
    <w:p w14:paraId="035DBD25" w14:textId="2B020DE6" w:rsidR="00FB737B" w:rsidRDefault="00000000">
      <w:pPr>
        <w:pStyle w:val="TOC2"/>
        <w:rPr>
          <w:rFonts w:asciiTheme="minorHAnsi" w:eastAsiaTheme="minorEastAsia" w:hAnsiTheme="minorHAnsi"/>
          <w:noProof/>
          <w:kern w:val="2"/>
          <w:lang w:eastAsia="et-EE"/>
          <w14:ligatures w14:val="standardContextual"/>
        </w:rPr>
      </w:pPr>
      <w:hyperlink w:anchor="_Toc153275199" w:history="1">
        <w:r w:rsidR="00FB737B" w:rsidRPr="00994383">
          <w:rPr>
            <w:rStyle w:val="Hyperlink"/>
            <w:rFonts w:cs="Arial"/>
            <w:noProof/>
          </w:rPr>
          <w:t>4.2. Planeeringuala maakasutus ja hoonestus</w:t>
        </w:r>
        <w:r w:rsidR="00FB737B">
          <w:rPr>
            <w:noProof/>
            <w:webHidden/>
          </w:rPr>
          <w:tab/>
        </w:r>
        <w:r w:rsidR="00FB737B">
          <w:rPr>
            <w:noProof/>
            <w:webHidden/>
          </w:rPr>
          <w:fldChar w:fldCharType="begin"/>
        </w:r>
        <w:r w:rsidR="00FB737B">
          <w:rPr>
            <w:noProof/>
            <w:webHidden/>
          </w:rPr>
          <w:instrText xml:space="preserve"> PAGEREF _Toc153275199 \h </w:instrText>
        </w:r>
        <w:r w:rsidR="00FB737B">
          <w:rPr>
            <w:noProof/>
            <w:webHidden/>
          </w:rPr>
        </w:r>
        <w:r w:rsidR="00FB737B">
          <w:rPr>
            <w:noProof/>
            <w:webHidden/>
          </w:rPr>
          <w:fldChar w:fldCharType="separate"/>
        </w:r>
        <w:r w:rsidR="00BF2E02">
          <w:rPr>
            <w:noProof/>
            <w:webHidden/>
          </w:rPr>
          <w:t>7</w:t>
        </w:r>
        <w:r w:rsidR="00FB737B">
          <w:rPr>
            <w:noProof/>
            <w:webHidden/>
          </w:rPr>
          <w:fldChar w:fldCharType="end"/>
        </w:r>
      </w:hyperlink>
    </w:p>
    <w:p w14:paraId="3E2DED16" w14:textId="64C34AAB" w:rsidR="00FB737B" w:rsidRDefault="00000000">
      <w:pPr>
        <w:pStyle w:val="TOC2"/>
        <w:rPr>
          <w:rFonts w:asciiTheme="minorHAnsi" w:eastAsiaTheme="minorEastAsia" w:hAnsiTheme="minorHAnsi"/>
          <w:noProof/>
          <w:kern w:val="2"/>
          <w:lang w:eastAsia="et-EE"/>
          <w14:ligatures w14:val="standardContextual"/>
        </w:rPr>
      </w:pPr>
      <w:hyperlink w:anchor="_Toc153275200" w:history="1">
        <w:r w:rsidR="00FB737B" w:rsidRPr="00994383">
          <w:rPr>
            <w:rStyle w:val="Hyperlink"/>
            <w:rFonts w:cs="Arial"/>
            <w:noProof/>
          </w:rPr>
          <w:t>4.3. Planeeringualaga külgnevad kinnistud ja nende iseloomustus</w:t>
        </w:r>
        <w:r w:rsidR="00FB737B">
          <w:rPr>
            <w:noProof/>
            <w:webHidden/>
          </w:rPr>
          <w:tab/>
        </w:r>
        <w:r w:rsidR="00FB737B">
          <w:rPr>
            <w:noProof/>
            <w:webHidden/>
          </w:rPr>
          <w:fldChar w:fldCharType="begin"/>
        </w:r>
        <w:r w:rsidR="00FB737B">
          <w:rPr>
            <w:noProof/>
            <w:webHidden/>
          </w:rPr>
          <w:instrText xml:space="preserve"> PAGEREF _Toc153275200 \h </w:instrText>
        </w:r>
        <w:r w:rsidR="00FB737B">
          <w:rPr>
            <w:noProof/>
            <w:webHidden/>
          </w:rPr>
        </w:r>
        <w:r w:rsidR="00FB737B">
          <w:rPr>
            <w:noProof/>
            <w:webHidden/>
          </w:rPr>
          <w:fldChar w:fldCharType="separate"/>
        </w:r>
        <w:r w:rsidR="00BF2E02">
          <w:rPr>
            <w:noProof/>
            <w:webHidden/>
          </w:rPr>
          <w:t>8</w:t>
        </w:r>
        <w:r w:rsidR="00FB737B">
          <w:rPr>
            <w:noProof/>
            <w:webHidden/>
          </w:rPr>
          <w:fldChar w:fldCharType="end"/>
        </w:r>
      </w:hyperlink>
    </w:p>
    <w:p w14:paraId="02ED4B20" w14:textId="1D67CEFC" w:rsidR="00FB737B" w:rsidRDefault="00000000">
      <w:pPr>
        <w:pStyle w:val="TOC2"/>
        <w:rPr>
          <w:rFonts w:asciiTheme="minorHAnsi" w:eastAsiaTheme="minorEastAsia" w:hAnsiTheme="minorHAnsi"/>
          <w:noProof/>
          <w:kern w:val="2"/>
          <w:lang w:eastAsia="et-EE"/>
          <w14:ligatures w14:val="standardContextual"/>
        </w:rPr>
      </w:pPr>
      <w:hyperlink w:anchor="_Toc153275201" w:history="1">
        <w:r w:rsidR="00FB737B" w:rsidRPr="00994383">
          <w:rPr>
            <w:rStyle w:val="Hyperlink"/>
            <w:rFonts w:cs="Arial"/>
            <w:noProof/>
          </w:rPr>
          <w:t>4.4. Olemasolevad teed ja juurdepääsud</w:t>
        </w:r>
        <w:r w:rsidR="00FB737B">
          <w:rPr>
            <w:noProof/>
            <w:webHidden/>
          </w:rPr>
          <w:tab/>
        </w:r>
        <w:r w:rsidR="00FB737B">
          <w:rPr>
            <w:noProof/>
            <w:webHidden/>
          </w:rPr>
          <w:fldChar w:fldCharType="begin"/>
        </w:r>
        <w:r w:rsidR="00FB737B">
          <w:rPr>
            <w:noProof/>
            <w:webHidden/>
          </w:rPr>
          <w:instrText xml:space="preserve"> PAGEREF _Toc153275201 \h </w:instrText>
        </w:r>
        <w:r w:rsidR="00FB737B">
          <w:rPr>
            <w:noProof/>
            <w:webHidden/>
          </w:rPr>
        </w:r>
        <w:r w:rsidR="00FB737B">
          <w:rPr>
            <w:noProof/>
            <w:webHidden/>
          </w:rPr>
          <w:fldChar w:fldCharType="separate"/>
        </w:r>
        <w:r w:rsidR="00BF2E02">
          <w:rPr>
            <w:noProof/>
            <w:webHidden/>
          </w:rPr>
          <w:t>8</w:t>
        </w:r>
        <w:r w:rsidR="00FB737B">
          <w:rPr>
            <w:noProof/>
            <w:webHidden/>
          </w:rPr>
          <w:fldChar w:fldCharType="end"/>
        </w:r>
      </w:hyperlink>
    </w:p>
    <w:p w14:paraId="6467ADD7" w14:textId="37E664A5" w:rsidR="00FB737B" w:rsidRDefault="00000000">
      <w:pPr>
        <w:pStyle w:val="TOC2"/>
        <w:rPr>
          <w:rFonts w:asciiTheme="minorHAnsi" w:eastAsiaTheme="minorEastAsia" w:hAnsiTheme="minorHAnsi"/>
          <w:noProof/>
          <w:kern w:val="2"/>
          <w:lang w:eastAsia="et-EE"/>
          <w14:ligatures w14:val="standardContextual"/>
        </w:rPr>
      </w:pPr>
      <w:hyperlink w:anchor="_Toc153275202" w:history="1">
        <w:r w:rsidR="00FB737B" w:rsidRPr="00994383">
          <w:rPr>
            <w:rStyle w:val="Hyperlink"/>
            <w:rFonts w:cs="Arial"/>
            <w:noProof/>
          </w:rPr>
          <w:t>4.5. Olemasolev tehnovarustus</w:t>
        </w:r>
        <w:r w:rsidR="00FB737B">
          <w:rPr>
            <w:noProof/>
            <w:webHidden/>
          </w:rPr>
          <w:tab/>
        </w:r>
        <w:r w:rsidR="00FB737B">
          <w:rPr>
            <w:noProof/>
            <w:webHidden/>
          </w:rPr>
          <w:fldChar w:fldCharType="begin"/>
        </w:r>
        <w:r w:rsidR="00FB737B">
          <w:rPr>
            <w:noProof/>
            <w:webHidden/>
          </w:rPr>
          <w:instrText xml:space="preserve"> PAGEREF _Toc153275202 \h </w:instrText>
        </w:r>
        <w:r w:rsidR="00FB737B">
          <w:rPr>
            <w:noProof/>
            <w:webHidden/>
          </w:rPr>
        </w:r>
        <w:r w:rsidR="00FB737B">
          <w:rPr>
            <w:noProof/>
            <w:webHidden/>
          </w:rPr>
          <w:fldChar w:fldCharType="separate"/>
        </w:r>
        <w:r w:rsidR="00BF2E02">
          <w:rPr>
            <w:noProof/>
            <w:webHidden/>
          </w:rPr>
          <w:t>8</w:t>
        </w:r>
        <w:r w:rsidR="00FB737B">
          <w:rPr>
            <w:noProof/>
            <w:webHidden/>
          </w:rPr>
          <w:fldChar w:fldCharType="end"/>
        </w:r>
      </w:hyperlink>
    </w:p>
    <w:p w14:paraId="7884F92E" w14:textId="6C210DD2" w:rsidR="00FB737B" w:rsidRDefault="00000000">
      <w:pPr>
        <w:pStyle w:val="TOC2"/>
        <w:rPr>
          <w:rFonts w:asciiTheme="minorHAnsi" w:eastAsiaTheme="minorEastAsia" w:hAnsiTheme="minorHAnsi"/>
          <w:noProof/>
          <w:kern w:val="2"/>
          <w:lang w:eastAsia="et-EE"/>
          <w14:ligatures w14:val="standardContextual"/>
        </w:rPr>
      </w:pPr>
      <w:hyperlink w:anchor="_Toc153275203" w:history="1">
        <w:r w:rsidR="00FB737B" w:rsidRPr="00994383">
          <w:rPr>
            <w:rStyle w:val="Hyperlink"/>
            <w:rFonts w:cs="Arial"/>
            <w:noProof/>
          </w:rPr>
          <w:t>4.6. Olemasolev haljastus ja keskkond</w:t>
        </w:r>
        <w:r w:rsidR="00FB737B">
          <w:rPr>
            <w:noProof/>
            <w:webHidden/>
          </w:rPr>
          <w:tab/>
        </w:r>
        <w:r w:rsidR="00FB737B">
          <w:rPr>
            <w:noProof/>
            <w:webHidden/>
          </w:rPr>
          <w:fldChar w:fldCharType="begin"/>
        </w:r>
        <w:r w:rsidR="00FB737B">
          <w:rPr>
            <w:noProof/>
            <w:webHidden/>
          </w:rPr>
          <w:instrText xml:space="preserve"> PAGEREF _Toc153275203 \h </w:instrText>
        </w:r>
        <w:r w:rsidR="00FB737B">
          <w:rPr>
            <w:noProof/>
            <w:webHidden/>
          </w:rPr>
        </w:r>
        <w:r w:rsidR="00FB737B">
          <w:rPr>
            <w:noProof/>
            <w:webHidden/>
          </w:rPr>
          <w:fldChar w:fldCharType="separate"/>
        </w:r>
        <w:r w:rsidR="00BF2E02">
          <w:rPr>
            <w:noProof/>
            <w:webHidden/>
          </w:rPr>
          <w:t>8</w:t>
        </w:r>
        <w:r w:rsidR="00FB737B">
          <w:rPr>
            <w:noProof/>
            <w:webHidden/>
          </w:rPr>
          <w:fldChar w:fldCharType="end"/>
        </w:r>
      </w:hyperlink>
    </w:p>
    <w:p w14:paraId="20585605" w14:textId="6EEC6C8B" w:rsidR="00FB737B" w:rsidRDefault="00000000">
      <w:pPr>
        <w:pStyle w:val="TOC2"/>
        <w:rPr>
          <w:rFonts w:asciiTheme="minorHAnsi" w:eastAsiaTheme="minorEastAsia" w:hAnsiTheme="minorHAnsi"/>
          <w:noProof/>
          <w:kern w:val="2"/>
          <w:lang w:eastAsia="et-EE"/>
          <w14:ligatures w14:val="standardContextual"/>
        </w:rPr>
      </w:pPr>
      <w:hyperlink w:anchor="_Toc153275204" w:history="1">
        <w:r w:rsidR="00FB737B" w:rsidRPr="00994383">
          <w:rPr>
            <w:rStyle w:val="Hyperlink"/>
            <w:rFonts w:cs="Arial"/>
            <w:noProof/>
          </w:rPr>
          <w:t>4.7. Radoon</w:t>
        </w:r>
        <w:r w:rsidR="00FB737B">
          <w:rPr>
            <w:noProof/>
            <w:webHidden/>
          </w:rPr>
          <w:tab/>
        </w:r>
        <w:r w:rsidR="00FB737B">
          <w:rPr>
            <w:noProof/>
            <w:webHidden/>
          </w:rPr>
          <w:fldChar w:fldCharType="begin"/>
        </w:r>
        <w:r w:rsidR="00FB737B">
          <w:rPr>
            <w:noProof/>
            <w:webHidden/>
          </w:rPr>
          <w:instrText xml:space="preserve"> PAGEREF _Toc153275204 \h </w:instrText>
        </w:r>
        <w:r w:rsidR="00FB737B">
          <w:rPr>
            <w:noProof/>
            <w:webHidden/>
          </w:rPr>
        </w:r>
        <w:r w:rsidR="00FB737B">
          <w:rPr>
            <w:noProof/>
            <w:webHidden/>
          </w:rPr>
          <w:fldChar w:fldCharType="separate"/>
        </w:r>
        <w:r w:rsidR="00BF2E02">
          <w:rPr>
            <w:noProof/>
            <w:webHidden/>
          </w:rPr>
          <w:t>8</w:t>
        </w:r>
        <w:r w:rsidR="00FB737B">
          <w:rPr>
            <w:noProof/>
            <w:webHidden/>
          </w:rPr>
          <w:fldChar w:fldCharType="end"/>
        </w:r>
      </w:hyperlink>
    </w:p>
    <w:p w14:paraId="77E8BE7A" w14:textId="650B38B3" w:rsidR="00FB737B" w:rsidRDefault="00000000">
      <w:pPr>
        <w:pStyle w:val="TOC2"/>
        <w:rPr>
          <w:rFonts w:asciiTheme="minorHAnsi" w:eastAsiaTheme="minorEastAsia" w:hAnsiTheme="minorHAnsi"/>
          <w:noProof/>
          <w:kern w:val="2"/>
          <w:lang w:eastAsia="et-EE"/>
          <w14:ligatures w14:val="standardContextual"/>
        </w:rPr>
      </w:pPr>
      <w:hyperlink w:anchor="_Toc153275205" w:history="1">
        <w:r w:rsidR="00FB737B" w:rsidRPr="00994383">
          <w:rPr>
            <w:rStyle w:val="Hyperlink"/>
            <w:rFonts w:cs="Arial"/>
            <w:noProof/>
          </w:rPr>
          <w:t>4.8. Kehtivad piirangud</w:t>
        </w:r>
        <w:r w:rsidR="00FB737B">
          <w:rPr>
            <w:noProof/>
            <w:webHidden/>
          </w:rPr>
          <w:tab/>
        </w:r>
        <w:r w:rsidR="00FB737B">
          <w:rPr>
            <w:noProof/>
            <w:webHidden/>
          </w:rPr>
          <w:fldChar w:fldCharType="begin"/>
        </w:r>
        <w:r w:rsidR="00FB737B">
          <w:rPr>
            <w:noProof/>
            <w:webHidden/>
          </w:rPr>
          <w:instrText xml:space="preserve"> PAGEREF _Toc153275205 \h </w:instrText>
        </w:r>
        <w:r w:rsidR="00FB737B">
          <w:rPr>
            <w:noProof/>
            <w:webHidden/>
          </w:rPr>
        </w:r>
        <w:r w:rsidR="00FB737B">
          <w:rPr>
            <w:noProof/>
            <w:webHidden/>
          </w:rPr>
          <w:fldChar w:fldCharType="separate"/>
        </w:r>
        <w:r w:rsidR="00BF2E02">
          <w:rPr>
            <w:noProof/>
            <w:webHidden/>
          </w:rPr>
          <w:t>9</w:t>
        </w:r>
        <w:r w:rsidR="00FB737B">
          <w:rPr>
            <w:noProof/>
            <w:webHidden/>
          </w:rPr>
          <w:fldChar w:fldCharType="end"/>
        </w:r>
      </w:hyperlink>
    </w:p>
    <w:p w14:paraId="36E04528" w14:textId="78C66E25" w:rsidR="00FB737B" w:rsidRDefault="00000000">
      <w:pPr>
        <w:pStyle w:val="TOC1"/>
        <w:rPr>
          <w:rFonts w:asciiTheme="minorHAnsi" w:eastAsiaTheme="minorEastAsia" w:hAnsiTheme="minorHAnsi"/>
          <w:noProof/>
          <w:kern w:val="2"/>
          <w:lang w:eastAsia="et-EE"/>
          <w14:ligatures w14:val="standardContextual"/>
        </w:rPr>
      </w:pPr>
      <w:hyperlink w:anchor="_Toc153275206" w:history="1">
        <w:r w:rsidR="00FB737B" w:rsidRPr="00994383">
          <w:rPr>
            <w:rStyle w:val="Hyperlink"/>
            <w:noProof/>
          </w:rPr>
          <w:t>5. PLANEERINGU ETTEPANEK</w:t>
        </w:r>
        <w:r w:rsidR="00FB737B">
          <w:rPr>
            <w:noProof/>
            <w:webHidden/>
          </w:rPr>
          <w:tab/>
        </w:r>
        <w:r w:rsidR="00FB737B">
          <w:rPr>
            <w:noProof/>
            <w:webHidden/>
          </w:rPr>
          <w:fldChar w:fldCharType="begin"/>
        </w:r>
        <w:r w:rsidR="00FB737B">
          <w:rPr>
            <w:noProof/>
            <w:webHidden/>
          </w:rPr>
          <w:instrText xml:space="preserve"> PAGEREF _Toc153275206 \h </w:instrText>
        </w:r>
        <w:r w:rsidR="00FB737B">
          <w:rPr>
            <w:noProof/>
            <w:webHidden/>
          </w:rPr>
        </w:r>
        <w:r w:rsidR="00FB737B">
          <w:rPr>
            <w:noProof/>
            <w:webHidden/>
          </w:rPr>
          <w:fldChar w:fldCharType="separate"/>
        </w:r>
        <w:r w:rsidR="00BF2E02">
          <w:rPr>
            <w:noProof/>
            <w:webHidden/>
          </w:rPr>
          <w:t>9</w:t>
        </w:r>
        <w:r w:rsidR="00FB737B">
          <w:rPr>
            <w:noProof/>
            <w:webHidden/>
          </w:rPr>
          <w:fldChar w:fldCharType="end"/>
        </w:r>
      </w:hyperlink>
    </w:p>
    <w:p w14:paraId="54C9ECAB" w14:textId="098A993D" w:rsidR="00FB737B" w:rsidRDefault="00000000">
      <w:pPr>
        <w:pStyle w:val="TOC2"/>
        <w:rPr>
          <w:rFonts w:asciiTheme="minorHAnsi" w:eastAsiaTheme="minorEastAsia" w:hAnsiTheme="minorHAnsi"/>
          <w:noProof/>
          <w:kern w:val="2"/>
          <w:lang w:eastAsia="et-EE"/>
          <w14:ligatures w14:val="standardContextual"/>
        </w:rPr>
      </w:pPr>
      <w:hyperlink w:anchor="_Toc153275207" w:history="1">
        <w:r w:rsidR="00FB737B" w:rsidRPr="00994383">
          <w:rPr>
            <w:rStyle w:val="Hyperlink"/>
            <w:rFonts w:cs="Arial"/>
            <w:noProof/>
          </w:rPr>
          <w:t>5.1. Krundijaotus ja hoonestusala</w:t>
        </w:r>
        <w:r w:rsidR="00FB737B">
          <w:rPr>
            <w:noProof/>
            <w:webHidden/>
          </w:rPr>
          <w:tab/>
        </w:r>
        <w:r w:rsidR="00FB737B">
          <w:rPr>
            <w:noProof/>
            <w:webHidden/>
          </w:rPr>
          <w:fldChar w:fldCharType="begin"/>
        </w:r>
        <w:r w:rsidR="00FB737B">
          <w:rPr>
            <w:noProof/>
            <w:webHidden/>
          </w:rPr>
          <w:instrText xml:space="preserve"> PAGEREF _Toc153275207 \h </w:instrText>
        </w:r>
        <w:r w:rsidR="00FB737B">
          <w:rPr>
            <w:noProof/>
            <w:webHidden/>
          </w:rPr>
        </w:r>
        <w:r w:rsidR="00FB737B">
          <w:rPr>
            <w:noProof/>
            <w:webHidden/>
          </w:rPr>
          <w:fldChar w:fldCharType="separate"/>
        </w:r>
        <w:r w:rsidR="00BF2E02">
          <w:rPr>
            <w:noProof/>
            <w:webHidden/>
          </w:rPr>
          <w:t>9</w:t>
        </w:r>
        <w:r w:rsidR="00FB737B">
          <w:rPr>
            <w:noProof/>
            <w:webHidden/>
          </w:rPr>
          <w:fldChar w:fldCharType="end"/>
        </w:r>
      </w:hyperlink>
    </w:p>
    <w:p w14:paraId="61892D7E" w14:textId="353DE69E" w:rsidR="00FB737B" w:rsidRDefault="00000000">
      <w:pPr>
        <w:pStyle w:val="TOC2"/>
        <w:rPr>
          <w:rFonts w:asciiTheme="minorHAnsi" w:eastAsiaTheme="minorEastAsia" w:hAnsiTheme="minorHAnsi"/>
          <w:noProof/>
          <w:kern w:val="2"/>
          <w:lang w:eastAsia="et-EE"/>
          <w14:ligatures w14:val="standardContextual"/>
        </w:rPr>
      </w:pPr>
      <w:hyperlink w:anchor="_Toc153275208" w:history="1">
        <w:r w:rsidR="00FB737B" w:rsidRPr="00994383">
          <w:rPr>
            <w:rStyle w:val="Hyperlink"/>
            <w:rFonts w:cs="Arial"/>
            <w:noProof/>
          </w:rPr>
          <w:t>5.2. Krundi ehitusõigus</w:t>
        </w:r>
        <w:r w:rsidR="00FB737B">
          <w:rPr>
            <w:noProof/>
            <w:webHidden/>
          </w:rPr>
          <w:tab/>
        </w:r>
        <w:r w:rsidR="00FB737B">
          <w:rPr>
            <w:noProof/>
            <w:webHidden/>
          </w:rPr>
          <w:fldChar w:fldCharType="begin"/>
        </w:r>
        <w:r w:rsidR="00FB737B">
          <w:rPr>
            <w:noProof/>
            <w:webHidden/>
          </w:rPr>
          <w:instrText xml:space="preserve"> PAGEREF _Toc153275208 \h </w:instrText>
        </w:r>
        <w:r w:rsidR="00FB737B">
          <w:rPr>
            <w:noProof/>
            <w:webHidden/>
          </w:rPr>
        </w:r>
        <w:r w:rsidR="00FB737B">
          <w:rPr>
            <w:noProof/>
            <w:webHidden/>
          </w:rPr>
          <w:fldChar w:fldCharType="separate"/>
        </w:r>
        <w:r w:rsidR="00BF2E02">
          <w:rPr>
            <w:noProof/>
            <w:webHidden/>
          </w:rPr>
          <w:t>10</w:t>
        </w:r>
        <w:r w:rsidR="00FB737B">
          <w:rPr>
            <w:noProof/>
            <w:webHidden/>
          </w:rPr>
          <w:fldChar w:fldCharType="end"/>
        </w:r>
      </w:hyperlink>
    </w:p>
    <w:p w14:paraId="66A31EA7" w14:textId="475BDC77" w:rsidR="00FB737B" w:rsidRDefault="00000000">
      <w:pPr>
        <w:pStyle w:val="TOC2"/>
        <w:rPr>
          <w:rFonts w:asciiTheme="minorHAnsi" w:eastAsiaTheme="minorEastAsia" w:hAnsiTheme="minorHAnsi"/>
          <w:noProof/>
          <w:kern w:val="2"/>
          <w:lang w:eastAsia="et-EE"/>
          <w14:ligatures w14:val="standardContextual"/>
        </w:rPr>
      </w:pPr>
      <w:hyperlink w:anchor="_Toc153275209" w:history="1">
        <w:r w:rsidR="00FB737B" w:rsidRPr="00994383">
          <w:rPr>
            <w:rStyle w:val="Hyperlink"/>
            <w:rFonts w:cs="Arial"/>
            <w:noProof/>
          </w:rPr>
          <w:t>5.3. Ehitiste arhitektuurinõuded</w:t>
        </w:r>
        <w:r w:rsidR="00FB737B">
          <w:rPr>
            <w:noProof/>
            <w:webHidden/>
          </w:rPr>
          <w:tab/>
        </w:r>
        <w:r w:rsidR="00FB737B">
          <w:rPr>
            <w:noProof/>
            <w:webHidden/>
          </w:rPr>
          <w:fldChar w:fldCharType="begin"/>
        </w:r>
        <w:r w:rsidR="00FB737B">
          <w:rPr>
            <w:noProof/>
            <w:webHidden/>
          </w:rPr>
          <w:instrText xml:space="preserve"> PAGEREF _Toc153275209 \h </w:instrText>
        </w:r>
        <w:r w:rsidR="00FB737B">
          <w:rPr>
            <w:noProof/>
            <w:webHidden/>
          </w:rPr>
        </w:r>
        <w:r w:rsidR="00FB737B">
          <w:rPr>
            <w:noProof/>
            <w:webHidden/>
          </w:rPr>
          <w:fldChar w:fldCharType="separate"/>
        </w:r>
        <w:r w:rsidR="00BF2E02">
          <w:rPr>
            <w:noProof/>
            <w:webHidden/>
          </w:rPr>
          <w:t>11</w:t>
        </w:r>
        <w:r w:rsidR="00FB737B">
          <w:rPr>
            <w:noProof/>
            <w:webHidden/>
          </w:rPr>
          <w:fldChar w:fldCharType="end"/>
        </w:r>
      </w:hyperlink>
    </w:p>
    <w:p w14:paraId="1ADBCB61" w14:textId="0C32383F" w:rsidR="00FB737B" w:rsidRDefault="00000000">
      <w:pPr>
        <w:pStyle w:val="TOC2"/>
        <w:rPr>
          <w:rFonts w:asciiTheme="minorHAnsi" w:eastAsiaTheme="minorEastAsia" w:hAnsiTheme="minorHAnsi"/>
          <w:noProof/>
          <w:kern w:val="2"/>
          <w:lang w:eastAsia="et-EE"/>
          <w14:ligatures w14:val="standardContextual"/>
        </w:rPr>
      </w:pPr>
      <w:hyperlink w:anchor="_Toc153275210" w:history="1">
        <w:r w:rsidR="00FB737B" w:rsidRPr="00994383">
          <w:rPr>
            <w:rStyle w:val="Hyperlink"/>
            <w:rFonts w:cs="Arial"/>
            <w:noProof/>
          </w:rPr>
          <w:t>5.4. Ehitusprojekti koostamiseks ja ehitamiseks esitatud nõuded</w:t>
        </w:r>
        <w:r w:rsidR="00FB737B">
          <w:rPr>
            <w:noProof/>
            <w:webHidden/>
          </w:rPr>
          <w:tab/>
        </w:r>
        <w:r w:rsidR="00FB737B">
          <w:rPr>
            <w:noProof/>
            <w:webHidden/>
          </w:rPr>
          <w:fldChar w:fldCharType="begin"/>
        </w:r>
        <w:r w:rsidR="00FB737B">
          <w:rPr>
            <w:noProof/>
            <w:webHidden/>
          </w:rPr>
          <w:instrText xml:space="preserve"> PAGEREF _Toc153275210 \h </w:instrText>
        </w:r>
        <w:r w:rsidR="00FB737B">
          <w:rPr>
            <w:noProof/>
            <w:webHidden/>
          </w:rPr>
        </w:r>
        <w:r w:rsidR="00FB737B">
          <w:rPr>
            <w:noProof/>
            <w:webHidden/>
          </w:rPr>
          <w:fldChar w:fldCharType="separate"/>
        </w:r>
        <w:r w:rsidR="00BF2E02">
          <w:rPr>
            <w:noProof/>
            <w:webHidden/>
          </w:rPr>
          <w:t>11</w:t>
        </w:r>
        <w:r w:rsidR="00FB737B">
          <w:rPr>
            <w:noProof/>
            <w:webHidden/>
          </w:rPr>
          <w:fldChar w:fldCharType="end"/>
        </w:r>
      </w:hyperlink>
    </w:p>
    <w:p w14:paraId="7D16127D" w14:textId="1D88AFFB" w:rsidR="00FB737B" w:rsidRDefault="00000000">
      <w:pPr>
        <w:pStyle w:val="TOC2"/>
        <w:rPr>
          <w:rFonts w:asciiTheme="minorHAnsi" w:eastAsiaTheme="minorEastAsia" w:hAnsiTheme="minorHAnsi"/>
          <w:noProof/>
          <w:kern w:val="2"/>
          <w:lang w:eastAsia="et-EE"/>
          <w14:ligatures w14:val="standardContextual"/>
        </w:rPr>
      </w:pPr>
      <w:hyperlink w:anchor="_Toc153275211" w:history="1">
        <w:r w:rsidR="00FB737B" w:rsidRPr="00994383">
          <w:rPr>
            <w:rStyle w:val="Hyperlink"/>
            <w:rFonts w:cs="Arial"/>
            <w:noProof/>
          </w:rPr>
          <w:t>5.5. Piirded</w:t>
        </w:r>
        <w:r w:rsidR="00FB737B">
          <w:rPr>
            <w:noProof/>
            <w:webHidden/>
          </w:rPr>
          <w:tab/>
        </w:r>
        <w:r w:rsidR="00FB737B">
          <w:rPr>
            <w:noProof/>
            <w:webHidden/>
          </w:rPr>
          <w:fldChar w:fldCharType="begin"/>
        </w:r>
        <w:r w:rsidR="00FB737B">
          <w:rPr>
            <w:noProof/>
            <w:webHidden/>
          </w:rPr>
          <w:instrText xml:space="preserve"> PAGEREF _Toc153275211 \h </w:instrText>
        </w:r>
        <w:r w:rsidR="00FB737B">
          <w:rPr>
            <w:noProof/>
            <w:webHidden/>
          </w:rPr>
        </w:r>
        <w:r w:rsidR="00FB737B">
          <w:rPr>
            <w:noProof/>
            <w:webHidden/>
          </w:rPr>
          <w:fldChar w:fldCharType="separate"/>
        </w:r>
        <w:r w:rsidR="00BF2E02">
          <w:rPr>
            <w:noProof/>
            <w:webHidden/>
          </w:rPr>
          <w:t>11</w:t>
        </w:r>
        <w:r w:rsidR="00FB737B">
          <w:rPr>
            <w:noProof/>
            <w:webHidden/>
          </w:rPr>
          <w:fldChar w:fldCharType="end"/>
        </w:r>
      </w:hyperlink>
    </w:p>
    <w:p w14:paraId="52D045D6" w14:textId="2702E691" w:rsidR="00FB737B" w:rsidRDefault="00000000">
      <w:pPr>
        <w:pStyle w:val="TOC2"/>
        <w:rPr>
          <w:rFonts w:asciiTheme="minorHAnsi" w:eastAsiaTheme="minorEastAsia" w:hAnsiTheme="minorHAnsi"/>
          <w:noProof/>
          <w:kern w:val="2"/>
          <w:lang w:eastAsia="et-EE"/>
          <w14:ligatures w14:val="standardContextual"/>
        </w:rPr>
      </w:pPr>
      <w:hyperlink w:anchor="_Toc153275212" w:history="1">
        <w:r w:rsidR="00FB737B" w:rsidRPr="00994383">
          <w:rPr>
            <w:rStyle w:val="Hyperlink"/>
            <w:rFonts w:cs="Arial"/>
            <w:noProof/>
          </w:rPr>
          <w:t>5.6. Avalik ruum</w:t>
        </w:r>
        <w:r w:rsidR="00FB737B">
          <w:rPr>
            <w:noProof/>
            <w:webHidden/>
          </w:rPr>
          <w:tab/>
        </w:r>
        <w:r w:rsidR="00FB737B">
          <w:rPr>
            <w:noProof/>
            <w:webHidden/>
          </w:rPr>
          <w:fldChar w:fldCharType="begin"/>
        </w:r>
        <w:r w:rsidR="00FB737B">
          <w:rPr>
            <w:noProof/>
            <w:webHidden/>
          </w:rPr>
          <w:instrText xml:space="preserve"> PAGEREF _Toc153275212 \h </w:instrText>
        </w:r>
        <w:r w:rsidR="00FB737B">
          <w:rPr>
            <w:noProof/>
            <w:webHidden/>
          </w:rPr>
        </w:r>
        <w:r w:rsidR="00FB737B">
          <w:rPr>
            <w:noProof/>
            <w:webHidden/>
          </w:rPr>
          <w:fldChar w:fldCharType="separate"/>
        </w:r>
        <w:r w:rsidR="00BF2E02">
          <w:rPr>
            <w:noProof/>
            <w:webHidden/>
          </w:rPr>
          <w:t>11</w:t>
        </w:r>
        <w:r w:rsidR="00FB737B">
          <w:rPr>
            <w:noProof/>
            <w:webHidden/>
          </w:rPr>
          <w:fldChar w:fldCharType="end"/>
        </w:r>
      </w:hyperlink>
    </w:p>
    <w:p w14:paraId="1B140979" w14:textId="1DC51EE4" w:rsidR="00FB737B" w:rsidRDefault="00000000">
      <w:pPr>
        <w:pStyle w:val="TOC2"/>
        <w:rPr>
          <w:rFonts w:asciiTheme="minorHAnsi" w:eastAsiaTheme="minorEastAsia" w:hAnsiTheme="minorHAnsi"/>
          <w:noProof/>
          <w:kern w:val="2"/>
          <w:lang w:eastAsia="et-EE"/>
          <w14:ligatures w14:val="standardContextual"/>
        </w:rPr>
      </w:pPr>
      <w:hyperlink w:anchor="_Toc153275213" w:history="1">
        <w:r w:rsidR="00FB737B" w:rsidRPr="00994383">
          <w:rPr>
            <w:rStyle w:val="Hyperlink"/>
            <w:rFonts w:cs="Arial"/>
            <w:noProof/>
          </w:rPr>
          <w:t>5.7. Tänavate maa-alad, liiklus- ja parkimiskorraldus</w:t>
        </w:r>
        <w:r w:rsidR="00FB737B">
          <w:rPr>
            <w:noProof/>
            <w:webHidden/>
          </w:rPr>
          <w:tab/>
        </w:r>
        <w:r w:rsidR="00FB737B">
          <w:rPr>
            <w:noProof/>
            <w:webHidden/>
          </w:rPr>
          <w:fldChar w:fldCharType="begin"/>
        </w:r>
        <w:r w:rsidR="00FB737B">
          <w:rPr>
            <w:noProof/>
            <w:webHidden/>
          </w:rPr>
          <w:instrText xml:space="preserve"> PAGEREF _Toc153275213 \h </w:instrText>
        </w:r>
        <w:r w:rsidR="00FB737B">
          <w:rPr>
            <w:noProof/>
            <w:webHidden/>
          </w:rPr>
        </w:r>
        <w:r w:rsidR="00FB737B">
          <w:rPr>
            <w:noProof/>
            <w:webHidden/>
          </w:rPr>
          <w:fldChar w:fldCharType="separate"/>
        </w:r>
        <w:r w:rsidR="00BF2E02">
          <w:rPr>
            <w:noProof/>
            <w:webHidden/>
          </w:rPr>
          <w:t>12</w:t>
        </w:r>
        <w:r w:rsidR="00FB737B">
          <w:rPr>
            <w:noProof/>
            <w:webHidden/>
          </w:rPr>
          <w:fldChar w:fldCharType="end"/>
        </w:r>
      </w:hyperlink>
    </w:p>
    <w:p w14:paraId="6ABC1B8E" w14:textId="4CA0C94A" w:rsidR="00FB737B" w:rsidRDefault="00000000">
      <w:pPr>
        <w:pStyle w:val="TOC3"/>
        <w:tabs>
          <w:tab w:val="right" w:leader="dot" w:pos="9273"/>
        </w:tabs>
        <w:rPr>
          <w:rFonts w:asciiTheme="minorHAnsi" w:eastAsiaTheme="minorEastAsia" w:hAnsiTheme="minorHAnsi"/>
          <w:noProof/>
          <w:kern w:val="2"/>
          <w:lang w:eastAsia="et-EE"/>
          <w14:ligatures w14:val="standardContextual"/>
        </w:rPr>
      </w:pPr>
      <w:hyperlink w:anchor="_Toc153275214" w:history="1">
        <w:r w:rsidR="00FB737B" w:rsidRPr="00994383">
          <w:rPr>
            <w:rStyle w:val="Hyperlink"/>
            <w:rFonts w:cs="Arial"/>
            <w:noProof/>
          </w:rPr>
          <w:t>5.7.1. Tallinna väikese ringtee</w:t>
        </w:r>
        <w:r w:rsidR="00FB737B">
          <w:rPr>
            <w:noProof/>
            <w:webHidden/>
          </w:rPr>
          <w:tab/>
        </w:r>
        <w:r w:rsidR="00FB737B">
          <w:rPr>
            <w:noProof/>
            <w:webHidden/>
          </w:rPr>
          <w:fldChar w:fldCharType="begin"/>
        </w:r>
        <w:r w:rsidR="00FB737B">
          <w:rPr>
            <w:noProof/>
            <w:webHidden/>
          </w:rPr>
          <w:instrText xml:space="preserve"> PAGEREF _Toc153275214 \h </w:instrText>
        </w:r>
        <w:r w:rsidR="00FB737B">
          <w:rPr>
            <w:noProof/>
            <w:webHidden/>
          </w:rPr>
        </w:r>
        <w:r w:rsidR="00FB737B">
          <w:rPr>
            <w:noProof/>
            <w:webHidden/>
          </w:rPr>
          <w:fldChar w:fldCharType="separate"/>
        </w:r>
        <w:r w:rsidR="00BF2E02">
          <w:rPr>
            <w:noProof/>
            <w:webHidden/>
          </w:rPr>
          <w:t>13</w:t>
        </w:r>
        <w:r w:rsidR="00FB737B">
          <w:rPr>
            <w:noProof/>
            <w:webHidden/>
          </w:rPr>
          <w:fldChar w:fldCharType="end"/>
        </w:r>
      </w:hyperlink>
    </w:p>
    <w:p w14:paraId="4D7A040E" w14:textId="60A07581" w:rsidR="00FB737B" w:rsidRDefault="00000000">
      <w:pPr>
        <w:pStyle w:val="TOC2"/>
        <w:rPr>
          <w:rFonts w:asciiTheme="minorHAnsi" w:eastAsiaTheme="minorEastAsia" w:hAnsiTheme="minorHAnsi"/>
          <w:noProof/>
          <w:kern w:val="2"/>
          <w:lang w:eastAsia="et-EE"/>
          <w14:ligatures w14:val="standardContextual"/>
        </w:rPr>
      </w:pPr>
      <w:hyperlink w:anchor="_Toc153275215" w:history="1">
        <w:r w:rsidR="00FB737B" w:rsidRPr="00994383">
          <w:rPr>
            <w:rStyle w:val="Hyperlink"/>
            <w:rFonts w:cs="Arial"/>
            <w:noProof/>
          </w:rPr>
          <w:t>5.8. Haljastus</w:t>
        </w:r>
        <w:r w:rsidR="00FB737B">
          <w:rPr>
            <w:noProof/>
            <w:webHidden/>
          </w:rPr>
          <w:tab/>
        </w:r>
        <w:r w:rsidR="00FB737B">
          <w:rPr>
            <w:noProof/>
            <w:webHidden/>
          </w:rPr>
          <w:fldChar w:fldCharType="begin"/>
        </w:r>
        <w:r w:rsidR="00FB737B">
          <w:rPr>
            <w:noProof/>
            <w:webHidden/>
          </w:rPr>
          <w:instrText xml:space="preserve"> PAGEREF _Toc153275215 \h </w:instrText>
        </w:r>
        <w:r w:rsidR="00FB737B">
          <w:rPr>
            <w:noProof/>
            <w:webHidden/>
          </w:rPr>
        </w:r>
        <w:r w:rsidR="00FB737B">
          <w:rPr>
            <w:noProof/>
            <w:webHidden/>
          </w:rPr>
          <w:fldChar w:fldCharType="separate"/>
        </w:r>
        <w:r w:rsidR="00BF2E02">
          <w:rPr>
            <w:noProof/>
            <w:webHidden/>
          </w:rPr>
          <w:t>13</w:t>
        </w:r>
        <w:r w:rsidR="00FB737B">
          <w:rPr>
            <w:noProof/>
            <w:webHidden/>
          </w:rPr>
          <w:fldChar w:fldCharType="end"/>
        </w:r>
      </w:hyperlink>
    </w:p>
    <w:p w14:paraId="5CFA7562" w14:textId="60E9A2C7" w:rsidR="00FB737B" w:rsidRDefault="00000000">
      <w:pPr>
        <w:pStyle w:val="TOC2"/>
        <w:rPr>
          <w:rFonts w:asciiTheme="minorHAnsi" w:eastAsiaTheme="minorEastAsia" w:hAnsiTheme="minorHAnsi"/>
          <w:noProof/>
          <w:kern w:val="2"/>
          <w:lang w:eastAsia="et-EE"/>
          <w14:ligatures w14:val="standardContextual"/>
        </w:rPr>
      </w:pPr>
      <w:hyperlink w:anchor="_Toc153275216" w:history="1">
        <w:r w:rsidR="00FB737B" w:rsidRPr="00994383">
          <w:rPr>
            <w:rStyle w:val="Hyperlink"/>
            <w:rFonts w:cs="Arial"/>
            <w:noProof/>
          </w:rPr>
          <w:t>5.9. Tuleohutusnõuded</w:t>
        </w:r>
        <w:r w:rsidR="00FB737B">
          <w:rPr>
            <w:noProof/>
            <w:webHidden/>
          </w:rPr>
          <w:tab/>
        </w:r>
        <w:r w:rsidR="00FB737B">
          <w:rPr>
            <w:noProof/>
            <w:webHidden/>
          </w:rPr>
          <w:fldChar w:fldCharType="begin"/>
        </w:r>
        <w:r w:rsidR="00FB737B">
          <w:rPr>
            <w:noProof/>
            <w:webHidden/>
          </w:rPr>
          <w:instrText xml:space="preserve"> PAGEREF _Toc153275216 \h </w:instrText>
        </w:r>
        <w:r w:rsidR="00FB737B">
          <w:rPr>
            <w:noProof/>
            <w:webHidden/>
          </w:rPr>
        </w:r>
        <w:r w:rsidR="00FB737B">
          <w:rPr>
            <w:noProof/>
            <w:webHidden/>
          </w:rPr>
          <w:fldChar w:fldCharType="separate"/>
        </w:r>
        <w:r w:rsidR="00BF2E02">
          <w:rPr>
            <w:noProof/>
            <w:webHidden/>
          </w:rPr>
          <w:t>14</w:t>
        </w:r>
        <w:r w:rsidR="00FB737B">
          <w:rPr>
            <w:noProof/>
            <w:webHidden/>
          </w:rPr>
          <w:fldChar w:fldCharType="end"/>
        </w:r>
      </w:hyperlink>
    </w:p>
    <w:p w14:paraId="0F762AD0" w14:textId="32D6F409" w:rsidR="00FB737B" w:rsidRDefault="00000000">
      <w:pPr>
        <w:pStyle w:val="TOC2"/>
        <w:rPr>
          <w:rFonts w:asciiTheme="minorHAnsi" w:eastAsiaTheme="minorEastAsia" w:hAnsiTheme="minorHAnsi"/>
          <w:noProof/>
          <w:kern w:val="2"/>
          <w:lang w:eastAsia="et-EE"/>
          <w14:ligatures w14:val="standardContextual"/>
        </w:rPr>
      </w:pPr>
      <w:hyperlink w:anchor="_Toc153275217" w:history="1">
        <w:r w:rsidR="00FB737B" w:rsidRPr="00994383">
          <w:rPr>
            <w:rStyle w:val="Hyperlink"/>
            <w:rFonts w:cs="Arial"/>
            <w:noProof/>
          </w:rPr>
          <w:t>5.10. Jäätmete prognoos ja käitlemine</w:t>
        </w:r>
        <w:r w:rsidR="00FB737B">
          <w:rPr>
            <w:noProof/>
            <w:webHidden/>
          </w:rPr>
          <w:tab/>
        </w:r>
        <w:r w:rsidR="00FB737B">
          <w:rPr>
            <w:noProof/>
            <w:webHidden/>
          </w:rPr>
          <w:fldChar w:fldCharType="begin"/>
        </w:r>
        <w:r w:rsidR="00FB737B">
          <w:rPr>
            <w:noProof/>
            <w:webHidden/>
          </w:rPr>
          <w:instrText xml:space="preserve"> PAGEREF _Toc153275217 \h </w:instrText>
        </w:r>
        <w:r w:rsidR="00FB737B">
          <w:rPr>
            <w:noProof/>
            <w:webHidden/>
          </w:rPr>
        </w:r>
        <w:r w:rsidR="00FB737B">
          <w:rPr>
            <w:noProof/>
            <w:webHidden/>
          </w:rPr>
          <w:fldChar w:fldCharType="separate"/>
        </w:r>
        <w:r w:rsidR="00BF2E02">
          <w:rPr>
            <w:noProof/>
            <w:webHidden/>
          </w:rPr>
          <w:t>14</w:t>
        </w:r>
        <w:r w:rsidR="00FB737B">
          <w:rPr>
            <w:noProof/>
            <w:webHidden/>
          </w:rPr>
          <w:fldChar w:fldCharType="end"/>
        </w:r>
      </w:hyperlink>
    </w:p>
    <w:p w14:paraId="43552ADB" w14:textId="15693281" w:rsidR="00FB737B" w:rsidRDefault="00000000">
      <w:pPr>
        <w:pStyle w:val="TOC2"/>
        <w:rPr>
          <w:rFonts w:asciiTheme="minorHAnsi" w:eastAsiaTheme="minorEastAsia" w:hAnsiTheme="minorHAnsi"/>
          <w:noProof/>
          <w:kern w:val="2"/>
          <w:lang w:eastAsia="et-EE"/>
          <w14:ligatures w14:val="standardContextual"/>
        </w:rPr>
      </w:pPr>
      <w:hyperlink w:anchor="_Toc153275218" w:history="1">
        <w:r w:rsidR="00FB737B" w:rsidRPr="00994383">
          <w:rPr>
            <w:rStyle w:val="Hyperlink"/>
            <w:rFonts w:cs="Arial"/>
            <w:noProof/>
          </w:rPr>
          <w:t>5.11. Meetmed kuritegevuse ennetamiseks</w:t>
        </w:r>
        <w:r w:rsidR="00FB737B">
          <w:rPr>
            <w:noProof/>
            <w:webHidden/>
          </w:rPr>
          <w:tab/>
        </w:r>
        <w:r w:rsidR="00FB737B">
          <w:rPr>
            <w:noProof/>
            <w:webHidden/>
          </w:rPr>
          <w:fldChar w:fldCharType="begin"/>
        </w:r>
        <w:r w:rsidR="00FB737B">
          <w:rPr>
            <w:noProof/>
            <w:webHidden/>
          </w:rPr>
          <w:instrText xml:space="preserve"> PAGEREF _Toc153275218 \h </w:instrText>
        </w:r>
        <w:r w:rsidR="00FB737B">
          <w:rPr>
            <w:noProof/>
            <w:webHidden/>
          </w:rPr>
        </w:r>
        <w:r w:rsidR="00FB737B">
          <w:rPr>
            <w:noProof/>
            <w:webHidden/>
          </w:rPr>
          <w:fldChar w:fldCharType="separate"/>
        </w:r>
        <w:r w:rsidR="00BF2E02">
          <w:rPr>
            <w:noProof/>
            <w:webHidden/>
          </w:rPr>
          <w:t>14</w:t>
        </w:r>
        <w:r w:rsidR="00FB737B">
          <w:rPr>
            <w:noProof/>
            <w:webHidden/>
          </w:rPr>
          <w:fldChar w:fldCharType="end"/>
        </w:r>
      </w:hyperlink>
    </w:p>
    <w:p w14:paraId="3559DD5D" w14:textId="33C7CB6E" w:rsidR="00FB737B" w:rsidRDefault="00000000">
      <w:pPr>
        <w:pStyle w:val="TOC2"/>
        <w:rPr>
          <w:rFonts w:asciiTheme="minorHAnsi" w:eastAsiaTheme="minorEastAsia" w:hAnsiTheme="minorHAnsi"/>
          <w:noProof/>
          <w:kern w:val="2"/>
          <w:lang w:eastAsia="et-EE"/>
          <w14:ligatures w14:val="standardContextual"/>
        </w:rPr>
      </w:pPr>
      <w:hyperlink w:anchor="_Toc153275219" w:history="1">
        <w:r w:rsidR="00FB737B" w:rsidRPr="00994383">
          <w:rPr>
            <w:rStyle w:val="Hyperlink"/>
            <w:rFonts w:cs="Arial"/>
            <w:noProof/>
          </w:rPr>
          <w:t>5.12. Servituutide seadmise vajadus</w:t>
        </w:r>
        <w:r w:rsidR="00FB737B">
          <w:rPr>
            <w:noProof/>
            <w:webHidden/>
          </w:rPr>
          <w:tab/>
        </w:r>
        <w:r w:rsidR="00FB737B">
          <w:rPr>
            <w:noProof/>
            <w:webHidden/>
          </w:rPr>
          <w:fldChar w:fldCharType="begin"/>
        </w:r>
        <w:r w:rsidR="00FB737B">
          <w:rPr>
            <w:noProof/>
            <w:webHidden/>
          </w:rPr>
          <w:instrText xml:space="preserve"> PAGEREF _Toc153275219 \h </w:instrText>
        </w:r>
        <w:r w:rsidR="00FB737B">
          <w:rPr>
            <w:noProof/>
            <w:webHidden/>
          </w:rPr>
        </w:r>
        <w:r w:rsidR="00FB737B">
          <w:rPr>
            <w:noProof/>
            <w:webHidden/>
          </w:rPr>
          <w:fldChar w:fldCharType="separate"/>
        </w:r>
        <w:r w:rsidR="00BF2E02">
          <w:rPr>
            <w:noProof/>
            <w:webHidden/>
          </w:rPr>
          <w:t>15</w:t>
        </w:r>
        <w:r w:rsidR="00FB737B">
          <w:rPr>
            <w:noProof/>
            <w:webHidden/>
          </w:rPr>
          <w:fldChar w:fldCharType="end"/>
        </w:r>
      </w:hyperlink>
    </w:p>
    <w:p w14:paraId="538E0F67" w14:textId="2B81341A" w:rsidR="00FB737B" w:rsidRDefault="00000000">
      <w:pPr>
        <w:pStyle w:val="TOC2"/>
        <w:rPr>
          <w:rFonts w:asciiTheme="minorHAnsi" w:eastAsiaTheme="minorEastAsia" w:hAnsiTheme="minorHAnsi"/>
          <w:noProof/>
          <w:kern w:val="2"/>
          <w:lang w:eastAsia="et-EE"/>
          <w14:ligatures w14:val="standardContextual"/>
        </w:rPr>
      </w:pPr>
      <w:hyperlink w:anchor="_Toc153275220" w:history="1">
        <w:r w:rsidR="00FB737B" w:rsidRPr="00994383">
          <w:rPr>
            <w:rStyle w:val="Hyperlink"/>
            <w:rFonts w:cs="Arial"/>
            <w:noProof/>
          </w:rPr>
          <w:t>5.13. Tehnovõrkude lahendus</w:t>
        </w:r>
        <w:r w:rsidR="00FB737B">
          <w:rPr>
            <w:noProof/>
            <w:webHidden/>
          </w:rPr>
          <w:tab/>
        </w:r>
        <w:r w:rsidR="00FB737B">
          <w:rPr>
            <w:noProof/>
            <w:webHidden/>
          </w:rPr>
          <w:fldChar w:fldCharType="begin"/>
        </w:r>
        <w:r w:rsidR="00FB737B">
          <w:rPr>
            <w:noProof/>
            <w:webHidden/>
          </w:rPr>
          <w:instrText xml:space="preserve"> PAGEREF _Toc153275220 \h </w:instrText>
        </w:r>
        <w:r w:rsidR="00FB737B">
          <w:rPr>
            <w:noProof/>
            <w:webHidden/>
          </w:rPr>
        </w:r>
        <w:r w:rsidR="00FB737B">
          <w:rPr>
            <w:noProof/>
            <w:webHidden/>
          </w:rPr>
          <w:fldChar w:fldCharType="separate"/>
        </w:r>
        <w:r w:rsidR="00BF2E02">
          <w:rPr>
            <w:noProof/>
            <w:webHidden/>
          </w:rPr>
          <w:t>17</w:t>
        </w:r>
        <w:r w:rsidR="00FB737B">
          <w:rPr>
            <w:noProof/>
            <w:webHidden/>
          </w:rPr>
          <w:fldChar w:fldCharType="end"/>
        </w:r>
      </w:hyperlink>
    </w:p>
    <w:p w14:paraId="0BF1BB5D" w14:textId="39FD2711" w:rsidR="00FB737B" w:rsidRDefault="00000000">
      <w:pPr>
        <w:pStyle w:val="TOC3"/>
        <w:tabs>
          <w:tab w:val="right" w:leader="dot" w:pos="9273"/>
        </w:tabs>
        <w:rPr>
          <w:rFonts w:asciiTheme="minorHAnsi" w:eastAsiaTheme="minorEastAsia" w:hAnsiTheme="minorHAnsi"/>
          <w:noProof/>
          <w:kern w:val="2"/>
          <w:lang w:eastAsia="et-EE"/>
          <w14:ligatures w14:val="standardContextual"/>
        </w:rPr>
      </w:pPr>
      <w:hyperlink w:anchor="_Toc153275221" w:history="1">
        <w:r w:rsidR="00FB737B" w:rsidRPr="00994383">
          <w:rPr>
            <w:rStyle w:val="Hyperlink"/>
            <w:rFonts w:cs="Arial"/>
            <w:noProof/>
          </w:rPr>
          <w:t>5.13.1. Veevarustus ja kanalisatsioon</w:t>
        </w:r>
        <w:r w:rsidR="00FB737B">
          <w:rPr>
            <w:noProof/>
            <w:webHidden/>
          </w:rPr>
          <w:tab/>
        </w:r>
        <w:r w:rsidR="00FB737B">
          <w:rPr>
            <w:noProof/>
            <w:webHidden/>
          </w:rPr>
          <w:fldChar w:fldCharType="begin"/>
        </w:r>
        <w:r w:rsidR="00FB737B">
          <w:rPr>
            <w:noProof/>
            <w:webHidden/>
          </w:rPr>
          <w:instrText xml:space="preserve"> PAGEREF _Toc153275221 \h </w:instrText>
        </w:r>
        <w:r w:rsidR="00FB737B">
          <w:rPr>
            <w:noProof/>
            <w:webHidden/>
          </w:rPr>
        </w:r>
        <w:r w:rsidR="00FB737B">
          <w:rPr>
            <w:noProof/>
            <w:webHidden/>
          </w:rPr>
          <w:fldChar w:fldCharType="separate"/>
        </w:r>
        <w:r w:rsidR="00BF2E02">
          <w:rPr>
            <w:noProof/>
            <w:webHidden/>
          </w:rPr>
          <w:t>17</w:t>
        </w:r>
        <w:r w:rsidR="00FB737B">
          <w:rPr>
            <w:noProof/>
            <w:webHidden/>
          </w:rPr>
          <w:fldChar w:fldCharType="end"/>
        </w:r>
      </w:hyperlink>
    </w:p>
    <w:p w14:paraId="53AD8333" w14:textId="6CE43B3D" w:rsidR="00FB737B" w:rsidRDefault="00000000">
      <w:pPr>
        <w:pStyle w:val="TOC3"/>
        <w:tabs>
          <w:tab w:val="right" w:leader="dot" w:pos="9273"/>
        </w:tabs>
        <w:rPr>
          <w:rFonts w:asciiTheme="minorHAnsi" w:eastAsiaTheme="minorEastAsia" w:hAnsiTheme="minorHAnsi"/>
          <w:noProof/>
          <w:kern w:val="2"/>
          <w:lang w:eastAsia="et-EE"/>
          <w14:ligatures w14:val="standardContextual"/>
        </w:rPr>
      </w:pPr>
      <w:hyperlink w:anchor="_Toc153275222" w:history="1">
        <w:r w:rsidR="00FB737B" w:rsidRPr="00994383">
          <w:rPr>
            <w:rStyle w:val="Hyperlink"/>
            <w:rFonts w:cs="Arial"/>
            <w:noProof/>
          </w:rPr>
          <w:t>5.13.2. Vertikaalplaneerimine ja sademevee ärajuhtimine</w:t>
        </w:r>
        <w:r w:rsidR="00FB737B">
          <w:rPr>
            <w:noProof/>
            <w:webHidden/>
          </w:rPr>
          <w:tab/>
        </w:r>
        <w:r w:rsidR="00FB737B">
          <w:rPr>
            <w:noProof/>
            <w:webHidden/>
          </w:rPr>
          <w:fldChar w:fldCharType="begin"/>
        </w:r>
        <w:r w:rsidR="00FB737B">
          <w:rPr>
            <w:noProof/>
            <w:webHidden/>
          </w:rPr>
          <w:instrText xml:space="preserve"> PAGEREF _Toc153275222 \h </w:instrText>
        </w:r>
        <w:r w:rsidR="00FB737B">
          <w:rPr>
            <w:noProof/>
            <w:webHidden/>
          </w:rPr>
        </w:r>
        <w:r w:rsidR="00FB737B">
          <w:rPr>
            <w:noProof/>
            <w:webHidden/>
          </w:rPr>
          <w:fldChar w:fldCharType="separate"/>
        </w:r>
        <w:r w:rsidR="00BF2E02">
          <w:rPr>
            <w:noProof/>
            <w:webHidden/>
          </w:rPr>
          <w:t>18</w:t>
        </w:r>
        <w:r w:rsidR="00FB737B">
          <w:rPr>
            <w:noProof/>
            <w:webHidden/>
          </w:rPr>
          <w:fldChar w:fldCharType="end"/>
        </w:r>
      </w:hyperlink>
    </w:p>
    <w:p w14:paraId="428F2002" w14:textId="5E5E9F71" w:rsidR="00FB737B" w:rsidRDefault="00000000">
      <w:pPr>
        <w:pStyle w:val="TOC3"/>
        <w:tabs>
          <w:tab w:val="right" w:leader="dot" w:pos="9273"/>
        </w:tabs>
        <w:rPr>
          <w:rFonts w:asciiTheme="minorHAnsi" w:eastAsiaTheme="minorEastAsia" w:hAnsiTheme="minorHAnsi"/>
          <w:noProof/>
          <w:kern w:val="2"/>
          <w:lang w:eastAsia="et-EE"/>
          <w14:ligatures w14:val="standardContextual"/>
        </w:rPr>
      </w:pPr>
      <w:hyperlink w:anchor="_Toc153275223" w:history="1">
        <w:r w:rsidR="00FB737B" w:rsidRPr="00994383">
          <w:rPr>
            <w:rStyle w:val="Hyperlink"/>
            <w:rFonts w:cs="Arial"/>
            <w:noProof/>
          </w:rPr>
          <w:t>5.13.3. Elektrivarustus</w:t>
        </w:r>
        <w:r w:rsidR="00FB737B">
          <w:rPr>
            <w:noProof/>
            <w:webHidden/>
          </w:rPr>
          <w:tab/>
        </w:r>
        <w:r w:rsidR="00FB737B">
          <w:rPr>
            <w:noProof/>
            <w:webHidden/>
          </w:rPr>
          <w:fldChar w:fldCharType="begin"/>
        </w:r>
        <w:r w:rsidR="00FB737B">
          <w:rPr>
            <w:noProof/>
            <w:webHidden/>
          </w:rPr>
          <w:instrText xml:space="preserve"> PAGEREF _Toc153275223 \h </w:instrText>
        </w:r>
        <w:r w:rsidR="00FB737B">
          <w:rPr>
            <w:noProof/>
            <w:webHidden/>
          </w:rPr>
        </w:r>
        <w:r w:rsidR="00FB737B">
          <w:rPr>
            <w:noProof/>
            <w:webHidden/>
          </w:rPr>
          <w:fldChar w:fldCharType="separate"/>
        </w:r>
        <w:r w:rsidR="00BF2E02">
          <w:rPr>
            <w:noProof/>
            <w:webHidden/>
          </w:rPr>
          <w:t>18</w:t>
        </w:r>
        <w:r w:rsidR="00FB737B">
          <w:rPr>
            <w:noProof/>
            <w:webHidden/>
          </w:rPr>
          <w:fldChar w:fldCharType="end"/>
        </w:r>
      </w:hyperlink>
    </w:p>
    <w:p w14:paraId="07CBB676" w14:textId="12A891C0" w:rsidR="00FB737B" w:rsidRDefault="00000000">
      <w:pPr>
        <w:pStyle w:val="TOC3"/>
        <w:tabs>
          <w:tab w:val="right" w:leader="dot" w:pos="9273"/>
        </w:tabs>
        <w:rPr>
          <w:rFonts w:asciiTheme="minorHAnsi" w:eastAsiaTheme="minorEastAsia" w:hAnsiTheme="minorHAnsi"/>
          <w:noProof/>
          <w:kern w:val="2"/>
          <w:lang w:eastAsia="et-EE"/>
          <w14:ligatures w14:val="standardContextual"/>
        </w:rPr>
      </w:pPr>
      <w:hyperlink w:anchor="_Toc153275224" w:history="1">
        <w:r w:rsidR="00FB737B" w:rsidRPr="00994383">
          <w:rPr>
            <w:rStyle w:val="Hyperlink"/>
            <w:rFonts w:cs="Arial"/>
            <w:noProof/>
          </w:rPr>
          <w:t>5.13.4. Sidevarustus</w:t>
        </w:r>
        <w:r w:rsidR="00FB737B">
          <w:rPr>
            <w:noProof/>
            <w:webHidden/>
          </w:rPr>
          <w:tab/>
        </w:r>
        <w:r w:rsidR="00FB737B">
          <w:rPr>
            <w:noProof/>
            <w:webHidden/>
          </w:rPr>
          <w:fldChar w:fldCharType="begin"/>
        </w:r>
        <w:r w:rsidR="00FB737B">
          <w:rPr>
            <w:noProof/>
            <w:webHidden/>
          </w:rPr>
          <w:instrText xml:space="preserve"> PAGEREF _Toc153275224 \h </w:instrText>
        </w:r>
        <w:r w:rsidR="00FB737B">
          <w:rPr>
            <w:noProof/>
            <w:webHidden/>
          </w:rPr>
        </w:r>
        <w:r w:rsidR="00FB737B">
          <w:rPr>
            <w:noProof/>
            <w:webHidden/>
          </w:rPr>
          <w:fldChar w:fldCharType="separate"/>
        </w:r>
        <w:r w:rsidR="00BF2E02">
          <w:rPr>
            <w:noProof/>
            <w:webHidden/>
          </w:rPr>
          <w:t>19</w:t>
        </w:r>
        <w:r w:rsidR="00FB737B">
          <w:rPr>
            <w:noProof/>
            <w:webHidden/>
          </w:rPr>
          <w:fldChar w:fldCharType="end"/>
        </w:r>
      </w:hyperlink>
    </w:p>
    <w:p w14:paraId="2D237627" w14:textId="0A4FEA50" w:rsidR="00FB737B" w:rsidRDefault="00000000">
      <w:pPr>
        <w:pStyle w:val="TOC3"/>
        <w:tabs>
          <w:tab w:val="right" w:leader="dot" w:pos="9273"/>
        </w:tabs>
        <w:rPr>
          <w:rFonts w:asciiTheme="minorHAnsi" w:eastAsiaTheme="minorEastAsia" w:hAnsiTheme="minorHAnsi"/>
          <w:noProof/>
          <w:kern w:val="2"/>
          <w:lang w:eastAsia="et-EE"/>
          <w14:ligatures w14:val="standardContextual"/>
        </w:rPr>
      </w:pPr>
      <w:hyperlink w:anchor="_Toc153275225" w:history="1">
        <w:r w:rsidR="00FB737B" w:rsidRPr="00994383">
          <w:rPr>
            <w:rStyle w:val="Hyperlink"/>
            <w:rFonts w:cs="Arial"/>
            <w:noProof/>
          </w:rPr>
          <w:t>5.13.5. Soojavarustus</w:t>
        </w:r>
        <w:r w:rsidR="00FB737B">
          <w:rPr>
            <w:noProof/>
            <w:webHidden/>
          </w:rPr>
          <w:tab/>
        </w:r>
        <w:r w:rsidR="00FB737B">
          <w:rPr>
            <w:noProof/>
            <w:webHidden/>
          </w:rPr>
          <w:fldChar w:fldCharType="begin"/>
        </w:r>
        <w:r w:rsidR="00FB737B">
          <w:rPr>
            <w:noProof/>
            <w:webHidden/>
          </w:rPr>
          <w:instrText xml:space="preserve"> PAGEREF _Toc153275225 \h </w:instrText>
        </w:r>
        <w:r w:rsidR="00FB737B">
          <w:rPr>
            <w:noProof/>
            <w:webHidden/>
          </w:rPr>
        </w:r>
        <w:r w:rsidR="00FB737B">
          <w:rPr>
            <w:noProof/>
            <w:webHidden/>
          </w:rPr>
          <w:fldChar w:fldCharType="separate"/>
        </w:r>
        <w:r w:rsidR="00BF2E02">
          <w:rPr>
            <w:noProof/>
            <w:webHidden/>
          </w:rPr>
          <w:t>19</w:t>
        </w:r>
        <w:r w:rsidR="00FB737B">
          <w:rPr>
            <w:noProof/>
            <w:webHidden/>
          </w:rPr>
          <w:fldChar w:fldCharType="end"/>
        </w:r>
      </w:hyperlink>
    </w:p>
    <w:p w14:paraId="4478933B" w14:textId="67257F64" w:rsidR="00FB737B" w:rsidRDefault="00000000">
      <w:pPr>
        <w:pStyle w:val="TOC1"/>
        <w:rPr>
          <w:rFonts w:asciiTheme="minorHAnsi" w:eastAsiaTheme="minorEastAsia" w:hAnsiTheme="minorHAnsi"/>
          <w:noProof/>
          <w:kern w:val="2"/>
          <w:lang w:eastAsia="et-EE"/>
          <w14:ligatures w14:val="standardContextual"/>
        </w:rPr>
      </w:pPr>
      <w:hyperlink w:anchor="_Toc153275226" w:history="1">
        <w:r w:rsidR="00FB737B" w:rsidRPr="00994383">
          <w:rPr>
            <w:rStyle w:val="Hyperlink"/>
            <w:noProof/>
          </w:rPr>
          <w:t>6. KESKKONNATINGIMUSED JA VÕIMALIKU KESKKONNAMÕJU HINDAMINE</w:t>
        </w:r>
        <w:r w:rsidR="00FB737B">
          <w:rPr>
            <w:noProof/>
            <w:webHidden/>
          </w:rPr>
          <w:tab/>
        </w:r>
        <w:r w:rsidR="00FB737B">
          <w:rPr>
            <w:noProof/>
            <w:webHidden/>
          </w:rPr>
          <w:fldChar w:fldCharType="begin"/>
        </w:r>
        <w:r w:rsidR="00FB737B">
          <w:rPr>
            <w:noProof/>
            <w:webHidden/>
          </w:rPr>
          <w:instrText xml:space="preserve"> PAGEREF _Toc153275226 \h </w:instrText>
        </w:r>
        <w:r w:rsidR="00FB737B">
          <w:rPr>
            <w:noProof/>
            <w:webHidden/>
          </w:rPr>
        </w:r>
        <w:r w:rsidR="00FB737B">
          <w:rPr>
            <w:noProof/>
            <w:webHidden/>
          </w:rPr>
          <w:fldChar w:fldCharType="separate"/>
        </w:r>
        <w:r w:rsidR="00BF2E02">
          <w:rPr>
            <w:noProof/>
            <w:webHidden/>
          </w:rPr>
          <w:t>20</w:t>
        </w:r>
        <w:r w:rsidR="00FB737B">
          <w:rPr>
            <w:noProof/>
            <w:webHidden/>
          </w:rPr>
          <w:fldChar w:fldCharType="end"/>
        </w:r>
      </w:hyperlink>
    </w:p>
    <w:p w14:paraId="60B508D6" w14:textId="17480D0A" w:rsidR="00FB737B" w:rsidRDefault="00000000">
      <w:pPr>
        <w:pStyle w:val="TOC2"/>
        <w:rPr>
          <w:rFonts w:asciiTheme="minorHAnsi" w:eastAsiaTheme="minorEastAsia" w:hAnsiTheme="minorHAnsi"/>
          <w:noProof/>
          <w:kern w:val="2"/>
          <w:lang w:eastAsia="et-EE"/>
          <w14:ligatures w14:val="standardContextual"/>
        </w:rPr>
      </w:pPr>
      <w:hyperlink w:anchor="_Toc153275227" w:history="1">
        <w:r w:rsidR="00FB737B" w:rsidRPr="00994383">
          <w:rPr>
            <w:rStyle w:val="Hyperlink"/>
            <w:rFonts w:cs="Arial"/>
            <w:noProof/>
          </w:rPr>
          <w:t>6.1. Eessõna</w:t>
        </w:r>
        <w:r w:rsidR="00FB737B">
          <w:rPr>
            <w:noProof/>
            <w:webHidden/>
          </w:rPr>
          <w:tab/>
        </w:r>
        <w:r w:rsidR="00FB737B">
          <w:rPr>
            <w:noProof/>
            <w:webHidden/>
          </w:rPr>
          <w:fldChar w:fldCharType="begin"/>
        </w:r>
        <w:r w:rsidR="00FB737B">
          <w:rPr>
            <w:noProof/>
            <w:webHidden/>
          </w:rPr>
          <w:instrText xml:space="preserve"> PAGEREF _Toc153275227 \h </w:instrText>
        </w:r>
        <w:r w:rsidR="00FB737B">
          <w:rPr>
            <w:noProof/>
            <w:webHidden/>
          </w:rPr>
        </w:r>
        <w:r w:rsidR="00FB737B">
          <w:rPr>
            <w:noProof/>
            <w:webHidden/>
          </w:rPr>
          <w:fldChar w:fldCharType="separate"/>
        </w:r>
        <w:r w:rsidR="00BF2E02">
          <w:rPr>
            <w:noProof/>
            <w:webHidden/>
          </w:rPr>
          <w:t>20</w:t>
        </w:r>
        <w:r w:rsidR="00FB737B">
          <w:rPr>
            <w:noProof/>
            <w:webHidden/>
          </w:rPr>
          <w:fldChar w:fldCharType="end"/>
        </w:r>
      </w:hyperlink>
    </w:p>
    <w:p w14:paraId="1C20E1BF" w14:textId="55B71D66" w:rsidR="00FB737B" w:rsidRDefault="00000000">
      <w:pPr>
        <w:pStyle w:val="TOC2"/>
        <w:rPr>
          <w:rFonts w:asciiTheme="minorHAnsi" w:eastAsiaTheme="minorEastAsia" w:hAnsiTheme="minorHAnsi"/>
          <w:noProof/>
          <w:kern w:val="2"/>
          <w:lang w:eastAsia="et-EE"/>
          <w14:ligatures w14:val="standardContextual"/>
        </w:rPr>
      </w:pPr>
      <w:hyperlink w:anchor="_Toc153275228" w:history="1">
        <w:r w:rsidR="00FB737B" w:rsidRPr="00994383">
          <w:rPr>
            <w:rStyle w:val="Hyperlink"/>
            <w:rFonts w:cs="Arial"/>
            <w:noProof/>
          </w:rPr>
          <w:t>6.2. Kavandatava tegevusega kaasnev oht inimese tervisele ja keskkonnale ning avariiolukordade esinemise võimalikkus</w:t>
        </w:r>
        <w:r w:rsidR="00FB737B">
          <w:rPr>
            <w:noProof/>
            <w:webHidden/>
          </w:rPr>
          <w:tab/>
        </w:r>
        <w:r w:rsidR="00FB737B">
          <w:rPr>
            <w:noProof/>
            <w:webHidden/>
          </w:rPr>
          <w:fldChar w:fldCharType="begin"/>
        </w:r>
        <w:r w:rsidR="00FB737B">
          <w:rPr>
            <w:noProof/>
            <w:webHidden/>
          </w:rPr>
          <w:instrText xml:space="preserve"> PAGEREF _Toc153275228 \h </w:instrText>
        </w:r>
        <w:r w:rsidR="00FB737B">
          <w:rPr>
            <w:noProof/>
            <w:webHidden/>
          </w:rPr>
        </w:r>
        <w:r w:rsidR="00FB737B">
          <w:rPr>
            <w:noProof/>
            <w:webHidden/>
          </w:rPr>
          <w:fldChar w:fldCharType="separate"/>
        </w:r>
        <w:r w:rsidR="00BF2E02">
          <w:rPr>
            <w:noProof/>
            <w:webHidden/>
          </w:rPr>
          <w:t>20</w:t>
        </w:r>
        <w:r w:rsidR="00FB737B">
          <w:rPr>
            <w:noProof/>
            <w:webHidden/>
          </w:rPr>
          <w:fldChar w:fldCharType="end"/>
        </w:r>
      </w:hyperlink>
    </w:p>
    <w:p w14:paraId="3481145C" w14:textId="67EC42A6" w:rsidR="00FB737B" w:rsidRDefault="00000000">
      <w:pPr>
        <w:pStyle w:val="TOC2"/>
        <w:rPr>
          <w:rFonts w:asciiTheme="minorHAnsi" w:eastAsiaTheme="minorEastAsia" w:hAnsiTheme="minorHAnsi"/>
          <w:noProof/>
          <w:kern w:val="2"/>
          <w:lang w:eastAsia="et-EE"/>
          <w14:ligatures w14:val="standardContextual"/>
        </w:rPr>
      </w:pPr>
      <w:hyperlink w:anchor="_Toc153275229" w:history="1">
        <w:r w:rsidR="00FB737B" w:rsidRPr="00994383">
          <w:rPr>
            <w:rStyle w:val="Hyperlink"/>
            <w:rFonts w:cs="Arial"/>
            <w:noProof/>
          </w:rPr>
          <w:t>6.3. Müra ja vibratsioon</w:t>
        </w:r>
        <w:r w:rsidR="00FB737B">
          <w:rPr>
            <w:noProof/>
            <w:webHidden/>
          </w:rPr>
          <w:tab/>
        </w:r>
        <w:r w:rsidR="00FB737B">
          <w:rPr>
            <w:noProof/>
            <w:webHidden/>
          </w:rPr>
          <w:fldChar w:fldCharType="begin"/>
        </w:r>
        <w:r w:rsidR="00FB737B">
          <w:rPr>
            <w:noProof/>
            <w:webHidden/>
          </w:rPr>
          <w:instrText xml:space="preserve"> PAGEREF _Toc153275229 \h </w:instrText>
        </w:r>
        <w:r w:rsidR="00FB737B">
          <w:rPr>
            <w:noProof/>
            <w:webHidden/>
          </w:rPr>
        </w:r>
        <w:r w:rsidR="00FB737B">
          <w:rPr>
            <w:noProof/>
            <w:webHidden/>
          </w:rPr>
          <w:fldChar w:fldCharType="separate"/>
        </w:r>
        <w:r w:rsidR="00BF2E02">
          <w:rPr>
            <w:noProof/>
            <w:webHidden/>
          </w:rPr>
          <w:t>20</w:t>
        </w:r>
        <w:r w:rsidR="00FB737B">
          <w:rPr>
            <w:noProof/>
            <w:webHidden/>
          </w:rPr>
          <w:fldChar w:fldCharType="end"/>
        </w:r>
      </w:hyperlink>
    </w:p>
    <w:p w14:paraId="56F6DB32" w14:textId="6C2E343A" w:rsidR="00FB737B" w:rsidRDefault="00000000">
      <w:pPr>
        <w:pStyle w:val="TOC2"/>
        <w:rPr>
          <w:rFonts w:asciiTheme="minorHAnsi" w:eastAsiaTheme="minorEastAsia" w:hAnsiTheme="minorHAnsi"/>
          <w:noProof/>
          <w:kern w:val="2"/>
          <w:lang w:eastAsia="et-EE"/>
          <w14:ligatures w14:val="standardContextual"/>
        </w:rPr>
      </w:pPr>
      <w:hyperlink w:anchor="_Toc153275230" w:history="1">
        <w:r w:rsidR="00FB737B" w:rsidRPr="00994383">
          <w:rPr>
            <w:rStyle w:val="Hyperlink"/>
            <w:rFonts w:cs="Arial"/>
            <w:noProof/>
          </w:rPr>
          <w:t>6.4. Põhjavee kaitse</w:t>
        </w:r>
        <w:r w:rsidR="00FB737B">
          <w:rPr>
            <w:noProof/>
            <w:webHidden/>
          </w:rPr>
          <w:tab/>
        </w:r>
        <w:r w:rsidR="00FB737B">
          <w:rPr>
            <w:noProof/>
            <w:webHidden/>
          </w:rPr>
          <w:fldChar w:fldCharType="begin"/>
        </w:r>
        <w:r w:rsidR="00FB737B">
          <w:rPr>
            <w:noProof/>
            <w:webHidden/>
          </w:rPr>
          <w:instrText xml:space="preserve"> PAGEREF _Toc153275230 \h </w:instrText>
        </w:r>
        <w:r w:rsidR="00FB737B">
          <w:rPr>
            <w:noProof/>
            <w:webHidden/>
          </w:rPr>
        </w:r>
        <w:r w:rsidR="00FB737B">
          <w:rPr>
            <w:noProof/>
            <w:webHidden/>
          </w:rPr>
          <w:fldChar w:fldCharType="separate"/>
        </w:r>
        <w:r w:rsidR="00BF2E02">
          <w:rPr>
            <w:noProof/>
            <w:webHidden/>
          </w:rPr>
          <w:t>22</w:t>
        </w:r>
        <w:r w:rsidR="00FB737B">
          <w:rPr>
            <w:noProof/>
            <w:webHidden/>
          </w:rPr>
          <w:fldChar w:fldCharType="end"/>
        </w:r>
      </w:hyperlink>
    </w:p>
    <w:p w14:paraId="5743FBD5" w14:textId="7A9776EF" w:rsidR="00FB737B" w:rsidRDefault="00000000">
      <w:pPr>
        <w:pStyle w:val="TOC2"/>
        <w:rPr>
          <w:rFonts w:asciiTheme="minorHAnsi" w:eastAsiaTheme="minorEastAsia" w:hAnsiTheme="minorHAnsi"/>
          <w:noProof/>
          <w:kern w:val="2"/>
          <w:lang w:eastAsia="et-EE"/>
          <w14:ligatures w14:val="standardContextual"/>
        </w:rPr>
      </w:pPr>
      <w:hyperlink w:anchor="_Toc153275231" w:history="1">
        <w:r w:rsidR="00FB737B" w:rsidRPr="00994383">
          <w:rPr>
            <w:rStyle w:val="Hyperlink"/>
            <w:rFonts w:cs="Arial"/>
            <w:noProof/>
          </w:rPr>
          <w:t>6.5. Radooniriski vähendamise võimalused</w:t>
        </w:r>
        <w:r w:rsidR="00FB737B">
          <w:rPr>
            <w:noProof/>
            <w:webHidden/>
          </w:rPr>
          <w:tab/>
        </w:r>
        <w:r w:rsidR="00FB737B">
          <w:rPr>
            <w:noProof/>
            <w:webHidden/>
          </w:rPr>
          <w:fldChar w:fldCharType="begin"/>
        </w:r>
        <w:r w:rsidR="00FB737B">
          <w:rPr>
            <w:noProof/>
            <w:webHidden/>
          </w:rPr>
          <w:instrText xml:space="preserve"> PAGEREF _Toc153275231 \h </w:instrText>
        </w:r>
        <w:r w:rsidR="00FB737B">
          <w:rPr>
            <w:noProof/>
            <w:webHidden/>
          </w:rPr>
        </w:r>
        <w:r w:rsidR="00FB737B">
          <w:rPr>
            <w:noProof/>
            <w:webHidden/>
          </w:rPr>
          <w:fldChar w:fldCharType="separate"/>
        </w:r>
        <w:r w:rsidR="00BF2E02">
          <w:rPr>
            <w:noProof/>
            <w:webHidden/>
          </w:rPr>
          <w:t>22</w:t>
        </w:r>
        <w:r w:rsidR="00FB737B">
          <w:rPr>
            <w:noProof/>
            <w:webHidden/>
          </w:rPr>
          <w:fldChar w:fldCharType="end"/>
        </w:r>
      </w:hyperlink>
    </w:p>
    <w:p w14:paraId="6620FF15" w14:textId="2D88A5D4" w:rsidR="00FB737B" w:rsidRDefault="00000000">
      <w:pPr>
        <w:pStyle w:val="TOC1"/>
        <w:rPr>
          <w:rFonts w:asciiTheme="minorHAnsi" w:eastAsiaTheme="minorEastAsia" w:hAnsiTheme="minorHAnsi"/>
          <w:noProof/>
          <w:kern w:val="2"/>
          <w:lang w:eastAsia="et-EE"/>
          <w14:ligatures w14:val="standardContextual"/>
        </w:rPr>
      </w:pPr>
      <w:hyperlink w:anchor="_Toc153275232" w:history="1">
        <w:r w:rsidR="00FB737B" w:rsidRPr="00994383">
          <w:rPr>
            <w:rStyle w:val="Hyperlink"/>
            <w:noProof/>
          </w:rPr>
          <w:t>7. KESKKONNALUBADE TAOTLEMISE VAJADUS</w:t>
        </w:r>
        <w:r w:rsidR="00FB737B">
          <w:rPr>
            <w:noProof/>
            <w:webHidden/>
          </w:rPr>
          <w:tab/>
        </w:r>
        <w:r w:rsidR="00FB737B">
          <w:rPr>
            <w:noProof/>
            <w:webHidden/>
          </w:rPr>
          <w:fldChar w:fldCharType="begin"/>
        </w:r>
        <w:r w:rsidR="00FB737B">
          <w:rPr>
            <w:noProof/>
            <w:webHidden/>
          </w:rPr>
          <w:instrText xml:space="preserve"> PAGEREF _Toc153275232 \h </w:instrText>
        </w:r>
        <w:r w:rsidR="00FB737B">
          <w:rPr>
            <w:noProof/>
            <w:webHidden/>
          </w:rPr>
        </w:r>
        <w:r w:rsidR="00FB737B">
          <w:rPr>
            <w:noProof/>
            <w:webHidden/>
          </w:rPr>
          <w:fldChar w:fldCharType="separate"/>
        </w:r>
        <w:r w:rsidR="00BF2E02">
          <w:rPr>
            <w:noProof/>
            <w:webHidden/>
          </w:rPr>
          <w:t>23</w:t>
        </w:r>
        <w:r w:rsidR="00FB737B">
          <w:rPr>
            <w:noProof/>
            <w:webHidden/>
          </w:rPr>
          <w:fldChar w:fldCharType="end"/>
        </w:r>
      </w:hyperlink>
    </w:p>
    <w:p w14:paraId="1AE6A744" w14:textId="66AC96EE" w:rsidR="00FB737B" w:rsidRDefault="00000000">
      <w:pPr>
        <w:pStyle w:val="TOC1"/>
        <w:rPr>
          <w:rFonts w:asciiTheme="minorHAnsi" w:eastAsiaTheme="minorEastAsia" w:hAnsiTheme="minorHAnsi"/>
          <w:noProof/>
          <w:kern w:val="2"/>
          <w:lang w:eastAsia="et-EE"/>
          <w14:ligatures w14:val="standardContextual"/>
        </w:rPr>
      </w:pPr>
      <w:hyperlink w:anchor="_Toc153275233" w:history="1">
        <w:r w:rsidR="00FB737B" w:rsidRPr="00994383">
          <w:rPr>
            <w:rStyle w:val="Hyperlink"/>
            <w:noProof/>
          </w:rPr>
          <w:t>8. DETAILPLANEERINGU ELLUVIIMISEGA KAASNEVAD MÕJUD</w:t>
        </w:r>
        <w:r w:rsidR="00FB737B">
          <w:rPr>
            <w:noProof/>
            <w:webHidden/>
          </w:rPr>
          <w:tab/>
        </w:r>
        <w:r w:rsidR="00FB737B">
          <w:rPr>
            <w:noProof/>
            <w:webHidden/>
          </w:rPr>
          <w:fldChar w:fldCharType="begin"/>
        </w:r>
        <w:r w:rsidR="00FB737B">
          <w:rPr>
            <w:noProof/>
            <w:webHidden/>
          </w:rPr>
          <w:instrText xml:space="preserve"> PAGEREF _Toc153275233 \h </w:instrText>
        </w:r>
        <w:r w:rsidR="00FB737B">
          <w:rPr>
            <w:noProof/>
            <w:webHidden/>
          </w:rPr>
        </w:r>
        <w:r w:rsidR="00FB737B">
          <w:rPr>
            <w:noProof/>
            <w:webHidden/>
          </w:rPr>
          <w:fldChar w:fldCharType="separate"/>
        </w:r>
        <w:r w:rsidR="00BF2E02">
          <w:rPr>
            <w:noProof/>
            <w:webHidden/>
          </w:rPr>
          <w:t>23</w:t>
        </w:r>
        <w:r w:rsidR="00FB737B">
          <w:rPr>
            <w:noProof/>
            <w:webHidden/>
          </w:rPr>
          <w:fldChar w:fldCharType="end"/>
        </w:r>
      </w:hyperlink>
    </w:p>
    <w:p w14:paraId="1DAB9EFE" w14:textId="75352E5D" w:rsidR="00FB737B" w:rsidRDefault="00000000">
      <w:pPr>
        <w:pStyle w:val="TOC1"/>
        <w:rPr>
          <w:rFonts w:asciiTheme="minorHAnsi" w:eastAsiaTheme="minorEastAsia" w:hAnsiTheme="minorHAnsi"/>
          <w:noProof/>
          <w:kern w:val="2"/>
          <w:lang w:eastAsia="et-EE"/>
          <w14:ligatures w14:val="standardContextual"/>
        </w:rPr>
      </w:pPr>
      <w:hyperlink w:anchor="_Toc153275234" w:history="1">
        <w:r w:rsidR="00FB737B" w:rsidRPr="00994383">
          <w:rPr>
            <w:rStyle w:val="Hyperlink"/>
            <w:noProof/>
          </w:rPr>
          <w:t>9. PLANEERINGUALA TEHNILISED NÄITAJAD</w:t>
        </w:r>
        <w:r w:rsidR="00FB737B">
          <w:rPr>
            <w:noProof/>
            <w:webHidden/>
          </w:rPr>
          <w:tab/>
        </w:r>
        <w:r w:rsidR="00FB737B">
          <w:rPr>
            <w:noProof/>
            <w:webHidden/>
          </w:rPr>
          <w:fldChar w:fldCharType="begin"/>
        </w:r>
        <w:r w:rsidR="00FB737B">
          <w:rPr>
            <w:noProof/>
            <w:webHidden/>
          </w:rPr>
          <w:instrText xml:space="preserve"> PAGEREF _Toc153275234 \h </w:instrText>
        </w:r>
        <w:r w:rsidR="00FB737B">
          <w:rPr>
            <w:noProof/>
            <w:webHidden/>
          </w:rPr>
        </w:r>
        <w:r w:rsidR="00FB737B">
          <w:rPr>
            <w:noProof/>
            <w:webHidden/>
          </w:rPr>
          <w:fldChar w:fldCharType="separate"/>
        </w:r>
        <w:r w:rsidR="00BF2E02">
          <w:rPr>
            <w:noProof/>
            <w:webHidden/>
          </w:rPr>
          <w:t>24</w:t>
        </w:r>
        <w:r w:rsidR="00FB737B">
          <w:rPr>
            <w:noProof/>
            <w:webHidden/>
          </w:rPr>
          <w:fldChar w:fldCharType="end"/>
        </w:r>
      </w:hyperlink>
    </w:p>
    <w:p w14:paraId="5BFF2E18" w14:textId="49BA4A9F" w:rsidR="00FB737B" w:rsidRDefault="00000000">
      <w:pPr>
        <w:pStyle w:val="TOC1"/>
        <w:rPr>
          <w:rFonts w:asciiTheme="minorHAnsi" w:eastAsiaTheme="minorEastAsia" w:hAnsiTheme="minorHAnsi"/>
          <w:noProof/>
          <w:kern w:val="2"/>
          <w:lang w:eastAsia="et-EE"/>
          <w14:ligatures w14:val="standardContextual"/>
        </w:rPr>
      </w:pPr>
      <w:hyperlink w:anchor="_Toc153275235" w:history="1">
        <w:r w:rsidR="00FB737B" w:rsidRPr="00994383">
          <w:rPr>
            <w:rStyle w:val="Hyperlink"/>
            <w:noProof/>
          </w:rPr>
          <w:t>10. PLANEERINGU ELLUVIIMISE KAVA</w:t>
        </w:r>
        <w:r w:rsidR="00FB737B">
          <w:rPr>
            <w:noProof/>
            <w:webHidden/>
          </w:rPr>
          <w:tab/>
        </w:r>
        <w:r w:rsidR="00FB737B">
          <w:rPr>
            <w:noProof/>
            <w:webHidden/>
          </w:rPr>
          <w:fldChar w:fldCharType="begin"/>
        </w:r>
        <w:r w:rsidR="00FB737B">
          <w:rPr>
            <w:noProof/>
            <w:webHidden/>
          </w:rPr>
          <w:instrText xml:space="preserve"> PAGEREF _Toc153275235 \h </w:instrText>
        </w:r>
        <w:r w:rsidR="00FB737B">
          <w:rPr>
            <w:noProof/>
            <w:webHidden/>
          </w:rPr>
        </w:r>
        <w:r w:rsidR="00FB737B">
          <w:rPr>
            <w:noProof/>
            <w:webHidden/>
          </w:rPr>
          <w:fldChar w:fldCharType="separate"/>
        </w:r>
        <w:r w:rsidR="00BF2E02">
          <w:rPr>
            <w:noProof/>
            <w:webHidden/>
          </w:rPr>
          <w:t>24</w:t>
        </w:r>
        <w:r w:rsidR="00FB737B">
          <w:rPr>
            <w:noProof/>
            <w:webHidden/>
          </w:rPr>
          <w:fldChar w:fldCharType="end"/>
        </w:r>
      </w:hyperlink>
    </w:p>
    <w:p w14:paraId="00CBD031" w14:textId="679834EB" w:rsidR="006E4A38" w:rsidRPr="007C4FCD" w:rsidRDefault="00116BD2" w:rsidP="000C7800">
      <w:pPr>
        <w:pStyle w:val="ListParagraph"/>
        <w:tabs>
          <w:tab w:val="left" w:pos="284"/>
          <w:tab w:val="right" w:leader="dot" w:pos="10042"/>
        </w:tabs>
        <w:spacing w:before="0" w:after="0"/>
        <w:ind w:left="0"/>
        <w:rPr>
          <w:rFonts w:cs="Arial"/>
        </w:rPr>
      </w:pPr>
      <w:r w:rsidRPr="007C4FCD">
        <w:rPr>
          <w:rFonts w:cs="Arial"/>
        </w:rPr>
        <w:fldChar w:fldCharType="end"/>
      </w:r>
      <w:r w:rsidR="006E4A38" w:rsidRPr="007C4FCD">
        <w:rPr>
          <w:rFonts w:eastAsia="Calibri" w:cs="Arial"/>
          <w:b/>
          <w:bCs/>
          <w:caps/>
        </w:rPr>
        <w:br w:type="page"/>
      </w:r>
    </w:p>
    <w:p w14:paraId="53D96763" w14:textId="77777777" w:rsidR="00B4093F" w:rsidRPr="007C4FCD" w:rsidRDefault="00B4093F" w:rsidP="004541E7">
      <w:pPr>
        <w:numPr>
          <w:ilvl w:val="0"/>
          <w:numId w:val="26"/>
        </w:numPr>
        <w:suppressAutoHyphens/>
        <w:spacing w:before="0" w:after="0"/>
        <w:rPr>
          <w:rFonts w:eastAsia="Calibri" w:cs="Arial"/>
          <w:b/>
        </w:rPr>
      </w:pPr>
      <w:r w:rsidRPr="007C4FCD">
        <w:rPr>
          <w:rFonts w:eastAsia="Calibri" w:cs="Arial"/>
          <w:b/>
          <w:bCs/>
          <w:caps/>
        </w:rPr>
        <w:lastRenderedPageBreak/>
        <w:t>Joonised</w:t>
      </w:r>
    </w:p>
    <w:p w14:paraId="5660248B" w14:textId="77777777" w:rsidR="00B4093F" w:rsidRPr="007C4FCD" w:rsidRDefault="00B4093F" w:rsidP="00B4093F">
      <w:pPr>
        <w:suppressAutoHyphens/>
        <w:spacing w:before="0" w:after="0"/>
        <w:rPr>
          <w:rFonts w:eastAsia="Calibri" w:cs="Arial"/>
        </w:rPr>
      </w:pPr>
    </w:p>
    <w:p w14:paraId="4166D1B2" w14:textId="71BFDFA3" w:rsidR="00B4093F" w:rsidRPr="007C4FCD" w:rsidRDefault="00B4093F" w:rsidP="00A21436">
      <w:pPr>
        <w:tabs>
          <w:tab w:val="left" w:pos="851"/>
          <w:tab w:val="left" w:pos="6521"/>
        </w:tabs>
        <w:suppressAutoHyphens/>
        <w:spacing w:before="0" w:after="0"/>
        <w:rPr>
          <w:rFonts w:eastAsia="Calibri" w:cs="Arial"/>
        </w:rPr>
      </w:pPr>
      <w:r w:rsidRPr="007C4FCD">
        <w:rPr>
          <w:rFonts w:eastAsia="Calibri" w:cs="Arial"/>
        </w:rPr>
        <w:t>AS-01</w:t>
      </w:r>
      <w:r w:rsidRPr="007C4FCD">
        <w:rPr>
          <w:rFonts w:eastAsia="Calibri" w:cs="Arial"/>
        </w:rPr>
        <w:tab/>
      </w:r>
      <w:r w:rsidR="00905929" w:rsidRPr="007C4FCD">
        <w:rPr>
          <w:rFonts w:eastAsia="Calibri" w:cs="Arial"/>
        </w:rPr>
        <w:t>Asukoha</w:t>
      </w:r>
      <w:r w:rsidRPr="007C4FCD">
        <w:rPr>
          <w:rFonts w:eastAsia="Calibri" w:cs="Arial"/>
        </w:rPr>
        <w:t>skeem</w:t>
      </w:r>
      <w:r w:rsidR="00A21436" w:rsidRPr="007C4FCD">
        <w:rPr>
          <w:rFonts w:eastAsia="Calibri" w:cs="Arial"/>
        </w:rPr>
        <w:tab/>
      </w:r>
      <w:r w:rsidRPr="007C4FCD">
        <w:rPr>
          <w:rFonts w:eastAsia="Calibri" w:cs="Arial"/>
        </w:rPr>
        <w:t>M 1:~</w:t>
      </w:r>
    </w:p>
    <w:p w14:paraId="20877468" w14:textId="11512AC7" w:rsidR="00B4093F" w:rsidRPr="007C4FCD" w:rsidRDefault="00B4093F" w:rsidP="00A21436">
      <w:pPr>
        <w:tabs>
          <w:tab w:val="left" w:pos="851"/>
          <w:tab w:val="left" w:pos="6521"/>
        </w:tabs>
        <w:suppressAutoHyphens/>
        <w:spacing w:before="0" w:after="0"/>
        <w:rPr>
          <w:rFonts w:eastAsia="Calibri" w:cs="Arial"/>
        </w:rPr>
      </w:pPr>
      <w:r w:rsidRPr="007C4FCD">
        <w:rPr>
          <w:rFonts w:eastAsia="Calibri" w:cs="Arial"/>
        </w:rPr>
        <w:t>AS-02</w:t>
      </w:r>
      <w:r w:rsidRPr="007C4FCD">
        <w:rPr>
          <w:rFonts w:eastAsia="Calibri" w:cs="Arial"/>
        </w:rPr>
        <w:tab/>
      </w:r>
      <w:r w:rsidR="00905929" w:rsidRPr="007C4FCD">
        <w:rPr>
          <w:rFonts w:eastAsia="Calibri" w:cs="Arial"/>
        </w:rPr>
        <w:t>Kontaktvööndi</w:t>
      </w:r>
      <w:r w:rsidRPr="007C4FCD">
        <w:rPr>
          <w:rFonts w:eastAsia="Calibri" w:cs="Arial"/>
        </w:rPr>
        <w:t xml:space="preserve"> analüüs</w:t>
      </w:r>
      <w:r w:rsidR="00A21436" w:rsidRPr="007C4FCD">
        <w:rPr>
          <w:rFonts w:eastAsia="Calibri" w:cs="Arial"/>
        </w:rPr>
        <w:tab/>
      </w:r>
      <w:r w:rsidRPr="007C4FCD">
        <w:rPr>
          <w:rFonts w:eastAsia="Calibri" w:cs="Arial"/>
        </w:rPr>
        <w:t>M 1:~</w:t>
      </w:r>
    </w:p>
    <w:p w14:paraId="07896BFD" w14:textId="0DB22B76" w:rsidR="00B4093F" w:rsidRPr="007C4FCD" w:rsidRDefault="00B4093F" w:rsidP="00A21436">
      <w:pPr>
        <w:tabs>
          <w:tab w:val="left" w:pos="851"/>
          <w:tab w:val="left" w:pos="6521"/>
        </w:tabs>
        <w:suppressAutoHyphens/>
        <w:spacing w:before="0" w:after="0"/>
        <w:rPr>
          <w:rFonts w:eastAsia="Calibri" w:cs="Arial"/>
        </w:rPr>
      </w:pPr>
      <w:r w:rsidRPr="007C4FCD">
        <w:rPr>
          <w:rFonts w:eastAsia="Calibri" w:cs="Arial"/>
        </w:rPr>
        <w:t>AS-03</w:t>
      </w:r>
      <w:r w:rsidRPr="007C4FCD">
        <w:rPr>
          <w:rFonts w:eastAsia="Calibri" w:cs="Arial"/>
        </w:rPr>
        <w:tab/>
        <w:t>Tugiplaan</w:t>
      </w:r>
      <w:r w:rsidR="00A21436" w:rsidRPr="007C4FCD">
        <w:rPr>
          <w:rFonts w:eastAsia="Calibri" w:cs="Arial"/>
        </w:rPr>
        <w:tab/>
      </w:r>
      <w:r w:rsidRPr="007C4FCD">
        <w:rPr>
          <w:rFonts w:eastAsia="Calibri" w:cs="Arial"/>
        </w:rPr>
        <w:t>M 1:1000</w:t>
      </w:r>
    </w:p>
    <w:p w14:paraId="3E0070D9" w14:textId="17D58AAE" w:rsidR="00B4093F" w:rsidRPr="007C4FCD" w:rsidRDefault="00B4093F" w:rsidP="00A21436">
      <w:pPr>
        <w:tabs>
          <w:tab w:val="left" w:pos="851"/>
          <w:tab w:val="left" w:pos="6521"/>
        </w:tabs>
        <w:suppressAutoHyphens/>
        <w:spacing w:before="0" w:after="0"/>
        <w:rPr>
          <w:rFonts w:eastAsia="Calibri" w:cs="Arial"/>
        </w:rPr>
      </w:pPr>
      <w:r w:rsidRPr="007C4FCD">
        <w:rPr>
          <w:rFonts w:eastAsia="Calibri" w:cs="Arial"/>
        </w:rPr>
        <w:t>AS-04</w:t>
      </w:r>
      <w:r w:rsidRPr="007C4FCD">
        <w:rPr>
          <w:rFonts w:eastAsia="Calibri" w:cs="Arial"/>
        </w:rPr>
        <w:tab/>
        <w:t>Põhijoonis</w:t>
      </w:r>
      <w:r w:rsidR="00A21436" w:rsidRPr="007C4FCD">
        <w:rPr>
          <w:rFonts w:eastAsia="Calibri" w:cs="Arial"/>
        </w:rPr>
        <w:tab/>
      </w:r>
      <w:r w:rsidRPr="007C4FCD">
        <w:rPr>
          <w:rFonts w:eastAsia="Calibri" w:cs="Arial"/>
        </w:rPr>
        <w:t>M 1:1000</w:t>
      </w:r>
    </w:p>
    <w:p w14:paraId="31F6078E" w14:textId="1FF2AA58" w:rsidR="00B4093F" w:rsidRPr="007C4FCD" w:rsidRDefault="00B4093F" w:rsidP="00A21436">
      <w:pPr>
        <w:tabs>
          <w:tab w:val="left" w:pos="851"/>
          <w:tab w:val="left" w:pos="6521"/>
        </w:tabs>
        <w:suppressAutoHyphens/>
        <w:spacing w:before="0" w:after="0"/>
        <w:rPr>
          <w:rFonts w:eastAsia="Calibri" w:cs="Arial"/>
        </w:rPr>
      </w:pPr>
      <w:r w:rsidRPr="007C4FCD">
        <w:rPr>
          <w:rFonts w:eastAsia="Calibri" w:cs="Arial"/>
        </w:rPr>
        <w:t>AS-05</w:t>
      </w:r>
      <w:r w:rsidRPr="007C4FCD">
        <w:rPr>
          <w:rFonts w:eastAsia="Calibri" w:cs="Arial"/>
        </w:rPr>
        <w:tab/>
        <w:t>Tehnovõrkude koondplaan</w:t>
      </w:r>
      <w:r w:rsidR="00A21436" w:rsidRPr="007C4FCD">
        <w:rPr>
          <w:rFonts w:eastAsia="Calibri" w:cs="Arial"/>
        </w:rPr>
        <w:tab/>
      </w:r>
      <w:r w:rsidRPr="007C4FCD">
        <w:rPr>
          <w:rFonts w:eastAsia="Calibri" w:cs="Arial"/>
        </w:rPr>
        <w:t>M 1:500</w:t>
      </w:r>
    </w:p>
    <w:p w14:paraId="6B99A80B" w14:textId="129E33DB" w:rsidR="006C4720" w:rsidRPr="007C4FCD" w:rsidRDefault="006C4720" w:rsidP="00A21436">
      <w:pPr>
        <w:tabs>
          <w:tab w:val="left" w:pos="851"/>
          <w:tab w:val="left" w:pos="6521"/>
        </w:tabs>
        <w:suppressAutoHyphens/>
        <w:spacing w:before="0" w:after="0"/>
        <w:rPr>
          <w:rFonts w:eastAsia="Calibri" w:cs="Arial"/>
        </w:rPr>
      </w:pPr>
      <w:r w:rsidRPr="007C4FCD">
        <w:rPr>
          <w:rFonts w:eastAsia="Calibri" w:cs="Arial"/>
        </w:rPr>
        <w:t>AS-06</w:t>
      </w:r>
      <w:r w:rsidRPr="007C4FCD">
        <w:rPr>
          <w:rFonts w:eastAsia="Calibri" w:cs="Arial"/>
        </w:rPr>
        <w:tab/>
      </w:r>
      <w:r w:rsidR="00FF6033" w:rsidRPr="007C4FCD">
        <w:rPr>
          <w:rFonts w:eastAsia="Calibri" w:cs="Arial"/>
        </w:rPr>
        <w:t>Mäe, Sauki ja Künnipõllu kinnistute ning</w:t>
      </w:r>
      <w:r w:rsidR="00A21436" w:rsidRPr="007C4FCD">
        <w:rPr>
          <w:rFonts w:eastAsia="Calibri" w:cs="Arial"/>
        </w:rPr>
        <w:tab/>
      </w:r>
      <w:r w:rsidRPr="007C4FCD">
        <w:rPr>
          <w:rFonts w:eastAsia="Calibri" w:cs="Arial"/>
        </w:rPr>
        <w:t>M 1:~</w:t>
      </w:r>
    </w:p>
    <w:p w14:paraId="53336AB4" w14:textId="09C86A1C" w:rsidR="006C4720" w:rsidRPr="007C4FCD" w:rsidRDefault="006C4720" w:rsidP="00A21436">
      <w:pPr>
        <w:tabs>
          <w:tab w:val="left" w:pos="851"/>
        </w:tabs>
        <w:suppressAutoHyphens/>
        <w:spacing w:before="0" w:after="0"/>
        <w:rPr>
          <w:rFonts w:eastAsia="Calibri" w:cs="Arial"/>
        </w:rPr>
      </w:pPr>
      <w:r w:rsidRPr="007C4FCD">
        <w:rPr>
          <w:rFonts w:eastAsia="Calibri" w:cs="Arial"/>
        </w:rPr>
        <w:tab/>
      </w:r>
      <w:r w:rsidR="00FF6033" w:rsidRPr="007C4FCD">
        <w:rPr>
          <w:rFonts w:eastAsia="Calibri" w:cs="Arial"/>
        </w:rPr>
        <w:t>lähiala detailplaneeringu kehtetuks muutuva ala joonis</w:t>
      </w:r>
    </w:p>
    <w:p w14:paraId="56F40CBE" w14:textId="52C7E82C" w:rsidR="006C4720" w:rsidRPr="007C4FCD" w:rsidRDefault="006C4720" w:rsidP="00B4093F">
      <w:pPr>
        <w:tabs>
          <w:tab w:val="left" w:pos="851"/>
          <w:tab w:val="left" w:pos="4253"/>
        </w:tabs>
        <w:suppressAutoHyphens/>
        <w:spacing w:before="0" w:after="0"/>
        <w:rPr>
          <w:rFonts w:eastAsia="Calibri" w:cs="Arial"/>
        </w:rPr>
      </w:pPr>
    </w:p>
    <w:p w14:paraId="5A22B6C0" w14:textId="77777777" w:rsidR="00614781" w:rsidRPr="007C4FCD" w:rsidRDefault="00614781" w:rsidP="00B4093F">
      <w:pPr>
        <w:tabs>
          <w:tab w:val="left" w:pos="851"/>
          <w:tab w:val="left" w:pos="4253"/>
        </w:tabs>
        <w:suppressAutoHyphens/>
        <w:spacing w:before="0" w:after="0"/>
        <w:rPr>
          <w:rFonts w:eastAsia="Calibri" w:cs="Arial"/>
        </w:rPr>
      </w:pPr>
    </w:p>
    <w:p w14:paraId="447DE7D2" w14:textId="77777777" w:rsidR="00614781" w:rsidRPr="007C4FCD" w:rsidRDefault="00614781" w:rsidP="00614781">
      <w:pPr>
        <w:numPr>
          <w:ilvl w:val="0"/>
          <w:numId w:val="26"/>
        </w:numPr>
        <w:tabs>
          <w:tab w:val="left" w:pos="284"/>
        </w:tabs>
        <w:spacing w:before="0" w:after="0"/>
        <w:rPr>
          <w:rFonts w:eastAsia="Calibri" w:cs="Arial"/>
          <w:b/>
          <w:bCs/>
          <w:caps/>
        </w:rPr>
      </w:pPr>
      <w:r w:rsidRPr="007C4FCD">
        <w:rPr>
          <w:rFonts w:eastAsia="Calibri" w:cs="Arial"/>
          <w:b/>
          <w:bCs/>
          <w:caps/>
        </w:rPr>
        <w:t>LISAD</w:t>
      </w:r>
    </w:p>
    <w:p w14:paraId="2D332980" w14:textId="77777777" w:rsidR="00614781" w:rsidRPr="007C4FCD" w:rsidRDefault="00614781" w:rsidP="00614781">
      <w:pPr>
        <w:tabs>
          <w:tab w:val="left" w:pos="284"/>
        </w:tabs>
        <w:spacing w:before="0" w:after="0"/>
        <w:rPr>
          <w:rFonts w:cs="Arial"/>
        </w:rPr>
      </w:pPr>
    </w:p>
    <w:p w14:paraId="1ECBCE8C" w14:textId="77777777" w:rsidR="00614781" w:rsidRPr="007C4FCD" w:rsidRDefault="00614781" w:rsidP="00614781">
      <w:pPr>
        <w:spacing w:before="0" w:after="0"/>
        <w:rPr>
          <w:rFonts w:cs="Arial"/>
        </w:rPr>
      </w:pPr>
      <w:r w:rsidRPr="007C4FCD">
        <w:rPr>
          <w:rFonts w:cs="Arial"/>
        </w:rPr>
        <w:t>Tehnilised tingimused:</w:t>
      </w:r>
    </w:p>
    <w:p w14:paraId="0BBF896F" w14:textId="77777777" w:rsidR="00614781" w:rsidRPr="007C4FCD" w:rsidRDefault="00614781" w:rsidP="00614781">
      <w:pPr>
        <w:numPr>
          <w:ilvl w:val="0"/>
          <w:numId w:val="27"/>
        </w:numPr>
        <w:suppressAutoHyphens/>
        <w:spacing w:before="0" w:after="0"/>
        <w:ind w:left="284" w:hanging="218"/>
        <w:rPr>
          <w:rFonts w:cs="Arial"/>
        </w:rPr>
      </w:pPr>
      <w:r w:rsidRPr="007C4FCD">
        <w:rPr>
          <w:rFonts w:cs="Arial"/>
        </w:rPr>
        <w:t>Transpordiameti (varasem Maanteeamet) seisukohad 23.10.2019 nr 15-2/19/45950-2;</w:t>
      </w:r>
    </w:p>
    <w:p w14:paraId="4E08201F" w14:textId="77777777" w:rsidR="00614781" w:rsidRPr="007C4FCD" w:rsidRDefault="00614781" w:rsidP="00614781">
      <w:pPr>
        <w:numPr>
          <w:ilvl w:val="0"/>
          <w:numId w:val="27"/>
        </w:numPr>
        <w:suppressAutoHyphens/>
        <w:spacing w:before="0" w:after="0"/>
        <w:ind w:left="284" w:hanging="218"/>
        <w:rPr>
          <w:rFonts w:cs="Arial"/>
        </w:rPr>
      </w:pPr>
      <w:r w:rsidRPr="007C4FCD">
        <w:rPr>
          <w:rFonts w:cs="Arial"/>
        </w:rPr>
        <w:t>Elektrilevi OÜ Tallinn-Harju regiooni poolt 19.12.2019. a väljastatud tehnilised tingimused nr 340524.</w:t>
      </w:r>
    </w:p>
    <w:p w14:paraId="28C512F7" w14:textId="77777777" w:rsidR="00614781" w:rsidRPr="007C4FCD" w:rsidRDefault="00614781" w:rsidP="00614781">
      <w:pPr>
        <w:numPr>
          <w:ilvl w:val="0"/>
          <w:numId w:val="27"/>
        </w:numPr>
        <w:suppressAutoHyphens/>
        <w:spacing w:before="0" w:after="0"/>
        <w:ind w:left="284" w:hanging="218"/>
        <w:rPr>
          <w:rFonts w:cs="Arial"/>
        </w:rPr>
      </w:pPr>
      <w:r w:rsidRPr="007C4FCD">
        <w:rPr>
          <w:rFonts w:cs="Arial"/>
        </w:rPr>
        <w:t>Telia Eesti AS poolt 17.01.2020 koostatud telekommunikatsioonialased tehnilised tingimused nr 33309664;</w:t>
      </w:r>
    </w:p>
    <w:p w14:paraId="2B754F12" w14:textId="4301C91C" w:rsidR="00614781" w:rsidRPr="007C4FCD" w:rsidRDefault="00C7602D" w:rsidP="00614781">
      <w:pPr>
        <w:numPr>
          <w:ilvl w:val="0"/>
          <w:numId w:val="27"/>
        </w:numPr>
        <w:suppressAutoHyphens/>
        <w:spacing w:before="0" w:after="0"/>
        <w:ind w:left="284" w:hanging="218"/>
        <w:rPr>
          <w:rFonts w:cs="Arial"/>
        </w:rPr>
      </w:pPr>
      <w:r w:rsidRPr="007C4FCD">
        <w:rPr>
          <w:rFonts w:cs="Arial"/>
        </w:rPr>
        <w:t xml:space="preserve">Aktsiaselts </w:t>
      </w:r>
      <w:r w:rsidR="00614781" w:rsidRPr="007C4FCD">
        <w:rPr>
          <w:rFonts w:cs="Arial"/>
        </w:rPr>
        <w:t>ELVESO 12.02.2020. a tehnilised tingimused nr VK-TT 020;</w:t>
      </w:r>
    </w:p>
    <w:p w14:paraId="4E672800" w14:textId="77777777" w:rsidR="00614781" w:rsidRPr="007C4FCD" w:rsidRDefault="00614781" w:rsidP="00614781">
      <w:pPr>
        <w:numPr>
          <w:ilvl w:val="0"/>
          <w:numId w:val="27"/>
        </w:numPr>
        <w:suppressAutoHyphens/>
        <w:spacing w:before="0" w:after="0"/>
        <w:ind w:left="284" w:hanging="218"/>
        <w:rPr>
          <w:rFonts w:cs="Arial"/>
        </w:rPr>
      </w:pPr>
      <w:r w:rsidRPr="007C4FCD">
        <w:rPr>
          <w:rFonts w:cs="Arial"/>
        </w:rPr>
        <w:t>Energate OÜ poolt väljastatud tehnilised tingimused 20.02.2020. a nr T - 510.</w:t>
      </w:r>
    </w:p>
    <w:p w14:paraId="66766642" w14:textId="77777777" w:rsidR="00614781" w:rsidRPr="007C4FCD" w:rsidRDefault="00614781" w:rsidP="00614781">
      <w:pPr>
        <w:suppressAutoHyphens/>
        <w:spacing w:before="0" w:after="0"/>
        <w:rPr>
          <w:rFonts w:cs="Arial"/>
        </w:rPr>
      </w:pPr>
    </w:p>
    <w:p w14:paraId="673DDF25" w14:textId="77777777" w:rsidR="00614781" w:rsidRPr="007C4FCD" w:rsidRDefault="00614781" w:rsidP="00614781">
      <w:pPr>
        <w:spacing w:before="0" w:after="0"/>
        <w:rPr>
          <w:rFonts w:cs="Arial"/>
        </w:rPr>
      </w:pPr>
      <w:r w:rsidRPr="007C4FCD">
        <w:rPr>
          <w:rFonts w:cs="Arial"/>
        </w:rPr>
        <w:t>Teostatud uuringud:</w:t>
      </w:r>
    </w:p>
    <w:p w14:paraId="4BA6813B" w14:textId="6A07A93C" w:rsidR="00614781" w:rsidRPr="007C4FCD" w:rsidRDefault="00C7602D" w:rsidP="00614781">
      <w:pPr>
        <w:pStyle w:val="ListParagraph"/>
        <w:numPr>
          <w:ilvl w:val="0"/>
          <w:numId w:val="28"/>
        </w:numPr>
        <w:spacing w:before="0" w:after="0"/>
        <w:ind w:left="284" w:hanging="218"/>
        <w:rPr>
          <w:rFonts w:cs="Arial"/>
        </w:rPr>
      </w:pPr>
      <w:r w:rsidRPr="007C4FCD">
        <w:rPr>
          <w:rFonts w:cs="Arial"/>
        </w:rPr>
        <w:t>LEMMA</w:t>
      </w:r>
      <w:r w:rsidR="00614781" w:rsidRPr="007C4FCD">
        <w:rPr>
          <w:rFonts w:cs="Arial"/>
        </w:rPr>
        <w:t xml:space="preserve"> OÜ poolt 06.02.2022 koostatud Oruvälja kinnistu ja lähiala detailplaneeringu mürahinnang;</w:t>
      </w:r>
    </w:p>
    <w:p w14:paraId="4DB898C3" w14:textId="77777777" w:rsidR="00614781" w:rsidRPr="007C4FCD" w:rsidRDefault="00614781" w:rsidP="00614781">
      <w:pPr>
        <w:pStyle w:val="ListParagraph"/>
        <w:numPr>
          <w:ilvl w:val="0"/>
          <w:numId w:val="28"/>
        </w:numPr>
        <w:spacing w:before="0" w:after="0"/>
        <w:ind w:left="284" w:hanging="218"/>
        <w:rPr>
          <w:rFonts w:cs="Arial"/>
        </w:rPr>
      </w:pPr>
      <w:r w:rsidRPr="007C4FCD">
        <w:rPr>
          <w:rFonts w:eastAsia="Times New Roman" w:cs="Arial"/>
          <w:lang w:eastAsia="ar-SA"/>
        </w:rPr>
        <w:t>Radoonitõrjekeskus OÜ poolt 15.01.2019 teostatud Oruvälja MÜ Järvekülas radoonitaseme määramine ning radooniohtlikkuse hinnang pinnasest;</w:t>
      </w:r>
    </w:p>
    <w:p w14:paraId="3DC952FF" w14:textId="77777777" w:rsidR="00614781" w:rsidRPr="007C4FCD" w:rsidRDefault="00614781" w:rsidP="00614781">
      <w:pPr>
        <w:pStyle w:val="ListParagraph"/>
        <w:numPr>
          <w:ilvl w:val="0"/>
          <w:numId w:val="28"/>
        </w:numPr>
        <w:spacing w:before="0" w:after="0"/>
        <w:ind w:left="284" w:hanging="218"/>
        <w:rPr>
          <w:rFonts w:cs="Arial"/>
        </w:rPr>
      </w:pPr>
      <w:r w:rsidRPr="007C4FCD">
        <w:rPr>
          <w:rFonts w:cs="Arial"/>
        </w:rPr>
        <w:t>geodeetiline alusplaan M=1:500 on mõõdistatud OÜ Geokulgur poolt 16.12.2018, töö nr 04-12-18.</w:t>
      </w:r>
    </w:p>
    <w:p w14:paraId="1B0DC24F" w14:textId="00C9CAA1" w:rsidR="006E4A38" w:rsidRPr="007C4FCD" w:rsidRDefault="006E4A38" w:rsidP="00B4093F">
      <w:pPr>
        <w:suppressAutoHyphens/>
        <w:spacing w:before="0" w:after="0"/>
        <w:rPr>
          <w:rFonts w:eastAsia="Calibri" w:cs="Arial"/>
        </w:rPr>
      </w:pPr>
    </w:p>
    <w:p w14:paraId="586F4506" w14:textId="77777777" w:rsidR="00614781" w:rsidRPr="007C4FCD" w:rsidRDefault="00614781" w:rsidP="00B4093F">
      <w:pPr>
        <w:suppressAutoHyphens/>
        <w:spacing w:before="0" w:after="0"/>
        <w:rPr>
          <w:rFonts w:eastAsia="Calibri" w:cs="Arial"/>
        </w:rPr>
      </w:pPr>
    </w:p>
    <w:p w14:paraId="79E421B2" w14:textId="7A1344A3" w:rsidR="00B4093F" w:rsidRPr="007C4FCD" w:rsidRDefault="00B4093F" w:rsidP="004541E7">
      <w:pPr>
        <w:numPr>
          <w:ilvl w:val="0"/>
          <w:numId w:val="26"/>
        </w:numPr>
        <w:suppressAutoHyphens/>
        <w:spacing w:before="40" w:after="0"/>
        <w:rPr>
          <w:rFonts w:eastAsia="Calibri" w:cs="Arial"/>
          <w:b/>
        </w:rPr>
      </w:pPr>
      <w:r w:rsidRPr="007C4FCD">
        <w:rPr>
          <w:rFonts w:eastAsia="Times New Roman" w:cs="Arial"/>
          <w:b/>
          <w:lang w:eastAsia="zh-CN"/>
        </w:rPr>
        <w:t xml:space="preserve">KOOSKÕLASTUSTE </w:t>
      </w:r>
      <w:r w:rsidR="00A053F8" w:rsidRPr="007C4FCD">
        <w:rPr>
          <w:rFonts w:eastAsia="Times New Roman" w:cs="Arial"/>
          <w:b/>
          <w:lang w:eastAsia="zh-CN"/>
        </w:rPr>
        <w:t xml:space="preserve">JA </w:t>
      </w:r>
      <w:r w:rsidRPr="007C4FCD">
        <w:rPr>
          <w:rFonts w:eastAsia="Times New Roman" w:cs="Arial"/>
          <w:b/>
          <w:lang w:eastAsia="zh-CN"/>
        </w:rPr>
        <w:t>KOOS</w:t>
      </w:r>
      <w:r w:rsidR="00A053F8" w:rsidRPr="007C4FCD">
        <w:rPr>
          <w:rFonts w:eastAsia="Times New Roman" w:cs="Arial"/>
          <w:b/>
          <w:lang w:eastAsia="zh-CN"/>
        </w:rPr>
        <w:t>TÖÖ KOKKUVÕTE</w:t>
      </w:r>
    </w:p>
    <w:p w14:paraId="503D17D3" w14:textId="3FB7DC69" w:rsidR="00614781" w:rsidRPr="007C4FCD" w:rsidRDefault="00614781" w:rsidP="00614781">
      <w:pPr>
        <w:suppressAutoHyphens/>
        <w:spacing w:before="40" w:after="0"/>
        <w:rPr>
          <w:rFonts w:eastAsia="Calibri" w:cs="Arial"/>
          <w:bCs/>
        </w:rPr>
      </w:pPr>
    </w:p>
    <w:p w14:paraId="0B8F764C" w14:textId="77777777" w:rsidR="00614781" w:rsidRPr="007C4FCD" w:rsidRDefault="00614781" w:rsidP="00614781">
      <w:pPr>
        <w:suppressAutoHyphens/>
        <w:spacing w:before="40" w:after="0"/>
        <w:rPr>
          <w:rFonts w:eastAsia="Calibri" w:cs="Arial"/>
          <w:bCs/>
        </w:rPr>
      </w:pPr>
    </w:p>
    <w:p w14:paraId="61AA377A" w14:textId="7B434ACC" w:rsidR="00614781" w:rsidRPr="007C4FCD" w:rsidRDefault="00614781" w:rsidP="004541E7">
      <w:pPr>
        <w:numPr>
          <w:ilvl w:val="0"/>
          <w:numId w:val="26"/>
        </w:numPr>
        <w:suppressAutoHyphens/>
        <w:spacing w:before="40" w:after="0"/>
        <w:rPr>
          <w:rFonts w:eastAsia="Calibri" w:cs="Arial"/>
          <w:b/>
        </w:rPr>
      </w:pPr>
      <w:r w:rsidRPr="007C4FCD">
        <w:rPr>
          <w:rFonts w:eastAsia="Times New Roman" w:cs="Arial"/>
          <w:b/>
          <w:lang w:eastAsia="zh-CN"/>
        </w:rPr>
        <w:t>MENETLUSDOKUMENDID</w:t>
      </w:r>
    </w:p>
    <w:p w14:paraId="3FED9111" w14:textId="77777777" w:rsidR="00DE117A" w:rsidRPr="007C4FCD" w:rsidRDefault="00DE117A" w:rsidP="008176A7">
      <w:pPr>
        <w:rPr>
          <w:rFonts w:cs="Arial"/>
        </w:rPr>
      </w:pPr>
      <w:r w:rsidRPr="007C4FCD">
        <w:rPr>
          <w:rFonts w:cs="Arial"/>
        </w:rPr>
        <w:br w:type="page"/>
      </w:r>
    </w:p>
    <w:p w14:paraId="17E30621" w14:textId="77777777" w:rsidR="003F1B68" w:rsidRPr="007C4FCD" w:rsidRDefault="003F1B68" w:rsidP="007C4FCD">
      <w:pPr>
        <w:pStyle w:val="ListParagraph"/>
        <w:numPr>
          <w:ilvl w:val="0"/>
          <w:numId w:val="4"/>
        </w:numPr>
        <w:tabs>
          <w:tab w:val="left" w:pos="284"/>
        </w:tabs>
        <w:spacing w:before="0" w:after="0"/>
        <w:contextualSpacing w:val="0"/>
        <w:rPr>
          <w:rFonts w:cs="Arial"/>
          <w:b/>
          <w:caps/>
        </w:rPr>
      </w:pPr>
      <w:r w:rsidRPr="007C4FCD">
        <w:rPr>
          <w:rFonts w:cs="Arial"/>
          <w:b/>
          <w:caps/>
        </w:rPr>
        <w:lastRenderedPageBreak/>
        <w:t>seletuskiri</w:t>
      </w:r>
    </w:p>
    <w:p w14:paraId="7B6EE85E" w14:textId="77777777" w:rsidR="00951D87" w:rsidRPr="007C4FCD" w:rsidRDefault="00951D87" w:rsidP="007C4FCD">
      <w:pPr>
        <w:tabs>
          <w:tab w:val="left" w:pos="284"/>
        </w:tabs>
        <w:spacing w:before="0" w:after="0"/>
        <w:rPr>
          <w:rFonts w:cs="Arial"/>
          <w:bCs/>
          <w:caps/>
        </w:rPr>
      </w:pPr>
    </w:p>
    <w:p w14:paraId="68D549D1" w14:textId="77777777" w:rsidR="00A833A7" w:rsidRPr="007C4FCD" w:rsidRDefault="00A833A7" w:rsidP="007C4FCD">
      <w:pPr>
        <w:pStyle w:val="Heading1"/>
        <w:spacing w:before="0"/>
      </w:pPr>
      <w:bookmarkStart w:id="0" w:name="_Toc153275188"/>
      <w:r w:rsidRPr="007C4FCD">
        <w:t>SISSEJUHATUS</w:t>
      </w:r>
      <w:bookmarkEnd w:id="0"/>
    </w:p>
    <w:p w14:paraId="597DD7E0" w14:textId="77777777" w:rsidR="00A833A7" w:rsidRPr="007C4FCD" w:rsidRDefault="00A833A7" w:rsidP="007C4FCD">
      <w:pPr>
        <w:pStyle w:val="ListParagraph"/>
        <w:tabs>
          <w:tab w:val="left" w:pos="284"/>
        </w:tabs>
        <w:spacing w:before="0" w:after="0"/>
        <w:ind w:left="0"/>
        <w:contextualSpacing w:val="0"/>
        <w:rPr>
          <w:rFonts w:cs="Arial"/>
          <w:bCs/>
          <w:caps/>
        </w:rPr>
      </w:pPr>
    </w:p>
    <w:p w14:paraId="4BCF9D5E" w14:textId="676279A5" w:rsidR="00A833A7" w:rsidRPr="007C4FCD" w:rsidRDefault="00A833A7" w:rsidP="007C4FCD">
      <w:pPr>
        <w:spacing w:before="0" w:after="0"/>
        <w:rPr>
          <w:rFonts w:cs="Arial"/>
        </w:rPr>
      </w:pPr>
      <w:r w:rsidRPr="007C4FCD">
        <w:rPr>
          <w:rFonts w:cs="Arial"/>
        </w:rPr>
        <w:t xml:space="preserve">Detailplaneeringu lahenduses on ette nähtud </w:t>
      </w:r>
      <w:r w:rsidR="001C3CE1" w:rsidRPr="007C4FCD">
        <w:rPr>
          <w:rFonts w:cs="Arial"/>
        </w:rPr>
        <w:t xml:space="preserve">Oruvälja, </w:t>
      </w:r>
      <w:r w:rsidR="008E1B6C" w:rsidRPr="007C4FCD">
        <w:rPr>
          <w:rFonts w:cs="Arial"/>
        </w:rPr>
        <w:t xml:space="preserve">Karusambla tee, </w:t>
      </w:r>
      <w:r w:rsidR="001C3CE1" w:rsidRPr="007C4FCD">
        <w:rPr>
          <w:rFonts w:cs="Arial"/>
        </w:rPr>
        <w:t>Karusambla tee L1 ja Karusambla tee L2 kinnistute</w:t>
      </w:r>
      <w:r w:rsidRPr="007C4FCD">
        <w:rPr>
          <w:rFonts w:cs="Arial"/>
        </w:rPr>
        <w:t xml:space="preserve"> jagamine </w:t>
      </w:r>
      <w:r w:rsidR="001C3CE1" w:rsidRPr="007C4FCD">
        <w:rPr>
          <w:rFonts w:cs="Arial"/>
        </w:rPr>
        <w:t>seitsmeks</w:t>
      </w:r>
      <w:r w:rsidRPr="007C4FCD">
        <w:rPr>
          <w:rFonts w:cs="Arial"/>
        </w:rPr>
        <w:t xml:space="preserve"> elamumaa krundiks, </w:t>
      </w:r>
      <w:r w:rsidR="007F20FC" w:rsidRPr="007C4FCD">
        <w:rPr>
          <w:rFonts w:cs="Arial"/>
        </w:rPr>
        <w:t>viieks</w:t>
      </w:r>
      <w:r w:rsidRPr="007C4FCD">
        <w:rPr>
          <w:rFonts w:cs="Arial"/>
        </w:rPr>
        <w:t xml:space="preserve"> transpordimaa krundiks ning </w:t>
      </w:r>
      <w:r w:rsidR="00B93D73" w:rsidRPr="007C4FCD">
        <w:rPr>
          <w:rFonts w:cs="Arial"/>
        </w:rPr>
        <w:t>k</w:t>
      </w:r>
      <w:r w:rsidR="00592CEB" w:rsidRPr="007C4FCD">
        <w:rPr>
          <w:rFonts w:cs="Arial"/>
        </w:rPr>
        <w:t>olmeks</w:t>
      </w:r>
      <w:r w:rsidRPr="007C4FCD">
        <w:rPr>
          <w:rFonts w:cs="Arial"/>
        </w:rPr>
        <w:t xml:space="preserve"> </w:t>
      </w:r>
      <w:r w:rsidR="001C3CE1" w:rsidRPr="007C4FCD">
        <w:rPr>
          <w:rFonts w:cs="Arial"/>
        </w:rPr>
        <w:t>üldkasutatava maa</w:t>
      </w:r>
      <w:r w:rsidRPr="007C4FCD">
        <w:rPr>
          <w:rFonts w:cs="Arial"/>
        </w:rPr>
        <w:t xml:space="preserve"> krundiks, moodustatavatele elamumaa kruntidele hoonestusõiguse määramine kuni kahekorruseliste ridaelamu</w:t>
      </w:r>
      <w:r w:rsidR="001C3CE1" w:rsidRPr="007C4FCD">
        <w:rPr>
          <w:rFonts w:cs="Arial"/>
        </w:rPr>
        <w:t xml:space="preserve">te </w:t>
      </w:r>
      <w:r w:rsidRPr="007C4FCD">
        <w:rPr>
          <w:rFonts w:cs="Arial"/>
        </w:rPr>
        <w:t>ehitamiseks. Detailplaneeringu koostamise aluseks o</w:t>
      </w:r>
      <w:r w:rsidR="001C3CE1" w:rsidRPr="007C4FCD">
        <w:rPr>
          <w:rFonts w:cs="Arial"/>
        </w:rPr>
        <w:t xml:space="preserve">n tellija poolne lähteülesanne. </w:t>
      </w:r>
      <w:r w:rsidRPr="007C4FCD">
        <w:rPr>
          <w:rFonts w:cs="Arial"/>
        </w:rPr>
        <w:t xml:space="preserve">Planeeritava maa-ala suurus on </w:t>
      </w:r>
      <w:r w:rsidR="001C3CE1" w:rsidRPr="007C4FCD">
        <w:rPr>
          <w:rFonts w:cs="Arial"/>
        </w:rPr>
        <w:t>3,</w:t>
      </w:r>
      <w:r w:rsidR="00592CEB" w:rsidRPr="007C4FCD">
        <w:rPr>
          <w:rFonts w:cs="Arial"/>
        </w:rPr>
        <w:t>8</w:t>
      </w:r>
      <w:r w:rsidR="00595649" w:rsidRPr="007C4FCD">
        <w:rPr>
          <w:rFonts w:cs="Arial"/>
        </w:rPr>
        <w:t>8</w:t>
      </w:r>
      <w:r w:rsidR="008C542B" w:rsidRPr="007C4FCD">
        <w:rPr>
          <w:rFonts w:cs="Arial"/>
        </w:rPr>
        <w:t xml:space="preserve"> ha.</w:t>
      </w:r>
    </w:p>
    <w:p w14:paraId="76D4F5B0" w14:textId="77777777" w:rsidR="00951D87" w:rsidRPr="007C4FCD" w:rsidRDefault="00951D87" w:rsidP="007C4FCD">
      <w:pPr>
        <w:spacing w:before="0" w:after="0"/>
        <w:rPr>
          <w:rFonts w:cs="Arial"/>
        </w:rPr>
      </w:pPr>
    </w:p>
    <w:p w14:paraId="62E25945" w14:textId="77777777" w:rsidR="00951D87" w:rsidRPr="007C4FCD" w:rsidRDefault="00951D87" w:rsidP="007C4FCD">
      <w:pPr>
        <w:spacing w:before="0" w:after="0"/>
        <w:rPr>
          <w:rFonts w:cs="Arial"/>
        </w:rPr>
      </w:pPr>
    </w:p>
    <w:p w14:paraId="2087A17B" w14:textId="7BBE112B" w:rsidR="000E72FC" w:rsidRPr="007C4FCD" w:rsidRDefault="00B92809" w:rsidP="007C4FCD">
      <w:pPr>
        <w:pStyle w:val="Heading1"/>
        <w:spacing w:before="0"/>
      </w:pPr>
      <w:bookmarkStart w:id="1" w:name="_Toc153275189"/>
      <w:r w:rsidRPr="007C4FCD">
        <w:t>PLANEERINGU KOOSTAMISEL ARVESTAMISELE KUULUVAD PLANEERINGUD JA MUUD ALUSMATERJALID</w:t>
      </w:r>
      <w:bookmarkEnd w:id="1"/>
    </w:p>
    <w:p w14:paraId="0E4AB75D" w14:textId="77777777" w:rsidR="00951D87" w:rsidRPr="007C4FCD" w:rsidRDefault="00951D87" w:rsidP="007C4FCD">
      <w:pPr>
        <w:spacing w:before="0" w:after="0"/>
        <w:rPr>
          <w:rFonts w:cs="Arial"/>
        </w:rPr>
      </w:pPr>
    </w:p>
    <w:p w14:paraId="63692FCB" w14:textId="77777777" w:rsidR="006A1AE2" w:rsidRPr="007C4FCD" w:rsidRDefault="006A1AE2" w:rsidP="007C4FCD">
      <w:pPr>
        <w:pStyle w:val="ListParagraph"/>
        <w:numPr>
          <w:ilvl w:val="0"/>
          <w:numId w:val="33"/>
        </w:numPr>
        <w:suppressAutoHyphens/>
        <w:spacing w:before="0" w:after="0"/>
        <w:ind w:left="284" w:hanging="218"/>
        <w:contextualSpacing w:val="0"/>
        <w:rPr>
          <w:rFonts w:eastAsia="Times New Roman" w:cs="Arial"/>
          <w:lang w:eastAsia="zh-CN"/>
        </w:rPr>
      </w:pPr>
      <w:r w:rsidRPr="007C4FCD">
        <w:rPr>
          <w:rFonts w:eastAsia="Times New Roman" w:cs="Arial"/>
          <w:lang w:eastAsia="zh-CN"/>
        </w:rPr>
        <w:t>Planeerimisseadus;</w:t>
      </w:r>
    </w:p>
    <w:p w14:paraId="7CC6561B"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Rae Vallavolikogu 21.05.2013 otsusega nr 462 kehtestatud Rae valla üldplaneering;</w:t>
      </w:r>
    </w:p>
    <w:p w14:paraId="5FE25519"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koostamisel olev Rae valla põhjapiirkonna üldplaneering (vastu võetud Rae Vallavolikogu 20.04.2021 otsusega nr 151);</w:t>
      </w:r>
    </w:p>
    <w:p w14:paraId="5B9F9525" w14:textId="0971656F"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Rae vallavalitsuse 12.11.2019 korraldus nr 1465 Järveküla Oruvälja kinnistu ja lähiala detailplaneeringu koostamise algatamine ja lähteseisukohtade kinnitamine ning keskkonnamõju strateegilise hindamise algatamata jätmine;</w:t>
      </w:r>
    </w:p>
    <w:p w14:paraId="3719F7EB"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Ehitusseadustik;</w:t>
      </w:r>
    </w:p>
    <w:p w14:paraId="7A48CD8E"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Tee projekteerimise normid (majandus- ja taristuministri 05.08.2015 määrus nr 106);</w:t>
      </w:r>
    </w:p>
    <w:p w14:paraId="5602C2F6"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Välisõhus leviva müra piiramise eesmärgil planeeringu koostamise kohta esitatavad nõuded (keskkonnaministri 03.10.2016 määrus nr 32);</w:t>
      </w:r>
    </w:p>
    <w:p w14:paraId="42FE334E"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Planeeringu vormistamisele ja ülesehitusele esitatavad nõuded (riigihalduse ministri 17.10.2019 määrus nr 50);</w:t>
      </w:r>
    </w:p>
    <w:p w14:paraId="2D030C4E"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Rae valla arengukava muutmine ja vastuvõtmine (Rae Vallavolikogu 17.11.2020 määrus nr 61);</w:t>
      </w:r>
    </w:p>
    <w:p w14:paraId="68FBE56C"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Rae valla ühisveevärgi ja -kanalisatsiooni ning sademevee ärajuhtimise arendamise kava aastateks 2017 – 2028;</w:t>
      </w:r>
    </w:p>
    <w:p w14:paraId="229D5F51"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Digitaalselt teostatavate geodeetiliste alusplaanide, projektide, teostusjooniste ja detailplaneeringute esitamise kord (Rae Vallavalitsuse 15.02.2011 määrus nr 13);</w:t>
      </w:r>
    </w:p>
    <w:p w14:paraId="0A5E5C4E"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Detailplaneeringute koostamise ning vormistamise juhend (Rae Vallavalitsuse 15.02.2011 määrus nr 14);</w:t>
      </w:r>
    </w:p>
    <w:p w14:paraId="6107C073"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Haljastuse hindamise metoodika ning avaliku ala haljastuse nõuded (Rae Vallavalitsuse 30.08.2022 määrus nr 18);</w:t>
      </w:r>
    </w:p>
    <w:p w14:paraId="016EEAC0"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cs="Arial"/>
        </w:rPr>
        <w:t>Rae valla rajatiste väljaehitamise ja väljaehitamisega seotud kulude kandmise kokkuleppimise kord (Rae Vallavalitsuse 25.10.2022 määrus nr 23);</w:t>
      </w:r>
    </w:p>
    <w:p w14:paraId="17307B9A"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eastAsia="Times New Roman" w:cs="Arial"/>
          <w:lang w:eastAsia="ar-SA"/>
        </w:rPr>
        <w:t>Eesti standard EVS 843:2016 „Linnatänavad”;</w:t>
      </w:r>
    </w:p>
    <w:p w14:paraId="3A029119" w14:textId="77777777"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eastAsia="Times New Roman" w:cs="Arial"/>
          <w:lang w:eastAsia="ar-SA"/>
        </w:rPr>
        <w:t>siseministri 30. märts 2017. a määrus nr 17 „Ehitisele esitatavad tuleohutusnõuded”;</w:t>
      </w:r>
    </w:p>
    <w:p w14:paraId="2CD2F72F" w14:textId="238A1AD3" w:rsidR="00B76102" w:rsidRPr="007C4FCD" w:rsidRDefault="00B76102" w:rsidP="007C4FCD">
      <w:pPr>
        <w:numPr>
          <w:ilvl w:val="0"/>
          <w:numId w:val="5"/>
        </w:numPr>
        <w:tabs>
          <w:tab w:val="clear" w:pos="720"/>
        </w:tabs>
        <w:suppressAutoHyphens/>
        <w:spacing w:before="0" w:after="0"/>
        <w:ind w:left="284" w:hanging="284"/>
        <w:rPr>
          <w:rFonts w:eastAsia="Times New Roman" w:cs="Arial"/>
          <w:lang w:eastAsia="zh-CN"/>
        </w:rPr>
      </w:pPr>
      <w:r w:rsidRPr="007C4FCD">
        <w:rPr>
          <w:rFonts w:eastAsia="Times New Roman" w:cs="Arial"/>
          <w:lang w:eastAsia="ar-SA"/>
        </w:rPr>
        <w:t>siseministri 18. veebruari 2021. a määrus nr 10 „Veevõtukoha rajamise, katsetamise, kasutamise, korrashoiu, tähistamise ja teabevahetuse nõuded, tingimused ning kord”;</w:t>
      </w:r>
    </w:p>
    <w:p w14:paraId="3338906E" w14:textId="77777777" w:rsidR="006A1AE2" w:rsidRPr="007C4FCD" w:rsidRDefault="006A1AE2" w:rsidP="007C4FCD">
      <w:pPr>
        <w:numPr>
          <w:ilvl w:val="0"/>
          <w:numId w:val="5"/>
        </w:numPr>
        <w:tabs>
          <w:tab w:val="left" w:pos="360"/>
        </w:tabs>
        <w:suppressAutoHyphens/>
        <w:spacing w:before="0" w:after="0"/>
        <w:ind w:left="284" w:hanging="218"/>
        <w:rPr>
          <w:rFonts w:eastAsia="Times New Roman" w:cs="Arial"/>
          <w:lang w:eastAsia="zh-CN"/>
        </w:rPr>
      </w:pPr>
      <w:r w:rsidRPr="007C4FCD">
        <w:rPr>
          <w:rFonts w:cs="Arial"/>
          <w:bCs/>
        </w:rPr>
        <w:t>Mäe, Sauki ja Künnipõllu kinnistute ja lähiala detailplaneering (kehtestatud 24.04.2018, korraldus nr 921);</w:t>
      </w:r>
    </w:p>
    <w:p w14:paraId="1C09A43B" w14:textId="77777777" w:rsidR="006A1AE2" w:rsidRPr="007C4FCD" w:rsidRDefault="006A1AE2" w:rsidP="007C4FCD">
      <w:pPr>
        <w:numPr>
          <w:ilvl w:val="0"/>
          <w:numId w:val="5"/>
        </w:numPr>
        <w:tabs>
          <w:tab w:val="left" w:pos="360"/>
        </w:tabs>
        <w:suppressAutoHyphens/>
        <w:spacing w:before="0" w:after="0"/>
        <w:ind w:left="284" w:hanging="218"/>
        <w:rPr>
          <w:rFonts w:eastAsia="Times New Roman" w:cs="Arial"/>
          <w:lang w:eastAsia="zh-CN"/>
        </w:rPr>
      </w:pPr>
      <w:r w:rsidRPr="007C4FCD">
        <w:rPr>
          <w:rFonts w:cs="Arial"/>
          <w:bCs/>
        </w:rPr>
        <w:t>Sepa elamukvartali ja lähiala detailplaneering (kehtestatud 13.05.2008, otsus nr 397);</w:t>
      </w:r>
    </w:p>
    <w:p w14:paraId="71A8CA1B" w14:textId="1D3FF4D5" w:rsidR="00E05901" w:rsidRPr="007C4FCD" w:rsidRDefault="00E05901" w:rsidP="007C4FCD">
      <w:pPr>
        <w:pStyle w:val="ListParagraph"/>
        <w:numPr>
          <w:ilvl w:val="0"/>
          <w:numId w:val="5"/>
        </w:numPr>
        <w:suppressAutoHyphens/>
        <w:spacing w:before="0" w:after="0"/>
        <w:ind w:left="284" w:hanging="218"/>
        <w:contextualSpacing w:val="0"/>
        <w:rPr>
          <w:rFonts w:eastAsia="Times New Roman" w:cs="Arial"/>
          <w:lang w:eastAsia="zh-CN"/>
        </w:rPr>
      </w:pPr>
      <w:r w:rsidRPr="007C4FCD">
        <w:rPr>
          <w:rFonts w:cs="Arial"/>
        </w:rPr>
        <w:t>Reaalprojekt OÜ töö nr P19077 „Riigitee nr 96 Tallinn-Peetri alevik-Tallinn (Tallinna väikese ringtee) eelprojekti koostamine“;</w:t>
      </w:r>
    </w:p>
    <w:p w14:paraId="39A0452E" w14:textId="21390C4C" w:rsidR="00001C9F" w:rsidRPr="007C4FCD" w:rsidRDefault="00001C9F" w:rsidP="007C4FCD">
      <w:pPr>
        <w:pStyle w:val="ListParagraph"/>
        <w:numPr>
          <w:ilvl w:val="0"/>
          <w:numId w:val="5"/>
        </w:numPr>
        <w:suppressAutoHyphens/>
        <w:spacing w:before="0" w:after="0"/>
        <w:ind w:left="284" w:hanging="218"/>
        <w:contextualSpacing w:val="0"/>
        <w:rPr>
          <w:rFonts w:eastAsia="Times New Roman" w:cs="Arial"/>
          <w:lang w:eastAsia="zh-CN"/>
        </w:rPr>
      </w:pPr>
      <w:r w:rsidRPr="007C4FCD">
        <w:rPr>
          <w:rFonts w:eastAsia="Times New Roman" w:cs="Arial"/>
          <w:lang w:eastAsia="zh-CN"/>
        </w:rPr>
        <w:t>18.10.2018 toimunud Rae Vallavalitsuse planeerimis- ja maakorralduskomisjoni koosoleku seisukohad.</w:t>
      </w:r>
    </w:p>
    <w:p w14:paraId="21FC6421" w14:textId="417647AF" w:rsidR="006A1AE2" w:rsidRPr="007C4FCD" w:rsidRDefault="006A1AE2" w:rsidP="007C4FCD">
      <w:pPr>
        <w:pStyle w:val="ListParagraph"/>
        <w:numPr>
          <w:ilvl w:val="0"/>
          <w:numId w:val="5"/>
        </w:numPr>
        <w:suppressAutoHyphens/>
        <w:spacing w:before="0" w:after="0"/>
        <w:ind w:left="284" w:hanging="218"/>
        <w:contextualSpacing w:val="0"/>
        <w:rPr>
          <w:rFonts w:eastAsia="Times New Roman" w:cs="Arial"/>
          <w:lang w:eastAsia="zh-CN"/>
        </w:rPr>
      </w:pPr>
      <w:r w:rsidRPr="007C4FCD">
        <w:rPr>
          <w:rFonts w:eastAsia="Times New Roman" w:cs="Arial"/>
          <w:lang w:eastAsia="zh-CN"/>
        </w:rPr>
        <w:t>muud kehtivad õigusaktid ja projekteerimisnormid.</w:t>
      </w:r>
    </w:p>
    <w:p w14:paraId="6A9A0C58" w14:textId="77777777" w:rsidR="00B56851" w:rsidRPr="007C4FCD" w:rsidRDefault="00B56851" w:rsidP="007C4FCD">
      <w:pPr>
        <w:suppressAutoHyphens/>
        <w:spacing w:before="0" w:after="0"/>
        <w:rPr>
          <w:rFonts w:eastAsia="Times New Roman" w:cs="Arial"/>
          <w:lang w:eastAsia="zh-CN"/>
        </w:rPr>
      </w:pPr>
    </w:p>
    <w:p w14:paraId="32D87B50" w14:textId="77777777" w:rsidR="008C542B" w:rsidRPr="007C4FCD" w:rsidRDefault="008C542B" w:rsidP="007C4FCD">
      <w:pPr>
        <w:spacing w:before="0" w:after="0"/>
        <w:rPr>
          <w:rFonts w:cs="Arial"/>
        </w:rPr>
      </w:pPr>
    </w:p>
    <w:p w14:paraId="35FF82C1" w14:textId="77777777" w:rsidR="00E81250" w:rsidRPr="007C4FCD" w:rsidRDefault="008E2468" w:rsidP="007C4FCD">
      <w:pPr>
        <w:pStyle w:val="Heading1"/>
        <w:spacing w:before="0"/>
      </w:pPr>
      <w:bookmarkStart w:id="2" w:name="_Toc497647794"/>
      <w:bookmarkStart w:id="3" w:name="_Toc153275190"/>
      <w:r w:rsidRPr="007C4FCD">
        <w:t>PLANEERINGUALA LÄHIÜMBRUSE EHITUSLIKE JA FUNKTSIONAALSETE SEOSTE NING KESKKONNATINGIMUSTE ANALÜÜS NING PLANEERINGU EESMÄRK</w:t>
      </w:r>
      <w:bookmarkEnd w:id="2"/>
      <w:bookmarkEnd w:id="3"/>
    </w:p>
    <w:p w14:paraId="26480606" w14:textId="77777777" w:rsidR="004A0375" w:rsidRPr="007C4FCD" w:rsidRDefault="004A0375" w:rsidP="007C4FCD">
      <w:pPr>
        <w:pStyle w:val="Normal12pt"/>
        <w:rPr>
          <w:rFonts w:ascii="Arial" w:hAnsi="Arial" w:cs="Arial"/>
          <w:sz w:val="22"/>
          <w:szCs w:val="22"/>
        </w:rPr>
      </w:pPr>
    </w:p>
    <w:p w14:paraId="341BDAD7" w14:textId="3F45F416" w:rsidR="00C90BD0" w:rsidRPr="007C4FCD" w:rsidRDefault="00E10856" w:rsidP="007C4FCD">
      <w:pPr>
        <w:pStyle w:val="Normal12pt"/>
        <w:rPr>
          <w:rFonts w:ascii="Arial" w:hAnsi="Arial" w:cs="Arial"/>
          <w:bCs/>
          <w:sz w:val="22"/>
          <w:szCs w:val="22"/>
          <w:lang w:eastAsia="et-EE"/>
        </w:rPr>
      </w:pPr>
      <w:r w:rsidRPr="007C4FCD">
        <w:rPr>
          <w:rFonts w:ascii="Arial" w:hAnsi="Arial" w:cs="Arial"/>
          <w:sz w:val="22"/>
          <w:szCs w:val="22"/>
        </w:rPr>
        <w:t xml:space="preserve">Detailplaneeringu koostamise eesmärgiks on muuta Rae Vallavolikogu 13.05.2008 otsusega nr 397 kehtestatud Järveküla küla Mäe, Sauki ja Künnipõllu kinnistute ning lähiala detailplaneeringut pos 44 ja 61 osas ning muuta kinnistute sihtotstarve üldkasutatavaks maaks. Olemasolevast maatulundusmaa sihtotstarbelisest Oruvälja </w:t>
      </w:r>
      <w:r w:rsidR="006A1AE2" w:rsidRPr="007C4FCD">
        <w:rPr>
          <w:rFonts w:ascii="Arial" w:hAnsi="Arial" w:cs="Arial"/>
          <w:sz w:val="22"/>
          <w:szCs w:val="22"/>
        </w:rPr>
        <w:t>katastriüksusest</w:t>
      </w:r>
      <w:r w:rsidRPr="007C4FCD">
        <w:rPr>
          <w:rFonts w:ascii="Arial" w:hAnsi="Arial" w:cs="Arial"/>
          <w:sz w:val="22"/>
          <w:szCs w:val="22"/>
        </w:rPr>
        <w:t xml:space="preserve"> jagada välja </w:t>
      </w:r>
      <w:r w:rsidRPr="007C4FCD">
        <w:rPr>
          <w:rFonts w:ascii="Arial" w:hAnsi="Arial" w:cs="Arial"/>
          <w:sz w:val="22"/>
          <w:szCs w:val="22"/>
        </w:rPr>
        <w:lastRenderedPageBreak/>
        <w:t xml:space="preserve">elamumaa, üldkasutatava maa ja transpordimaa krundid. </w:t>
      </w:r>
      <w:r w:rsidR="000E72FC" w:rsidRPr="007C4FCD">
        <w:rPr>
          <w:rFonts w:ascii="Arial" w:hAnsi="Arial" w:cs="Arial"/>
          <w:sz w:val="22"/>
          <w:szCs w:val="22"/>
        </w:rPr>
        <w:t xml:space="preserve">Koostatakse </w:t>
      </w:r>
      <w:r w:rsidR="004A0375" w:rsidRPr="007C4FCD">
        <w:rPr>
          <w:rFonts w:ascii="Arial" w:hAnsi="Arial" w:cs="Arial"/>
          <w:sz w:val="22"/>
          <w:szCs w:val="22"/>
        </w:rPr>
        <w:t>seitse</w:t>
      </w:r>
      <w:r w:rsidR="000E72FC" w:rsidRPr="007C4FCD">
        <w:rPr>
          <w:rFonts w:ascii="Arial" w:hAnsi="Arial" w:cs="Arial"/>
          <w:sz w:val="22"/>
          <w:szCs w:val="22"/>
        </w:rPr>
        <w:t xml:space="preserve"> elamumaa krunti, </w:t>
      </w:r>
      <w:r w:rsidR="008A3CE6" w:rsidRPr="007C4FCD">
        <w:rPr>
          <w:rFonts w:ascii="Arial" w:hAnsi="Arial" w:cs="Arial"/>
          <w:sz w:val="22"/>
          <w:szCs w:val="22"/>
        </w:rPr>
        <w:t>k</w:t>
      </w:r>
      <w:r w:rsidR="00592CEB" w:rsidRPr="007C4FCD">
        <w:rPr>
          <w:rFonts w:ascii="Arial" w:hAnsi="Arial" w:cs="Arial"/>
          <w:sz w:val="22"/>
          <w:szCs w:val="22"/>
        </w:rPr>
        <w:t>olm</w:t>
      </w:r>
      <w:r w:rsidR="000E72FC" w:rsidRPr="007C4FCD">
        <w:rPr>
          <w:rFonts w:ascii="Arial" w:hAnsi="Arial" w:cs="Arial"/>
          <w:sz w:val="22"/>
          <w:szCs w:val="22"/>
        </w:rPr>
        <w:t xml:space="preserve"> üldkasutatava maa krunt</w:t>
      </w:r>
      <w:r w:rsidR="00E80718" w:rsidRPr="007C4FCD">
        <w:rPr>
          <w:rFonts w:ascii="Arial" w:hAnsi="Arial" w:cs="Arial"/>
          <w:sz w:val="22"/>
          <w:szCs w:val="22"/>
        </w:rPr>
        <w:t>i</w:t>
      </w:r>
      <w:r w:rsidR="000E72FC" w:rsidRPr="007C4FCD">
        <w:rPr>
          <w:rFonts w:ascii="Arial" w:hAnsi="Arial" w:cs="Arial"/>
          <w:sz w:val="22"/>
          <w:szCs w:val="22"/>
        </w:rPr>
        <w:t xml:space="preserve"> ja </w:t>
      </w:r>
      <w:r w:rsidR="008A3CE6" w:rsidRPr="007C4FCD">
        <w:rPr>
          <w:rFonts w:ascii="Arial" w:hAnsi="Arial" w:cs="Arial"/>
          <w:sz w:val="22"/>
          <w:szCs w:val="22"/>
        </w:rPr>
        <w:t>viis</w:t>
      </w:r>
      <w:r w:rsidR="000E72FC" w:rsidRPr="007C4FCD">
        <w:rPr>
          <w:rFonts w:ascii="Arial" w:hAnsi="Arial" w:cs="Arial"/>
          <w:sz w:val="22"/>
          <w:szCs w:val="22"/>
        </w:rPr>
        <w:t xml:space="preserve"> transpordimaa krunti. </w:t>
      </w:r>
      <w:r w:rsidR="00B711F9" w:rsidRPr="007C4FCD">
        <w:rPr>
          <w:rFonts w:ascii="Arial" w:hAnsi="Arial" w:cs="Arial"/>
          <w:sz w:val="22"/>
          <w:szCs w:val="22"/>
        </w:rPr>
        <w:t xml:space="preserve">Samuti </w:t>
      </w:r>
      <w:r w:rsidR="00B711F9" w:rsidRPr="007C4FCD">
        <w:rPr>
          <w:rFonts w:ascii="Arial" w:hAnsi="Arial" w:cs="Arial"/>
          <w:bCs/>
          <w:sz w:val="22"/>
          <w:szCs w:val="22"/>
          <w:lang w:eastAsia="et-EE"/>
        </w:rPr>
        <w:t>lahendatakse juurdepääsude, liikluskorralduse, tehnovõrkudega varustamine ja haljastus.</w:t>
      </w:r>
    </w:p>
    <w:p w14:paraId="2BA72899" w14:textId="2A454E8C" w:rsidR="00E81250" w:rsidRPr="007C4FCD" w:rsidRDefault="000E72FC" w:rsidP="007C4FCD">
      <w:pPr>
        <w:spacing w:before="0" w:after="0"/>
        <w:rPr>
          <w:rFonts w:eastAsia="Times New Roman" w:cs="Arial"/>
        </w:rPr>
      </w:pPr>
      <w:r w:rsidRPr="007C4FCD">
        <w:rPr>
          <w:rFonts w:eastAsia="Times New Roman" w:cs="Arial"/>
        </w:rPr>
        <w:t>P</w:t>
      </w:r>
      <w:r w:rsidR="009F3F34" w:rsidRPr="007C4FCD">
        <w:rPr>
          <w:rFonts w:eastAsia="Times New Roman" w:cs="Arial"/>
        </w:rPr>
        <w:t>laneeringulahendus</w:t>
      </w:r>
      <w:r w:rsidRPr="007C4FCD">
        <w:rPr>
          <w:rFonts w:eastAsia="Times New Roman" w:cs="Arial"/>
        </w:rPr>
        <w:t>e koostamisel on arvestatud maaomanike soovidega, naaberaladel kehtestatud ja menetluses olevate detailplaneeringutega ning lähiümbruses paikneva ja planeeritud hoonestusega.</w:t>
      </w:r>
    </w:p>
    <w:p w14:paraId="46CD3BCA" w14:textId="77777777" w:rsidR="00A00D6B" w:rsidRPr="007C4FCD" w:rsidRDefault="00A00D6B" w:rsidP="007C4FCD">
      <w:pPr>
        <w:spacing w:before="0" w:after="0"/>
        <w:rPr>
          <w:rFonts w:eastAsia="Times New Roman" w:cs="Arial"/>
          <w:lang w:eastAsia="zh-CN"/>
        </w:rPr>
      </w:pPr>
    </w:p>
    <w:p w14:paraId="4A7B95CA" w14:textId="77777777" w:rsidR="00E81250" w:rsidRPr="007C4FCD" w:rsidRDefault="00B711F9" w:rsidP="007C4FCD">
      <w:pPr>
        <w:pStyle w:val="Heading2"/>
        <w:numPr>
          <w:ilvl w:val="1"/>
          <w:numId w:val="14"/>
        </w:numPr>
        <w:rPr>
          <w:rFonts w:cs="Arial"/>
          <w:szCs w:val="22"/>
        </w:rPr>
      </w:pPr>
      <w:bookmarkStart w:id="4" w:name="_Toc153275191"/>
      <w:r w:rsidRPr="007C4FCD">
        <w:rPr>
          <w:rFonts w:cs="Arial"/>
          <w:szCs w:val="22"/>
        </w:rPr>
        <w:t>V</w:t>
      </w:r>
      <w:r w:rsidR="00883665" w:rsidRPr="007C4FCD">
        <w:rPr>
          <w:rFonts w:cs="Arial"/>
          <w:szCs w:val="22"/>
        </w:rPr>
        <w:t>astavus</w:t>
      </w:r>
      <w:r w:rsidR="00F16840" w:rsidRPr="007C4FCD">
        <w:rPr>
          <w:rFonts w:cs="Arial"/>
          <w:szCs w:val="22"/>
        </w:rPr>
        <w:t xml:space="preserve"> </w:t>
      </w:r>
      <w:r w:rsidRPr="007C4FCD">
        <w:rPr>
          <w:rFonts w:cs="Arial"/>
          <w:szCs w:val="22"/>
        </w:rPr>
        <w:t>R</w:t>
      </w:r>
      <w:r w:rsidR="00883665" w:rsidRPr="007C4FCD">
        <w:rPr>
          <w:rFonts w:cs="Arial"/>
          <w:szCs w:val="22"/>
        </w:rPr>
        <w:t>ae</w:t>
      </w:r>
      <w:r w:rsidRPr="007C4FCD">
        <w:rPr>
          <w:rFonts w:cs="Arial"/>
          <w:szCs w:val="22"/>
        </w:rPr>
        <w:t xml:space="preserve"> </w:t>
      </w:r>
      <w:r w:rsidR="00883665" w:rsidRPr="007C4FCD">
        <w:rPr>
          <w:rFonts w:cs="Arial"/>
          <w:szCs w:val="22"/>
        </w:rPr>
        <w:t>valla üldplaneeringule</w:t>
      </w:r>
      <w:bookmarkEnd w:id="4"/>
    </w:p>
    <w:p w14:paraId="505ABBCC" w14:textId="77777777" w:rsidR="00B76102" w:rsidRPr="007C4FCD" w:rsidRDefault="00591A22" w:rsidP="007C4FCD">
      <w:pPr>
        <w:pStyle w:val="BodyText"/>
        <w:spacing w:after="0"/>
        <w:rPr>
          <w:rFonts w:ascii="Arial" w:hAnsi="Arial" w:cs="Arial"/>
          <w:i/>
          <w:sz w:val="22"/>
          <w:szCs w:val="22"/>
        </w:rPr>
      </w:pPr>
      <w:r w:rsidRPr="007C4FCD">
        <w:rPr>
          <w:rFonts w:ascii="Arial" w:hAnsi="Arial" w:cs="Arial"/>
          <w:sz w:val="22"/>
          <w:szCs w:val="22"/>
        </w:rPr>
        <w:t>Detailplaneeringu koostamise eesmärk on kooskõlas Rae Vallavolikogu 21.05.2013 otsusega nr 462 kehtestatud Rae valla üldplaneeringuga, kus planeeringuala maakasutuse juhtotstarveteks on määratud perspektiivne elamumaa ning osaliselt ühiskondlike ehitiste maa ning kaitsehaljastuse maa.</w:t>
      </w:r>
    </w:p>
    <w:p w14:paraId="06D9AEC9" w14:textId="77777777" w:rsidR="00B76102" w:rsidRPr="007C4FCD" w:rsidRDefault="00B76102" w:rsidP="007C4FCD">
      <w:pPr>
        <w:pStyle w:val="BodyText"/>
        <w:spacing w:after="0"/>
        <w:rPr>
          <w:rFonts w:ascii="Arial" w:hAnsi="Arial" w:cs="Arial"/>
          <w:i/>
          <w:sz w:val="22"/>
          <w:szCs w:val="22"/>
        </w:rPr>
      </w:pPr>
    </w:p>
    <w:p w14:paraId="7FACE46C" w14:textId="2F48FF81" w:rsidR="00591A22" w:rsidRPr="007C4FCD" w:rsidRDefault="00B76102" w:rsidP="007C4FCD">
      <w:pPr>
        <w:pStyle w:val="Caption"/>
        <w:spacing w:after="0"/>
        <w:rPr>
          <w:rFonts w:cs="Arial"/>
          <w:i w:val="0"/>
          <w:sz w:val="22"/>
          <w:szCs w:val="22"/>
        </w:rPr>
      </w:pPr>
      <w:r w:rsidRPr="007C4FCD">
        <w:rPr>
          <w:rFonts w:cs="Arial"/>
          <w:sz w:val="22"/>
          <w:szCs w:val="22"/>
        </w:rPr>
        <w:t xml:space="preserve">Joonis </w:t>
      </w:r>
      <w:r w:rsidRPr="007C4FCD">
        <w:rPr>
          <w:rFonts w:cs="Arial"/>
          <w:sz w:val="22"/>
          <w:szCs w:val="22"/>
        </w:rPr>
        <w:fldChar w:fldCharType="begin"/>
      </w:r>
      <w:r w:rsidRPr="007C4FCD">
        <w:rPr>
          <w:rFonts w:cs="Arial"/>
          <w:sz w:val="22"/>
          <w:szCs w:val="22"/>
        </w:rPr>
        <w:instrText xml:space="preserve"> SEQ Joonis \* ARABIC </w:instrText>
      </w:r>
      <w:r w:rsidRPr="007C4FCD">
        <w:rPr>
          <w:rFonts w:cs="Arial"/>
          <w:sz w:val="22"/>
          <w:szCs w:val="22"/>
        </w:rPr>
        <w:fldChar w:fldCharType="separate"/>
      </w:r>
      <w:r w:rsidRPr="007C4FCD">
        <w:rPr>
          <w:rFonts w:cs="Arial"/>
          <w:sz w:val="22"/>
          <w:szCs w:val="22"/>
        </w:rPr>
        <w:t>1</w:t>
      </w:r>
      <w:r w:rsidRPr="007C4FCD">
        <w:rPr>
          <w:rFonts w:cs="Arial"/>
          <w:sz w:val="22"/>
          <w:szCs w:val="22"/>
        </w:rPr>
        <w:fldChar w:fldCharType="end"/>
      </w:r>
      <w:r w:rsidR="007C4FCD" w:rsidRPr="007C4FCD">
        <w:rPr>
          <w:rFonts w:cs="Arial"/>
          <w:sz w:val="22"/>
          <w:szCs w:val="22"/>
        </w:rPr>
        <w:t>.</w:t>
      </w:r>
      <w:r w:rsidRPr="007C4FCD">
        <w:rPr>
          <w:rFonts w:cs="Arial"/>
          <w:sz w:val="22"/>
          <w:szCs w:val="22"/>
        </w:rPr>
        <w:t xml:space="preserve"> Väljavõte Rae valla üldplaneeringust</w:t>
      </w:r>
      <w:r w:rsidR="007C4FCD" w:rsidRPr="007C4FCD">
        <w:rPr>
          <w:rFonts w:cs="Arial"/>
          <w:sz w:val="22"/>
          <w:szCs w:val="22"/>
        </w:rPr>
        <w:t>.</w:t>
      </w:r>
    </w:p>
    <w:p w14:paraId="03CA2F33" w14:textId="36B1A631" w:rsidR="00760952" w:rsidRPr="007C4FCD" w:rsidRDefault="00D41B16" w:rsidP="007C4FCD">
      <w:pPr>
        <w:tabs>
          <w:tab w:val="left" w:pos="3686"/>
          <w:tab w:val="left" w:pos="5954"/>
        </w:tabs>
        <w:spacing w:before="0" w:after="0"/>
        <w:rPr>
          <w:rFonts w:cs="Arial"/>
        </w:rPr>
      </w:pPr>
      <w:r w:rsidRPr="007C4FCD">
        <w:rPr>
          <w:rFonts w:cs="Arial"/>
          <w:noProof/>
        </w:rPr>
        <w:drawing>
          <wp:inline distT="0" distB="0" distL="0" distR="0" wp14:anchorId="56619EFD" wp14:editId="1FE1DB95">
            <wp:extent cx="5905500" cy="249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0" cy="2495550"/>
                    </a:xfrm>
                    <a:prstGeom prst="rect">
                      <a:avLst/>
                    </a:prstGeom>
                    <a:noFill/>
                    <a:ln>
                      <a:noFill/>
                    </a:ln>
                  </pic:spPr>
                </pic:pic>
              </a:graphicData>
            </a:graphic>
          </wp:inline>
        </w:drawing>
      </w:r>
    </w:p>
    <w:p w14:paraId="42D115ED" w14:textId="26A92D97" w:rsidR="00591A22" w:rsidRPr="007C4FCD" w:rsidRDefault="001E4706" w:rsidP="007C4FCD">
      <w:pPr>
        <w:tabs>
          <w:tab w:val="left" w:pos="3686"/>
          <w:tab w:val="left" w:pos="5529"/>
        </w:tabs>
        <w:spacing w:before="0" w:after="0"/>
        <w:rPr>
          <w:rFonts w:cs="Arial"/>
          <w:iCs/>
        </w:rPr>
      </w:pPr>
      <w:r w:rsidRPr="007C4FCD">
        <w:rPr>
          <w:rFonts w:cs="Arial"/>
          <w:noProof/>
          <w:lang w:eastAsia="en-GB"/>
        </w:rPr>
        <mc:AlternateContent>
          <mc:Choice Requires="wps">
            <w:drawing>
              <wp:anchor distT="0" distB="0" distL="114300" distR="114300" simplePos="0" relativeHeight="251661312" behindDoc="0" locked="0" layoutInCell="1" allowOverlap="1" wp14:anchorId="290D6FF7" wp14:editId="76B20650">
                <wp:simplePos x="0" y="0"/>
                <wp:positionH relativeFrom="column">
                  <wp:posOffset>-1676400</wp:posOffset>
                </wp:positionH>
                <wp:positionV relativeFrom="paragraph">
                  <wp:posOffset>81280</wp:posOffset>
                </wp:positionV>
                <wp:extent cx="403860" cy="161925"/>
                <wp:effectExtent l="19050" t="20955" r="24765" b="1714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860" cy="16192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52AB1EB" id="_x0000_t32" coordsize="21600,21600" o:spt="32" o:oned="t" path="m,l21600,21600e" filled="f">
                <v:path arrowok="t" fillok="f" o:connecttype="none"/>
                <o:lock v:ext="edit" shapetype="t"/>
              </v:shapetype>
              <v:shape id="AutoShape 3" o:spid="_x0000_s1026" type="#_x0000_t32" style="position:absolute;margin-left:-132pt;margin-top:6.4pt;width:31.8pt;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" strokecolor="#c0504d [3205]" strokeweight="2.5pt">
                <v:shadow color="#868686"/>
              </v:shape>
            </w:pict>
          </mc:Fallback>
        </mc:AlternateContent>
      </w:r>
      <w:r w:rsidRPr="007C4FCD">
        <w:rPr>
          <w:rFonts w:cs="Arial"/>
          <w:noProof/>
          <w:lang w:eastAsia="en-GB"/>
        </w:rPr>
        <mc:AlternateContent>
          <mc:Choice Requires="wps">
            <w:drawing>
              <wp:anchor distT="0" distB="0" distL="114300" distR="114300" simplePos="0" relativeHeight="251664384" behindDoc="0" locked="0" layoutInCell="1" allowOverlap="1" wp14:anchorId="038D22A3" wp14:editId="5A3F0788">
                <wp:simplePos x="0" y="0"/>
                <wp:positionH relativeFrom="column">
                  <wp:posOffset>-1272540</wp:posOffset>
                </wp:positionH>
                <wp:positionV relativeFrom="paragraph">
                  <wp:posOffset>81280</wp:posOffset>
                </wp:positionV>
                <wp:extent cx="95250" cy="381000"/>
                <wp:effectExtent l="22860" t="20955" r="24765" b="1714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 cy="38100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776DBC" id="AutoShape 6" o:spid="_x0000_s1026" type="#_x0000_t32" style="position:absolute;margin-left:-100.2pt;margin-top:6.4pt;width:7.5pt;height:30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" strokecolor="#c0504d [3205]" strokeweight="2.5pt">
                <v:shadow color="#868686"/>
              </v:shape>
            </w:pict>
          </mc:Fallback>
        </mc:AlternateContent>
      </w:r>
      <w:r w:rsidRPr="007C4FCD">
        <w:rPr>
          <w:rFonts w:cs="Arial"/>
          <w:noProof/>
          <w:lang w:eastAsia="en-GB"/>
        </w:rPr>
        <mc:AlternateContent>
          <mc:Choice Requires="wps">
            <w:drawing>
              <wp:anchor distT="0" distB="0" distL="114300" distR="114300" simplePos="0" relativeHeight="251662336" behindDoc="0" locked="0" layoutInCell="1" allowOverlap="1" wp14:anchorId="58767AC4" wp14:editId="7491CFC7">
                <wp:simplePos x="0" y="0"/>
                <wp:positionH relativeFrom="column">
                  <wp:posOffset>-1676400</wp:posOffset>
                </wp:positionH>
                <wp:positionV relativeFrom="paragraph">
                  <wp:posOffset>82550</wp:posOffset>
                </wp:positionV>
                <wp:extent cx="76200" cy="325755"/>
                <wp:effectExtent l="19050" t="22225" r="19050" b="234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325755"/>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CE38BC" id="AutoShape 4" o:spid="_x0000_s1026" type="#_x0000_t32" style="position:absolute;margin-left:-132pt;margin-top:6.5pt;width: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" strokecolor="#c0504d [3205]" strokeweight="2.5pt">
                <v:shadow color="#868686"/>
              </v:shape>
            </w:pict>
          </mc:Fallback>
        </mc:AlternateContent>
      </w:r>
    </w:p>
    <w:p w14:paraId="5BAFCD2C" w14:textId="105B6B2B" w:rsidR="00AE2191" w:rsidRPr="007C4FCD" w:rsidRDefault="00EB698B" w:rsidP="007C4FCD">
      <w:pPr>
        <w:tabs>
          <w:tab w:val="left" w:pos="3686"/>
          <w:tab w:val="left" w:pos="5529"/>
        </w:tabs>
        <w:spacing w:before="0" w:after="0"/>
        <w:rPr>
          <w:rFonts w:eastAsia="Times New Roman" w:cs="Arial"/>
        </w:rPr>
      </w:pPr>
      <w:r w:rsidRPr="007C4FCD">
        <w:rPr>
          <w:rFonts w:eastAsia="Times New Roman" w:cs="Arial"/>
        </w:rPr>
        <w:t>Vastavalt üldplaneeringule võib planeeringule rajada nelja elamuühikuga ridaelamu krundid, mille vähim lubatud suurus on 2400 m</w:t>
      </w:r>
      <w:r w:rsidRPr="007C4FCD">
        <w:rPr>
          <w:rFonts w:eastAsia="Times New Roman" w:cs="Arial"/>
          <w:vertAlign w:val="superscript"/>
        </w:rPr>
        <w:t>2</w:t>
      </w:r>
      <w:r w:rsidRPr="007C4FCD">
        <w:rPr>
          <w:rFonts w:eastAsia="Times New Roman" w:cs="Arial"/>
        </w:rPr>
        <w:t xml:space="preserve"> (</w:t>
      </w:r>
      <w:r w:rsidR="009565C6">
        <w:rPr>
          <w:rFonts w:eastAsia="Times New Roman" w:cs="Arial"/>
        </w:rPr>
        <w:t>r</w:t>
      </w:r>
      <w:r w:rsidRPr="007C4FCD">
        <w:rPr>
          <w:rFonts w:eastAsia="Times New Roman" w:cs="Arial"/>
        </w:rPr>
        <w:t>idaelamumaa koormusindeks on 600 m</w:t>
      </w:r>
      <w:r w:rsidRPr="007C4FCD">
        <w:rPr>
          <w:rFonts w:eastAsia="Times New Roman" w:cs="Arial"/>
          <w:vertAlign w:val="superscript"/>
        </w:rPr>
        <w:t>2</w:t>
      </w:r>
      <w:r w:rsidRPr="007C4FCD">
        <w:rPr>
          <w:rFonts w:eastAsia="Times New Roman" w:cs="Arial"/>
        </w:rPr>
        <w:t xml:space="preserve"> ühe boksi kohta).</w:t>
      </w:r>
    </w:p>
    <w:p w14:paraId="2E0C2A70" w14:textId="77777777" w:rsidR="00B76102" w:rsidRPr="007C4FCD" w:rsidRDefault="00B76102" w:rsidP="007C4FCD">
      <w:pPr>
        <w:spacing w:before="0" w:after="0"/>
        <w:rPr>
          <w:rFonts w:cs="Arial"/>
          <w:color w:val="000000"/>
          <w:lang w:eastAsia="et-EE"/>
        </w:rPr>
      </w:pPr>
      <w:r w:rsidRPr="007C4FCD">
        <w:rPr>
          <w:rFonts w:cs="Arial"/>
          <w:color w:val="000000"/>
          <w:lang w:eastAsia="et-EE"/>
        </w:rPr>
        <w:t>Rae valla üldplaneeringus määratud ehitustingimused:</w:t>
      </w:r>
    </w:p>
    <w:p w14:paraId="53324435" w14:textId="6ADC865F" w:rsidR="00B76102" w:rsidRPr="007C4FCD" w:rsidRDefault="00B76102" w:rsidP="007C4FCD">
      <w:pPr>
        <w:numPr>
          <w:ilvl w:val="0"/>
          <w:numId w:val="47"/>
        </w:numPr>
        <w:spacing w:before="0" w:after="0"/>
        <w:ind w:left="284" w:hanging="218"/>
        <w:contextualSpacing/>
        <w:rPr>
          <w:rFonts w:cs="Arial"/>
          <w:color w:val="000000"/>
          <w:lang w:eastAsia="et-EE"/>
        </w:rPr>
      </w:pPr>
      <w:r w:rsidRPr="007C4FCD">
        <w:rPr>
          <w:rFonts w:cs="Arial"/>
        </w:rPr>
        <w:t xml:space="preserve">planeeritavate ridaelamute krundi koormusindeks 600. Ridaelamud võivad olla kuni </w:t>
      </w:r>
      <w:r w:rsidR="00996A58">
        <w:rPr>
          <w:rFonts w:cs="Arial"/>
        </w:rPr>
        <w:t> </w:t>
      </w:r>
      <w:r w:rsidR="00996A58">
        <w:rPr>
          <w:rFonts w:cs="Arial"/>
        </w:rPr>
        <w:t> </w:t>
      </w:r>
      <w:r w:rsidR="00996A58">
        <w:rPr>
          <w:rFonts w:cs="Arial"/>
        </w:rPr>
        <w:t> </w:t>
      </w:r>
      <w:r w:rsidR="00996A58">
        <w:rPr>
          <w:rFonts w:cs="Arial"/>
        </w:rPr>
        <w:t> </w:t>
      </w:r>
      <w:r w:rsidRPr="007C4FCD">
        <w:rPr>
          <w:rFonts w:cs="Arial"/>
        </w:rPr>
        <w:t>4-boksilised;</w:t>
      </w:r>
    </w:p>
    <w:p w14:paraId="31C7B4C3" w14:textId="77777777" w:rsidR="00B76102" w:rsidRPr="007C4FCD" w:rsidRDefault="00B76102" w:rsidP="007C4FCD">
      <w:pPr>
        <w:numPr>
          <w:ilvl w:val="0"/>
          <w:numId w:val="47"/>
        </w:numPr>
        <w:spacing w:before="0" w:after="0"/>
        <w:ind w:left="284" w:hanging="218"/>
        <w:contextualSpacing/>
        <w:rPr>
          <w:rFonts w:cs="Arial"/>
          <w:color w:val="000000"/>
          <w:lang w:eastAsia="et-EE"/>
        </w:rPr>
      </w:pPr>
      <w:r w:rsidRPr="007C4FCD">
        <w:rPr>
          <w:rFonts w:cs="Arial"/>
        </w:rPr>
        <w:t>elamu korruselisus on 2 ja kõrgus kuni 8 m, abihoonete korruselisus on 1 ja kõrgus kuni 5 m;</w:t>
      </w:r>
    </w:p>
    <w:p w14:paraId="556E7AF3" w14:textId="77777777" w:rsidR="00B76102" w:rsidRPr="007C4FCD" w:rsidRDefault="00B76102" w:rsidP="007C4FCD">
      <w:pPr>
        <w:numPr>
          <w:ilvl w:val="0"/>
          <w:numId w:val="47"/>
        </w:numPr>
        <w:spacing w:before="0" w:after="0"/>
        <w:ind w:left="284" w:hanging="218"/>
        <w:rPr>
          <w:rFonts w:cs="Arial"/>
        </w:rPr>
      </w:pPr>
      <w:r w:rsidRPr="007C4FCD">
        <w:rPr>
          <w:rFonts w:cs="Arial"/>
        </w:rPr>
        <w:t>detailplaneeringu alal, millega nähakse ette rohkem kui 5 elamumaa krunti, tuleb minimaalset 15% detailplaneeringu alast jätta üldkasutatavaks haljasala ja parkmetsa maaks, kuhu saab rajada laste mänguväljakuid, palliplatse vms;</w:t>
      </w:r>
    </w:p>
    <w:p w14:paraId="2C17ECAA" w14:textId="7AF3DEA6" w:rsidR="00B76102" w:rsidRPr="007C4FCD" w:rsidRDefault="00B76102" w:rsidP="007C4FCD">
      <w:pPr>
        <w:numPr>
          <w:ilvl w:val="0"/>
          <w:numId w:val="47"/>
        </w:numPr>
        <w:spacing w:before="0" w:after="0"/>
        <w:ind w:left="284" w:hanging="218"/>
        <w:rPr>
          <w:rFonts w:cs="Arial"/>
        </w:rPr>
      </w:pPr>
      <w:r w:rsidRPr="007C4FCD">
        <w:rPr>
          <w:rFonts w:cs="Arial"/>
        </w:rPr>
        <w:t>parkimine tuleb lahendada arendataval krundil. Iga eluaseme kohta soovitatav kavandada minimaalselt 2 parkimiskohta.</w:t>
      </w:r>
    </w:p>
    <w:p w14:paraId="00BF5692" w14:textId="77777777" w:rsidR="00B76102" w:rsidRPr="007C4FCD" w:rsidRDefault="00B76102" w:rsidP="007C4FCD">
      <w:pPr>
        <w:tabs>
          <w:tab w:val="left" w:pos="3686"/>
          <w:tab w:val="left" w:pos="5529"/>
        </w:tabs>
        <w:spacing w:before="0" w:after="0"/>
        <w:rPr>
          <w:rFonts w:cs="Arial"/>
          <w:iCs/>
        </w:rPr>
      </w:pPr>
    </w:p>
    <w:p w14:paraId="081D3ACC" w14:textId="136FDB60" w:rsidR="005C2C60" w:rsidRPr="007C4FCD" w:rsidRDefault="005C2C60" w:rsidP="007C4FCD">
      <w:pPr>
        <w:pStyle w:val="Heading2"/>
        <w:numPr>
          <w:ilvl w:val="1"/>
          <w:numId w:val="14"/>
        </w:numPr>
        <w:rPr>
          <w:rFonts w:cs="Arial"/>
          <w:szCs w:val="22"/>
        </w:rPr>
      </w:pPr>
      <w:bookmarkStart w:id="5" w:name="_Toc153275192"/>
      <w:r w:rsidRPr="007C4FCD">
        <w:rPr>
          <w:rFonts w:cs="Arial"/>
          <w:szCs w:val="22"/>
        </w:rPr>
        <w:t>Vastavus koostatavale Rae valla põhjapiirkonna üldplaneeringule</w:t>
      </w:r>
      <w:bookmarkEnd w:id="5"/>
    </w:p>
    <w:p w14:paraId="2C3D4E9F" w14:textId="7772B50C" w:rsidR="00591A22" w:rsidRPr="007C4FCD" w:rsidRDefault="00BF5BBE" w:rsidP="007C4FCD">
      <w:pPr>
        <w:tabs>
          <w:tab w:val="left" w:pos="3686"/>
          <w:tab w:val="left" w:pos="5529"/>
        </w:tabs>
        <w:spacing w:before="0" w:after="0"/>
        <w:rPr>
          <w:rFonts w:cs="Arial"/>
          <w:i/>
        </w:rPr>
      </w:pPr>
      <w:r w:rsidRPr="007C4FCD">
        <w:rPr>
          <w:rFonts w:eastAsia="Times New Roman" w:cs="Arial"/>
        </w:rPr>
        <w:t>Rae valla koostamisel põhjapiirkonna üldplaneering näeb antud alale ette ridaelamumaa maakasutust. Käesoleva detailplaneeringu lahendus on kooskõlas koostatava Rae valla põhjapiirkonna üldplaneeringuga.</w:t>
      </w:r>
    </w:p>
    <w:p w14:paraId="45B9599F" w14:textId="1804C0F0" w:rsidR="00B24F24" w:rsidRPr="007C4FCD" w:rsidRDefault="00B24F24" w:rsidP="007C4FCD">
      <w:pPr>
        <w:spacing w:before="0" w:after="0"/>
        <w:rPr>
          <w:rFonts w:cs="Arial"/>
        </w:rPr>
      </w:pPr>
    </w:p>
    <w:p w14:paraId="261EADE6" w14:textId="77777777" w:rsidR="004A2ED5" w:rsidRPr="007C4FCD" w:rsidRDefault="004A2ED5" w:rsidP="007C4FCD">
      <w:pPr>
        <w:spacing w:before="0" w:after="0"/>
        <w:rPr>
          <w:rFonts w:cs="Arial"/>
          <w:i/>
        </w:rPr>
      </w:pPr>
      <w:r w:rsidRPr="007C4FCD">
        <w:rPr>
          <w:rFonts w:cs="Arial"/>
          <w:i/>
        </w:rPr>
        <w:br w:type="page"/>
      </w:r>
    </w:p>
    <w:p w14:paraId="096A7562" w14:textId="06C8FD28" w:rsidR="00BF5BBE" w:rsidRPr="007C4FCD" w:rsidRDefault="00B76102" w:rsidP="007C4FCD">
      <w:pPr>
        <w:pStyle w:val="Caption"/>
        <w:spacing w:after="0"/>
        <w:rPr>
          <w:rFonts w:cs="Arial"/>
          <w:sz w:val="22"/>
          <w:szCs w:val="22"/>
        </w:rPr>
      </w:pPr>
      <w:r w:rsidRPr="007C4FCD">
        <w:rPr>
          <w:rFonts w:cs="Arial"/>
          <w:sz w:val="22"/>
          <w:szCs w:val="22"/>
        </w:rPr>
        <w:lastRenderedPageBreak/>
        <w:t xml:space="preserve">Joonis </w:t>
      </w:r>
      <w:r w:rsidRPr="007C4FCD">
        <w:rPr>
          <w:rFonts w:cs="Arial"/>
          <w:sz w:val="22"/>
          <w:szCs w:val="22"/>
        </w:rPr>
        <w:fldChar w:fldCharType="begin"/>
      </w:r>
      <w:r w:rsidRPr="007C4FCD">
        <w:rPr>
          <w:rFonts w:cs="Arial"/>
          <w:sz w:val="22"/>
          <w:szCs w:val="22"/>
        </w:rPr>
        <w:instrText xml:space="preserve"> SEQ Joonis \* ARABIC </w:instrText>
      </w:r>
      <w:r w:rsidRPr="007C4FCD">
        <w:rPr>
          <w:rFonts w:cs="Arial"/>
          <w:sz w:val="22"/>
          <w:szCs w:val="22"/>
        </w:rPr>
        <w:fldChar w:fldCharType="separate"/>
      </w:r>
      <w:r w:rsidRPr="007C4FCD">
        <w:rPr>
          <w:rFonts w:cs="Arial"/>
          <w:sz w:val="22"/>
          <w:szCs w:val="22"/>
        </w:rPr>
        <w:t>2</w:t>
      </w:r>
      <w:r w:rsidRPr="007C4FCD">
        <w:rPr>
          <w:rFonts w:cs="Arial"/>
          <w:sz w:val="22"/>
          <w:szCs w:val="22"/>
        </w:rPr>
        <w:fldChar w:fldCharType="end"/>
      </w:r>
      <w:r w:rsidR="007C4FCD" w:rsidRPr="007C4FCD">
        <w:rPr>
          <w:rFonts w:cs="Arial"/>
          <w:sz w:val="22"/>
          <w:szCs w:val="22"/>
        </w:rPr>
        <w:t>.</w:t>
      </w:r>
      <w:r w:rsidRPr="007C4FCD">
        <w:rPr>
          <w:rFonts w:cs="Arial"/>
          <w:i w:val="0"/>
          <w:sz w:val="22"/>
          <w:szCs w:val="22"/>
        </w:rPr>
        <w:t xml:space="preserve"> </w:t>
      </w:r>
      <w:r w:rsidRPr="007C4FCD">
        <w:rPr>
          <w:rFonts w:cs="Arial"/>
          <w:sz w:val="22"/>
          <w:szCs w:val="22"/>
        </w:rPr>
        <w:t>Väljavõte koostatavast Rae valla põhjapiirkonna üldplaneeringust.</w:t>
      </w:r>
    </w:p>
    <w:p w14:paraId="4B4CF4B7" w14:textId="3A9901EB" w:rsidR="00BF5BBE" w:rsidRPr="007C4FCD" w:rsidRDefault="00D41B16" w:rsidP="007C4FCD">
      <w:pPr>
        <w:spacing w:before="0" w:after="0"/>
        <w:rPr>
          <w:rFonts w:cs="Arial"/>
        </w:rPr>
      </w:pPr>
      <w:r w:rsidRPr="007C4FCD">
        <w:rPr>
          <w:rFonts w:cs="Arial"/>
          <w:noProof/>
        </w:rPr>
        <w:drawing>
          <wp:inline distT="0" distB="0" distL="0" distR="0" wp14:anchorId="75CE930A" wp14:editId="7056521C">
            <wp:extent cx="5905500"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3333750"/>
                    </a:xfrm>
                    <a:prstGeom prst="rect">
                      <a:avLst/>
                    </a:prstGeom>
                    <a:noFill/>
                    <a:ln>
                      <a:noFill/>
                    </a:ln>
                  </pic:spPr>
                </pic:pic>
              </a:graphicData>
            </a:graphic>
          </wp:inline>
        </w:drawing>
      </w:r>
    </w:p>
    <w:p w14:paraId="24D7C682" w14:textId="77777777" w:rsidR="00BF5BBE" w:rsidRPr="007C4FCD" w:rsidRDefault="00BF5BBE" w:rsidP="007C4FCD">
      <w:pPr>
        <w:spacing w:before="0" w:after="0"/>
        <w:rPr>
          <w:rFonts w:cs="Arial"/>
        </w:rPr>
      </w:pPr>
    </w:p>
    <w:p w14:paraId="72B007FE" w14:textId="77777777" w:rsidR="00B24F24" w:rsidRPr="007C4FCD" w:rsidRDefault="00B24F24" w:rsidP="007C4FCD">
      <w:pPr>
        <w:pStyle w:val="Heading2"/>
        <w:numPr>
          <w:ilvl w:val="1"/>
          <w:numId w:val="14"/>
        </w:numPr>
        <w:rPr>
          <w:rFonts w:cs="Arial"/>
          <w:szCs w:val="22"/>
        </w:rPr>
      </w:pPr>
      <w:bookmarkStart w:id="6" w:name="_Toc153275193"/>
      <w:r w:rsidRPr="007C4FCD">
        <w:rPr>
          <w:rFonts w:cs="Arial"/>
          <w:szCs w:val="22"/>
        </w:rPr>
        <w:t>P</w:t>
      </w:r>
      <w:r w:rsidR="00EA16F6" w:rsidRPr="007C4FCD">
        <w:rPr>
          <w:rFonts w:cs="Arial"/>
          <w:szCs w:val="22"/>
        </w:rPr>
        <w:t>laneeritava maa-ala kontaktvööndi analüüs</w:t>
      </w:r>
      <w:bookmarkEnd w:id="6"/>
    </w:p>
    <w:p w14:paraId="662F964E" w14:textId="77777777" w:rsidR="00CD4092" w:rsidRPr="007C4FCD" w:rsidRDefault="00CD4092" w:rsidP="007C4FCD">
      <w:pPr>
        <w:spacing w:before="0" w:after="0"/>
        <w:rPr>
          <w:rFonts w:cs="Arial"/>
        </w:rPr>
      </w:pPr>
      <w:r w:rsidRPr="007C4FCD">
        <w:rPr>
          <w:rFonts w:cs="Arial"/>
        </w:rPr>
        <w:t>Planeeritav ala paikneb</w:t>
      </w:r>
      <w:r w:rsidR="00493BC0" w:rsidRPr="007C4FCD">
        <w:rPr>
          <w:rFonts w:cs="Arial"/>
        </w:rPr>
        <w:t xml:space="preserve"> Rae vallas Järvekülas</w:t>
      </w:r>
      <w:r w:rsidRPr="007C4FCD">
        <w:rPr>
          <w:rFonts w:cs="Arial"/>
        </w:rPr>
        <w:t xml:space="preserve"> </w:t>
      </w:r>
      <w:r w:rsidR="00493BC0" w:rsidRPr="007C4FCD">
        <w:rPr>
          <w:rFonts w:cs="Arial"/>
        </w:rPr>
        <w:t xml:space="preserve">Vana-Järveküla tee ääres ning </w:t>
      </w:r>
      <w:r w:rsidRPr="007C4FCD">
        <w:rPr>
          <w:rFonts w:eastAsia="Times New Roman" w:cs="Arial"/>
          <w:color w:val="000000"/>
          <w:lang w:eastAsia="en-GB"/>
        </w:rPr>
        <w:t xml:space="preserve">11330 </w:t>
      </w:r>
      <w:r w:rsidR="00493BC0" w:rsidRPr="007C4FCD">
        <w:rPr>
          <w:rFonts w:eastAsia="Times New Roman" w:cs="Arial"/>
          <w:color w:val="000000"/>
          <w:lang w:eastAsia="en-GB"/>
        </w:rPr>
        <w:t>Järveküla-Jüri teest ligikaudu 3</w:t>
      </w:r>
      <w:r w:rsidRPr="007C4FCD">
        <w:rPr>
          <w:rFonts w:eastAsia="Times New Roman" w:cs="Arial"/>
          <w:color w:val="000000"/>
          <w:lang w:eastAsia="en-GB"/>
        </w:rPr>
        <w:t>00 meetri kaugusel</w:t>
      </w:r>
      <w:r w:rsidR="00137F8D" w:rsidRPr="007C4FCD">
        <w:rPr>
          <w:rFonts w:cs="Arial"/>
        </w:rPr>
        <w:t xml:space="preserve"> jäädes vaid mõne kilomeetri kaugusele Tartu maanteest ja Tallinna linna piirist.</w:t>
      </w:r>
    </w:p>
    <w:p w14:paraId="4AA61211" w14:textId="77777777" w:rsidR="007E24E4" w:rsidRPr="007C4FCD" w:rsidRDefault="007E24E4" w:rsidP="007C4FCD">
      <w:pPr>
        <w:spacing w:before="0" w:after="0"/>
        <w:rPr>
          <w:rFonts w:cs="Arial"/>
        </w:rPr>
      </w:pPr>
      <w:r w:rsidRPr="007C4FCD">
        <w:rPr>
          <w:rFonts w:cs="Arial"/>
          <w:bCs/>
        </w:rPr>
        <w:t xml:space="preserve">Planeeritava alal lõunapiirile jääb perspektiivne Tallinna </w:t>
      </w:r>
      <w:r w:rsidR="00BF2398" w:rsidRPr="007C4FCD">
        <w:rPr>
          <w:rFonts w:cs="Arial"/>
          <w:bCs/>
        </w:rPr>
        <w:t>v</w:t>
      </w:r>
      <w:r w:rsidRPr="007C4FCD">
        <w:rPr>
          <w:rFonts w:cs="Arial"/>
          <w:bCs/>
        </w:rPr>
        <w:t xml:space="preserve">äikese </w:t>
      </w:r>
      <w:r w:rsidR="00BF2398" w:rsidRPr="007C4FCD">
        <w:rPr>
          <w:rFonts w:cs="Arial"/>
          <w:bCs/>
        </w:rPr>
        <w:t>r</w:t>
      </w:r>
      <w:r w:rsidRPr="007C4FCD">
        <w:rPr>
          <w:rFonts w:cs="Arial"/>
          <w:bCs/>
        </w:rPr>
        <w:t>ingtee koridor. Käesoleval hetkel on juurdepääs planeeritavale alale tagatud Vana-Järveküla teelt, mis paikneb kinnistu lõunapiiril.</w:t>
      </w:r>
    </w:p>
    <w:p w14:paraId="600FE6F2" w14:textId="77777777" w:rsidR="00137F8D" w:rsidRPr="007C4FCD" w:rsidRDefault="00137F8D" w:rsidP="007C4FCD">
      <w:pPr>
        <w:spacing w:before="0" w:after="0"/>
        <w:rPr>
          <w:rFonts w:cs="Arial"/>
        </w:rPr>
      </w:pPr>
      <w:r w:rsidRPr="007C4FCD">
        <w:rPr>
          <w:rFonts w:cs="Arial"/>
        </w:rPr>
        <w:t>Järvekülas ning samuti naaberkülas, Peetri külas, on viimastel aastatel toimunud aktiivne elamuehitus nii väike-, korter- kui ka ridamajade näol. Samuti on rajatud sinna</w:t>
      </w:r>
      <w:r w:rsidR="00F35D9F" w:rsidRPr="007C4FCD">
        <w:rPr>
          <w:rFonts w:cs="Arial"/>
        </w:rPr>
        <w:t xml:space="preserve"> põhikool ja</w:t>
      </w:r>
      <w:r w:rsidRPr="007C4FCD">
        <w:rPr>
          <w:rFonts w:cs="Arial"/>
        </w:rPr>
        <w:t xml:space="preserve"> uus</w:t>
      </w:r>
      <w:r w:rsidR="00F35D9F" w:rsidRPr="007C4FCD">
        <w:rPr>
          <w:rFonts w:cs="Arial"/>
        </w:rPr>
        <w:t>i lasteaedu</w:t>
      </w:r>
      <w:r w:rsidRPr="007C4FCD">
        <w:rPr>
          <w:rFonts w:cs="Arial"/>
        </w:rPr>
        <w:t xml:space="preserve">. Piirkonnale annab lisaväärtust loodusliku ja </w:t>
      </w:r>
      <w:r w:rsidR="00883665" w:rsidRPr="007C4FCD">
        <w:rPr>
          <w:rFonts w:cs="Arial"/>
        </w:rPr>
        <w:t>kauni</w:t>
      </w:r>
      <w:r w:rsidR="006E4A38" w:rsidRPr="007C4FCD">
        <w:rPr>
          <w:rFonts w:cs="Arial"/>
        </w:rPr>
        <w:t xml:space="preserve"> </w:t>
      </w:r>
      <w:r w:rsidR="00883665" w:rsidRPr="007C4FCD">
        <w:rPr>
          <w:rFonts w:cs="Arial"/>
        </w:rPr>
        <w:t>Ülemiste järve lähedus.</w:t>
      </w:r>
    </w:p>
    <w:p w14:paraId="5D1BCAC6" w14:textId="77777777" w:rsidR="00137F8D" w:rsidRPr="007C4FCD" w:rsidRDefault="00137F8D" w:rsidP="007C4FCD">
      <w:pPr>
        <w:spacing w:before="0" w:after="0"/>
        <w:rPr>
          <w:rFonts w:cs="Arial"/>
        </w:rPr>
      </w:pPr>
      <w:r w:rsidRPr="007C4FCD">
        <w:rPr>
          <w:rFonts w:cs="Arial"/>
        </w:rPr>
        <w:t>Kesklinna, töökohtade ja sotsiaalse infrastruktuuri lähedus on ala muutnud atra</w:t>
      </w:r>
      <w:r w:rsidR="00F35D9F" w:rsidRPr="007C4FCD">
        <w:rPr>
          <w:rFonts w:cs="Arial"/>
        </w:rPr>
        <w:t>ktiivseks elamualaks ning enamik</w:t>
      </w:r>
      <w:r w:rsidRPr="007C4FCD">
        <w:rPr>
          <w:rFonts w:cs="Arial"/>
        </w:rPr>
        <w:t xml:space="preserve"> põllumaid on müüdud elamuarendajatele. Tulevase ringtee sisse jäävat ala käsitletakse linna kõrval asuva külana, mis oleks tihedam kui traditsiooniline väikeelamute piirkond, kuid väiksema tihedusega kui äärelinna elurajoonid.</w:t>
      </w:r>
    </w:p>
    <w:p w14:paraId="0E3EE73F" w14:textId="77777777" w:rsidR="007E24E4" w:rsidRPr="007C4FCD" w:rsidRDefault="007E24E4" w:rsidP="007C4FCD">
      <w:pPr>
        <w:spacing w:before="0" w:after="0"/>
        <w:rPr>
          <w:rFonts w:cs="Arial"/>
          <w:bCs/>
        </w:rPr>
      </w:pPr>
      <w:r w:rsidRPr="007C4FCD">
        <w:rPr>
          <w:rFonts w:cs="Arial"/>
          <w:bCs/>
        </w:rPr>
        <w:t xml:space="preserve">Oruvälja kinnistu jääb uuselamurajoonide ala keskmesse. Peale menetluses olevate ja algatatud detailplaneeringute kehtestamist ning alade arendamist moodustub Vana-Tartu maantee ja Tallinna </w:t>
      </w:r>
      <w:r w:rsidR="00BF2398" w:rsidRPr="007C4FCD">
        <w:rPr>
          <w:rFonts w:cs="Arial"/>
          <w:bCs/>
        </w:rPr>
        <w:t>v</w:t>
      </w:r>
      <w:r w:rsidRPr="007C4FCD">
        <w:rPr>
          <w:rFonts w:cs="Arial"/>
          <w:bCs/>
        </w:rPr>
        <w:t xml:space="preserve">äikese </w:t>
      </w:r>
      <w:r w:rsidR="00BF2398" w:rsidRPr="007C4FCD">
        <w:rPr>
          <w:rFonts w:cs="Arial"/>
          <w:bCs/>
        </w:rPr>
        <w:t>r</w:t>
      </w:r>
      <w:r w:rsidRPr="007C4FCD">
        <w:rPr>
          <w:rFonts w:cs="Arial"/>
          <w:bCs/>
        </w:rPr>
        <w:t>ingtee ristumise alale atraktiivne ja terviklik elamumaade piirkond.</w:t>
      </w:r>
    </w:p>
    <w:p w14:paraId="1E3A2325" w14:textId="09A3DCD3" w:rsidR="00C31E49" w:rsidRPr="007C4FCD" w:rsidRDefault="00493BC0" w:rsidP="007C4FCD">
      <w:pPr>
        <w:spacing w:before="0" w:after="0"/>
        <w:rPr>
          <w:rFonts w:cs="Arial"/>
          <w:color w:val="000000"/>
          <w:shd w:val="clear" w:color="auto" w:fill="FFFFFF"/>
        </w:rPr>
      </w:pPr>
      <w:r w:rsidRPr="007C4FCD">
        <w:rPr>
          <w:rFonts w:cs="Arial"/>
        </w:rPr>
        <w:t>Planeeringualast</w:t>
      </w:r>
      <w:r w:rsidR="00C31E49" w:rsidRPr="007C4FCD">
        <w:rPr>
          <w:rFonts w:cs="Arial"/>
          <w:bCs/>
          <w:lang w:eastAsia="et-EE"/>
        </w:rPr>
        <w:t xml:space="preserve"> idapoolset piirkonda iseloomustab intensiivne elamuehitus, </w:t>
      </w:r>
      <w:r w:rsidR="00C31E49" w:rsidRPr="007C4FCD">
        <w:rPr>
          <w:rFonts w:cs="Arial"/>
          <w:color w:val="000000"/>
          <w:shd w:val="clear" w:color="auto" w:fill="FFFFFF"/>
        </w:rPr>
        <w:t>kus on välja kujunenud ühtne tänavate võrk.</w:t>
      </w:r>
      <w:r w:rsidR="001C3CE1" w:rsidRPr="007C4FCD">
        <w:rPr>
          <w:rFonts w:cs="Arial"/>
          <w:color w:val="000000"/>
          <w:shd w:val="clear" w:color="auto" w:fill="FFFFFF"/>
        </w:rPr>
        <w:t xml:space="preserve"> </w:t>
      </w:r>
      <w:r w:rsidR="00C31E49" w:rsidRPr="007C4FCD">
        <w:rPr>
          <w:rFonts w:cs="Arial"/>
          <w:color w:val="000000"/>
          <w:shd w:val="clear" w:color="auto" w:fill="FFFFFF"/>
        </w:rPr>
        <w:t>Elamukvartalis asuvad kinnistud suurustega vahemikus 1500</w:t>
      </w:r>
      <w:r w:rsidR="00883665" w:rsidRPr="007C4FCD">
        <w:rPr>
          <w:rFonts w:cs="Arial"/>
          <w:color w:val="000000"/>
          <w:shd w:val="clear" w:color="auto" w:fill="FFFFFF"/>
        </w:rPr>
        <w:t xml:space="preserve"> – </w:t>
      </w:r>
      <w:r w:rsidR="00C31E49" w:rsidRPr="007C4FCD">
        <w:rPr>
          <w:rFonts w:cs="Arial"/>
          <w:color w:val="000000"/>
          <w:shd w:val="clear" w:color="auto" w:fill="FFFFFF"/>
        </w:rPr>
        <w:t>2600</w:t>
      </w:r>
      <w:r w:rsidR="00883665" w:rsidRPr="007C4FCD">
        <w:rPr>
          <w:rFonts w:cs="Arial"/>
          <w:color w:val="000000"/>
          <w:shd w:val="clear" w:color="auto" w:fill="FFFFFF"/>
        </w:rPr>
        <w:t xml:space="preserve"> </w:t>
      </w:r>
      <w:r w:rsidR="00C31E49" w:rsidRPr="007C4FCD">
        <w:rPr>
          <w:rFonts w:cs="Arial"/>
        </w:rPr>
        <w:t>m²</w:t>
      </w:r>
      <w:r w:rsidR="00C31E49" w:rsidRPr="007C4FCD">
        <w:rPr>
          <w:rFonts w:cs="Arial"/>
          <w:color w:val="000000"/>
          <w:shd w:val="clear" w:color="auto" w:fill="FFFFFF"/>
        </w:rPr>
        <w:t xml:space="preserve">, kus on </w:t>
      </w:r>
      <w:r w:rsidRPr="007C4FCD">
        <w:rPr>
          <w:rFonts w:cs="Arial"/>
          <w:color w:val="000000"/>
          <w:shd w:val="clear" w:color="auto" w:fill="FFFFFF"/>
        </w:rPr>
        <w:t xml:space="preserve">kuni </w:t>
      </w:r>
      <w:r w:rsidR="00C31E49" w:rsidRPr="007C4FCD">
        <w:rPr>
          <w:rFonts w:cs="Arial"/>
          <w:color w:val="000000"/>
          <w:shd w:val="clear" w:color="auto" w:fill="FFFFFF"/>
        </w:rPr>
        <w:t>kahekorruselised üksikelamud.</w:t>
      </w:r>
    </w:p>
    <w:p w14:paraId="37631251" w14:textId="797FDE7C" w:rsidR="00C31E49" w:rsidRPr="007C4FCD" w:rsidRDefault="00C31E49" w:rsidP="007C4FCD">
      <w:pPr>
        <w:spacing w:before="0" w:after="0"/>
        <w:rPr>
          <w:rFonts w:cs="Arial"/>
        </w:rPr>
      </w:pPr>
      <w:r w:rsidRPr="007C4FCD">
        <w:rPr>
          <w:rFonts w:cs="Arial"/>
          <w:bCs/>
          <w:lang w:eastAsia="et-EE"/>
        </w:rPr>
        <w:t xml:space="preserve">Planeeringualast </w:t>
      </w:r>
      <w:r w:rsidR="00BC6063" w:rsidRPr="007C4FCD">
        <w:rPr>
          <w:rFonts w:cs="Arial"/>
          <w:bCs/>
          <w:lang w:eastAsia="et-EE"/>
        </w:rPr>
        <w:t>lõuna</w:t>
      </w:r>
      <w:r w:rsidR="00107209" w:rsidRPr="007C4FCD">
        <w:rPr>
          <w:rFonts w:cs="Arial"/>
          <w:bCs/>
          <w:lang w:eastAsia="et-EE"/>
        </w:rPr>
        <w:t>s</w:t>
      </w:r>
      <w:r w:rsidRPr="007C4FCD">
        <w:rPr>
          <w:rFonts w:cs="Arial"/>
          <w:bCs/>
          <w:lang w:eastAsia="et-EE"/>
        </w:rPr>
        <w:t xml:space="preserve">uunas on kehtestatud </w:t>
      </w:r>
      <w:r w:rsidRPr="007C4FCD">
        <w:rPr>
          <w:rFonts w:cs="Arial"/>
          <w:color w:val="000000"/>
        </w:rPr>
        <w:t>Uuesuitsu kinnistu ja lähiala detailplaneering, kuhu on planeeritud kahekorruselised ü</w:t>
      </w:r>
      <w:r w:rsidR="008C0EE0" w:rsidRPr="007C4FCD">
        <w:rPr>
          <w:rFonts w:cs="Arial"/>
          <w:color w:val="000000"/>
        </w:rPr>
        <w:t>ksik</w:t>
      </w:r>
      <w:r w:rsidRPr="007C4FCD">
        <w:rPr>
          <w:rFonts w:cs="Arial"/>
          <w:color w:val="000000"/>
        </w:rPr>
        <w:t xml:space="preserve">- ja </w:t>
      </w:r>
      <w:r w:rsidR="008C0EE0" w:rsidRPr="007C4FCD">
        <w:rPr>
          <w:rFonts w:cs="Arial"/>
          <w:color w:val="000000"/>
        </w:rPr>
        <w:t>paaris</w:t>
      </w:r>
      <w:r w:rsidRPr="007C4FCD">
        <w:rPr>
          <w:rFonts w:cs="Arial"/>
          <w:color w:val="000000"/>
        </w:rPr>
        <w:t>elamud. Kehtestatud detailplaneeringuga on kavandatud üksikelamu krundid suurusega vahemikus 1500</w:t>
      </w:r>
      <w:r w:rsidR="00883665" w:rsidRPr="007C4FCD">
        <w:rPr>
          <w:rFonts w:cs="Arial"/>
          <w:color w:val="000000"/>
        </w:rPr>
        <w:t xml:space="preserve"> </w:t>
      </w:r>
      <w:r w:rsidR="00883665" w:rsidRPr="007C4FCD">
        <w:rPr>
          <w:rFonts w:cs="Arial"/>
          <w:color w:val="000000"/>
          <w:shd w:val="clear" w:color="auto" w:fill="FFFFFF"/>
        </w:rPr>
        <w:t xml:space="preserve">– </w:t>
      </w:r>
      <w:r w:rsidRPr="007C4FCD">
        <w:rPr>
          <w:rFonts w:cs="Arial"/>
          <w:color w:val="000000"/>
        </w:rPr>
        <w:t>1754</w:t>
      </w:r>
      <w:r w:rsidR="001972FF" w:rsidRPr="007C4FCD">
        <w:rPr>
          <w:rFonts w:cs="Arial"/>
          <w:color w:val="000000"/>
        </w:rPr>
        <w:t xml:space="preserve"> </w:t>
      </w:r>
      <w:r w:rsidRPr="007C4FCD">
        <w:rPr>
          <w:rFonts w:cs="Arial"/>
        </w:rPr>
        <w:t>m²</w:t>
      </w:r>
      <w:r w:rsidR="00A324CF" w:rsidRPr="007C4FCD">
        <w:rPr>
          <w:rFonts w:cs="Arial"/>
        </w:rPr>
        <w:t xml:space="preserve"> ning paariselamute krundid jäävad vahemikku 2000</w:t>
      </w:r>
      <w:r w:rsidR="00883665" w:rsidRPr="007C4FCD">
        <w:rPr>
          <w:rFonts w:cs="Arial"/>
        </w:rPr>
        <w:t xml:space="preserve"> </w:t>
      </w:r>
      <w:r w:rsidR="00883665" w:rsidRPr="007C4FCD">
        <w:rPr>
          <w:rFonts w:cs="Arial"/>
          <w:color w:val="000000"/>
          <w:shd w:val="clear" w:color="auto" w:fill="FFFFFF"/>
        </w:rPr>
        <w:t xml:space="preserve">– </w:t>
      </w:r>
      <w:r w:rsidR="00A324CF" w:rsidRPr="007C4FCD">
        <w:rPr>
          <w:rFonts w:cs="Arial"/>
        </w:rPr>
        <w:t>2007 m². Eluhoonete maksimaalne kõrgus on 8 meetrit ja abihoonete kõrgus 5 meetrit.</w:t>
      </w:r>
    </w:p>
    <w:p w14:paraId="6EC27907" w14:textId="46B71A7C" w:rsidR="00A324CF" w:rsidRPr="007C4FCD" w:rsidRDefault="00493BC0" w:rsidP="007C4FCD">
      <w:pPr>
        <w:spacing w:before="0" w:after="0"/>
        <w:rPr>
          <w:rFonts w:cs="Arial"/>
        </w:rPr>
      </w:pPr>
      <w:r w:rsidRPr="007C4FCD">
        <w:rPr>
          <w:rFonts w:cs="Arial"/>
        </w:rPr>
        <w:t>Lääne- ja põhjasuunas</w:t>
      </w:r>
      <w:r w:rsidR="00A324CF" w:rsidRPr="007C4FCD">
        <w:rPr>
          <w:rFonts w:cs="Arial"/>
        </w:rPr>
        <w:t xml:space="preserve"> on kehtestatud </w:t>
      </w:r>
      <w:r w:rsidRPr="007C4FCD">
        <w:rPr>
          <w:rFonts w:cs="Arial"/>
          <w:bCs/>
        </w:rPr>
        <w:t>Mäe, Sauki ja Künnipõllu kinnistute</w:t>
      </w:r>
      <w:r w:rsidR="00A324CF" w:rsidRPr="007C4FCD">
        <w:rPr>
          <w:rFonts w:cs="Arial"/>
          <w:bCs/>
        </w:rPr>
        <w:t xml:space="preserve"> detailplaneering</w:t>
      </w:r>
      <w:r w:rsidR="00BC6063" w:rsidRPr="007C4FCD">
        <w:rPr>
          <w:rFonts w:cs="Arial"/>
          <w:bCs/>
        </w:rPr>
        <w:t>. Alale on ehitatud kahekorruselised kuni 10-boksiga ridael</w:t>
      </w:r>
      <w:r w:rsidR="00107209" w:rsidRPr="007C4FCD">
        <w:rPr>
          <w:rFonts w:cs="Arial"/>
          <w:bCs/>
        </w:rPr>
        <w:t>a</w:t>
      </w:r>
      <w:r w:rsidR="00BC6063" w:rsidRPr="007C4FCD">
        <w:rPr>
          <w:rFonts w:cs="Arial"/>
          <w:bCs/>
        </w:rPr>
        <w:t xml:space="preserve">mud. </w:t>
      </w:r>
      <w:r w:rsidRPr="007C4FCD">
        <w:rPr>
          <w:rFonts w:cs="Arial"/>
          <w:bCs/>
        </w:rPr>
        <w:t>Oruvälja planeeringuga on lahendatud kergliiklustee ala, et ühendada omavahel Oruvälja ja Mäe, Sauki ja Künnipõllu kinnistute planeeringuid.</w:t>
      </w:r>
    </w:p>
    <w:p w14:paraId="35A9E5F3" w14:textId="77777777" w:rsidR="0041219B" w:rsidRPr="007C4FCD" w:rsidRDefault="00A324CF" w:rsidP="007C4FCD">
      <w:pPr>
        <w:pStyle w:val="BodyText21"/>
        <w:tabs>
          <w:tab w:val="left" w:pos="11583"/>
        </w:tabs>
        <w:spacing w:after="0"/>
        <w:ind w:left="0"/>
        <w:rPr>
          <w:rFonts w:ascii="Arial" w:hAnsi="Arial" w:cs="Arial"/>
          <w:sz w:val="22"/>
          <w:szCs w:val="22"/>
          <w:lang w:val="et-EE"/>
        </w:rPr>
      </w:pPr>
      <w:r w:rsidRPr="007C4FCD">
        <w:rPr>
          <w:rFonts w:ascii="Arial" w:hAnsi="Arial" w:cs="Arial"/>
          <w:sz w:val="22"/>
          <w:szCs w:val="22"/>
          <w:lang w:val="et-EE"/>
        </w:rPr>
        <w:t>Planeeritavale alale lähimad teenindusasutused (kauplus, postkontor, tankla, pank jne) asuvad Peetri alevikus, mis jääb planeeritavast alast ~3 km kaugusele. Rae valla keskus, Jüri alevik, jääb planeeritavast alast ~5</w:t>
      </w:r>
      <w:r w:rsidR="008C542B" w:rsidRPr="007C4FCD">
        <w:rPr>
          <w:rFonts w:ascii="Arial" w:hAnsi="Arial" w:cs="Arial"/>
          <w:sz w:val="22"/>
          <w:szCs w:val="22"/>
          <w:lang w:val="et-EE"/>
        </w:rPr>
        <w:t xml:space="preserve"> </w:t>
      </w:r>
      <w:r w:rsidRPr="007C4FCD">
        <w:rPr>
          <w:rFonts w:ascii="Arial" w:hAnsi="Arial" w:cs="Arial"/>
          <w:sz w:val="22"/>
          <w:szCs w:val="22"/>
          <w:lang w:val="et-EE"/>
        </w:rPr>
        <w:t>km kaugusele.</w:t>
      </w:r>
    </w:p>
    <w:p w14:paraId="51E75E0A" w14:textId="77777777" w:rsidR="00A324CF" w:rsidRPr="007C4FCD" w:rsidRDefault="00A324CF" w:rsidP="007C4FCD">
      <w:pPr>
        <w:spacing w:before="0" w:after="0"/>
        <w:rPr>
          <w:rFonts w:cs="Arial"/>
          <w:bCs/>
          <w:color w:val="222222"/>
          <w:shd w:val="clear" w:color="auto" w:fill="FFFFFF"/>
        </w:rPr>
      </w:pPr>
      <w:r w:rsidRPr="007C4FCD">
        <w:rPr>
          <w:rFonts w:cs="Arial"/>
        </w:rPr>
        <w:t>Planeeri</w:t>
      </w:r>
      <w:r w:rsidR="00137F8D" w:rsidRPr="007C4FCD">
        <w:rPr>
          <w:rFonts w:cs="Arial"/>
        </w:rPr>
        <w:t>ngualast ca 700</w:t>
      </w:r>
      <w:r w:rsidR="00883665" w:rsidRPr="007C4FCD">
        <w:rPr>
          <w:rFonts w:cs="Arial"/>
        </w:rPr>
        <w:t xml:space="preserve"> </w:t>
      </w:r>
      <w:r w:rsidR="00137F8D" w:rsidRPr="007C4FCD">
        <w:rPr>
          <w:rFonts w:cs="Arial"/>
        </w:rPr>
        <w:t>meetri kaugusele</w:t>
      </w:r>
      <w:r w:rsidRPr="007C4FCD">
        <w:rPr>
          <w:rFonts w:cs="Arial"/>
        </w:rPr>
        <w:t xml:space="preserve"> </w:t>
      </w:r>
      <w:r w:rsidR="009010DA" w:rsidRPr="007C4FCD">
        <w:rPr>
          <w:rFonts w:cs="Arial"/>
        </w:rPr>
        <w:t>itta</w:t>
      </w:r>
      <w:r w:rsidRPr="007C4FCD">
        <w:rPr>
          <w:rFonts w:cs="Arial"/>
        </w:rPr>
        <w:t xml:space="preserve"> jääb Järveküla kool. Koolis asub </w:t>
      </w:r>
      <w:r w:rsidRPr="007C4FCD">
        <w:rPr>
          <w:rFonts w:cs="Arial"/>
          <w:bCs/>
          <w:color w:val="222222"/>
          <w:shd w:val="clear" w:color="auto" w:fill="FFFFFF"/>
        </w:rPr>
        <w:t>põhikooli osa spordikompleksi, huvialakool ja raamatukogu.</w:t>
      </w:r>
    </w:p>
    <w:p w14:paraId="340F7967" w14:textId="77777777" w:rsidR="00012777" w:rsidRPr="007C4FCD" w:rsidRDefault="00012777" w:rsidP="007C4FCD">
      <w:pPr>
        <w:spacing w:before="0" w:after="0"/>
        <w:rPr>
          <w:rFonts w:cs="Arial"/>
        </w:rPr>
      </w:pPr>
      <w:r w:rsidRPr="007C4FCD">
        <w:rPr>
          <w:rFonts w:cs="Arial"/>
          <w:bCs/>
          <w:color w:val="222222"/>
          <w:shd w:val="clear" w:color="auto" w:fill="FFFFFF"/>
        </w:rPr>
        <w:t>Järvekülas asub kaks lasteaeda, millest üks, Järveküla lasteaed asub planeeringualast 1,5</w:t>
      </w:r>
      <w:r w:rsidR="00883665" w:rsidRPr="007C4FCD">
        <w:rPr>
          <w:rFonts w:cs="Arial"/>
          <w:bCs/>
          <w:color w:val="222222"/>
          <w:shd w:val="clear" w:color="auto" w:fill="FFFFFF"/>
        </w:rPr>
        <w:t xml:space="preserve"> </w:t>
      </w:r>
      <w:r w:rsidRPr="007C4FCD">
        <w:rPr>
          <w:rFonts w:cs="Arial"/>
          <w:bCs/>
          <w:color w:val="222222"/>
          <w:shd w:val="clear" w:color="auto" w:fill="FFFFFF"/>
        </w:rPr>
        <w:t>km kaugusel ning Leerimäe lasteaed asub 1,6 km kaugusel.</w:t>
      </w:r>
    </w:p>
    <w:p w14:paraId="50B1411B" w14:textId="2C7BA665" w:rsidR="00012777" w:rsidRPr="007C4FCD" w:rsidRDefault="00A324CF" w:rsidP="007C4FCD">
      <w:pPr>
        <w:spacing w:before="0" w:after="0"/>
        <w:rPr>
          <w:rFonts w:cs="Arial"/>
        </w:rPr>
      </w:pPr>
      <w:r w:rsidRPr="007C4FCD">
        <w:rPr>
          <w:rFonts w:cs="Arial"/>
        </w:rPr>
        <w:t>Plane</w:t>
      </w:r>
      <w:r w:rsidR="00D61C9D" w:rsidRPr="007C4FCD">
        <w:rPr>
          <w:rFonts w:cs="Arial"/>
        </w:rPr>
        <w:t>e</w:t>
      </w:r>
      <w:r w:rsidRPr="007C4FCD">
        <w:rPr>
          <w:rFonts w:cs="Arial"/>
        </w:rPr>
        <w:t xml:space="preserve">ringualal on ühendus olemas ka ühistranspordiga. Peatused asuvad </w:t>
      </w:r>
      <w:r w:rsidR="009010DA" w:rsidRPr="007C4FCD">
        <w:rPr>
          <w:rFonts w:cs="Arial"/>
        </w:rPr>
        <w:t xml:space="preserve">Vana-Järveküla tee ja </w:t>
      </w:r>
      <w:r w:rsidR="008F29A7" w:rsidRPr="007C4FCD">
        <w:rPr>
          <w:rFonts w:cs="Arial"/>
        </w:rPr>
        <w:t xml:space="preserve">11330 </w:t>
      </w:r>
      <w:r w:rsidR="009010DA" w:rsidRPr="007C4FCD">
        <w:rPr>
          <w:rFonts w:cs="Arial"/>
        </w:rPr>
        <w:t xml:space="preserve">Järveküla-Jüri </w:t>
      </w:r>
      <w:r w:rsidR="008C542B" w:rsidRPr="007C4FCD">
        <w:rPr>
          <w:rFonts w:cs="Arial"/>
        </w:rPr>
        <w:t>tee ristil 300 meetri kaugusel.</w:t>
      </w:r>
    </w:p>
    <w:p w14:paraId="3B1B76BC" w14:textId="77777777" w:rsidR="00012777" w:rsidRPr="007C4FCD" w:rsidRDefault="00012777" w:rsidP="007C4FCD">
      <w:pPr>
        <w:spacing w:before="0" w:after="0"/>
        <w:rPr>
          <w:rFonts w:cs="Arial"/>
        </w:rPr>
      </w:pPr>
      <w:r w:rsidRPr="007C4FCD">
        <w:rPr>
          <w:rFonts w:cs="Arial"/>
        </w:rPr>
        <w:t>Lähtuvalt kontaktvööndianalüüsist on planeeringuga kavandatav elamuala piirkonda sobiv:</w:t>
      </w:r>
    </w:p>
    <w:p w14:paraId="27A6E08B" w14:textId="3A48F2B1" w:rsidR="00012777" w:rsidRPr="007C4FCD" w:rsidRDefault="00012777" w:rsidP="007C4FCD">
      <w:pPr>
        <w:widowControl w:val="0"/>
        <w:numPr>
          <w:ilvl w:val="0"/>
          <w:numId w:val="11"/>
        </w:numPr>
        <w:tabs>
          <w:tab w:val="clear" w:pos="720"/>
        </w:tabs>
        <w:suppressAutoHyphens/>
        <w:autoSpaceDE w:val="0"/>
        <w:spacing w:before="0" w:after="0"/>
        <w:ind w:left="284" w:hanging="218"/>
        <w:rPr>
          <w:rFonts w:cs="Arial"/>
          <w:bCs/>
        </w:rPr>
      </w:pPr>
      <w:r w:rsidRPr="007C4FCD">
        <w:rPr>
          <w:rFonts w:cs="Arial"/>
          <w:bCs/>
        </w:rPr>
        <w:lastRenderedPageBreak/>
        <w:t>Tallinna lähedus ja hea ühendus riigi põhimaanteega (</w:t>
      </w:r>
      <w:r w:rsidR="008F29A7" w:rsidRPr="007C4FCD">
        <w:rPr>
          <w:rFonts w:cs="Arial"/>
          <w:bCs/>
        </w:rPr>
        <w:t xml:space="preserve">2 </w:t>
      </w:r>
      <w:r w:rsidRPr="007C4FCD">
        <w:rPr>
          <w:rFonts w:cs="Arial"/>
          <w:color w:val="000000"/>
          <w:shd w:val="clear" w:color="auto" w:fill="FFFFFF"/>
        </w:rPr>
        <w:t>Tallinn-Tartu-Võru-Luhamaa tee</w:t>
      </w:r>
      <w:r w:rsidRPr="007C4FCD">
        <w:rPr>
          <w:rFonts w:cs="Arial"/>
          <w:bCs/>
        </w:rPr>
        <w:t>);</w:t>
      </w:r>
    </w:p>
    <w:p w14:paraId="4800EA98" w14:textId="77777777" w:rsidR="00012777" w:rsidRPr="007C4FCD" w:rsidRDefault="00012777" w:rsidP="007C4FCD">
      <w:pPr>
        <w:widowControl w:val="0"/>
        <w:numPr>
          <w:ilvl w:val="0"/>
          <w:numId w:val="11"/>
        </w:numPr>
        <w:tabs>
          <w:tab w:val="clear" w:pos="720"/>
        </w:tabs>
        <w:suppressAutoHyphens/>
        <w:autoSpaceDE w:val="0"/>
        <w:spacing w:before="0" w:after="0"/>
        <w:ind w:left="284" w:hanging="218"/>
        <w:rPr>
          <w:rFonts w:cs="Arial"/>
          <w:bCs/>
        </w:rPr>
      </w:pPr>
      <w:r w:rsidRPr="007C4FCD">
        <w:rPr>
          <w:rFonts w:cs="Arial"/>
          <w:bCs/>
        </w:rPr>
        <w:t>head ühendusteed lähimate asulatega;</w:t>
      </w:r>
    </w:p>
    <w:p w14:paraId="6634A89A" w14:textId="77777777" w:rsidR="00012777" w:rsidRPr="007C4FCD" w:rsidRDefault="00012777" w:rsidP="007C4FCD">
      <w:pPr>
        <w:widowControl w:val="0"/>
        <w:numPr>
          <w:ilvl w:val="0"/>
          <w:numId w:val="11"/>
        </w:numPr>
        <w:tabs>
          <w:tab w:val="clear" w:pos="720"/>
        </w:tabs>
        <w:suppressAutoHyphens/>
        <w:autoSpaceDE w:val="0"/>
        <w:spacing w:before="0" w:after="0"/>
        <w:ind w:left="284" w:hanging="218"/>
        <w:rPr>
          <w:rFonts w:cs="Arial"/>
          <w:bCs/>
        </w:rPr>
      </w:pPr>
      <w:r w:rsidRPr="007C4FCD">
        <w:rPr>
          <w:rFonts w:cs="Arial"/>
          <w:bCs/>
        </w:rPr>
        <w:t>arenev elukeskkond;</w:t>
      </w:r>
    </w:p>
    <w:p w14:paraId="0D34FE8E" w14:textId="77777777" w:rsidR="00012777" w:rsidRPr="007C4FCD" w:rsidRDefault="00012777" w:rsidP="007C4FCD">
      <w:pPr>
        <w:widowControl w:val="0"/>
        <w:numPr>
          <w:ilvl w:val="0"/>
          <w:numId w:val="11"/>
        </w:numPr>
        <w:tabs>
          <w:tab w:val="clear" w:pos="720"/>
        </w:tabs>
        <w:suppressAutoHyphens/>
        <w:autoSpaceDE w:val="0"/>
        <w:spacing w:before="0" w:after="0"/>
        <w:ind w:left="284" w:hanging="218"/>
        <w:rPr>
          <w:rFonts w:cs="Arial"/>
        </w:rPr>
      </w:pPr>
      <w:r w:rsidRPr="007C4FCD">
        <w:rPr>
          <w:rFonts w:cs="Arial"/>
        </w:rPr>
        <w:t>tsentraalsete tehnovõrkudega varustatud piirkond;</w:t>
      </w:r>
    </w:p>
    <w:p w14:paraId="4516428F" w14:textId="77777777" w:rsidR="00012777" w:rsidRPr="007C4FCD" w:rsidRDefault="00012777" w:rsidP="007C4FCD">
      <w:pPr>
        <w:widowControl w:val="0"/>
        <w:numPr>
          <w:ilvl w:val="0"/>
          <w:numId w:val="11"/>
        </w:numPr>
        <w:tabs>
          <w:tab w:val="clear" w:pos="720"/>
          <w:tab w:val="left" w:pos="795"/>
        </w:tabs>
        <w:suppressAutoHyphens/>
        <w:autoSpaceDE w:val="0"/>
        <w:spacing w:before="0" w:after="0"/>
        <w:ind w:left="284" w:hanging="218"/>
        <w:rPr>
          <w:rFonts w:cs="Arial"/>
          <w:bCs/>
        </w:rPr>
      </w:pPr>
      <w:r w:rsidRPr="007C4FCD">
        <w:rPr>
          <w:rFonts w:cs="Arial"/>
          <w:bCs/>
        </w:rPr>
        <w:t>lasteaia ja põhikooli lähedus;</w:t>
      </w:r>
    </w:p>
    <w:p w14:paraId="020451E7" w14:textId="19E70E2D" w:rsidR="00012777" w:rsidRPr="007C4FCD" w:rsidRDefault="00012777" w:rsidP="007C4FCD">
      <w:pPr>
        <w:widowControl w:val="0"/>
        <w:numPr>
          <w:ilvl w:val="0"/>
          <w:numId w:val="11"/>
        </w:numPr>
        <w:tabs>
          <w:tab w:val="clear" w:pos="720"/>
          <w:tab w:val="left" w:pos="795"/>
        </w:tabs>
        <w:suppressAutoHyphens/>
        <w:autoSpaceDE w:val="0"/>
        <w:spacing w:before="0" w:after="0"/>
        <w:ind w:left="284" w:hanging="218"/>
        <w:rPr>
          <w:rFonts w:cs="Arial"/>
          <w:bCs/>
        </w:rPr>
      </w:pPr>
      <w:r w:rsidRPr="007C4FCD">
        <w:rPr>
          <w:rFonts w:cs="Arial"/>
          <w:bCs/>
        </w:rPr>
        <w:t>puhkamisvõimaluste olemasolu (kergliiklusteed, puhke-virgestusala).</w:t>
      </w:r>
    </w:p>
    <w:p w14:paraId="5017A425" w14:textId="36010A71" w:rsidR="004A239D" w:rsidRPr="007C4FCD" w:rsidRDefault="004A239D" w:rsidP="007C4FCD">
      <w:pPr>
        <w:widowControl w:val="0"/>
        <w:tabs>
          <w:tab w:val="left" w:pos="795"/>
        </w:tabs>
        <w:suppressAutoHyphens/>
        <w:autoSpaceDE w:val="0"/>
        <w:spacing w:before="0" w:after="0"/>
        <w:rPr>
          <w:rFonts w:cs="Arial"/>
          <w:bCs/>
        </w:rPr>
      </w:pPr>
    </w:p>
    <w:p w14:paraId="14E74B73" w14:textId="6B222732" w:rsidR="004A239D" w:rsidRPr="007C4FCD" w:rsidRDefault="004A239D" w:rsidP="007C4FCD">
      <w:pPr>
        <w:pStyle w:val="Heading2"/>
        <w:numPr>
          <w:ilvl w:val="1"/>
          <w:numId w:val="14"/>
        </w:numPr>
        <w:rPr>
          <w:rFonts w:cs="Arial"/>
          <w:szCs w:val="22"/>
        </w:rPr>
      </w:pPr>
      <w:bookmarkStart w:id="7" w:name="_Toc153275194"/>
      <w:r w:rsidRPr="007C4FCD">
        <w:rPr>
          <w:rFonts w:cs="Arial"/>
          <w:szCs w:val="22"/>
        </w:rPr>
        <w:t>Planeeritava maa-ala ruumilise arengu eesmärkide kirjeldus</w:t>
      </w:r>
      <w:bookmarkEnd w:id="7"/>
    </w:p>
    <w:p w14:paraId="7E57275D" w14:textId="08A74AA5" w:rsidR="004A239D" w:rsidRPr="007C4FCD" w:rsidRDefault="004A239D" w:rsidP="007C4FCD">
      <w:pPr>
        <w:spacing w:before="0" w:after="0"/>
        <w:rPr>
          <w:rFonts w:cs="Arial"/>
        </w:rPr>
      </w:pPr>
      <w:r w:rsidRPr="007C4FCD">
        <w:rPr>
          <w:rFonts w:cs="Arial"/>
        </w:rPr>
        <w:t>Planeeritud ala arengu eesmärgid on järgmised:</w:t>
      </w:r>
    </w:p>
    <w:p w14:paraId="708E1870" w14:textId="77777777" w:rsidR="004A239D" w:rsidRPr="007C4FCD" w:rsidRDefault="004A239D" w:rsidP="007C4FCD">
      <w:pPr>
        <w:pStyle w:val="ListParagraph"/>
        <w:numPr>
          <w:ilvl w:val="0"/>
          <w:numId w:val="42"/>
        </w:numPr>
        <w:spacing w:before="0" w:after="0"/>
        <w:ind w:left="284" w:hanging="218"/>
        <w:contextualSpacing w:val="0"/>
        <w:rPr>
          <w:rFonts w:cs="Arial"/>
        </w:rPr>
      </w:pPr>
      <w:r w:rsidRPr="007C4FCD">
        <w:rPr>
          <w:rFonts w:cs="Arial"/>
        </w:rPr>
        <w:t>elanike vajadustele vastava kvaliteetse elukeskkonna loomine. Planeeringuala korrastamine ja planeeringuga planeeritud elamumaade ja transpordimaade kasutusse võtmine;</w:t>
      </w:r>
    </w:p>
    <w:p w14:paraId="164C720F" w14:textId="77777777" w:rsidR="004A239D" w:rsidRPr="007C4FCD" w:rsidRDefault="004A239D" w:rsidP="007C4FCD">
      <w:pPr>
        <w:pStyle w:val="ListParagraph"/>
        <w:numPr>
          <w:ilvl w:val="0"/>
          <w:numId w:val="42"/>
        </w:numPr>
        <w:spacing w:before="0" w:after="0"/>
        <w:ind w:left="284" w:hanging="218"/>
        <w:contextualSpacing w:val="0"/>
        <w:rPr>
          <w:rFonts w:cs="Arial"/>
        </w:rPr>
      </w:pPr>
      <w:r w:rsidRPr="007C4FCD">
        <w:rPr>
          <w:rFonts w:cs="Arial"/>
        </w:rPr>
        <w:t>keskkonnasõbraliku ruumi loomine, kus arvestatakse olemasoleva keskkonna esteetilist ja ökoloogilist väärtust;</w:t>
      </w:r>
    </w:p>
    <w:p w14:paraId="7AC6B83F" w14:textId="5DEDF14C" w:rsidR="00E10856" w:rsidRPr="007C4FCD" w:rsidRDefault="004A239D" w:rsidP="007C4FCD">
      <w:pPr>
        <w:pStyle w:val="ListParagraph"/>
        <w:numPr>
          <w:ilvl w:val="0"/>
          <w:numId w:val="42"/>
        </w:numPr>
        <w:spacing w:before="0" w:after="0"/>
        <w:ind w:left="284" w:hanging="218"/>
        <w:contextualSpacing w:val="0"/>
        <w:rPr>
          <w:rFonts w:cs="Arial"/>
        </w:rPr>
      </w:pPr>
      <w:r w:rsidRPr="007C4FCD">
        <w:rPr>
          <w:rFonts w:cs="Arial"/>
        </w:rPr>
        <w:t>rohealade tervikliku lahenduse loomine ühendades planeeritud ja olemasolevaid rohelasid.</w:t>
      </w:r>
    </w:p>
    <w:p w14:paraId="0C4EE1C1" w14:textId="77777777" w:rsidR="004A2ED5" w:rsidRPr="007C4FCD" w:rsidRDefault="004A2ED5" w:rsidP="007C4FCD">
      <w:pPr>
        <w:spacing w:before="0" w:after="0"/>
        <w:rPr>
          <w:rFonts w:cs="Arial"/>
        </w:rPr>
      </w:pPr>
    </w:p>
    <w:p w14:paraId="349744F9" w14:textId="77777777" w:rsidR="00E10856" w:rsidRPr="007C4FCD" w:rsidRDefault="00E10856" w:rsidP="007C4FCD">
      <w:pPr>
        <w:pStyle w:val="Heading2"/>
        <w:numPr>
          <w:ilvl w:val="1"/>
          <w:numId w:val="14"/>
        </w:numPr>
        <w:rPr>
          <w:rFonts w:cs="Arial"/>
          <w:szCs w:val="22"/>
        </w:rPr>
      </w:pPr>
      <w:bookmarkStart w:id="8" w:name="_Toc153275195"/>
      <w:r w:rsidRPr="007C4FCD">
        <w:rPr>
          <w:rFonts w:cs="Arial"/>
          <w:szCs w:val="22"/>
        </w:rPr>
        <w:t>Kehtestatud detailplaneering</w:t>
      </w:r>
      <w:bookmarkEnd w:id="8"/>
    </w:p>
    <w:p w14:paraId="2A3DC738" w14:textId="285BE8B9" w:rsidR="00E10856" w:rsidRPr="007C4FCD" w:rsidRDefault="00E10856" w:rsidP="007C4FCD">
      <w:pPr>
        <w:spacing w:before="0" w:after="0"/>
        <w:rPr>
          <w:rFonts w:cs="Arial"/>
        </w:rPr>
      </w:pPr>
      <w:r w:rsidRPr="007C4FCD">
        <w:rPr>
          <w:rFonts w:cs="Arial"/>
        </w:rPr>
        <w:t>Planeeringu põhjaosale on varasemalt kehtestatud „Järveküla küla Mäe, Sauki ja Künnipõllu kinnistute ning lähiala detailplaneering”</w:t>
      </w:r>
      <w:r w:rsidR="00FF4008" w:rsidRPr="007C4FCD">
        <w:rPr>
          <w:rFonts w:cs="Arial"/>
        </w:rPr>
        <w:t xml:space="preserve"> (kovID DP0464)</w:t>
      </w:r>
      <w:r w:rsidRPr="007C4FCD">
        <w:rPr>
          <w:rFonts w:cs="Arial"/>
        </w:rPr>
        <w:t>, kehtestatud 13.05.2008 otsus nr 397. Plan</w:t>
      </w:r>
      <w:r w:rsidR="001952FA" w:rsidRPr="007C4FCD">
        <w:rPr>
          <w:rFonts w:cs="Arial"/>
        </w:rPr>
        <w:t>eeringuala suuruseks oli 26,26</w:t>
      </w:r>
      <w:r w:rsidRPr="007C4FCD">
        <w:rPr>
          <w:rFonts w:cs="Arial"/>
        </w:rPr>
        <w:t xml:space="preserve"> ha. Projekteeriti</w:t>
      </w:r>
      <w:r w:rsidR="001952FA" w:rsidRPr="007C4FCD">
        <w:rPr>
          <w:rFonts w:cs="Arial"/>
        </w:rPr>
        <w:t xml:space="preserve"> kokku 63 krunti, mille seas on elamumaa, ärimaa, transpordimaa, ühiskondlike ehitiste maa, üldkasuta</w:t>
      </w:r>
      <w:r w:rsidR="009D0FEF" w:rsidRPr="007C4FCD">
        <w:rPr>
          <w:rFonts w:cs="Arial"/>
        </w:rPr>
        <w:t>tava maa ja tootmismaa krundid.</w:t>
      </w:r>
    </w:p>
    <w:p w14:paraId="1F10831E" w14:textId="77777777" w:rsidR="001952FA" w:rsidRPr="007C4FCD" w:rsidRDefault="001952FA" w:rsidP="007C4FCD">
      <w:pPr>
        <w:spacing w:before="0" w:after="0"/>
        <w:rPr>
          <w:rFonts w:cs="Arial"/>
        </w:rPr>
      </w:pPr>
    </w:p>
    <w:p w14:paraId="5782CC38" w14:textId="01564778" w:rsidR="001952FA" w:rsidRPr="007C4FCD" w:rsidRDefault="001952FA" w:rsidP="007C4FCD">
      <w:pPr>
        <w:pStyle w:val="Heading2"/>
        <w:numPr>
          <w:ilvl w:val="1"/>
          <w:numId w:val="14"/>
        </w:numPr>
        <w:ind w:left="420" w:hanging="420"/>
        <w:rPr>
          <w:rFonts w:cs="Arial"/>
          <w:szCs w:val="22"/>
        </w:rPr>
      </w:pPr>
      <w:bookmarkStart w:id="9" w:name="_Toc153275196"/>
      <w:r w:rsidRPr="007C4FCD">
        <w:rPr>
          <w:rFonts w:cs="Arial"/>
          <w:szCs w:val="22"/>
        </w:rPr>
        <w:t xml:space="preserve">Samale maa-alale varem kehtestatud detailplaneeringu </w:t>
      </w:r>
      <w:r w:rsidR="00E7418B" w:rsidRPr="007C4FCD">
        <w:rPr>
          <w:rFonts w:cs="Arial"/>
          <w:szCs w:val="22"/>
        </w:rPr>
        <w:t xml:space="preserve">osaliselt </w:t>
      </w:r>
      <w:r w:rsidR="00781E44" w:rsidRPr="007C4FCD">
        <w:rPr>
          <w:rFonts w:cs="Arial"/>
          <w:szCs w:val="22"/>
        </w:rPr>
        <w:t>kehtetuks muutmise</w:t>
      </w:r>
      <w:r w:rsidRPr="007C4FCD">
        <w:rPr>
          <w:rFonts w:cs="Arial"/>
          <w:szCs w:val="22"/>
        </w:rPr>
        <w:t xml:space="preserve"> põhjendus</w:t>
      </w:r>
      <w:bookmarkEnd w:id="9"/>
    </w:p>
    <w:p w14:paraId="314141F9" w14:textId="2760C6CB" w:rsidR="00BC6063" w:rsidRPr="007C4FCD" w:rsidRDefault="00BC6063" w:rsidP="007C4FCD">
      <w:pPr>
        <w:spacing w:before="0" w:after="0"/>
        <w:rPr>
          <w:rFonts w:cs="Arial"/>
        </w:rPr>
      </w:pPr>
      <w:r w:rsidRPr="007C4FCD">
        <w:rPr>
          <w:rFonts w:cs="Arial"/>
        </w:rPr>
        <w:t>Vastavalt Planeerimis</w:t>
      </w:r>
      <w:r w:rsidR="00107209" w:rsidRPr="007C4FCD">
        <w:rPr>
          <w:rFonts w:cs="Arial"/>
        </w:rPr>
        <w:t>s</w:t>
      </w:r>
      <w:r w:rsidRPr="007C4FCD">
        <w:rPr>
          <w:rFonts w:cs="Arial"/>
        </w:rPr>
        <w:t>eaduse § 140 lg 8 kohaselt</w:t>
      </w:r>
      <w:r w:rsidR="00781E44" w:rsidRPr="007C4FCD">
        <w:rPr>
          <w:rFonts w:cs="Arial"/>
        </w:rPr>
        <w:t xml:space="preserve"> muutub </w:t>
      </w:r>
      <w:r w:rsidR="00781E44" w:rsidRPr="007C4FCD">
        <w:rPr>
          <w:rFonts w:cs="Arial"/>
          <w:color w:val="202020"/>
          <w:shd w:val="clear" w:color="auto" w:fill="FFFFFF"/>
        </w:rPr>
        <w:t>uue detailplaneeringu kehtestamisega sama planeeringuala kohta varem kehtestatud detailplaneering kehtetuks.</w:t>
      </w:r>
    </w:p>
    <w:p w14:paraId="3082122E" w14:textId="34CCD8A6" w:rsidR="001952FA" w:rsidRPr="007C4FCD" w:rsidRDefault="00845E19" w:rsidP="007C4FCD">
      <w:pPr>
        <w:spacing w:before="0" w:after="0"/>
        <w:rPr>
          <w:rFonts w:cs="Arial"/>
        </w:rPr>
      </w:pPr>
      <w:r w:rsidRPr="007C4FCD">
        <w:rPr>
          <w:rFonts w:cs="Arial"/>
        </w:rPr>
        <w:t xml:space="preserve">Käesoleva detailplaneering </w:t>
      </w:r>
      <w:r w:rsidR="00D42042" w:rsidRPr="007C4FCD">
        <w:rPr>
          <w:rFonts w:cs="Arial"/>
        </w:rPr>
        <w:t>kaasab kehtestatud detailplaneeringust k</w:t>
      </w:r>
      <w:r w:rsidR="00D41B16" w:rsidRPr="007C4FCD">
        <w:rPr>
          <w:rFonts w:cs="Arial"/>
        </w:rPr>
        <w:t>olm</w:t>
      </w:r>
      <w:r w:rsidR="00D42042" w:rsidRPr="007C4FCD">
        <w:rPr>
          <w:rFonts w:cs="Arial"/>
        </w:rPr>
        <w:t xml:space="preserve"> kinnistut</w:t>
      </w:r>
      <w:r w:rsidR="00781E44" w:rsidRPr="007C4FCD">
        <w:rPr>
          <w:rFonts w:cs="Arial"/>
        </w:rPr>
        <w:t xml:space="preserve"> (</w:t>
      </w:r>
      <w:r w:rsidR="00D41B16" w:rsidRPr="007C4FCD">
        <w:rPr>
          <w:rFonts w:cs="Arial"/>
        </w:rPr>
        <w:t xml:space="preserve">Karusambla tee, </w:t>
      </w:r>
      <w:r w:rsidR="00781E44" w:rsidRPr="007C4FCD">
        <w:rPr>
          <w:rFonts w:cs="Arial"/>
        </w:rPr>
        <w:t>Karusambla tee L1</w:t>
      </w:r>
      <w:r w:rsidR="00D41B16" w:rsidRPr="007C4FCD">
        <w:rPr>
          <w:rFonts w:cs="Arial"/>
        </w:rPr>
        <w:t>, Karusambla</w:t>
      </w:r>
      <w:r w:rsidR="00781E44" w:rsidRPr="007C4FCD">
        <w:rPr>
          <w:rFonts w:cs="Arial"/>
        </w:rPr>
        <w:t xml:space="preserve"> </w:t>
      </w:r>
      <w:r w:rsidR="00D41B16" w:rsidRPr="007C4FCD">
        <w:rPr>
          <w:rFonts w:cs="Arial"/>
        </w:rPr>
        <w:t>tee</w:t>
      </w:r>
      <w:r w:rsidR="00781E44" w:rsidRPr="007C4FCD">
        <w:rPr>
          <w:rFonts w:cs="Arial"/>
        </w:rPr>
        <w:t xml:space="preserve"> L2)</w:t>
      </w:r>
      <w:r w:rsidR="00D42042" w:rsidRPr="007C4FCD">
        <w:rPr>
          <w:rFonts w:cs="Arial"/>
        </w:rPr>
        <w:t xml:space="preserve"> ning soovib maa sihtotstarvet muuta tr</w:t>
      </w:r>
      <w:r w:rsidR="00127C60" w:rsidRPr="007C4FCD">
        <w:rPr>
          <w:rFonts w:cs="Arial"/>
        </w:rPr>
        <w:t>anspordi</w:t>
      </w:r>
      <w:r w:rsidR="00D42042" w:rsidRPr="007C4FCD">
        <w:rPr>
          <w:rFonts w:cs="Arial"/>
        </w:rPr>
        <w:t>maast üldkasutatavaks maaks.</w:t>
      </w:r>
      <w:r w:rsidR="006E4A38" w:rsidRPr="007C4FCD">
        <w:rPr>
          <w:rFonts w:cs="Arial"/>
        </w:rPr>
        <w:t xml:space="preserve"> Kinnistu piire ei muudeta.</w:t>
      </w:r>
    </w:p>
    <w:p w14:paraId="5F2B387D" w14:textId="7428E34F" w:rsidR="009D0FEF" w:rsidRPr="007C4FCD" w:rsidRDefault="006B2CFA" w:rsidP="007C4FCD">
      <w:pPr>
        <w:spacing w:before="0" w:after="0"/>
        <w:rPr>
          <w:rFonts w:cs="Arial"/>
        </w:rPr>
      </w:pPr>
      <w:r w:rsidRPr="007C4FCD">
        <w:rPr>
          <w:rFonts w:cs="Arial"/>
        </w:rPr>
        <w:t>Suureneb üldkasutatava maa sihtotstarbega maa osakaal ning jalakäijatele privaatne kvartali läbimine.</w:t>
      </w:r>
    </w:p>
    <w:p w14:paraId="38EEB418" w14:textId="387FCCF8" w:rsidR="004A239D" w:rsidRPr="007C4FCD" w:rsidRDefault="004A239D" w:rsidP="007C4FCD">
      <w:pPr>
        <w:spacing w:before="0" w:after="0"/>
        <w:rPr>
          <w:rFonts w:cs="Arial"/>
        </w:rPr>
      </w:pPr>
      <w:r w:rsidRPr="007C4FCD">
        <w:rPr>
          <w:rFonts w:cs="Arial"/>
        </w:rPr>
        <w:t>Osaliselt kehtetuks muutuva detailplaneeringu lahendus on esitatud joonisel AS-06.</w:t>
      </w:r>
    </w:p>
    <w:p w14:paraId="6B9BC68A" w14:textId="51C9E0D7" w:rsidR="004637DC" w:rsidRPr="007C4FCD" w:rsidRDefault="004637DC" w:rsidP="007C4FCD">
      <w:pPr>
        <w:spacing w:before="0" w:after="0"/>
        <w:rPr>
          <w:rFonts w:cs="Arial"/>
        </w:rPr>
      </w:pPr>
    </w:p>
    <w:p w14:paraId="48C38846" w14:textId="77777777" w:rsidR="004A2ED5" w:rsidRPr="007C4FCD" w:rsidRDefault="004A2ED5" w:rsidP="007C4FCD">
      <w:pPr>
        <w:spacing w:before="0" w:after="0"/>
        <w:rPr>
          <w:rFonts w:cs="Arial"/>
        </w:rPr>
      </w:pPr>
    </w:p>
    <w:p w14:paraId="1822FD70" w14:textId="77777777" w:rsidR="00B711F9" w:rsidRPr="007C4FCD" w:rsidRDefault="00B711F9" w:rsidP="007C4FCD">
      <w:pPr>
        <w:pStyle w:val="Heading1"/>
        <w:numPr>
          <w:ilvl w:val="0"/>
          <w:numId w:val="10"/>
        </w:numPr>
        <w:spacing w:before="0"/>
      </w:pPr>
      <w:bookmarkStart w:id="10" w:name="_Toc497647797"/>
      <w:bookmarkStart w:id="11" w:name="_Toc153275197"/>
      <w:r w:rsidRPr="007C4FCD">
        <w:t>OLEMASOLEVA OLUKORRA ISELOOMUSTUS</w:t>
      </w:r>
      <w:bookmarkEnd w:id="10"/>
      <w:bookmarkEnd w:id="11"/>
    </w:p>
    <w:p w14:paraId="116165FE" w14:textId="77777777" w:rsidR="00EA16F6" w:rsidRPr="007C4FCD" w:rsidRDefault="00EA16F6" w:rsidP="007C4FCD">
      <w:pPr>
        <w:spacing w:before="0" w:after="0"/>
        <w:rPr>
          <w:rFonts w:cs="Arial"/>
        </w:rPr>
      </w:pPr>
      <w:bookmarkStart w:id="12" w:name="_Toc522024063"/>
      <w:bookmarkStart w:id="13" w:name="_Toc522113055"/>
      <w:bookmarkStart w:id="14" w:name="_Toc522113057"/>
      <w:bookmarkStart w:id="15" w:name="_Toc497647798"/>
      <w:bookmarkEnd w:id="12"/>
      <w:bookmarkEnd w:id="13"/>
      <w:bookmarkEnd w:id="14"/>
    </w:p>
    <w:p w14:paraId="60926C81" w14:textId="77777777" w:rsidR="00E81250" w:rsidRPr="007C4FCD" w:rsidRDefault="00E81250" w:rsidP="007C4FCD">
      <w:pPr>
        <w:pStyle w:val="Heading2"/>
        <w:numPr>
          <w:ilvl w:val="1"/>
          <w:numId w:val="2"/>
        </w:numPr>
        <w:tabs>
          <w:tab w:val="left" w:pos="426"/>
        </w:tabs>
        <w:rPr>
          <w:rFonts w:cs="Arial"/>
          <w:szCs w:val="22"/>
        </w:rPr>
      </w:pPr>
      <w:bookmarkStart w:id="16" w:name="_Toc153275198"/>
      <w:r w:rsidRPr="007C4FCD">
        <w:rPr>
          <w:rFonts w:cs="Arial"/>
          <w:szCs w:val="22"/>
        </w:rPr>
        <w:t>Planeeringuala asukoht ja iseloomustus</w:t>
      </w:r>
      <w:bookmarkEnd w:id="15"/>
      <w:bookmarkEnd w:id="16"/>
    </w:p>
    <w:p w14:paraId="6C5989A5" w14:textId="073FDFD6" w:rsidR="007E24E4" w:rsidRPr="007C4FCD" w:rsidRDefault="007E24E4" w:rsidP="007C4FCD">
      <w:pPr>
        <w:spacing w:before="0" w:after="0"/>
        <w:rPr>
          <w:rFonts w:cs="Arial"/>
        </w:rPr>
      </w:pPr>
      <w:r w:rsidRPr="007C4FCD">
        <w:rPr>
          <w:rFonts w:cs="Arial"/>
        </w:rPr>
        <w:t>Planeeritav ala asub Rae vallas, Järveküla külas Vana-Järveküla tee äärsel alal. Vana-Järveküla teekoridori asemele on „Tallinna tänavavõrk ja kergliiklusteed</w:t>
      </w:r>
      <w:r w:rsidR="00760952" w:rsidRPr="007C4FCD">
        <w:rPr>
          <w:rFonts w:cs="Arial"/>
        </w:rPr>
        <w:t>”</w:t>
      </w:r>
      <w:r w:rsidRPr="007C4FCD">
        <w:rPr>
          <w:rFonts w:cs="Arial"/>
        </w:rPr>
        <w:t xml:space="preserve"> teemaplaneeringuga planeeritud Tallinna </w:t>
      </w:r>
      <w:r w:rsidR="00BF2398" w:rsidRPr="007C4FCD">
        <w:rPr>
          <w:rFonts w:cs="Arial"/>
        </w:rPr>
        <w:t>v</w:t>
      </w:r>
      <w:r w:rsidRPr="007C4FCD">
        <w:rPr>
          <w:rFonts w:cs="Arial"/>
        </w:rPr>
        <w:t>äike</w:t>
      </w:r>
      <w:r w:rsidR="009B1F66" w:rsidRPr="007C4FCD">
        <w:rPr>
          <w:rFonts w:cs="Arial"/>
        </w:rPr>
        <w:t>se</w:t>
      </w:r>
      <w:r w:rsidR="00BF2398" w:rsidRPr="007C4FCD">
        <w:rPr>
          <w:rFonts w:cs="Arial"/>
        </w:rPr>
        <w:t xml:space="preserve"> r</w:t>
      </w:r>
      <w:r w:rsidRPr="007C4FCD">
        <w:rPr>
          <w:rFonts w:cs="Arial"/>
        </w:rPr>
        <w:t>ingtee. Ringtee teekoridoriks on planeeritud 30</w:t>
      </w:r>
      <w:r w:rsidR="00883665" w:rsidRPr="007C4FCD">
        <w:rPr>
          <w:rFonts w:cs="Arial"/>
        </w:rPr>
        <w:t xml:space="preserve"> </w:t>
      </w:r>
      <w:r w:rsidRPr="007C4FCD">
        <w:rPr>
          <w:rFonts w:cs="Arial"/>
        </w:rPr>
        <w:t>m. Detailplaneering on koostatud 3,</w:t>
      </w:r>
      <w:r w:rsidR="00D41B16" w:rsidRPr="007C4FCD">
        <w:rPr>
          <w:rFonts w:cs="Arial"/>
        </w:rPr>
        <w:t>8</w:t>
      </w:r>
      <w:r w:rsidR="00595649" w:rsidRPr="007C4FCD">
        <w:rPr>
          <w:rFonts w:cs="Arial"/>
        </w:rPr>
        <w:t>8</w:t>
      </w:r>
      <w:r w:rsidRPr="007C4FCD">
        <w:rPr>
          <w:rFonts w:cs="Arial"/>
        </w:rPr>
        <w:t xml:space="preserve"> hektari suurusele alale. Planeeritav ala asub Järveküla keskosas, väljakujunenud väikeelamute piirkonnas. Oruvälja planeeringut läbib Käokella tee. Juurdepääs planeeritavale alale on Vana-Järveküla teelt, Käokella tee kaudu. Olemasolev hoonestus ja kõrghaljastus kinnistul puudub. Planeeritava ala pind on suhteliselt lauge. Maapind on idast lääne suunas langeva joonega. Kinnistu läänepoolsel piiril maapinna joon tõuseb veidi moodustades lauge lohu ala kinnistule. Käsitletava ala absoluutkõrgusmärgid jäävad 42.77</w:t>
      </w:r>
      <w:r w:rsidR="00883665" w:rsidRPr="007C4FCD">
        <w:rPr>
          <w:rFonts w:cs="Arial"/>
        </w:rPr>
        <w:t xml:space="preserve"> </w:t>
      </w:r>
      <w:r w:rsidRPr="007C4FCD">
        <w:rPr>
          <w:rFonts w:cs="Arial"/>
        </w:rPr>
        <w:t>m ja 45.45</w:t>
      </w:r>
      <w:r w:rsidR="00883665" w:rsidRPr="007C4FCD">
        <w:rPr>
          <w:rFonts w:cs="Arial"/>
        </w:rPr>
        <w:t xml:space="preserve"> </w:t>
      </w:r>
      <w:r w:rsidRPr="007C4FCD">
        <w:rPr>
          <w:rFonts w:cs="Arial"/>
        </w:rPr>
        <w:t>m vahele</w:t>
      </w:r>
      <w:r w:rsidRPr="007C4FCD">
        <w:rPr>
          <w:rFonts w:cs="Arial"/>
          <w:i/>
        </w:rPr>
        <w:t>.</w:t>
      </w:r>
    </w:p>
    <w:p w14:paraId="420277A7" w14:textId="77777777" w:rsidR="00B711F9" w:rsidRPr="007C4FCD" w:rsidRDefault="00B711F9" w:rsidP="007C4FCD">
      <w:pPr>
        <w:spacing w:before="0" w:after="0"/>
        <w:rPr>
          <w:rFonts w:eastAsia="Times New Roman" w:cs="Arial"/>
          <w:color w:val="000000"/>
          <w:lang w:eastAsia="en-GB"/>
        </w:rPr>
      </w:pPr>
    </w:p>
    <w:p w14:paraId="73B50D1E" w14:textId="77777777" w:rsidR="00E81250" w:rsidRPr="007C4FCD" w:rsidRDefault="00E81250" w:rsidP="007C4FCD">
      <w:pPr>
        <w:pStyle w:val="Heading2"/>
        <w:numPr>
          <w:ilvl w:val="1"/>
          <w:numId w:val="2"/>
        </w:numPr>
        <w:tabs>
          <w:tab w:val="left" w:pos="426"/>
        </w:tabs>
        <w:rPr>
          <w:rFonts w:cs="Arial"/>
          <w:szCs w:val="22"/>
        </w:rPr>
      </w:pPr>
      <w:bookmarkStart w:id="17" w:name="_Toc497647799"/>
      <w:bookmarkStart w:id="18" w:name="_Toc153275199"/>
      <w:r w:rsidRPr="007C4FCD">
        <w:rPr>
          <w:rFonts w:cs="Arial"/>
          <w:szCs w:val="22"/>
        </w:rPr>
        <w:t>Planeeringuala maakasutus ja hoonestus</w:t>
      </w:r>
      <w:bookmarkEnd w:id="17"/>
      <w:bookmarkEnd w:id="18"/>
    </w:p>
    <w:p w14:paraId="03C534BC" w14:textId="60D35DD6" w:rsidR="00B711F9" w:rsidRPr="007C4FCD" w:rsidRDefault="00012777" w:rsidP="007C4FCD">
      <w:pPr>
        <w:pStyle w:val="ListParagraph"/>
        <w:numPr>
          <w:ilvl w:val="0"/>
          <w:numId w:val="35"/>
        </w:numPr>
        <w:spacing w:before="0" w:after="0"/>
        <w:ind w:left="284" w:hanging="218"/>
        <w:contextualSpacing w:val="0"/>
        <w:rPr>
          <w:rFonts w:cs="Arial"/>
        </w:rPr>
      </w:pPr>
      <w:r w:rsidRPr="007C4FCD">
        <w:rPr>
          <w:rFonts w:cs="Arial"/>
        </w:rPr>
        <w:t xml:space="preserve">Oruvälja </w:t>
      </w:r>
      <w:r w:rsidR="00C903DE" w:rsidRPr="007C4FCD">
        <w:rPr>
          <w:rFonts w:cs="Arial"/>
        </w:rPr>
        <w:t>–</w:t>
      </w:r>
      <w:r w:rsidRPr="007C4FCD">
        <w:rPr>
          <w:rFonts w:cs="Arial"/>
        </w:rPr>
        <w:t xml:space="preserve"> (</w:t>
      </w:r>
      <w:r w:rsidR="00BB18D9" w:rsidRPr="007C4FCD">
        <w:rPr>
          <w:rFonts w:cs="Arial"/>
        </w:rPr>
        <w:t>Maa-ameti andmetel 2</w:t>
      </w:r>
      <w:r w:rsidR="00D41B16" w:rsidRPr="007C4FCD">
        <w:rPr>
          <w:rFonts w:cs="Arial"/>
        </w:rPr>
        <w:t>7</w:t>
      </w:r>
      <w:r w:rsidR="00BB18D9" w:rsidRPr="007C4FCD">
        <w:rPr>
          <w:rFonts w:cs="Arial"/>
        </w:rPr>
        <w:t>.</w:t>
      </w:r>
      <w:r w:rsidR="00D41B16" w:rsidRPr="007C4FCD">
        <w:rPr>
          <w:rFonts w:cs="Arial"/>
        </w:rPr>
        <w:t>02</w:t>
      </w:r>
      <w:r w:rsidR="00BB18D9" w:rsidRPr="007C4FCD">
        <w:rPr>
          <w:rFonts w:cs="Arial"/>
        </w:rPr>
        <w:t>.202</w:t>
      </w:r>
      <w:r w:rsidR="00D41B16" w:rsidRPr="007C4FCD">
        <w:rPr>
          <w:rFonts w:cs="Arial"/>
        </w:rPr>
        <w:t>3</w:t>
      </w:r>
      <w:r w:rsidR="00B711F9" w:rsidRPr="007C4FCD">
        <w:rPr>
          <w:rFonts w:cs="Arial"/>
        </w:rPr>
        <w:t>)</w:t>
      </w:r>
    </w:p>
    <w:p w14:paraId="3F84B516" w14:textId="77777777" w:rsidR="00B711F9" w:rsidRPr="007C4FCD" w:rsidRDefault="00B711F9" w:rsidP="007C4FCD">
      <w:pPr>
        <w:suppressAutoHyphens/>
        <w:spacing w:before="0" w:after="0"/>
        <w:rPr>
          <w:rFonts w:cs="Arial"/>
        </w:rPr>
      </w:pPr>
      <w:r w:rsidRPr="007C4FCD">
        <w:rPr>
          <w:rFonts w:cs="Arial"/>
        </w:rPr>
        <w:t>katastriüksuse tunnus:</w:t>
      </w:r>
      <w:r w:rsidR="00012777" w:rsidRPr="007C4FCD">
        <w:rPr>
          <w:rFonts w:eastAsia="Times New Roman" w:cs="Arial"/>
          <w:color w:val="000000"/>
          <w:lang w:eastAsia="en-GB"/>
        </w:rPr>
        <w:t xml:space="preserve"> 65301:001:0968</w:t>
      </w:r>
      <w:r w:rsidRPr="007C4FCD">
        <w:rPr>
          <w:rFonts w:cs="Arial"/>
        </w:rPr>
        <w:t>;</w:t>
      </w:r>
    </w:p>
    <w:p w14:paraId="6123EDF3" w14:textId="77777777" w:rsidR="00B711F9" w:rsidRPr="007C4FCD" w:rsidRDefault="00B711F9" w:rsidP="007C4FCD">
      <w:pPr>
        <w:tabs>
          <w:tab w:val="left" w:pos="360"/>
          <w:tab w:val="left" w:pos="567"/>
        </w:tabs>
        <w:suppressAutoHyphens/>
        <w:spacing w:before="0" w:after="0"/>
        <w:rPr>
          <w:rFonts w:cs="Arial"/>
        </w:rPr>
      </w:pPr>
      <w:r w:rsidRPr="007C4FCD">
        <w:rPr>
          <w:rFonts w:cs="Arial"/>
        </w:rPr>
        <w:t>maakasutuse sihtotstarve: maatulundusmaa</w:t>
      </w:r>
      <w:r w:rsidR="00C903DE" w:rsidRPr="007C4FCD">
        <w:rPr>
          <w:rFonts w:cs="Arial"/>
        </w:rPr>
        <w:t xml:space="preserve"> </w:t>
      </w:r>
      <w:r w:rsidRPr="007C4FCD">
        <w:rPr>
          <w:rFonts w:cs="Arial"/>
        </w:rPr>
        <w:t>100%;</w:t>
      </w:r>
    </w:p>
    <w:p w14:paraId="3A6C5EC4" w14:textId="665C7AD8" w:rsidR="00B711F9" w:rsidRPr="007C4FCD" w:rsidRDefault="00D61C9D" w:rsidP="007C4FCD">
      <w:pPr>
        <w:tabs>
          <w:tab w:val="left" w:pos="360"/>
          <w:tab w:val="left" w:pos="567"/>
        </w:tabs>
        <w:suppressAutoHyphens/>
        <w:spacing w:before="0" w:after="0"/>
        <w:rPr>
          <w:rFonts w:cs="Arial"/>
          <w:color w:val="000000"/>
          <w:lang w:eastAsia="et-EE"/>
        </w:rPr>
      </w:pPr>
      <w:r w:rsidRPr="007C4FCD">
        <w:rPr>
          <w:rFonts w:cs="Arial"/>
        </w:rPr>
        <w:t>katastriüksuse</w:t>
      </w:r>
      <w:r w:rsidR="00B711F9" w:rsidRPr="007C4FCD">
        <w:rPr>
          <w:rFonts w:cs="Arial"/>
        </w:rPr>
        <w:t xml:space="preserve"> pindala: </w:t>
      </w:r>
      <w:r w:rsidR="00012777" w:rsidRPr="007C4FCD">
        <w:rPr>
          <w:rFonts w:eastAsia="Times New Roman" w:cs="Arial"/>
          <w:color w:val="000000"/>
          <w:lang w:eastAsia="en-GB"/>
        </w:rPr>
        <w:t>3</w:t>
      </w:r>
      <w:r w:rsidR="00C903DE" w:rsidRPr="007C4FCD">
        <w:rPr>
          <w:rFonts w:eastAsia="Times New Roman" w:cs="Arial"/>
          <w:color w:val="000000"/>
          <w:lang w:eastAsia="en-GB"/>
        </w:rPr>
        <w:t>,</w:t>
      </w:r>
      <w:r w:rsidR="00012777" w:rsidRPr="007C4FCD">
        <w:rPr>
          <w:rFonts w:eastAsia="Times New Roman" w:cs="Arial"/>
          <w:color w:val="000000"/>
          <w:lang w:eastAsia="en-GB"/>
        </w:rPr>
        <w:t>3</w:t>
      </w:r>
      <w:r w:rsidR="00B711F9" w:rsidRPr="007C4FCD">
        <w:rPr>
          <w:rFonts w:eastAsia="Times New Roman" w:cs="Arial"/>
          <w:color w:val="000000"/>
          <w:lang w:eastAsia="en-GB"/>
        </w:rPr>
        <w:t>1 ha</w:t>
      </w:r>
      <w:r w:rsidR="00FE3BD3" w:rsidRPr="007C4FCD">
        <w:rPr>
          <w:rFonts w:cs="Arial"/>
          <w:color w:val="000000"/>
          <w:lang w:eastAsia="et-EE"/>
        </w:rPr>
        <w:t>.</w:t>
      </w:r>
    </w:p>
    <w:p w14:paraId="608010F3" w14:textId="756F9E08" w:rsidR="00D41B16" w:rsidRPr="007C4FCD" w:rsidRDefault="00D41B16" w:rsidP="007C4FCD">
      <w:pPr>
        <w:pStyle w:val="ListParagraph"/>
        <w:numPr>
          <w:ilvl w:val="0"/>
          <w:numId w:val="35"/>
        </w:numPr>
        <w:spacing w:before="0" w:after="0"/>
        <w:ind w:left="284" w:hanging="218"/>
        <w:contextualSpacing w:val="0"/>
        <w:rPr>
          <w:rFonts w:cs="Arial"/>
        </w:rPr>
      </w:pPr>
      <w:r w:rsidRPr="007C4FCD">
        <w:rPr>
          <w:rFonts w:cs="Arial"/>
        </w:rPr>
        <w:t>Karusambla tee – (Maa-ameti andmetel 27.02.2023)</w:t>
      </w:r>
    </w:p>
    <w:p w14:paraId="2C171F5B" w14:textId="339038B4" w:rsidR="00D41B16" w:rsidRPr="007C4FCD" w:rsidRDefault="00D41B16" w:rsidP="007C4FCD">
      <w:pPr>
        <w:suppressAutoHyphens/>
        <w:spacing w:before="0" w:after="0"/>
        <w:rPr>
          <w:rFonts w:cs="Arial"/>
        </w:rPr>
      </w:pPr>
      <w:r w:rsidRPr="007C4FCD">
        <w:rPr>
          <w:rFonts w:cs="Arial"/>
        </w:rPr>
        <w:t>katastriüksuse tunnus: 65301:001:3638;</w:t>
      </w:r>
    </w:p>
    <w:p w14:paraId="0E1AC12D" w14:textId="77777777" w:rsidR="00D41B16" w:rsidRPr="007C4FCD" w:rsidRDefault="00D41B16" w:rsidP="007C4FCD">
      <w:pPr>
        <w:tabs>
          <w:tab w:val="left" w:pos="360"/>
          <w:tab w:val="left" w:pos="567"/>
        </w:tabs>
        <w:suppressAutoHyphens/>
        <w:spacing w:before="0" w:after="0"/>
        <w:rPr>
          <w:rFonts w:cs="Arial"/>
        </w:rPr>
      </w:pPr>
      <w:r w:rsidRPr="007C4FCD">
        <w:rPr>
          <w:rFonts w:cs="Arial"/>
        </w:rPr>
        <w:t>maakasutuse sihtotstarve: transpordimaa 100%;</w:t>
      </w:r>
    </w:p>
    <w:p w14:paraId="04E1AB94" w14:textId="1BE1313C" w:rsidR="00D41B16" w:rsidRPr="007C4FCD" w:rsidRDefault="00D41B16" w:rsidP="007C4FCD">
      <w:pPr>
        <w:tabs>
          <w:tab w:val="left" w:pos="360"/>
          <w:tab w:val="left" w:pos="567"/>
        </w:tabs>
        <w:suppressAutoHyphens/>
        <w:spacing w:before="0" w:after="0"/>
        <w:rPr>
          <w:rFonts w:cs="Arial"/>
          <w:color w:val="000000"/>
          <w:lang w:eastAsia="et-EE"/>
        </w:rPr>
      </w:pPr>
      <w:r w:rsidRPr="007C4FCD">
        <w:rPr>
          <w:rFonts w:cs="Arial"/>
        </w:rPr>
        <w:t xml:space="preserve">katastriüksuse pindala: </w:t>
      </w:r>
      <w:r w:rsidRPr="007C4FCD">
        <w:rPr>
          <w:rFonts w:eastAsia="Times New Roman" w:cs="Arial"/>
          <w:color w:val="000000"/>
          <w:lang w:eastAsia="en-GB"/>
        </w:rPr>
        <w:t>1732</w:t>
      </w:r>
      <w:r w:rsidRPr="007C4FCD">
        <w:rPr>
          <w:rFonts w:cs="Arial"/>
          <w:color w:val="000000"/>
          <w:shd w:val="clear" w:color="auto" w:fill="FFFFFF"/>
        </w:rPr>
        <w:t xml:space="preserve"> m²</w:t>
      </w:r>
      <w:r w:rsidRPr="007C4FCD">
        <w:rPr>
          <w:rFonts w:cs="Arial"/>
          <w:color w:val="000000"/>
          <w:lang w:eastAsia="et-EE"/>
        </w:rPr>
        <w:t>.</w:t>
      </w:r>
    </w:p>
    <w:p w14:paraId="6A7C56B9" w14:textId="47F45F67" w:rsidR="00012777" w:rsidRPr="007C4FCD" w:rsidRDefault="00012777" w:rsidP="007C4FCD">
      <w:pPr>
        <w:pStyle w:val="ListParagraph"/>
        <w:numPr>
          <w:ilvl w:val="0"/>
          <w:numId w:val="35"/>
        </w:numPr>
        <w:spacing w:before="0" w:after="0"/>
        <w:ind w:left="284" w:hanging="218"/>
        <w:contextualSpacing w:val="0"/>
        <w:rPr>
          <w:rFonts w:cs="Arial"/>
        </w:rPr>
      </w:pPr>
      <w:r w:rsidRPr="007C4FCD">
        <w:rPr>
          <w:rFonts w:cs="Arial"/>
        </w:rPr>
        <w:t xml:space="preserve">Karusambla tee L1 </w:t>
      </w:r>
      <w:r w:rsidR="00C903DE" w:rsidRPr="007C4FCD">
        <w:rPr>
          <w:rFonts w:cs="Arial"/>
        </w:rPr>
        <w:t>–</w:t>
      </w:r>
      <w:r w:rsidRPr="007C4FCD">
        <w:rPr>
          <w:rFonts w:cs="Arial"/>
        </w:rPr>
        <w:t xml:space="preserve"> (</w:t>
      </w:r>
      <w:r w:rsidR="00BB18D9" w:rsidRPr="007C4FCD">
        <w:rPr>
          <w:rFonts w:cs="Arial"/>
        </w:rPr>
        <w:t>Maa-ameti andmetel 2</w:t>
      </w:r>
      <w:r w:rsidR="00D41B16" w:rsidRPr="007C4FCD">
        <w:rPr>
          <w:rFonts w:cs="Arial"/>
        </w:rPr>
        <w:t>7</w:t>
      </w:r>
      <w:r w:rsidR="00BB18D9" w:rsidRPr="007C4FCD">
        <w:rPr>
          <w:rFonts w:cs="Arial"/>
        </w:rPr>
        <w:t>.</w:t>
      </w:r>
      <w:r w:rsidR="00D41B16" w:rsidRPr="007C4FCD">
        <w:rPr>
          <w:rFonts w:cs="Arial"/>
        </w:rPr>
        <w:t>02</w:t>
      </w:r>
      <w:r w:rsidR="00BB18D9" w:rsidRPr="007C4FCD">
        <w:rPr>
          <w:rFonts w:cs="Arial"/>
        </w:rPr>
        <w:t>.202</w:t>
      </w:r>
      <w:r w:rsidR="00D41B16" w:rsidRPr="007C4FCD">
        <w:rPr>
          <w:rFonts w:cs="Arial"/>
        </w:rPr>
        <w:t>3</w:t>
      </w:r>
      <w:r w:rsidRPr="007C4FCD">
        <w:rPr>
          <w:rFonts w:cs="Arial"/>
        </w:rPr>
        <w:t>)</w:t>
      </w:r>
    </w:p>
    <w:p w14:paraId="3F17E906" w14:textId="77777777" w:rsidR="00012777" w:rsidRPr="007C4FCD" w:rsidRDefault="00012777" w:rsidP="007C4FCD">
      <w:pPr>
        <w:suppressAutoHyphens/>
        <w:spacing w:before="0" w:after="0"/>
        <w:rPr>
          <w:rFonts w:cs="Arial"/>
        </w:rPr>
      </w:pPr>
      <w:r w:rsidRPr="007C4FCD">
        <w:rPr>
          <w:rFonts w:cs="Arial"/>
        </w:rPr>
        <w:t>katastriüksuse tunnus: 65301:001:4703;</w:t>
      </w:r>
    </w:p>
    <w:p w14:paraId="135361A6" w14:textId="77777777" w:rsidR="00012777" w:rsidRPr="007C4FCD" w:rsidRDefault="00012777" w:rsidP="007C4FCD">
      <w:pPr>
        <w:tabs>
          <w:tab w:val="left" w:pos="360"/>
          <w:tab w:val="left" w:pos="567"/>
        </w:tabs>
        <w:suppressAutoHyphens/>
        <w:spacing w:before="0" w:after="0"/>
        <w:rPr>
          <w:rFonts w:cs="Arial"/>
        </w:rPr>
      </w:pPr>
      <w:r w:rsidRPr="007C4FCD">
        <w:rPr>
          <w:rFonts w:cs="Arial"/>
        </w:rPr>
        <w:t>maakasutuse sihtotstarve: transpordimaa 100%;</w:t>
      </w:r>
    </w:p>
    <w:p w14:paraId="00D5E850" w14:textId="7E5B3EF3" w:rsidR="00012777" w:rsidRPr="007C4FCD" w:rsidRDefault="00012777" w:rsidP="007C4FCD">
      <w:pPr>
        <w:tabs>
          <w:tab w:val="left" w:pos="360"/>
          <w:tab w:val="left" w:pos="567"/>
        </w:tabs>
        <w:suppressAutoHyphens/>
        <w:spacing w:before="0" w:after="0"/>
        <w:rPr>
          <w:rFonts w:cs="Arial"/>
          <w:color w:val="000000"/>
          <w:lang w:eastAsia="et-EE"/>
        </w:rPr>
      </w:pPr>
      <w:r w:rsidRPr="007C4FCD">
        <w:rPr>
          <w:rFonts w:cs="Arial"/>
        </w:rPr>
        <w:t xml:space="preserve">katastriüksuse pindala: </w:t>
      </w:r>
      <w:r w:rsidRPr="007C4FCD">
        <w:rPr>
          <w:rFonts w:eastAsia="Times New Roman" w:cs="Arial"/>
          <w:color w:val="000000"/>
          <w:lang w:eastAsia="en-GB"/>
        </w:rPr>
        <w:t>1730</w:t>
      </w:r>
      <w:r w:rsidRPr="007C4FCD">
        <w:rPr>
          <w:rFonts w:cs="Arial"/>
          <w:color w:val="000000"/>
          <w:shd w:val="clear" w:color="auto" w:fill="FFFFFF"/>
        </w:rPr>
        <w:t xml:space="preserve"> m²</w:t>
      </w:r>
      <w:r w:rsidR="00FE3BD3" w:rsidRPr="007C4FCD">
        <w:rPr>
          <w:rFonts w:cs="Arial"/>
          <w:color w:val="000000"/>
          <w:lang w:eastAsia="et-EE"/>
        </w:rPr>
        <w:t>.</w:t>
      </w:r>
    </w:p>
    <w:p w14:paraId="293DF1B9" w14:textId="4237CC34" w:rsidR="00012777" w:rsidRPr="007C4FCD" w:rsidRDefault="00012777" w:rsidP="007C4FCD">
      <w:pPr>
        <w:pStyle w:val="ListParagraph"/>
        <w:numPr>
          <w:ilvl w:val="0"/>
          <w:numId w:val="35"/>
        </w:numPr>
        <w:spacing w:before="0" w:after="0"/>
        <w:ind w:left="284" w:hanging="218"/>
        <w:contextualSpacing w:val="0"/>
        <w:rPr>
          <w:rFonts w:cs="Arial"/>
        </w:rPr>
      </w:pPr>
      <w:r w:rsidRPr="007C4FCD">
        <w:rPr>
          <w:rFonts w:cs="Arial"/>
        </w:rPr>
        <w:t xml:space="preserve">Karusambla tee L2 </w:t>
      </w:r>
      <w:r w:rsidR="00C903DE" w:rsidRPr="007C4FCD">
        <w:rPr>
          <w:rFonts w:cs="Arial"/>
        </w:rPr>
        <w:t>–</w:t>
      </w:r>
      <w:r w:rsidRPr="007C4FCD">
        <w:rPr>
          <w:rFonts w:cs="Arial"/>
        </w:rPr>
        <w:t xml:space="preserve"> (</w:t>
      </w:r>
      <w:r w:rsidR="00BB18D9" w:rsidRPr="007C4FCD">
        <w:rPr>
          <w:rFonts w:cs="Arial"/>
        </w:rPr>
        <w:t>Maa-ameti andmetel 2</w:t>
      </w:r>
      <w:r w:rsidR="00D41B16" w:rsidRPr="007C4FCD">
        <w:rPr>
          <w:rFonts w:cs="Arial"/>
        </w:rPr>
        <w:t>7</w:t>
      </w:r>
      <w:r w:rsidR="00BB18D9" w:rsidRPr="007C4FCD">
        <w:rPr>
          <w:rFonts w:cs="Arial"/>
        </w:rPr>
        <w:t>.</w:t>
      </w:r>
      <w:r w:rsidR="00D41B16" w:rsidRPr="007C4FCD">
        <w:rPr>
          <w:rFonts w:cs="Arial"/>
        </w:rPr>
        <w:t>02</w:t>
      </w:r>
      <w:r w:rsidR="00BB18D9" w:rsidRPr="007C4FCD">
        <w:rPr>
          <w:rFonts w:cs="Arial"/>
        </w:rPr>
        <w:t>.202</w:t>
      </w:r>
      <w:r w:rsidR="00D41B16" w:rsidRPr="007C4FCD">
        <w:rPr>
          <w:rFonts w:cs="Arial"/>
        </w:rPr>
        <w:t>3</w:t>
      </w:r>
      <w:r w:rsidRPr="007C4FCD">
        <w:rPr>
          <w:rFonts w:cs="Arial"/>
        </w:rPr>
        <w:t>)</w:t>
      </w:r>
    </w:p>
    <w:p w14:paraId="486F0393" w14:textId="77777777" w:rsidR="00012777" w:rsidRPr="007C4FCD" w:rsidRDefault="00012777" w:rsidP="007C4FCD">
      <w:pPr>
        <w:suppressAutoHyphens/>
        <w:spacing w:before="0" w:after="0"/>
        <w:rPr>
          <w:rFonts w:cs="Arial"/>
        </w:rPr>
      </w:pPr>
      <w:r w:rsidRPr="007C4FCD">
        <w:rPr>
          <w:rFonts w:cs="Arial"/>
        </w:rPr>
        <w:t>katastriüksuse tunnus: 65301:001:470</w:t>
      </w:r>
      <w:r w:rsidR="00BD07FD" w:rsidRPr="007C4FCD">
        <w:rPr>
          <w:rFonts w:cs="Arial"/>
        </w:rPr>
        <w:t>1</w:t>
      </w:r>
      <w:r w:rsidRPr="007C4FCD">
        <w:rPr>
          <w:rFonts w:cs="Arial"/>
        </w:rPr>
        <w:t>;</w:t>
      </w:r>
    </w:p>
    <w:p w14:paraId="65E8FAAD" w14:textId="77777777" w:rsidR="00012777" w:rsidRPr="007C4FCD" w:rsidRDefault="00012777" w:rsidP="007C4FCD">
      <w:pPr>
        <w:tabs>
          <w:tab w:val="left" w:pos="360"/>
          <w:tab w:val="left" w:pos="567"/>
        </w:tabs>
        <w:suppressAutoHyphens/>
        <w:spacing w:before="0" w:after="0"/>
        <w:rPr>
          <w:rFonts w:cs="Arial"/>
        </w:rPr>
      </w:pPr>
      <w:r w:rsidRPr="007C4FCD">
        <w:rPr>
          <w:rFonts w:cs="Arial"/>
        </w:rPr>
        <w:lastRenderedPageBreak/>
        <w:t xml:space="preserve">maakasutuse sihtotstarve: </w:t>
      </w:r>
      <w:r w:rsidR="006E39B1" w:rsidRPr="007C4FCD">
        <w:rPr>
          <w:rFonts w:cs="Arial"/>
        </w:rPr>
        <w:t>maatulundus</w:t>
      </w:r>
      <w:r w:rsidRPr="007C4FCD">
        <w:rPr>
          <w:rFonts w:cs="Arial"/>
        </w:rPr>
        <w:t>maa 100%;</w:t>
      </w:r>
    </w:p>
    <w:p w14:paraId="35E59FF5" w14:textId="51DE84DE" w:rsidR="00012777" w:rsidRPr="007C4FCD" w:rsidRDefault="00012777" w:rsidP="007C4FCD">
      <w:pPr>
        <w:tabs>
          <w:tab w:val="left" w:pos="360"/>
          <w:tab w:val="left" w:pos="567"/>
        </w:tabs>
        <w:suppressAutoHyphens/>
        <w:spacing w:before="0" w:after="0"/>
        <w:rPr>
          <w:rFonts w:cs="Arial"/>
          <w:color w:val="000000"/>
          <w:lang w:eastAsia="et-EE"/>
        </w:rPr>
      </w:pPr>
      <w:r w:rsidRPr="007C4FCD">
        <w:rPr>
          <w:rFonts w:cs="Arial"/>
        </w:rPr>
        <w:t xml:space="preserve">katastriüksuse pindala: </w:t>
      </w:r>
      <w:r w:rsidR="00BD07FD" w:rsidRPr="007C4FCD">
        <w:rPr>
          <w:rFonts w:eastAsia="Times New Roman" w:cs="Arial"/>
          <w:color w:val="000000"/>
          <w:lang w:eastAsia="en-GB"/>
        </w:rPr>
        <w:t>2296</w:t>
      </w:r>
      <w:r w:rsidRPr="007C4FCD">
        <w:rPr>
          <w:rFonts w:cs="Arial"/>
          <w:color w:val="000000"/>
          <w:shd w:val="clear" w:color="auto" w:fill="FFFFFF"/>
        </w:rPr>
        <w:t xml:space="preserve"> m²</w:t>
      </w:r>
      <w:r w:rsidR="00FE3BD3" w:rsidRPr="007C4FCD">
        <w:rPr>
          <w:rFonts w:cs="Arial"/>
          <w:color w:val="000000"/>
          <w:lang w:eastAsia="et-EE"/>
        </w:rPr>
        <w:t>.</w:t>
      </w:r>
    </w:p>
    <w:p w14:paraId="4CD17E75" w14:textId="40BF1516" w:rsidR="00E81250" w:rsidRPr="007C4FCD" w:rsidRDefault="00B711F9" w:rsidP="007C4FCD">
      <w:pPr>
        <w:spacing w:before="0" w:after="0"/>
        <w:rPr>
          <w:rFonts w:cs="Arial"/>
        </w:rPr>
      </w:pPr>
      <w:r w:rsidRPr="007C4FCD">
        <w:rPr>
          <w:rFonts w:cs="Arial"/>
        </w:rPr>
        <w:t>Planeeringuala on hoonestamata.</w:t>
      </w:r>
    </w:p>
    <w:p w14:paraId="7D98BC6A" w14:textId="77777777" w:rsidR="003F10DE" w:rsidRPr="007C4FCD" w:rsidRDefault="003F10DE" w:rsidP="007C4FCD">
      <w:pPr>
        <w:spacing w:before="0" w:after="0"/>
        <w:rPr>
          <w:rFonts w:cs="Arial"/>
        </w:rPr>
      </w:pPr>
    </w:p>
    <w:p w14:paraId="7226612D" w14:textId="77777777" w:rsidR="00E81250" w:rsidRPr="007C4FCD" w:rsidRDefault="00E81250" w:rsidP="007C4FCD">
      <w:pPr>
        <w:pStyle w:val="Heading2"/>
        <w:numPr>
          <w:ilvl w:val="1"/>
          <w:numId w:val="2"/>
        </w:numPr>
        <w:tabs>
          <w:tab w:val="left" w:pos="426"/>
        </w:tabs>
        <w:rPr>
          <w:rFonts w:cs="Arial"/>
          <w:szCs w:val="22"/>
        </w:rPr>
      </w:pPr>
      <w:bookmarkStart w:id="19" w:name="_Toc497647800"/>
      <w:bookmarkStart w:id="20" w:name="_Toc153275200"/>
      <w:r w:rsidRPr="007C4FCD">
        <w:rPr>
          <w:rFonts w:cs="Arial"/>
          <w:szCs w:val="22"/>
        </w:rPr>
        <w:t>Planeeringualaga külgnevad kinnistud ja nende iseloomustus</w:t>
      </w:r>
      <w:bookmarkEnd w:id="19"/>
      <w:bookmarkEnd w:id="20"/>
    </w:p>
    <w:p w14:paraId="6AA1A990" w14:textId="636F08A4" w:rsidR="00E81508" w:rsidRPr="007C4FCD" w:rsidRDefault="00BD07FD" w:rsidP="007C4FCD">
      <w:pPr>
        <w:spacing w:before="0" w:after="0"/>
        <w:rPr>
          <w:rFonts w:cs="Arial"/>
        </w:rPr>
      </w:pPr>
      <w:r w:rsidRPr="007C4FCD">
        <w:rPr>
          <w:rFonts w:cs="Arial"/>
        </w:rPr>
        <w:t>Ida- ja lõunasunnas piirneb planeeringuala tra</w:t>
      </w:r>
      <w:r w:rsidR="001319E9" w:rsidRPr="007C4FCD">
        <w:rPr>
          <w:rFonts w:cs="Arial"/>
        </w:rPr>
        <w:t>n</w:t>
      </w:r>
      <w:r w:rsidRPr="007C4FCD">
        <w:rPr>
          <w:rFonts w:cs="Arial"/>
        </w:rPr>
        <w:t xml:space="preserve">spordimaaga. Põhja- ja läänesuunas asuvad </w:t>
      </w:r>
      <w:r w:rsidR="001E746C" w:rsidRPr="007C4FCD">
        <w:rPr>
          <w:rFonts w:cs="Arial"/>
        </w:rPr>
        <w:t xml:space="preserve">hoonestatud </w:t>
      </w:r>
      <w:r w:rsidRPr="007C4FCD">
        <w:rPr>
          <w:rFonts w:cs="Arial"/>
        </w:rPr>
        <w:t>sihtotstarbega elamumaa kinnistud</w:t>
      </w:r>
      <w:r w:rsidR="00900FDB" w:rsidRPr="007C4FCD">
        <w:rPr>
          <w:rFonts w:cs="Arial"/>
        </w:rPr>
        <w:t xml:space="preserve">, </w:t>
      </w:r>
      <w:r w:rsidR="008E1B6C" w:rsidRPr="007C4FCD">
        <w:rPr>
          <w:rFonts w:cs="Arial"/>
        </w:rPr>
        <w:t xml:space="preserve">tootmismaa, </w:t>
      </w:r>
      <w:r w:rsidR="00900FDB" w:rsidRPr="007C4FCD">
        <w:rPr>
          <w:rFonts w:cs="Arial"/>
        </w:rPr>
        <w:t>üldkasutatav maa ja transpordimaa sihtotstarbega kinnistud</w:t>
      </w:r>
      <w:r w:rsidR="001E746C" w:rsidRPr="007C4FCD">
        <w:rPr>
          <w:rFonts w:cs="Arial"/>
        </w:rPr>
        <w:t>.</w:t>
      </w:r>
    </w:p>
    <w:p w14:paraId="65E868F3" w14:textId="77777777" w:rsidR="00B76102" w:rsidRPr="007C4FCD" w:rsidRDefault="00B76102" w:rsidP="007C4FCD">
      <w:pPr>
        <w:spacing w:before="0" w:after="0"/>
        <w:rPr>
          <w:rFonts w:cs="Arial"/>
        </w:rPr>
      </w:pPr>
    </w:p>
    <w:p w14:paraId="5D393BE7" w14:textId="0267F642" w:rsidR="00B76102" w:rsidRPr="007C4FCD" w:rsidRDefault="00B76102" w:rsidP="007C4FCD">
      <w:pPr>
        <w:pStyle w:val="Caption"/>
        <w:spacing w:after="0"/>
        <w:rPr>
          <w:rFonts w:cs="Arial"/>
          <w:sz w:val="22"/>
          <w:szCs w:val="22"/>
        </w:rPr>
      </w:pPr>
      <w:r w:rsidRPr="007C4FCD">
        <w:rPr>
          <w:rFonts w:cs="Arial"/>
          <w:sz w:val="22"/>
          <w:szCs w:val="22"/>
        </w:rPr>
        <w:t xml:space="preserve">Tabel </w:t>
      </w:r>
      <w:r w:rsidRPr="007C4FCD">
        <w:rPr>
          <w:rFonts w:cs="Arial"/>
          <w:sz w:val="22"/>
          <w:szCs w:val="22"/>
        </w:rPr>
        <w:fldChar w:fldCharType="begin"/>
      </w:r>
      <w:r w:rsidRPr="007C4FCD">
        <w:rPr>
          <w:rFonts w:cs="Arial"/>
          <w:sz w:val="22"/>
          <w:szCs w:val="22"/>
        </w:rPr>
        <w:instrText xml:space="preserve"> SEQ Tabel \* ARABIC </w:instrText>
      </w:r>
      <w:r w:rsidRPr="007C4FCD">
        <w:rPr>
          <w:rFonts w:cs="Arial"/>
          <w:sz w:val="22"/>
          <w:szCs w:val="22"/>
        </w:rPr>
        <w:fldChar w:fldCharType="separate"/>
      </w:r>
      <w:r w:rsidR="00FA1D26" w:rsidRPr="007C4FCD">
        <w:rPr>
          <w:rFonts w:cs="Arial"/>
          <w:sz w:val="22"/>
          <w:szCs w:val="22"/>
        </w:rPr>
        <w:t>1</w:t>
      </w:r>
      <w:r w:rsidRPr="007C4FCD">
        <w:rPr>
          <w:rFonts w:cs="Arial"/>
          <w:sz w:val="22"/>
          <w:szCs w:val="22"/>
        </w:rPr>
        <w:fldChar w:fldCharType="end"/>
      </w:r>
      <w:r w:rsidR="007C4FCD" w:rsidRPr="007C4FCD">
        <w:rPr>
          <w:rFonts w:cs="Arial"/>
          <w:sz w:val="22"/>
          <w:szCs w:val="22"/>
        </w:rPr>
        <w:t>.</w:t>
      </w:r>
      <w:r w:rsidRPr="007C4FCD">
        <w:rPr>
          <w:rFonts w:cs="Arial"/>
          <w:sz w:val="22"/>
          <w:szCs w:val="22"/>
        </w:rPr>
        <w:t xml:space="preserve"> Planeeringuga külgnevad kinnistud ja nende iseloomustus</w:t>
      </w:r>
      <w:r w:rsidR="007C4FCD" w:rsidRPr="007C4FCD">
        <w:rPr>
          <w:rFonts w:cs="Arial"/>
          <w:sz w:val="22"/>
          <w:szCs w:val="22"/>
        </w:rPr>
        <w:t>.</w:t>
      </w:r>
    </w:p>
    <w:tbl>
      <w:tblPr>
        <w:tblStyle w:val="GridTable1Light"/>
        <w:tblpPr w:leftFromText="141" w:rightFromText="141" w:vertAnchor="text" w:horzAnchor="margin" w:tblpX="108" w:tblpY="81"/>
        <w:tblW w:w="8887" w:type="dxa"/>
        <w:tblLook w:val="04A0" w:firstRow="1" w:lastRow="0" w:firstColumn="1" w:lastColumn="0" w:noHBand="0" w:noVBand="1"/>
      </w:tblPr>
      <w:tblGrid>
        <w:gridCol w:w="2689"/>
        <w:gridCol w:w="1379"/>
        <w:gridCol w:w="1984"/>
        <w:gridCol w:w="2835"/>
      </w:tblGrid>
      <w:tr w:rsidR="00900FDB" w:rsidRPr="007C4FCD" w14:paraId="65F00426" w14:textId="77777777" w:rsidTr="007C4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4F7FC42D" w14:textId="77777777" w:rsidR="00900FDB" w:rsidRPr="007C4FCD" w:rsidRDefault="00900FDB" w:rsidP="007C4FCD">
            <w:pPr>
              <w:spacing w:before="0"/>
              <w:rPr>
                <w:rFonts w:cs="Arial"/>
                <w:b w:val="0"/>
              </w:rPr>
            </w:pPr>
            <w:r w:rsidRPr="007C4FCD">
              <w:rPr>
                <w:rFonts w:cs="Arial"/>
              </w:rPr>
              <w:t>Aadress</w:t>
            </w:r>
          </w:p>
        </w:tc>
        <w:tc>
          <w:tcPr>
            <w:tcW w:w="1379" w:type="dxa"/>
            <w:shd w:val="clear" w:color="auto" w:fill="F2F2F2" w:themeFill="background1" w:themeFillShade="F2"/>
          </w:tcPr>
          <w:p w14:paraId="7395CA9C" w14:textId="77777777" w:rsidR="00900FDB" w:rsidRPr="007C4FCD" w:rsidRDefault="00900FDB" w:rsidP="007C4FCD">
            <w:pPr>
              <w:spacing w:before="0"/>
              <w:cnfStyle w:val="100000000000" w:firstRow="1" w:lastRow="0" w:firstColumn="0" w:lastColumn="0" w:oddVBand="0" w:evenVBand="0" w:oddHBand="0" w:evenHBand="0" w:firstRowFirstColumn="0" w:firstRowLastColumn="0" w:lastRowFirstColumn="0" w:lastRowLastColumn="0"/>
              <w:rPr>
                <w:rFonts w:cs="Arial"/>
                <w:b w:val="0"/>
              </w:rPr>
            </w:pPr>
            <w:r w:rsidRPr="007C4FCD">
              <w:rPr>
                <w:rFonts w:cs="Arial"/>
              </w:rPr>
              <w:t>Pindala</w:t>
            </w:r>
          </w:p>
        </w:tc>
        <w:tc>
          <w:tcPr>
            <w:tcW w:w="1984" w:type="dxa"/>
            <w:shd w:val="clear" w:color="auto" w:fill="F2F2F2" w:themeFill="background1" w:themeFillShade="F2"/>
          </w:tcPr>
          <w:p w14:paraId="548AC1D3" w14:textId="77777777" w:rsidR="00900FDB" w:rsidRPr="007C4FCD" w:rsidRDefault="00900FDB" w:rsidP="007C4FCD">
            <w:pPr>
              <w:spacing w:before="0"/>
              <w:cnfStyle w:val="100000000000" w:firstRow="1" w:lastRow="0" w:firstColumn="0" w:lastColumn="0" w:oddVBand="0" w:evenVBand="0" w:oddHBand="0" w:evenHBand="0" w:firstRowFirstColumn="0" w:firstRowLastColumn="0" w:lastRowFirstColumn="0" w:lastRowLastColumn="0"/>
              <w:rPr>
                <w:rFonts w:cs="Arial"/>
                <w:b w:val="0"/>
              </w:rPr>
            </w:pPr>
            <w:r w:rsidRPr="007C4FCD">
              <w:rPr>
                <w:rFonts w:cs="Arial"/>
              </w:rPr>
              <w:t>Katastritunnus</w:t>
            </w:r>
          </w:p>
        </w:tc>
        <w:tc>
          <w:tcPr>
            <w:tcW w:w="2835" w:type="dxa"/>
            <w:shd w:val="clear" w:color="auto" w:fill="F2F2F2" w:themeFill="background1" w:themeFillShade="F2"/>
          </w:tcPr>
          <w:p w14:paraId="6A3A9EEE" w14:textId="77777777" w:rsidR="00900FDB" w:rsidRPr="007C4FCD" w:rsidRDefault="00900FDB" w:rsidP="007C4FCD">
            <w:pPr>
              <w:spacing w:before="0"/>
              <w:cnfStyle w:val="100000000000" w:firstRow="1" w:lastRow="0" w:firstColumn="0" w:lastColumn="0" w:oddVBand="0" w:evenVBand="0" w:oddHBand="0" w:evenHBand="0" w:firstRowFirstColumn="0" w:firstRowLastColumn="0" w:lastRowFirstColumn="0" w:lastRowLastColumn="0"/>
              <w:rPr>
                <w:rFonts w:cs="Arial"/>
                <w:b w:val="0"/>
              </w:rPr>
            </w:pPr>
            <w:r w:rsidRPr="007C4FCD">
              <w:rPr>
                <w:rFonts w:cs="Arial"/>
              </w:rPr>
              <w:t>Sihtotstarve</w:t>
            </w:r>
          </w:p>
        </w:tc>
      </w:tr>
      <w:tr w:rsidR="00900FDB" w:rsidRPr="007C4FCD" w14:paraId="4BB174F5"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43DC1107" w14:textId="77777777" w:rsidR="00900FDB" w:rsidRPr="007C4FCD" w:rsidRDefault="00900FDB" w:rsidP="007C4FCD">
            <w:pPr>
              <w:spacing w:before="0"/>
              <w:rPr>
                <w:rFonts w:cs="Arial"/>
              </w:rPr>
            </w:pPr>
            <w:r w:rsidRPr="007C4FCD">
              <w:rPr>
                <w:rFonts w:cs="Arial"/>
                <w:color w:val="000000"/>
                <w:shd w:val="clear" w:color="auto" w:fill="FFFFFF"/>
              </w:rPr>
              <w:t>Karusambla tee 5</w:t>
            </w:r>
          </w:p>
        </w:tc>
        <w:tc>
          <w:tcPr>
            <w:tcW w:w="1379" w:type="dxa"/>
          </w:tcPr>
          <w:p w14:paraId="6C86109B"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1726 m²</w:t>
            </w:r>
          </w:p>
        </w:tc>
        <w:tc>
          <w:tcPr>
            <w:tcW w:w="1984" w:type="dxa"/>
          </w:tcPr>
          <w:p w14:paraId="6E380D0E"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shd w:val="clear" w:color="auto" w:fill="FFFFFF"/>
              </w:rPr>
              <w:t>65301:001:3635</w:t>
            </w:r>
          </w:p>
        </w:tc>
        <w:tc>
          <w:tcPr>
            <w:tcW w:w="2835" w:type="dxa"/>
          </w:tcPr>
          <w:p w14:paraId="7759D0F0"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Üldkasutatav maa 100%</w:t>
            </w:r>
          </w:p>
        </w:tc>
      </w:tr>
      <w:tr w:rsidR="00900FDB" w:rsidRPr="007C4FCD" w14:paraId="2E7848F8"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71E0B8E3" w14:textId="77777777" w:rsidR="00900FDB" w:rsidRPr="007C4FCD" w:rsidRDefault="00900FDB" w:rsidP="007C4FCD">
            <w:pPr>
              <w:spacing w:before="0"/>
              <w:rPr>
                <w:rFonts w:cs="Arial"/>
                <w:color w:val="000000"/>
                <w:shd w:val="clear" w:color="auto" w:fill="FFFFFF"/>
              </w:rPr>
            </w:pPr>
            <w:r w:rsidRPr="007C4FCD">
              <w:rPr>
                <w:rFonts w:cs="Arial"/>
                <w:color w:val="000000"/>
                <w:shd w:val="clear" w:color="auto" w:fill="FFFFFF"/>
              </w:rPr>
              <w:t>Karusambla tee 1</w:t>
            </w:r>
          </w:p>
        </w:tc>
        <w:tc>
          <w:tcPr>
            <w:tcW w:w="1379" w:type="dxa"/>
          </w:tcPr>
          <w:p w14:paraId="5521CD28"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12944 m²</w:t>
            </w:r>
          </w:p>
        </w:tc>
        <w:tc>
          <w:tcPr>
            <w:tcW w:w="1984" w:type="dxa"/>
          </w:tcPr>
          <w:p w14:paraId="0CC85891"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65301:001:3397</w:t>
            </w:r>
          </w:p>
        </w:tc>
        <w:tc>
          <w:tcPr>
            <w:tcW w:w="2835" w:type="dxa"/>
          </w:tcPr>
          <w:p w14:paraId="7CFA6EC4"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Elamumaa 100%</w:t>
            </w:r>
          </w:p>
        </w:tc>
      </w:tr>
      <w:tr w:rsidR="00900FDB" w:rsidRPr="007C4FCD" w14:paraId="4A7CDB2F"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57941DFF" w14:textId="77777777" w:rsidR="00900FDB" w:rsidRPr="007C4FCD" w:rsidRDefault="00900FDB" w:rsidP="007C4FCD">
            <w:pPr>
              <w:spacing w:before="0"/>
              <w:rPr>
                <w:rFonts w:cs="Arial"/>
                <w:color w:val="000000"/>
                <w:shd w:val="clear" w:color="auto" w:fill="FFFFFF"/>
              </w:rPr>
            </w:pPr>
            <w:r w:rsidRPr="007C4FCD">
              <w:rPr>
                <w:rFonts w:cs="Arial"/>
                <w:color w:val="000000"/>
                <w:shd w:val="clear" w:color="auto" w:fill="FFFFFF"/>
              </w:rPr>
              <w:t>Kanarbiku tee</w:t>
            </w:r>
          </w:p>
        </w:tc>
        <w:tc>
          <w:tcPr>
            <w:tcW w:w="1379" w:type="dxa"/>
          </w:tcPr>
          <w:p w14:paraId="684F998C"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6346 m²</w:t>
            </w:r>
          </w:p>
        </w:tc>
        <w:tc>
          <w:tcPr>
            <w:tcW w:w="1984" w:type="dxa"/>
          </w:tcPr>
          <w:p w14:paraId="50C28EDD"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65301:001:3392</w:t>
            </w:r>
          </w:p>
        </w:tc>
        <w:tc>
          <w:tcPr>
            <w:tcW w:w="2835" w:type="dxa"/>
          </w:tcPr>
          <w:p w14:paraId="52EF898D"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Transpordimaa 100%</w:t>
            </w:r>
          </w:p>
        </w:tc>
      </w:tr>
      <w:tr w:rsidR="00900FDB" w:rsidRPr="007C4FCD" w14:paraId="6B65DFC3"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32F188AB" w14:textId="77777777" w:rsidR="00900FDB" w:rsidRPr="007C4FCD" w:rsidRDefault="00900FDB" w:rsidP="007C4FCD">
            <w:pPr>
              <w:spacing w:before="0"/>
              <w:rPr>
                <w:rFonts w:cs="Arial"/>
                <w:color w:val="000000"/>
                <w:shd w:val="clear" w:color="auto" w:fill="FFFFFF"/>
              </w:rPr>
            </w:pPr>
            <w:r w:rsidRPr="007C4FCD">
              <w:rPr>
                <w:rFonts w:cs="Arial"/>
                <w:color w:val="000000"/>
                <w:shd w:val="clear" w:color="auto" w:fill="FFFFFF"/>
              </w:rPr>
              <w:t>Kanarbiku tee 12</w:t>
            </w:r>
          </w:p>
        </w:tc>
        <w:tc>
          <w:tcPr>
            <w:tcW w:w="1379" w:type="dxa"/>
          </w:tcPr>
          <w:p w14:paraId="7714E5DA"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5166 m²</w:t>
            </w:r>
          </w:p>
        </w:tc>
        <w:tc>
          <w:tcPr>
            <w:tcW w:w="1984" w:type="dxa"/>
          </w:tcPr>
          <w:p w14:paraId="77C2E550"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65301:001:3631</w:t>
            </w:r>
          </w:p>
        </w:tc>
        <w:tc>
          <w:tcPr>
            <w:tcW w:w="2835" w:type="dxa"/>
          </w:tcPr>
          <w:p w14:paraId="0AE4177D" w14:textId="77777777" w:rsidR="00900FDB" w:rsidRPr="007C4FCD" w:rsidRDefault="00900FDB" w:rsidP="007C4FCD">
            <w:pPr>
              <w:tabs>
                <w:tab w:val="left" w:pos="530"/>
              </w:tabs>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Elamumaa 100%</w:t>
            </w:r>
          </w:p>
        </w:tc>
      </w:tr>
      <w:tr w:rsidR="00900FDB" w:rsidRPr="007C4FCD" w14:paraId="0161813F"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3E463560" w14:textId="77777777" w:rsidR="00900FDB" w:rsidRPr="007C4FCD" w:rsidRDefault="00900FDB" w:rsidP="007C4FCD">
            <w:pPr>
              <w:spacing w:before="0"/>
              <w:rPr>
                <w:rFonts w:cs="Arial"/>
                <w:color w:val="000000"/>
                <w:shd w:val="clear" w:color="auto" w:fill="FFFFFF"/>
              </w:rPr>
            </w:pPr>
            <w:r w:rsidRPr="007C4FCD">
              <w:rPr>
                <w:rFonts w:cs="Arial"/>
                <w:color w:val="000000"/>
                <w:shd w:val="clear" w:color="auto" w:fill="FFFFFF"/>
              </w:rPr>
              <w:t>Karusambla tee 4</w:t>
            </w:r>
          </w:p>
        </w:tc>
        <w:tc>
          <w:tcPr>
            <w:tcW w:w="1379" w:type="dxa"/>
          </w:tcPr>
          <w:p w14:paraId="267A6F54"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48 m²</w:t>
            </w:r>
          </w:p>
        </w:tc>
        <w:tc>
          <w:tcPr>
            <w:tcW w:w="1984" w:type="dxa"/>
          </w:tcPr>
          <w:p w14:paraId="420DBFFC"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65301:001:3632</w:t>
            </w:r>
          </w:p>
        </w:tc>
        <w:tc>
          <w:tcPr>
            <w:tcW w:w="2835" w:type="dxa"/>
          </w:tcPr>
          <w:p w14:paraId="248AF18D" w14:textId="77777777" w:rsidR="00900FDB" w:rsidRPr="007C4FCD" w:rsidRDefault="00900FDB" w:rsidP="007C4FCD">
            <w:pPr>
              <w:tabs>
                <w:tab w:val="left" w:pos="530"/>
              </w:tabs>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Tootmismaa 100%</w:t>
            </w:r>
          </w:p>
        </w:tc>
      </w:tr>
      <w:tr w:rsidR="00900FDB" w:rsidRPr="007C4FCD" w14:paraId="32516183"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14A80B42" w14:textId="77777777" w:rsidR="00900FDB" w:rsidRPr="007C4FCD" w:rsidRDefault="00900FDB" w:rsidP="007C4FCD">
            <w:pPr>
              <w:spacing w:before="0"/>
              <w:rPr>
                <w:rFonts w:cs="Arial"/>
                <w:color w:val="000000"/>
                <w:shd w:val="clear" w:color="auto" w:fill="FFFFFF"/>
              </w:rPr>
            </w:pPr>
            <w:r w:rsidRPr="007C4FCD">
              <w:rPr>
                <w:rFonts w:cs="Arial"/>
                <w:color w:val="000000"/>
                <w:shd w:val="clear" w:color="auto" w:fill="FFFFFF"/>
              </w:rPr>
              <w:t>Karusambla tee 6</w:t>
            </w:r>
          </w:p>
        </w:tc>
        <w:tc>
          <w:tcPr>
            <w:tcW w:w="1379" w:type="dxa"/>
          </w:tcPr>
          <w:p w14:paraId="0DC48D64"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1300 m²</w:t>
            </w:r>
          </w:p>
        </w:tc>
        <w:tc>
          <w:tcPr>
            <w:tcW w:w="1984" w:type="dxa"/>
          </w:tcPr>
          <w:p w14:paraId="4870ECF6"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65301:001:3636</w:t>
            </w:r>
          </w:p>
        </w:tc>
        <w:tc>
          <w:tcPr>
            <w:tcW w:w="2835" w:type="dxa"/>
          </w:tcPr>
          <w:p w14:paraId="2F3F8155" w14:textId="77777777" w:rsidR="00900FDB" w:rsidRPr="007C4FCD" w:rsidRDefault="00900FDB" w:rsidP="007C4FCD">
            <w:pPr>
              <w:tabs>
                <w:tab w:val="left" w:pos="530"/>
              </w:tabs>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Üldkasutatav maa 100%</w:t>
            </w:r>
          </w:p>
        </w:tc>
      </w:tr>
      <w:tr w:rsidR="00900FDB" w:rsidRPr="007C4FCD" w14:paraId="464A87DD"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7716AAF0" w14:textId="77777777" w:rsidR="00900FDB" w:rsidRPr="007C4FCD" w:rsidRDefault="00900FDB" w:rsidP="007C4FCD">
            <w:pPr>
              <w:spacing w:before="0"/>
              <w:rPr>
                <w:rFonts w:cs="Arial"/>
                <w:color w:val="000000"/>
                <w:shd w:val="clear" w:color="auto" w:fill="FFFFFF"/>
              </w:rPr>
            </w:pPr>
            <w:r w:rsidRPr="007C4FCD">
              <w:rPr>
                <w:rFonts w:cs="Arial"/>
                <w:color w:val="000000"/>
                <w:shd w:val="clear" w:color="auto" w:fill="FFFFFF"/>
              </w:rPr>
              <w:t>Käokella tee 3</w:t>
            </w:r>
          </w:p>
        </w:tc>
        <w:tc>
          <w:tcPr>
            <w:tcW w:w="1379" w:type="dxa"/>
          </w:tcPr>
          <w:p w14:paraId="3BA8BCE9"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shd w:val="clear" w:color="auto" w:fill="FFFFFF"/>
              </w:rPr>
              <w:t>13576 m²</w:t>
            </w:r>
          </w:p>
        </w:tc>
        <w:tc>
          <w:tcPr>
            <w:tcW w:w="1984" w:type="dxa"/>
          </w:tcPr>
          <w:p w14:paraId="53641D12"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65301:001:2958</w:t>
            </w:r>
          </w:p>
        </w:tc>
        <w:tc>
          <w:tcPr>
            <w:tcW w:w="2835" w:type="dxa"/>
          </w:tcPr>
          <w:p w14:paraId="42BC20FE"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Elamumaa 100%</w:t>
            </w:r>
          </w:p>
        </w:tc>
      </w:tr>
      <w:tr w:rsidR="00900FDB" w:rsidRPr="007C4FCD" w14:paraId="6E8546A8"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344B1016" w14:textId="77777777" w:rsidR="00900FDB" w:rsidRPr="007C4FCD" w:rsidRDefault="00900FDB" w:rsidP="007C4FCD">
            <w:pPr>
              <w:spacing w:before="0"/>
              <w:rPr>
                <w:rFonts w:cs="Arial"/>
              </w:rPr>
            </w:pPr>
            <w:r w:rsidRPr="007C4FCD">
              <w:rPr>
                <w:rFonts w:cs="Arial"/>
                <w:color w:val="000000"/>
                <w:shd w:val="clear" w:color="auto" w:fill="FFFFFF"/>
              </w:rPr>
              <w:t>Käokella tee 6</w:t>
            </w:r>
          </w:p>
        </w:tc>
        <w:tc>
          <w:tcPr>
            <w:tcW w:w="1379" w:type="dxa"/>
          </w:tcPr>
          <w:p w14:paraId="3EB4FDED"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16831 m²</w:t>
            </w:r>
          </w:p>
        </w:tc>
        <w:tc>
          <w:tcPr>
            <w:tcW w:w="1984" w:type="dxa"/>
          </w:tcPr>
          <w:p w14:paraId="407E3015"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65301:001:3939</w:t>
            </w:r>
          </w:p>
        </w:tc>
        <w:tc>
          <w:tcPr>
            <w:tcW w:w="2835" w:type="dxa"/>
          </w:tcPr>
          <w:p w14:paraId="44077E4E"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Elamumaa 100%</w:t>
            </w:r>
          </w:p>
        </w:tc>
      </w:tr>
      <w:tr w:rsidR="00900FDB" w:rsidRPr="007C4FCD" w14:paraId="19CF59C1"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09F49073" w14:textId="77777777" w:rsidR="00900FDB" w:rsidRPr="007C4FCD" w:rsidRDefault="00900FDB" w:rsidP="007C4FCD">
            <w:pPr>
              <w:spacing w:before="0"/>
              <w:rPr>
                <w:rFonts w:cs="Arial"/>
                <w:color w:val="000000"/>
              </w:rPr>
            </w:pPr>
            <w:r w:rsidRPr="007C4FCD">
              <w:rPr>
                <w:rFonts w:cs="Arial"/>
                <w:color w:val="000000"/>
              </w:rPr>
              <w:t>Käokella tee 8</w:t>
            </w:r>
          </w:p>
        </w:tc>
        <w:tc>
          <w:tcPr>
            <w:tcW w:w="1379" w:type="dxa"/>
          </w:tcPr>
          <w:p w14:paraId="0656312C"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11409 m²</w:t>
            </w:r>
          </w:p>
        </w:tc>
        <w:tc>
          <w:tcPr>
            <w:tcW w:w="1984" w:type="dxa"/>
          </w:tcPr>
          <w:p w14:paraId="33A90A99"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65301:001:4702</w:t>
            </w:r>
          </w:p>
        </w:tc>
        <w:tc>
          <w:tcPr>
            <w:tcW w:w="2835" w:type="dxa"/>
          </w:tcPr>
          <w:p w14:paraId="77087076"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Elamumaa 100%</w:t>
            </w:r>
          </w:p>
        </w:tc>
      </w:tr>
      <w:tr w:rsidR="00900FDB" w:rsidRPr="007C4FCD" w14:paraId="2807A250"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42B2F065" w14:textId="77777777" w:rsidR="00900FDB" w:rsidRPr="007C4FCD" w:rsidRDefault="00900FDB" w:rsidP="007C4FCD">
            <w:pPr>
              <w:spacing w:before="0"/>
              <w:rPr>
                <w:rFonts w:cs="Arial"/>
                <w:color w:val="000000"/>
              </w:rPr>
            </w:pPr>
            <w:r w:rsidRPr="007C4FCD">
              <w:rPr>
                <w:rFonts w:cs="Arial"/>
                <w:color w:val="000000"/>
              </w:rPr>
              <w:t>Käokella tee L1</w:t>
            </w:r>
          </w:p>
        </w:tc>
        <w:tc>
          <w:tcPr>
            <w:tcW w:w="1379" w:type="dxa"/>
          </w:tcPr>
          <w:p w14:paraId="65BD1DC5"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1140 m²</w:t>
            </w:r>
          </w:p>
        </w:tc>
        <w:tc>
          <w:tcPr>
            <w:tcW w:w="1984" w:type="dxa"/>
          </w:tcPr>
          <w:p w14:paraId="232BE88F"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65301:001:2963</w:t>
            </w:r>
          </w:p>
        </w:tc>
        <w:tc>
          <w:tcPr>
            <w:tcW w:w="2835" w:type="dxa"/>
          </w:tcPr>
          <w:p w14:paraId="66856F31"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Transpordimaa 100%</w:t>
            </w:r>
          </w:p>
        </w:tc>
      </w:tr>
      <w:tr w:rsidR="00900FDB" w:rsidRPr="007C4FCD" w14:paraId="3B61AFC9"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47EAA609" w14:textId="77777777" w:rsidR="00900FDB" w:rsidRPr="007C4FCD" w:rsidRDefault="00900FDB" w:rsidP="007C4FCD">
            <w:pPr>
              <w:spacing w:before="0"/>
              <w:rPr>
                <w:rFonts w:cs="Arial"/>
                <w:color w:val="000000"/>
              </w:rPr>
            </w:pPr>
            <w:r w:rsidRPr="007C4FCD">
              <w:rPr>
                <w:rFonts w:cs="Arial"/>
                <w:color w:val="000000"/>
                <w:shd w:val="clear" w:color="auto" w:fill="FFFFFF"/>
              </w:rPr>
              <w:t>Nurga</w:t>
            </w:r>
          </w:p>
        </w:tc>
        <w:tc>
          <w:tcPr>
            <w:tcW w:w="1379" w:type="dxa"/>
          </w:tcPr>
          <w:p w14:paraId="0FF09258"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4,90 ha</w:t>
            </w:r>
          </w:p>
        </w:tc>
        <w:tc>
          <w:tcPr>
            <w:tcW w:w="1984" w:type="dxa"/>
          </w:tcPr>
          <w:p w14:paraId="1B2B031A"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65301:001:3493</w:t>
            </w:r>
          </w:p>
        </w:tc>
        <w:tc>
          <w:tcPr>
            <w:tcW w:w="2835" w:type="dxa"/>
          </w:tcPr>
          <w:p w14:paraId="5C22BAB6"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color w:val="000000"/>
                <w:shd w:val="clear" w:color="auto" w:fill="FFFFFF"/>
              </w:rPr>
              <w:t>Maatulundusmaa 100%</w:t>
            </w:r>
          </w:p>
        </w:tc>
      </w:tr>
      <w:tr w:rsidR="00900FDB" w:rsidRPr="007C4FCD" w14:paraId="0B6E0C8A"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2DA1796D" w14:textId="77777777" w:rsidR="00900FDB" w:rsidRPr="007C4FCD" w:rsidRDefault="00900FDB" w:rsidP="007C4FCD">
            <w:pPr>
              <w:spacing w:before="0"/>
              <w:rPr>
                <w:rFonts w:cs="Arial"/>
                <w:color w:val="000000"/>
              </w:rPr>
            </w:pPr>
            <w:r w:rsidRPr="007C4FCD">
              <w:rPr>
                <w:rFonts w:cs="Arial"/>
                <w:color w:val="000000"/>
                <w:shd w:val="clear" w:color="auto" w:fill="FFFFFF"/>
              </w:rPr>
              <w:t>Vana-Järveküla tee</w:t>
            </w:r>
          </w:p>
        </w:tc>
        <w:tc>
          <w:tcPr>
            <w:tcW w:w="1379" w:type="dxa"/>
          </w:tcPr>
          <w:p w14:paraId="26BC2869"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15772 m²</w:t>
            </w:r>
          </w:p>
        </w:tc>
        <w:tc>
          <w:tcPr>
            <w:tcW w:w="1984" w:type="dxa"/>
          </w:tcPr>
          <w:p w14:paraId="1B670782"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65301:001:3258</w:t>
            </w:r>
          </w:p>
        </w:tc>
        <w:tc>
          <w:tcPr>
            <w:tcW w:w="2835" w:type="dxa"/>
          </w:tcPr>
          <w:p w14:paraId="5A97C504"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Transpordimaa 100%</w:t>
            </w:r>
          </w:p>
        </w:tc>
      </w:tr>
      <w:tr w:rsidR="00900FDB" w:rsidRPr="007C4FCD" w14:paraId="4F47C239"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17E3B4B2" w14:textId="77777777" w:rsidR="00900FDB" w:rsidRPr="007C4FCD" w:rsidRDefault="00900FDB" w:rsidP="007C4FCD">
            <w:pPr>
              <w:spacing w:before="0"/>
              <w:jc w:val="left"/>
              <w:rPr>
                <w:rFonts w:cs="Arial"/>
                <w:color w:val="000000"/>
                <w:shd w:val="clear" w:color="auto" w:fill="FFFFFF"/>
              </w:rPr>
            </w:pPr>
            <w:r w:rsidRPr="007C4FCD">
              <w:rPr>
                <w:rFonts w:cs="Arial"/>
                <w:color w:val="000000"/>
                <w:shd w:val="clear" w:color="auto" w:fill="FFFFFF"/>
              </w:rPr>
              <w:t>Vana-Järveküla tee T8</w:t>
            </w:r>
          </w:p>
        </w:tc>
        <w:tc>
          <w:tcPr>
            <w:tcW w:w="1379" w:type="dxa"/>
          </w:tcPr>
          <w:p w14:paraId="1597CABD"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683 m²</w:t>
            </w:r>
          </w:p>
        </w:tc>
        <w:tc>
          <w:tcPr>
            <w:tcW w:w="1984" w:type="dxa"/>
          </w:tcPr>
          <w:p w14:paraId="7B495F5E"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65301:001:4697</w:t>
            </w:r>
          </w:p>
        </w:tc>
        <w:tc>
          <w:tcPr>
            <w:tcW w:w="2835" w:type="dxa"/>
          </w:tcPr>
          <w:p w14:paraId="48DC8785"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Maatulundusmaa 100%</w:t>
            </w:r>
          </w:p>
        </w:tc>
      </w:tr>
      <w:tr w:rsidR="00900FDB" w:rsidRPr="007C4FCD" w14:paraId="44D4C02F"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0EF2D46F" w14:textId="77777777" w:rsidR="00900FDB" w:rsidRPr="007C4FCD" w:rsidRDefault="00900FDB" w:rsidP="007C4FCD">
            <w:pPr>
              <w:spacing w:before="0"/>
              <w:rPr>
                <w:rFonts w:cs="Arial"/>
                <w:color w:val="000000"/>
              </w:rPr>
            </w:pPr>
            <w:r w:rsidRPr="007C4FCD">
              <w:rPr>
                <w:rFonts w:cs="Arial"/>
                <w:color w:val="000000"/>
              </w:rPr>
              <w:t>Sõnajala tee 2</w:t>
            </w:r>
          </w:p>
        </w:tc>
        <w:tc>
          <w:tcPr>
            <w:tcW w:w="1379" w:type="dxa"/>
          </w:tcPr>
          <w:p w14:paraId="14CC63FE"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6448 m²</w:t>
            </w:r>
          </w:p>
        </w:tc>
        <w:tc>
          <w:tcPr>
            <w:tcW w:w="1984" w:type="dxa"/>
          </w:tcPr>
          <w:p w14:paraId="0024CD8F"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shd w:val="clear" w:color="auto" w:fill="FFFFFF"/>
              </w:rPr>
              <w:t>65301:001:4696</w:t>
            </w:r>
          </w:p>
        </w:tc>
        <w:tc>
          <w:tcPr>
            <w:tcW w:w="2835" w:type="dxa"/>
          </w:tcPr>
          <w:p w14:paraId="1EEEA8F7"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Elamumaa 100%</w:t>
            </w:r>
          </w:p>
        </w:tc>
      </w:tr>
      <w:tr w:rsidR="00900FDB" w:rsidRPr="007C4FCD" w14:paraId="6394D1B3"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30DD92A2" w14:textId="77777777" w:rsidR="00900FDB" w:rsidRPr="007C4FCD" w:rsidRDefault="00900FDB" w:rsidP="007C4FCD">
            <w:pPr>
              <w:spacing w:before="0"/>
              <w:rPr>
                <w:rFonts w:cs="Arial"/>
                <w:color w:val="000000"/>
              </w:rPr>
            </w:pPr>
            <w:r w:rsidRPr="007C4FCD">
              <w:rPr>
                <w:rFonts w:cs="Arial"/>
                <w:color w:val="000000"/>
              </w:rPr>
              <w:t>Sõnajala tee 4a</w:t>
            </w:r>
          </w:p>
        </w:tc>
        <w:tc>
          <w:tcPr>
            <w:tcW w:w="1379" w:type="dxa"/>
          </w:tcPr>
          <w:p w14:paraId="3F4F163C"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7874 m²</w:t>
            </w:r>
          </w:p>
        </w:tc>
        <w:tc>
          <w:tcPr>
            <w:tcW w:w="1984" w:type="dxa"/>
          </w:tcPr>
          <w:p w14:paraId="5814DD47"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65301:001:4698</w:t>
            </w:r>
          </w:p>
        </w:tc>
        <w:tc>
          <w:tcPr>
            <w:tcW w:w="2835" w:type="dxa"/>
          </w:tcPr>
          <w:p w14:paraId="3379D2B2"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Elamumaa 100%</w:t>
            </w:r>
          </w:p>
        </w:tc>
      </w:tr>
      <w:tr w:rsidR="00900FDB" w:rsidRPr="007C4FCD" w14:paraId="5651E6EF" w14:textId="77777777" w:rsidTr="007C4FCD">
        <w:tc>
          <w:tcPr>
            <w:cnfStyle w:val="001000000000" w:firstRow="0" w:lastRow="0" w:firstColumn="1" w:lastColumn="0" w:oddVBand="0" w:evenVBand="0" w:oddHBand="0" w:evenHBand="0" w:firstRowFirstColumn="0" w:firstRowLastColumn="0" w:lastRowFirstColumn="0" w:lastRowLastColumn="0"/>
            <w:tcW w:w="2689" w:type="dxa"/>
          </w:tcPr>
          <w:p w14:paraId="5F3DB477" w14:textId="77777777" w:rsidR="00900FDB" w:rsidRPr="007C4FCD" w:rsidRDefault="00900FDB" w:rsidP="007C4FCD">
            <w:pPr>
              <w:spacing w:before="0"/>
              <w:rPr>
                <w:rFonts w:cs="Arial"/>
                <w:color w:val="000000"/>
              </w:rPr>
            </w:pPr>
            <w:r w:rsidRPr="007C4FCD">
              <w:rPr>
                <w:rFonts w:cs="Arial"/>
                <w:color w:val="000000"/>
              </w:rPr>
              <w:t>Sõnajala tee 6</w:t>
            </w:r>
          </w:p>
        </w:tc>
        <w:tc>
          <w:tcPr>
            <w:tcW w:w="1379" w:type="dxa"/>
          </w:tcPr>
          <w:p w14:paraId="5D411D68"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12005 m²</w:t>
            </w:r>
          </w:p>
        </w:tc>
        <w:tc>
          <w:tcPr>
            <w:tcW w:w="1984" w:type="dxa"/>
          </w:tcPr>
          <w:p w14:paraId="2612195E"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rPr>
            </w:pPr>
            <w:r w:rsidRPr="007C4FCD">
              <w:rPr>
                <w:rFonts w:cs="Arial"/>
                <w:color w:val="000000"/>
              </w:rPr>
              <w:t>65301:001:4699</w:t>
            </w:r>
          </w:p>
        </w:tc>
        <w:tc>
          <w:tcPr>
            <w:tcW w:w="2835" w:type="dxa"/>
          </w:tcPr>
          <w:p w14:paraId="1F63E4EC" w14:textId="77777777" w:rsidR="00900FDB" w:rsidRPr="007C4FCD" w:rsidRDefault="00900FDB" w:rsidP="007C4FCD">
            <w:pPr>
              <w:spacing w:before="0"/>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7C4FCD">
              <w:rPr>
                <w:rFonts w:cs="Arial"/>
                <w:color w:val="000000"/>
                <w:shd w:val="clear" w:color="auto" w:fill="FFFFFF"/>
              </w:rPr>
              <w:t>Elamumaa 100%</w:t>
            </w:r>
          </w:p>
        </w:tc>
      </w:tr>
    </w:tbl>
    <w:p w14:paraId="56F2DBEB" w14:textId="77777777" w:rsidR="00E81508" w:rsidRPr="007C4FCD" w:rsidRDefault="00E81508" w:rsidP="007C4FCD">
      <w:pPr>
        <w:spacing w:before="0" w:after="0"/>
        <w:rPr>
          <w:rFonts w:cs="Arial"/>
        </w:rPr>
      </w:pPr>
    </w:p>
    <w:p w14:paraId="3DEBA1B6" w14:textId="77777777" w:rsidR="00E81250" w:rsidRPr="007C4FCD" w:rsidRDefault="00E81250" w:rsidP="007C4FCD">
      <w:pPr>
        <w:pStyle w:val="Heading2"/>
        <w:numPr>
          <w:ilvl w:val="1"/>
          <w:numId w:val="2"/>
        </w:numPr>
        <w:tabs>
          <w:tab w:val="left" w:pos="426"/>
        </w:tabs>
        <w:rPr>
          <w:rFonts w:cs="Arial"/>
          <w:szCs w:val="22"/>
        </w:rPr>
      </w:pPr>
      <w:bookmarkStart w:id="21" w:name="_Toc497647801"/>
      <w:bookmarkStart w:id="22" w:name="_Toc153275201"/>
      <w:r w:rsidRPr="007C4FCD">
        <w:rPr>
          <w:rFonts w:cs="Arial"/>
          <w:szCs w:val="22"/>
        </w:rPr>
        <w:t>Olemasolevad teed ja juurdepääsud</w:t>
      </w:r>
      <w:bookmarkEnd w:id="21"/>
      <w:bookmarkEnd w:id="22"/>
    </w:p>
    <w:p w14:paraId="13A786B5" w14:textId="212DF6FE" w:rsidR="00E81250" w:rsidRPr="007C4FCD" w:rsidRDefault="009F265C" w:rsidP="007C4FCD">
      <w:pPr>
        <w:spacing w:before="0" w:after="0"/>
        <w:rPr>
          <w:rFonts w:cs="Arial"/>
        </w:rPr>
      </w:pPr>
      <w:r w:rsidRPr="007C4FCD">
        <w:rPr>
          <w:rFonts w:cs="Arial"/>
        </w:rPr>
        <w:t xml:space="preserve">Juurdepääs </w:t>
      </w:r>
      <w:r w:rsidR="00B711F9" w:rsidRPr="007C4FCD">
        <w:rPr>
          <w:rFonts w:cs="Arial"/>
        </w:rPr>
        <w:t>planeeringu</w:t>
      </w:r>
      <w:r w:rsidRPr="007C4FCD">
        <w:rPr>
          <w:rFonts w:cs="Arial"/>
        </w:rPr>
        <w:t xml:space="preserve">alale on </w:t>
      </w:r>
      <w:r w:rsidR="00707C30" w:rsidRPr="007C4FCD">
        <w:rPr>
          <w:rFonts w:cs="Arial"/>
        </w:rPr>
        <w:t>Vana-Järveküla teelt, Käokella tee kaudu</w:t>
      </w:r>
      <w:r w:rsidR="001E746C" w:rsidRPr="007C4FCD">
        <w:rPr>
          <w:rFonts w:cs="Arial"/>
        </w:rPr>
        <w:t>, mis on munitsipaalomandis.</w:t>
      </w:r>
    </w:p>
    <w:p w14:paraId="1CE77B17" w14:textId="77777777" w:rsidR="00E81250" w:rsidRPr="007C4FCD" w:rsidRDefault="00E81250" w:rsidP="007C4FCD">
      <w:pPr>
        <w:spacing w:before="0" w:after="0"/>
        <w:rPr>
          <w:rFonts w:cs="Arial"/>
        </w:rPr>
      </w:pPr>
    </w:p>
    <w:p w14:paraId="7769D0B5" w14:textId="77777777" w:rsidR="00E81250" w:rsidRPr="007C4FCD" w:rsidRDefault="00E81250" w:rsidP="007C4FCD">
      <w:pPr>
        <w:pStyle w:val="Heading2"/>
        <w:numPr>
          <w:ilvl w:val="1"/>
          <w:numId w:val="2"/>
        </w:numPr>
        <w:tabs>
          <w:tab w:val="left" w:pos="426"/>
        </w:tabs>
        <w:rPr>
          <w:rFonts w:cs="Arial"/>
          <w:szCs w:val="22"/>
        </w:rPr>
      </w:pPr>
      <w:bookmarkStart w:id="23" w:name="_Toc497647802"/>
      <w:bookmarkStart w:id="24" w:name="_Toc153275202"/>
      <w:r w:rsidRPr="007C4FCD">
        <w:rPr>
          <w:rFonts w:cs="Arial"/>
          <w:szCs w:val="22"/>
        </w:rPr>
        <w:t>Olemasolev tehnovarustus</w:t>
      </w:r>
      <w:bookmarkEnd w:id="23"/>
      <w:bookmarkEnd w:id="24"/>
    </w:p>
    <w:p w14:paraId="3178A82A" w14:textId="77777777" w:rsidR="00B711F9" w:rsidRPr="007C4FCD" w:rsidRDefault="00707C30" w:rsidP="007C4FCD">
      <w:pPr>
        <w:spacing w:before="0" w:after="0"/>
        <w:rPr>
          <w:rFonts w:cs="Arial"/>
        </w:rPr>
      </w:pPr>
      <w:r w:rsidRPr="007C4FCD">
        <w:rPr>
          <w:rFonts w:cs="Arial"/>
        </w:rPr>
        <w:t>Planeeringuala läbival</w:t>
      </w:r>
      <w:r w:rsidR="00B711F9" w:rsidRPr="007C4FCD">
        <w:rPr>
          <w:rFonts w:cs="Arial"/>
        </w:rPr>
        <w:t xml:space="preserve"> </w:t>
      </w:r>
      <w:r w:rsidRPr="007C4FCD">
        <w:rPr>
          <w:rFonts w:cs="Arial"/>
        </w:rPr>
        <w:t>Käokella teel asuvad järgmised tehnovõrgud:</w:t>
      </w:r>
    </w:p>
    <w:p w14:paraId="7CD82932" w14:textId="77777777" w:rsidR="00707C30" w:rsidRPr="007C4FCD" w:rsidRDefault="00EA16F6" w:rsidP="007C4FCD">
      <w:pPr>
        <w:pStyle w:val="ListParagraph"/>
        <w:numPr>
          <w:ilvl w:val="0"/>
          <w:numId w:val="12"/>
        </w:numPr>
        <w:spacing w:before="0" w:after="0"/>
        <w:ind w:left="284" w:hanging="218"/>
        <w:contextualSpacing w:val="0"/>
        <w:rPr>
          <w:rFonts w:cs="Arial"/>
        </w:rPr>
      </w:pPr>
      <w:r w:rsidRPr="007C4FCD">
        <w:rPr>
          <w:rFonts w:cs="Arial"/>
        </w:rPr>
        <w:t>v</w:t>
      </w:r>
      <w:r w:rsidR="00DA61B6" w:rsidRPr="007C4FCD">
        <w:rPr>
          <w:rFonts w:cs="Arial"/>
        </w:rPr>
        <w:t>eetorustik</w:t>
      </w:r>
      <w:r w:rsidRPr="007C4FCD">
        <w:rPr>
          <w:rFonts w:cs="Arial"/>
        </w:rPr>
        <w:t>,</w:t>
      </w:r>
    </w:p>
    <w:p w14:paraId="0BB1707B" w14:textId="77777777" w:rsidR="00DA61B6" w:rsidRPr="007C4FCD" w:rsidRDefault="00EA16F6" w:rsidP="007C4FCD">
      <w:pPr>
        <w:pStyle w:val="ListParagraph"/>
        <w:numPr>
          <w:ilvl w:val="0"/>
          <w:numId w:val="12"/>
        </w:numPr>
        <w:spacing w:before="0" w:after="0"/>
        <w:ind w:left="284" w:hanging="218"/>
        <w:contextualSpacing w:val="0"/>
        <w:rPr>
          <w:rFonts w:cs="Arial"/>
        </w:rPr>
      </w:pPr>
      <w:r w:rsidRPr="007C4FCD">
        <w:rPr>
          <w:rFonts w:cs="Arial"/>
        </w:rPr>
        <w:t>k</w:t>
      </w:r>
      <w:r w:rsidR="00DA61B6" w:rsidRPr="007C4FCD">
        <w:rPr>
          <w:rFonts w:cs="Arial"/>
        </w:rPr>
        <w:t>analisatsioonitorustik</w:t>
      </w:r>
      <w:r w:rsidRPr="007C4FCD">
        <w:rPr>
          <w:rFonts w:cs="Arial"/>
        </w:rPr>
        <w:t>,</w:t>
      </w:r>
    </w:p>
    <w:p w14:paraId="3134E857" w14:textId="77777777" w:rsidR="00DA61B6" w:rsidRPr="007C4FCD" w:rsidRDefault="00EA16F6" w:rsidP="007C4FCD">
      <w:pPr>
        <w:pStyle w:val="ListParagraph"/>
        <w:numPr>
          <w:ilvl w:val="0"/>
          <w:numId w:val="12"/>
        </w:numPr>
        <w:spacing w:before="0" w:after="0"/>
        <w:ind w:left="284" w:hanging="218"/>
        <w:contextualSpacing w:val="0"/>
        <w:rPr>
          <w:rFonts w:cs="Arial"/>
        </w:rPr>
      </w:pPr>
      <w:r w:rsidRPr="007C4FCD">
        <w:rPr>
          <w:rFonts w:cs="Arial"/>
        </w:rPr>
        <w:t>s</w:t>
      </w:r>
      <w:r w:rsidR="00DA61B6" w:rsidRPr="007C4FCD">
        <w:rPr>
          <w:rFonts w:cs="Arial"/>
        </w:rPr>
        <w:t>adevee</w:t>
      </w:r>
      <w:r w:rsidR="00A37962" w:rsidRPr="007C4FCD">
        <w:rPr>
          <w:rFonts w:cs="Arial"/>
        </w:rPr>
        <w:t xml:space="preserve"> </w:t>
      </w:r>
      <w:r w:rsidR="00DA61B6" w:rsidRPr="007C4FCD">
        <w:rPr>
          <w:rFonts w:cs="Arial"/>
        </w:rPr>
        <w:t>kanalisatsiooni torustik</w:t>
      </w:r>
      <w:r w:rsidRPr="007C4FCD">
        <w:rPr>
          <w:rFonts w:cs="Arial"/>
        </w:rPr>
        <w:t>,</w:t>
      </w:r>
    </w:p>
    <w:p w14:paraId="55C21A49" w14:textId="77777777" w:rsidR="00DA61B6" w:rsidRPr="007C4FCD" w:rsidRDefault="00EA16F6" w:rsidP="007C4FCD">
      <w:pPr>
        <w:pStyle w:val="ListParagraph"/>
        <w:numPr>
          <w:ilvl w:val="0"/>
          <w:numId w:val="12"/>
        </w:numPr>
        <w:spacing w:before="0" w:after="0"/>
        <w:ind w:left="284" w:hanging="218"/>
        <w:contextualSpacing w:val="0"/>
        <w:rPr>
          <w:rFonts w:cs="Arial"/>
        </w:rPr>
      </w:pPr>
      <w:r w:rsidRPr="007C4FCD">
        <w:rPr>
          <w:rFonts w:cs="Arial"/>
        </w:rPr>
        <w:t>g</w:t>
      </w:r>
      <w:r w:rsidR="00DA61B6" w:rsidRPr="007C4FCD">
        <w:rPr>
          <w:rFonts w:cs="Arial"/>
        </w:rPr>
        <w:t>aasitorustik</w:t>
      </w:r>
      <w:r w:rsidRPr="007C4FCD">
        <w:rPr>
          <w:rFonts w:cs="Arial"/>
        </w:rPr>
        <w:t>,</w:t>
      </w:r>
    </w:p>
    <w:p w14:paraId="127743B4" w14:textId="77777777" w:rsidR="00DA61B6" w:rsidRPr="007C4FCD" w:rsidRDefault="00EA16F6" w:rsidP="007C4FCD">
      <w:pPr>
        <w:pStyle w:val="ListParagraph"/>
        <w:numPr>
          <w:ilvl w:val="0"/>
          <w:numId w:val="12"/>
        </w:numPr>
        <w:spacing w:before="0" w:after="0"/>
        <w:ind w:left="284" w:hanging="218"/>
        <w:contextualSpacing w:val="0"/>
        <w:rPr>
          <w:rFonts w:cs="Arial"/>
        </w:rPr>
      </w:pPr>
      <w:r w:rsidRPr="007C4FCD">
        <w:rPr>
          <w:rFonts w:cs="Arial"/>
        </w:rPr>
        <w:t>s</w:t>
      </w:r>
      <w:r w:rsidR="00DA61B6" w:rsidRPr="007C4FCD">
        <w:rPr>
          <w:rFonts w:cs="Arial"/>
        </w:rPr>
        <w:t>idekaabel</w:t>
      </w:r>
      <w:r w:rsidRPr="007C4FCD">
        <w:rPr>
          <w:rFonts w:cs="Arial"/>
        </w:rPr>
        <w:t>,</w:t>
      </w:r>
    </w:p>
    <w:p w14:paraId="046D1A6C" w14:textId="77777777" w:rsidR="00E81250" w:rsidRPr="007C4FCD" w:rsidRDefault="00EA16F6" w:rsidP="007C4FCD">
      <w:pPr>
        <w:pStyle w:val="ListParagraph"/>
        <w:numPr>
          <w:ilvl w:val="0"/>
          <w:numId w:val="12"/>
        </w:numPr>
        <w:spacing w:before="0" w:after="0"/>
        <w:ind w:left="284" w:hanging="218"/>
        <w:contextualSpacing w:val="0"/>
        <w:rPr>
          <w:rFonts w:cs="Arial"/>
        </w:rPr>
      </w:pPr>
      <w:r w:rsidRPr="007C4FCD">
        <w:rPr>
          <w:rFonts w:cs="Arial"/>
        </w:rPr>
        <w:t>m</w:t>
      </w:r>
      <w:r w:rsidR="00DA61B6" w:rsidRPr="007C4FCD">
        <w:rPr>
          <w:rFonts w:cs="Arial"/>
        </w:rPr>
        <w:t>adalpingekaabel</w:t>
      </w:r>
      <w:r w:rsidRPr="007C4FCD">
        <w:rPr>
          <w:rFonts w:cs="Arial"/>
        </w:rPr>
        <w:t>.</w:t>
      </w:r>
    </w:p>
    <w:p w14:paraId="689B6664" w14:textId="77777777" w:rsidR="00EA16F6" w:rsidRPr="007C4FCD" w:rsidRDefault="00EA16F6" w:rsidP="007C4FCD">
      <w:pPr>
        <w:spacing w:before="0" w:after="0"/>
        <w:rPr>
          <w:rFonts w:cs="Arial"/>
        </w:rPr>
      </w:pPr>
    </w:p>
    <w:p w14:paraId="2CB3FD45" w14:textId="77777777" w:rsidR="00E81250" w:rsidRPr="007C4FCD" w:rsidRDefault="00E81250" w:rsidP="007C4FCD">
      <w:pPr>
        <w:pStyle w:val="Heading2"/>
        <w:numPr>
          <w:ilvl w:val="1"/>
          <w:numId w:val="2"/>
        </w:numPr>
        <w:tabs>
          <w:tab w:val="left" w:pos="426"/>
        </w:tabs>
        <w:rPr>
          <w:rFonts w:cs="Arial"/>
          <w:szCs w:val="22"/>
        </w:rPr>
      </w:pPr>
      <w:bookmarkStart w:id="25" w:name="_Toc497647803"/>
      <w:bookmarkStart w:id="26" w:name="_Toc153275203"/>
      <w:r w:rsidRPr="007C4FCD">
        <w:rPr>
          <w:rFonts w:cs="Arial"/>
          <w:szCs w:val="22"/>
        </w:rPr>
        <w:t>Olemasolev haljastus ja keskkond</w:t>
      </w:r>
      <w:bookmarkEnd w:id="25"/>
      <w:bookmarkEnd w:id="26"/>
    </w:p>
    <w:p w14:paraId="10080BF9" w14:textId="77777777" w:rsidR="00E81250" w:rsidRPr="007C4FCD" w:rsidRDefault="004379EC" w:rsidP="007C4FCD">
      <w:pPr>
        <w:spacing w:before="0" w:after="0"/>
        <w:rPr>
          <w:rFonts w:eastAsia="Arial" w:cs="Arial"/>
        </w:rPr>
      </w:pPr>
      <w:r w:rsidRPr="007C4FCD">
        <w:rPr>
          <w:rFonts w:eastAsia="Arial" w:cs="Arial"/>
        </w:rPr>
        <w:t xml:space="preserve">Planeeritav ala on </w:t>
      </w:r>
      <w:bookmarkStart w:id="27" w:name="_Hlk513710985"/>
      <w:r w:rsidRPr="007C4FCD">
        <w:rPr>
          <w:rFonts w:eastAsia="Arial" w:cs="Arial"/>
        </w:rPr>
        <w:t>looduslik rohumaa. Kõrghaljastus maa-alal puudub.</w:t>
      </w:r>
      <w:bookmarkEnd w:id="27"/>
    </w:p>
    <w:p w14:paraId="1FC00303" w14:textId="77777777" w:rsidR="00521A4B" w:rsidRPr="007C4FCD" w:rsidRDefault="00521A4B" w:rsidP="007C4FCD">
      <w:pPr>
        <w:spacing w:before="0" w:after="0"/>
        <w:rPr>
          <w:rFonts w:cs="Arial"/>
        </w:rPr>
      </w:pPr>
    </w:p>
    <w:p w14:paraId="24403C5E" w14:textId="77777777" w:rsidR="00F75722" w:rsidRPr="007C4FCD" w:rsidRDefault="00F75722" w:rsidP="007C4FCD">
      <w:pPr>
        <w:pStyle w:val="Heading2"/>
        <w:numPr>
          <w:ilvl w:val="1"/>
          <w:numId w:val="2"/>
        </w:numPr>
        <w:tabs>
          <w:tab w:val="left" w:pos="426"/>
        </w:tabs>
        <w:rPr>
          <w:rFonts w:cs="Arial"/>
          <w:szCs w:val="22"/>
        </w:rPr>
      </w:pPr>
      <w:bookmarkStart w:id="28" w:name="_Toc153275204"/>
      <w:r w:rsidRPr="007C4FCD">
        <w:rPr>
          <w:rFonts w:cs="Arial"/>
          <w:szCs w:val="22"/>
        </w:rPr>
        <w:t>Radoon</w:t>
      </w:r>
      <w:bookmarkEnd w:id="28"/>
    </w:p>
    <w:p w14:paraId="4F58B76B" w14:textId="77777777" w:rsidR="00F75722" w:rsidRPr="007C4FCD" w:rsidRDefault="00F75722" w:rsidP="007C4FCD">
      <w:pPr>
        <w:tabs>
          <w:tab w:val="left" w:pos="360"/>
          <w:tab w:val="left" w:pos="567"/>
        </w:tabs>
        <w:suppressAutoHyphens/>
        <w:spacing w:before="0" w:after="0"/>
        <w:rPr>
          <w:rFonts w:eastAsia="Times New Roman" w:cs="Arial"/>
          <w:lang w:eastAsia="ar-SA"/>
        </w:rPr>
      </w:pPr>
      <w:r w:rsidRPr="007C4FCD">
        <w:rPr>
          <w:rFonts w:eastAsia="Times New Roman" w:cs="Arial"/>
          <w:bCs/>
          <w:lang w:eastAsia="ar-SA"/>
        </w:rPr>
        <w:t xml:space="preserve">Peatüki koostamise aluseks on </w:t>
      </w:r>
      <w:r w:rsidRPr="007C4FCD">
        <w:rPr>
          <w:rFonts w:eastAsia="Times New Roman" w:cs="Arial"/>
          <w:lang w:eastAsia="ar-SA"/>
        </w:rPr>
        <w:t xml:space="preserve">15.01.2019 Radoonitõrjekeskus OÜ poolt teostatud </w:t>
      </w:r>
      <w:r w:rsidR="00100795" w:rsidRPr="007C4FCD">
        <w:rPr>
          <w:rFonts w:eastAsia="Times New Roman" w:cs="Arial"/>
          <w:lang w:eastAsia="ar-SA"/>
        </w:rPr>
        <w:t>Oruvälja MÜ Järvekülas radoonitaseme määramine ning radoo</w:t>
      </w:r>
      <w:r w:rsidR="008C0EE0" w:rsidRPr="007C4FCD">
        <w:rPr>
          <w:rFonts w:eastAsia="Times New Roman" w:cs="Arial"/>
          <w:lang w:eastAsia="ar-SA"/>
        </w:rPr>
        <w:t>niohtlikkuse hinnang pinnasest.</w:t>
      </w:r>
    </w:p>
    <w:p w14:paraId="19815279" w14:textId="1D41C087" w:rsidR="009A4FDC" w:rsidRPr="007C4FCD" w:rsidRDefault="00100795" w:rsidP="007C4FCD">
      <w:pPr>
        <w:tabs>
          <w:tab w:val="left" w:pos="360"/>
          <w:tab w:val="left" w:pos="567"/>
        </w:tabs>
        <w:suppressAutoHyphens/>
        <w:spacing w:before="0" w:after="0"/>
        <w:rPr>
          <w:rFonts w:eastAsia="Times New Roman" w:cs="Arial"/>
          <w:lang w:eastAsia="ar-SA"/>
        </w:rPr>
      </w:pPr>
      <w:r w:rsidRPr="007C4FCD">
        <w:rPr>
          <w:rFonts w:eastAsia="Times New Roman" w:cs="Arial"/>
          <w:lang w:eastAsia="ar-SA"/>
        </w:rPr>
        <w:t xml:space="preserve">Oruvälja kinnistul mõõdeti </w:t>
      </w:r>
      <w:r w:rsidR="009A4FDC" w:rsidRPr="007C4FCD">
        <w:rPr>
          <w:rFonts w:eastAsia="Times New Roman" w:cs="Arial"/>
          <w:lang w:eastAsia="ar-SA"/>
        </w:rPr>
        <w:t>radoonit</w:t>
      </w:r>
      <w:r w:rsidRPr="007C4FCD">
        <w:rPr>
          <w:rFonts w:eastAsia="Times New Roman" w:cs="Arial"/>
          <w:lang w:eastAsia="ar-SA"/>
        </w:rPr>
        <w:t xml:space="preserve">aset </w:t>
      </w:r>
      <w:r w:rsidR="009A4FDC" w:rsidRPr="007C4FCD">
        <w:rPr>
          <w:rFonts w:eastAsia="Times New Roman" w:cs="Arial"/>
          <w:lang w:eastAsia="ar-SA"/>
        </w:rPr>
        <w:t xml:space="preserve">seitsmest </w:t>
      </w:r>
      <w:r w:rsidRPr="007C4FCD">
        <w:rPr>
          <w:rFonts w:eastAsia="Times New Roman" w:cs="Arial"/>
          <w:lang w:eastAsia="ar-SA"/>
        </w:rPr>
        <w:t>punktis</w:t>
      </w:r>
      <w:r w:rsidR="009A4FDC" w:rsidRPr="007C4FCD">
        <w:rPr>
          <w:rFonts w:eastAsia="Times New Roman" w:cs="Arial"/>
          <w:lang w:eastAsia="ar-SA"/>
        </w:rPr>
        <w:t>t</w:t>
      </w:r>
      <w:r w:rsidRPr="007C4FCD">
        <w:rPr>
          <w:rFonts w:eastAsia="Times New Roman" w:cs="Arial"/>
          <w:lang w:eastAsia="ar-SA"/>
        </w:rPr>
        <w:t xml:space="preserve">. </w:t>
      </w:r>
      <w:r w:rsidR="009A4FDC" w:rsidRPr="007C4FCD">
        <w:rPr>
          <w:rFonts w:cs="Arial"/>
        </w:rPr>
        <w:t>eU mõõtmine gamma</w:t>
      </w:r>
      <w:r w:rsidR="009B2304" w:rsidRPr="007C4FCD">
        <w:rPr>
          <w:rFonts w:cs="Arial"/>
        </w:rPr>
        <w:t xml:space="preserve"> </w:t>
      </w:r>
      <w:r w:rsidR="00C903DE" w:rsidRPr="007C4FCD">
        <w:rPr>
          <w:rFonts w:cs="Arial"/>
        </w:rPr>
        <w:t>spektro</w:t>
      </w:r>
      <w:r w:rsidR="009A4FDC" w:rsidRPr="007C4FCD">
        <w:rPr>
          <w:rFonts w:cs="Arial"/>
        </w:rPr>
        <w:t xml:space="preserve">meetriga GR-320C toimus 40 cm sügavusel pinnases. Pinnases eU sisalduse järgi arvutati pinnaseõhus kujunev maksimaalne Rn sisaldus. </w:t>
      </w:r>
      <w:r w:rsidR="009A4FDC" w:rsidRPr="007C4FCD">
        <w:rPr>
          <w:rFonts w:cs="Arial"/>
          <w:bCs/>
        </w:rPr>
        <w:t>Uuringu kohaselt paikneb Oruvälja kinnistu kõrge Rn-riski piirkonnas</w:t>
      </w:r>
      <w:r w:rsidR="009A4FDC" w:rsidRPr="007C4FCD">
        <w:rPr>
          <w:rFonts w:cs="Arial"/>
        </w:rPr>
        <w:t>, mille piires jääb Rn sisaldus pinnaseõhus piiridesse (50</w:t>
      </w:r>
      <w:r w:rsidR="001E0B70" w:rsidRPr="007C4FCD">
        <w:rPr>
          <w:rFonts w:cs="Arial"/>
        </w:rPr>
        <w:t> </w:t>
      </w:r>
      <w:r w:rsidR="00C903DE" w:rsidRPr="007C4FCD">
        <w:rPr>
          <w:rFonts w:cs="Arial"/>
        </w:rPr>
        <w:t>–</w:t>
      </w:r>
      <w:r w:rsidR="001E0B70" w:rsidRPr="007C4FCD">
        <w:rPr>
          <w:rFonts w:cs="Arial"/>
        </w:rPr>
        <w:t> </w:t>
      </w:r>
      <w:r w:rsidR="009A4FDC" w:rsidRPr="007C4FCD">
        <w:rPr>
          <w:rFonts w:cs="Arial"/>
        </w:rPr>
        <w:t>250</w:t>
      </w:r>
      <w:r w:rsidR="001E0B70" w:rsidRPr="007C4FCD">
        <w:rPr>
          <w:rFonts w:cs="Arial"/>
        </w:rPr>
        <w:t> </w:t>
      </w:r>
      <w:r w:rsidR="009A4FDC" w:rsidRPr="007C4FCD">
        <w:rPr>
          <w:rFonts w:cs="Arial"/>
        </w:rPr>
        <w:t>kBq/</w:t>
      </w:r>
      <w:r w:rsidR="009A4FDC" w:rsidRPr="007C4FCD">
        <w:rPr>
          <w:rFonts w:eastAsia="Times New Roman" w:cs="Arial"/>
          <w:bCs/>
          <w:lang w:eastAsia="ar-SA"/>
        </w:rPr>
        <w:t>m³</w:t>
      </w:r>
      <w:r w:rsidR="009A4FDC" w:rsidRPr="007C4FCD">
        <w:rPr>
          <w:rFonts w:cs="Arial"/>
        </w:rPr>
        <w:t>)</w:t>
      </w:r>
      <w:r w:rsidR="00C903DE" w:rsidRPr="007C4FCD">
        <w:rPr>
          <w:rFonts w:cs="Arial"/>
        </w:rPr>
        <w:t>.</w:t>
      </w:r>
    </w:p>
    <w:p w14:paraId="1145B431" w14:textId="71CF386C" w:rsidR="00F75722" w:rsidRPr="007C4FCD" w:rsidRDefault="007A4FD2" w:rsidP="007C4FCD">
      <w:pPr>
        <w:suppressAutoHyphens/>
        <w:autoSpaceDE w:val="0"/>
        <w:spacing w:before="0" w:after="0"/>
        <w:rPr>
          <w:rFonts w:eastAsia="Times New Roman" w:cs="Arial"/>
          <w:bCs/>
          <w:lang w:eastAsia="ar-SA"/>
        </w:rPr>
      </w:pPr>
      <w:r w:rsidRPr="007C4FCD">
        <w:rPr>
          <w:rFonts w:eastAsia="Times New Roman" w:cs="Arial"/>
          <w:bCs/>
          <w:lang w:eastAsia="ar-SA"/>
        </w:rPr>
        <w:t>Oruvälja</w:t>
      </w:r>
      <w:r w:rsidR="00F75722" w:rsidRPr="007C4FCD">
        <w:rPr>
          <w:rFonts w:eastAsia="Times New Roman" w:cs="Arial"/>
          <w:bCs/>
          <w:lang w:eastAsia="ar-SA"/>
        </w:rPr>
        <w:t xml:space="preserve"> kinnistul Rae vallas, </w:t>
      </w:r>
      <w:r w:rsidRPr="007C4FCD">
        <w:rPr>
          <w:rFonts w:eastAsia="Times New Roman" w:cs="Arial"/>
          <w:bCs/>
          <w:lang w:eastAsia="ar-SA"/>
        </w:rPr>
        <w:t>Järveküla</w:t>
      </w:r>
      <w:r w:rsidR="00F75722" w:rsidRPr="007C4FCD">
        <w:rPr>
          <w:rFonts w:eastAsia="Times New Roman" w:cs="Arial"/>
          <w:bCs/>
          <w:lang w:eastAsia="ar-SA"/>
        </w:rPr>
        <w:t xml:space="preserve"> külas tuleb arvestada EVS 840:2017 </w:t>
      </w:r>
      <w:r w:rsidRPr="007C4FCD">
        <w:rPr>
          <w:rFonts w:cs="Arial"/>
        </w:rPr>
        <w:t>„Juhised radoonikaitse meetmete kasutamiseks uutes ja olemasolevates hoonetes</w:t>
      </w:r>
      <w:r w:rsidR="00C903DE" w:rsidRPr="007C4FCD">
        <w:rPr>
          <w:rFonts w:cs="Arial"/>
        </w:rPr>
        <w:t>”</w:t>
      </w:r>
      <w:r w:rsidRPr="007C4FCD">
        <w:rPr>
          <w:rFonts w:cs="Arial"/>
        </w:rPr>
        <w:t xml:space="preserve"> </w:t>
      </w:r>
      <w:r w:rsidR="00F75722" w:rsidRPr="007C4FCD">
        <w:rPr>
          <w:rFonts w:eastAsia="Times New Roman" w:cs="Arial"/>
          <w:bCs/>
          <w:lang w:eastAsia="ar-SA"/>
        </w:rPr>
        <w:t>ehitamise põhimõtteid.</w:t>
      </w:r>
    </w:p>
    <w:p w14:paraId="35B470A9" w14:textId="630F9FC3" w:rsidR="00250B7E" w:rsidRPr="007C4FCD" w:rsidRDefault="00250B7E" w:rsidP="007C4FCD">
      <w:pPr>
        <w:suppressAutoHyphens/>
        <w:autoSpaceDE w:val="0"/>
        <w:spacing w:before="0" w:after="0"/>
        <w:rPr>
          <w:rFonts w:eastAsia="Times New Roman" w:cs="Arial"/>
          <w:bCs/>
          <w:lang w:eastAsia="ar-SA"/>
        </w:rPr>
      </w:pPr>
      <w:r w:rsidRPr="007C4FCD">
        <w:rPr>
          <w:rFonts w:cs="Arial"/>
        </w:rPr>
        <w:t>Hoone ruumiõhu radooni tase peab vastama Ettevõtlus- ja infotehnoloogiaministri 28.02.2019 määruses nr 19 „Hoone ruumiõhu radoonisisalduse ja hoone tarindi ehitusmaterjalidest siseruumidesse emiteeritavast gammakiirgusest saadava efektiivdoosi viitetase</w:t>
      </w:r>
      <w:r w:rsidR="001E0B70">
        <w:rPr>
          <w:rFonts w:cs="Arial"/>
        </w:rPr>
        <w:t>”</w:t>
      </w:r>
      <w:r w:rsidRPr="007C4FCD">
        <w:rPr>
          <w:rFonts w:cs="Arial"/>
        </w:rPr>
        <w:t xml:space="preserve"> toodud normidele.</w:t>
      </w:r>
    </w:p>
    <w:p w14:paraId="5FB3275F" w14:textId="77777777" w:rsidR="00D438ED" w:rsidRPr="007C4FCD" w:rsidRDefault="00F75722" w:rsidP="007C4FCD">
      <w:pPr>
        <w:pStyle w:val="Default"/>
        <w:jc w:val="both"/>
        <w:rPr>
          <w:rFonts w:ascii="Arial" w:eastAsia="Times New Roman" w:hAnsi="Arial" w:cs="Arial"/>
          <w:bCs/>
          <w:sz w:val="22"/>
          <w:szCs w:val="22"/>
          <w:lang w:eastAsia="ar-SA"/>
        </w:rPr>
      </w:pPr>
      <w:r w:rsidRPr="007C4FCD">
        <w:rPr>
          <w:rFonts w:ascii="Arial" w:eastAsia="Times New Roman" w:hAnsi="Arial" w:cs="Arial"/>
          <w:bCs/>
          <w:sz w:val="22"/>
          <w:szCs w:val="22"/>
          <w:lang w:eastAsia="ar-SA"/>
        </w:rPr>
        <w:t>Vajalik kasutada järgnevaid meetmeid, mis on vajalikud radooni hoonesse sattumise vältimiseks:</w:t>
      </w:r>
    </w:p>
    <w:p w14:paraId="62B65573" w14:textId="76FA4CBD" w:rsidR="00D438ED" w:rsidRPr="007C4FCD" w:rsidRDefault="00D438ED" w:rsidP="007C4FCD">
      <w:pPr>
        <w:pStyle w:val="Default"/>
        <w:numPr>
          <w:ilvl w:val="0"/>
          <w:numId w:val="35"/>
        </w:numPr>
        <w:ind w:left="284" w:hanging="218"/>
        <w:jc w:val="both"/>
        <w:rPr>
          <w:rFonts w:ascii="Arial" w:hAnsi="Arial" w:cs="Arial"/>
          <w:sz w:val="22"/>
          <w:szCs w:val="22"/>
        </w:rPr>
      </w:pPr>
      <w:r w:rsidRPr="007C4FCD">
        <w:rPr>
          <w:rFonts w:ascii="Arial" w:hAnsi="Arial" w:cs="Arial"/>
          <w:sz w:val="22"/>
          <w:szCs w:val="22"/>
        </w:rPr>
        <w:lastRenderedPageBreak/>
        <w:t>h</w:t>
      </w:r>
      <w:r w:rsidR="007A4FD2" w:rsidRPr="007C4FCD">
        <w:rPr>
          <w:rFonts w:ascii="Arial" w:hAnsi="Arial" w:cs="Arial"/>
          <w:sz w:val="22"/>
          <w:szCs w:val="22"/>
        </w:rPr>
        <w:t>oone projekteerimisel arvestada radooni kaitsega</w:t>
      </w:r>
      <w:r w:rsidR="00E80718" w:rsidRPr="007C4FCD">
        <w:rPr>
          <w:rFonts w:ascii="Arial" w:hAnsi="Arial" w:cs="Arial"/>
          <w:sz w:val="22"/>
          <w:szCs w:val="22"/>
        </w:rPr>
        <w:t>,</w:t>
      </w:r>
      <w:r w:rsidR="007A4FD2" w:rsidRPr="007C4FCD">
        <w:rPr>
          <w:rFonts w:ascii="Arial" w:hAnsi="Arial" w:cs="Arial"/>
          <w:sz w:val="22"/>
          <w:szCs w:val="22"/>
        </w:rPr>
        <w:t xml:space="preserve"> s</w:t>
      </w:r>
      <w:r w:rsidR="00C903DE" w:rsidRPr="007C4FCD">
        <w:rPr>
          <w:rFonts w:ascii="Arial" w:hAnsi="Arial" w:cs="Arial"/>
          <w:sz w:val="22"/>
          <w:szCs w:val="22"/>
        </w:rPr>
        <w:t>.</w:t>
      </w:r>
      <w:r w:rsidR="007A4FD2" w:rsidRPr="007C4FCD">
        <w:rPr>
          <w:rFonts w:ascii="Arial" w:hAnsi="Arial" w:cs="Arial"/>
          <w:sz w:val="22"/>
          <w:szCs w:val="22"/>
        </w:rPr>
        <w:t>o kasutada radoonikilet ja vundamendi tuulutust (radoonikaevud)</w:t>
      </w:r>
      <w:r w:rsidRPr="007C4FCD">
        <w:rPr>
          <w:rFonts w:ascii="Arial" w:hAnsi="Arial" w:cs="Arial"/>
          <w:sz w:val="22"/>
          <w:szCs w:val="22"/>
        </w:rPr>
        <w:t>;</w:t>
      </w:r>
    </w:p>
    <w:p w14:paraId="704C8686" w14:textId="77777777" w:rsidR="00D438ED" w:rsidRPr="007C4FCD" w:rsidRDefault="00D438ED" w:rsidP="007C4FCD">
      <w:pPr>
        <w:pStyle w:val="Default"/>
        <w:numPr>
          <w:ilvl w:val="0"/>
          <w:numId w:val="35"/>
        </w:numPr>
        <w:ind w:left="284" w:hanging="218"/>
        <w:jc w:val="both"/>
        <w:rPr>
          <w:rFonts w:ascii="Arial" w:hAnsi="Arial" w:cs="Arial"/>
          <w:sz w:val="22"/>
          <w:szCs w:val="22"/>
        </w:rPr>
      </w:pPr>
      <w:r w:rsidRPr="007C4FCD">
        <w:rPr>
          <w:rFonts w:ascii="Arial" w:hAnsi="Arial" w:cs="Arial"/>
          <w:sz w:val="22"/>
          <w:szCs w:val="22"/>
        </w:rPr>
        <w:t>k</w:t>
      </w:r>
      <w:r w:rsidR="007A4FD2" w:rsidRPr="007C4FCD">
        <w:rPr>
          <w:rFonts w:ascii="Arial" w:hAnsi="Arial" w:cs="Arial"/>
          <w:sz w:val="22"/>
          <w:szCs w:val="22"/>
        </w:rPr>
        <w:t>õik vundamenti läbivad kommunikatsioonid tuleb hoolikalt hermetiseerida</w:t>
      </w:r>
      <w:r w:rsidRPr="007C4FCD">
        <w:rPr>
          <w:rFonts w:ascii="Arial" w:hAnsi="Arial" w:cs="Arial"/>
          <w:sz w:val="22"/>
          <w:szCs w:val="22"/>
        </w:rPr>
        <w:t>;</w:t>
      </w:r>
    </w:p>
    <w:p w14:paraId="31285CD7" w14:textId="77777777" w:rsidR="00D438ED" w:rsidRPr="007C4FCD" w:rsidRDefault="00D438ED" w:rsidP="007C4FCD">
      <w:pPr>
        <w:pStyle w:val="Default"/>
        <w:numPr>
          <w:ilvl w:val="0"/>
          <w:numId w:val="35"/>
        </w:numPr>
        <w:ind w:left="284" w:hanging="218"/>
        <w:jc w:val="both"/>
        <w:rPr>
          <w:rFonts w:ascii="Arial" w:hAnsi="Arial" w:cs="Arial"/>
          <w:sz w:val="22"/>
          <w:szCs w:val="22"/>
        </w:rPr>
      </w:pPr>
      <w:r w:rsidRPr="007C4FCD">
        <w:rPr>
          <w:rFonts w:ascii="Arial" w:hAnsi="Arial" w:cs="Arial"/>
          <w:sz w:val="22"/>
          <w:szCs w:val="22"/>
        </w:rPr>
        <w:t>l</w:t>
      </w:r>
      <w:r w:rsidR="007A4FD2" w:rsidRPr="007C4FCD">
        <w:rPr>
          <w:rFonts w:ascii="Arial" w:hAnsi="Arial" w:cs="Arial"/>
          <w:sz w:val="22"/>
          <w:szCs w:val="22"/>
        </w:rPr>
        <w:t>isaks nõuetele vastav ventilatsioon</w:t>
      </w:r>
      <w:r w:rsidRPr="007C4FCD">
        <w:rPr>
          <w:rFonts w:ascii="Arial" w:hAnsi="Arial" w:cs="Arial"/>
          <w:sz w:val="22"/>
          <w:szCs w:val="22"/>
        </w:rPr>
        <w:t>;</w:t>
      </w:r>
    </w:p>
    <w:p w14:paraId="73669191" w14:textId="77777777" w:rsidR="00D438ED" w:rsidRPr="007C4FCD" w:rsidRDefault="00D438ED" w:rsidP="007C4FCD">
      <w:pPr>
        <w:pStyle w:val="Default"/>
        <w:numPr>
          <w:ilvl w:val="0"/>
          <w:numId w:val="35"/>
        </w:numPr>
        <w:ind w:left="284" w:hanging="218"/>
        <w:jc w:val="both"/>
        <w:rPr>
          <w:rFonts w:ascii="Arial" w:hAnsi="Arial" w:cs="Arial"/>
          <w:sz w:val="22"/>
          <w:szCs w:val="22"/>
        </w:rPr>
      </w:pPr>
      <w:r w:rsidRPr="007C4FCD">
        <w:rPr>
          <w:rFonts w:ascii="Arial" w:hAnsi="Arial" w:cs="Arial"/>
          <w:sz w:val="22"/>
          <w:szCs w:val="22"/>
        </w:rPr>
        <w:t>v</w:t>
      </w:r>
      <w:r w:rsidR="007A4FD2" w:rsidRPr="007C4FCD">
        <w:rPr>
          <w:rFonts w:ascii="Arial" w:hAnsi="Arial" w:cs="Arial"/>
          <w:sz w:val="22"/>
          <w:szCs w:val="22"/>
        </w:rPr>
        <w:t>undamen</w:t>
      </w:r>
      <w:r w:rsidRPr="007C4FCD">
        <w:rPr>
          <w:rFonts w:ascii="Arial" w:hAnsi="Arial" w:cs="Arial"/>
          <w:sz w:val="22"/>
          <w:szCs w:val="22"/>
        </w:rPr>
        <w:t>t</w:t>
      </w:r>
      <w:r w:rsidR="007A4FD2" w:rsidRPr="007C4FCD">
        <w:rPr>
          <w:rFonts w:ascii="Arial" w:hAnsi="Arial" w:cs="Arial"/>
          <w:sz w:val="22"/>
          <w:szCs w:val="22"/>
        </w:rPr>
        <w:t xml:space="preserve"> projekteerida selliselt, et radoonitõkkekilest oleks võimalikult vähe läbiviike (elektrikaableid tagasitäitesse ei ole soovitav projekteerida).</w:t>
      </w:r>
    </w:p>
    <w:p w14:paraId="3A1E732C" w14:textId="57806319" w:rsidR="00F75722" w:rsidRPr="007C4FCD" w:rsidRDefault="007A4FD2" w:rsidP="007C4FCD">
      <w:pPr>
        <w:pStyle w:val="Default"/>
        <w:jc w:val="both"/>
        <w:rPr>
          <w:rFonts w:ascii="Arial" w:hAnsi="Arial" w:cs="Arial"/>
          <w:sz w:val="22"/>
          <w:szCs w:val="22"/>
        </w:rPr>
      </w:pPr>
      <w:r w:rsidRPr="007C4FCD">
        <w:rPr>
          <w:rFonts w:ascii="Arial" w:hAnsi="Arial" w:cs="Arial"/>
          <w:sz w:val="22"/>
          <w:szCs w:val="22"/>
        </w:rPr>
        <w:t>Selliselt on võimalik tagada normidele vastav radoonitase hoones</w:t>
      </w:r>
      <w:r w:rsidR="00C903DE" w:rsidRPr="007C4FCD">
        <w:rPr>
          <w:rFonts w:ascii="Arial" w:hAnsi="Arial" w:cs="Arial"/>
          <w:sz w:val="22"/>
          <w:szCs w:val="22"/>
        </w:rPr>
        <w:t>.</w:t>
      </w:r>
    </w:p>
    <w:p w14:paraId="44E8AC28" w14:textId="77777777" w:rsidR="001144D3" w:rsidRPr="007C4FCD" w:rsidRDefault="001144D3" w:rsidP="007C4FCD">
      <w:pPr>
        <w:pStyle w:val="Default"/>
        <w:jc w:val="both"/>
        <w:rPr>
          <w:rFonts w:ascii="Arial" w:hAnsi="Arial" w:cs="Arial"/>
          <w:sz w:val="22"/>
          <w:szCs w:val="22"/>
        </w:rPr>
      </w:pPr>
    </w:p>
    <w:p w14:paraId="3F27D8EF" w14:textId="77777777" w:rsidR="00E81250" w:rsidRPr="007C4FCD" w:rsidRDefault="00E81250" w:rsidP="007C4FCD">
      <w:pPr>
        <w:pStyle w:val="Heading2"/>
        <w:numPr>
          <w:ilvl w:val="1"/>
          <w:numId w:val="2"/>
        </w:numPr>
        <w:tabs>
          <w:tab w:val="left" w:pos="426"/>
        </w:tabs>
        <w:rPr>
          <w:rFonts w:cs="Arial"/>
          <w:szCs w:val="22"/>
        </w:rPr>
      </w:pPr>
      <w:bookmarkStart w:id="29" w:name="_Toc497647804"/>
      <w:bookmarkStart w:id="30" w:name="_Toc153275205"/>
      <w:r w:rsidRPr="007C4FCD">
        <w:rPr>
          <w:rFonts w:cs="Arial"/>
          <w:szCs w:val="22"/>
        </w:rPr>
        <w:t>Kehtivad piirangud</w:t>
      </w:r>
      <w:bookmarkEnd w:id="29"/>
      <w:bookmarkEnd w:id="30"/>
    </w:p>
    <w:p w14:paraId="76BA2A87" w14:textId="77777777" w:rsidR="006B2CFA" w:rsidRPr="007C4FCD" w:rsidRDefault="006B2CFA" w:rsidP="007C4FCD">
      <w:pPr>
        <w:spacing w:before="0" w:after="0"/>
        <w:rPr>
          <w:rFonts w:cs="Arial"/>
        </w:rPr>
      </w:pPr>
      <w:r w:rsidRPr="007C4FCD">
        <w:rPr>
          <w:rFonts w:cs="Arial"/>
        </w:rPr>
        <w:t>Planeeritavale alale kehtivad piirangud:</w:t>
      </w:r>
    </w:p>
    <w:p w14:paraId="5EFE77D9" w14:textId="77777777" w:rsidR="00A324CF" w:rsidRPr="007C4FCD" w:rsidRDefault="00CC45EC" w:rsidP="007C4FCD">
      <w:pPr>
        <w:pStyle w:val="ListParagraph"/>
        <w:numPr>
          <w:ilvl w:val="0"/>
          <w:numId w:val="35"/>
        </w:numPr>
        <w:spacing w:before="0" w:after="0"/>
        <w:ind w:left="284" w:hanging="218"/>
        <w:contextualSpacing w:val="0"/>
        <w:rPr>
          <w:rFonts w:cs="Arial"/>
        </w:rPr>
      </w:pPr>
      <w:r w:rsidRPr="007C4FCD">
        <w:rPr>
          <w:rFonts w:cs="Arial"/>
        </w:rPr>
        <w:t>p</w:t>
      </w:r>
      <w:r w:rsidR="004379EC" w:rsidRPr="007C4FCD">
        <w:rPr>
          <w:rFonts w:cs="Arial"/>
        </w:rPr>
        <w:t>laneeringuala</w:t>
      </w:r>
      <w:r w:rsidR="00DA61B6" w:rsidRPr="007C4FCD">
        <w:rPr>
          <w:rFonts w:cs="Arial"/>
        </w:rPr>
        <w:t xml:space="preserve"> põhjapiiril asub elektri</w:t>
      </w:r>
      <w:r w:rsidR="002B7413" w:rsidRPr="007C4FCD">
        <w:rPr>
          <w:rFonts w:cs="Arial"/>
        </w:rPr>
        <w:t xml:space="preserve"> </w:t>
      </w:r>
      <w:r w:rsidR="00DA61B6" w:rsidRPr="007C4FCD">
        <w:rPr>
          <w:rFonts w:cs="Arial"/>
        </w:rPr>
        <w:t>maakaabelliini kaitsevöönd</w:t>
      </w:r>
      <w:r w:rsidR="00F74BA7" w:rsidRPr="007C4FCD">
        <w:rPr>
          <w:rFonts w:cs="Arial"/>
        </w:rPr>
        <w:t xml:space="preserve"> (</w:t>
      </w:r>
      <w:r w:rsidR="00DA61B6" w:rsidRPr="007C4FCD">
        <w:rPr>
          <w:rFonts w:cs="Arial"/>
        </w:rPr>
        <w:t>1 meeter liini teljest</w:t>
      </w:r>
      <w:r w:rsidR="00F74BA7" w:rsidRPr="007C4FCD">
        <w:rPr>
          <w:rFonts w:cs="Arial"/>
        </w:rPr>
        <w:t>)</w:t>
      </w:r>
      <w:r w:rsidRPr="007C4FCD">
        <w:rPr>
          <w:rFonts w:cs="Arial"/>
        </w:rPr>
        <w:t>;</w:t>
      </w:r>
    </w:p>
    <w:p w14:paraId="6348B4F1" w14:textId="77777777" w:rsidR="00E6051D" w:rsidRPr="007C4FCD" w:rsidRDefault="00CC45EC" w:rsidP="007C4FCD">
      <w:pPr>
        <w:pStyle w:val="ListParagraph"/>
        <w:numPr>
          <w:ilvl w:val="0"/>
          <w:numId w:val="35"/>
        </w:numPr>
        <w:spacing w:before="0" w:after="0"/>
        <w:ind w:left="284" w:hanging="218"/>
        <w:contextualSpacing w:val="0"/>
        <w:rPr>
          <w:rFonts w:cs="Arial"/>
        </w:rPr>
      </w:pPr>
      <w:r w:rsidRPr="007C4FCD">
        <w:rPr>
          <w:rFonts w:cs="Arial"/>
        </w:rPr>
        <w:t>v</w:t>
      </w:r>
      <w:r w:rsidR="00E6051D" w:rsidRPr="007C4FCD">
        <w:rPr>
          <w:rFonts w:cs="Arial"/>
        </w:rPr>
        <w:t>ee- ja kanalisatsioonitrassid, kaitsevöönd trassi teljest 2 m;</w:t>
      </w:r>
    </w:p>
    <w:p w14:paraId="77527E14" w14:textId="2DFABE93" w:rsidR="00E6051D" w:rsidRPr="007C4FCD" w:rsidRDefault="00E6051D" w:rsidP="007C4FCD">
      <w:pPr>
        <w:pStyle w:val="ListParagraph"/>
        <w:numPr>
          <w:ilvl w:val="0"/>
          <w:numId w:val="35"/>
        </w:numPr>
        <w:spacing w:before="0" w:after="0"/>
        <w:ind w:left="284" w:hanging="218"/>
        <w:contextualSpacing w:val="0"/>
        <w:rPr>
          <w:rFonts w:cs="Arial"/>
        </w:rPr>
      </w:pPr>
      <w:r w:rsidRPr="007C4FCD">
        <w:rPr>
          <w:rFonts w:cs="Arial"/>
        </w:rPr>
        <w:t>Käokella tee kaitsevöönd 10 m, äärmise sõiduraja välimisest servast;</w:t>
      </w:r>
    </w:p>
    <w:p w14:paraId="05FBF62B" w14:textId="11C4A404" w:rsidR="00900FDB" w:rsidRPr="007C4FCD" w:rsidRDefault="001E746C" w:rsidP="007C4FCD">
      <w:pPr>
        <w:pStyle w:val="ListParagraph"/>
        <w:numPr>
          <w:ilvl w:val="0"/>
          <w:numId w:val="35"/>
        </w:numPr>
        <w:spacing w:before="0" w:after="0"/>
        <w:ind w:left="284" w:hanging="218"/>
        <w:contextualSpacing w:val="0"/>
        <w:rPr>
          <w:rFonts w:cs="Arial"/>
        </w:rPr>
      </w:pPr>
      <w:r w:rsidRPr="007C4FCD">
        <w:rPr>
          <w:rFonts w:cs="Arial"/>
        </w:rPr>
        <w:t>Vana-Järveküla tee kaitsevöönd 20 m, äärmise sõiduraja välimisest servast.</w:t>
      </w:r>
    </w:p>
    <w:p w14:paraId="5B379679" w14:textId="77777777" w:rsidR="003F10DE" w:rsidRDefault="003F10DE" w:rsidP="007C4FCD">
      <w:pPr>
        <w:spacing w:before="0" w:after="0"/>
        <w:rPr>
          <w:rFonts w:cs="Arial"/>
        </w:rPr>
      </w:pPr>
    </w:p>
    <w:p w14:paraId="1FC79397" w14:textId="77777777" w:rsidR="001E0B70" w:rsidRPr="007C4FCD" w:rsidRDefault="001E0B70" w:rsidP="007C4FCD">
      <w:pPr>
        <w:spacing w:before="0" w:after="0"/>
        <w:rPr>
          <w:rFonts w:cs="Arial"/>
        </w:rPr>
      </w:pPr>
    </w:p>
    <w:p w14:paraId="17021514" w14:textId="77777777" w:rsidR="00E81250" w:rsidRPr="007C4FCD" w:rsidRDefault="00E81250" w:rsidP="007C4FCD">
      <w:pPr>
        <w:pStyle w:val="Heading1"/>
        <w:numPr>
          <w:ilvl w:val="0"/>
          <w:numId w:val="3"/>
        </w:numPr>
        <w:spacing w:before="0"/>
      </w:pPr>
      <w:bookmarkStart w:id="31" w:name="_Toc497647805"/>
      <w:bookmarkStart w:id="32" w:name="_Toc153275206"/>
      <w:r w:rsidRPr="007C4FCD">
        <w:t>P</w:t>
      </w:r>
      <w:bookmarkEnd w:id="31"/>
      <w:r w:rsidR="008E2468" w:rsidRPr="007C4FCD">
        <w:t>LANEERINGU ETTEPANEK</w:t>
      </w:r>
      <w:bookmarkEnd w:id="32"/>
    </w:p>
    <w:p w14:paraId="45EF528B" w14:textId="77777777" w:rsidR="00E81250" w:rsidRPr="007C4FCD" w:rsidRDefault="00E81250" w:rsidP="007C4FCD">
      <w:pPr>
        <w:spacing w:before="0" w:after="0"/>
        <w:rPr>
          <w:rFonts w:cs="Arial"/>
        </w:rPr>
      </w:pPr>
    </w:p>
    <w:p w14:paraId="093E73C5" w14:textId="2914B4F3" w:rsidR="00820427" w:rsidRPr="007C4FCD" w:rsidRDefault="00820427" w:rsidP="007C4FCD">
      <w:pPr>
        <w:spacing w:before="0" w:after="0"/>
        <w:rPr>
          <w:rFonts w:cs="Arial"/>
        </w:rPr>
      </w:pPr>
      <w:r w:rsidRPr="007C4FCD">
        <w:rPr>
          <w:rFonts w:cs="Arial"/>
        </w:rPr>
        <w:t xml:space="preserve">Planeeritava ala lähiümbruses on hoogsalt arenenud elamuehitus. Oruvälja kinnistu paikneb Loopealse-Suurekivi pereelamute kvartali ning kehtestatud </w:t>
      </w:r>
      <w:r w:rsidR="001319E9" w:rsidRPr="007C4FCD">
        <w:rPr>
          <w:rFonts w:cs="Arial"/>
        </w:rPr>
        <w:t xml:space="preserve">ja osaliselt </w:t>
      </w:r>
      <w:r w:rsidRPr="007C4FCD">
        <w:rPr>
          <w:rFonts w:cs="Arial"/>
        </w:rPr>
        <w:t>realiseeritud Mäe, Sauki ja Künnipõllu kinnistute ja lähiala detailplaneering</w:t>
      </w:r>
      <w:r w:rsidR="001319E9" w:rsidRPr="007C4FCD">
        <w:rPr>
          <w:rFonts w:cs="Arial"/>
        </w:rPr>
        <w:t xml:space="preserve">uga ette nähtud ridaelamute </w:t>
      </w:r>
      <w:r w:rsidRPr="007C4FCD">
        <w:rPr>
          <w:rFonts w:cs="Arial"/>
        </w:rPr>
        <w:t xml:space="preserve">vahelisel alal </w:t>
      </w:r>
      <w:r w:rsidR="001319E9" w:rsidRPr="007C4FCD">
        <w:rPr>
          <w:rFonts w:cs="Arial"/>
        </w:rPr>
        <w:t xml:space="preserve">ning </w:t>
      </w:r>
      <w:r w:rsidRPr="007C4FCD">
        <w:rPr>
          <w:rFonts w:cs="Arial"/>
        </w:rPr>
        <w:t xml:space="preserve">perspektiivse Tallinna </w:t>
      </w:r>
      <w:r w:rsidR="00BF2398" w:rsidRPr="007C4FCD">
        <w:rPr>
          <w:rFonts w:cs="Arial"/>
        </w:rPr>
        <w:t>v</w:t>
      </w:r>
      <w:r w:rsidRPr="007C4FCD">
        <w:rPr>
          <w:rFonts w:cs="Arial"/>
        </w:rPr>
        <w:t>äike</w:t>
      </w:r>
      <w:r w:rsidR="00BF2398" w:rsidRPr="007C4FCD">
        <w:rPr>
          <w:rFonts w:cs="Arial"/>
        </w:rPr>
        <w:t>se r</w:t>
      </w:r>
      <w:r w:rsidRPr="007C4FCD">
        <w:rPr>
          <w:rFonts w:cs="Arial"/>
        </w:rPr>
        <w:t xml:space="preserve">ingtee äärsel alal. Oruvälja kinnistust lõuna poole jääb ka </w:t>
      </w:r>
      <w:r w:rsidR="001319E9" w:rsidRPr="007C4FCD">
        <w:rPr>
          <w:rFonts w:cs="Arial"/>
        </w:rPr>
        <w:t>kehtestatud</w:t>
      </w:r>
      <w:r w:rsidRPr="007C4FCD">
        <w:rPr>
          <w:rFonts w:cs="Arial"/>
        </w:rPr>
        <w:t xml:space="preserve"> </w:t>
      </w:r>
      <w:r w:rsidR="001319E9" w:rsidRPr="007C4FCD">
        <w:rPr>
          <w:rFonts w:cs="Arial"/>
        </w:rPr>
        <w:t>Uues</w:t>
      </w:r>
      <w:r w:rsidRPr="007C4FCD">
        <w:rPr>
          <w:rFonts w:cs="Arial"/>
        </w:rPr>
        <w:t>uitsu kinnistu elamukvartali detailplaneering. Oruvälja kinnistu on käesoleval hetkel tühimik kujunevas linnastruktuuris. Planeeritava ala lahendus on sobivaks jätkuks väljakujunenud elamupiirkonna arendamisele ja struktuurile.</w:t>
      </w:r>
    </w:p>
    <w:p w14:paraId="1A6E8E1E" w14:textId="53C52A5E" w:rsidR="001E746C" w:rsidRPr="007C4FCD" w:rsidRDefault="001E746C" w:rsidP="007C4FCD">
      <w:pPr>
        <w:spacing w:before="0" w:after="0"/>
        <w:rPr>
          <w:rFonts w:cs="Arial"/>
        </w:rPr>
      </w:pPr>
      <w:r w:rsidRPr="007C4FCD">
        <w:rPr>
          <w:rFonts w:cs="Arial"/>
        </w:rPr>
        <w:t>Detailplaneeringu koostamise eesmärgiks on muuta Rae Vallavolikogu 13.05.2008 otsusega nr 397 kehtestatud Järveküla küla Mäe, Sauki ja Künnipõllu kinnistute ning lähiala detailplaneeringut pos 44 ja 61 osas ning muuta kinnistute sihtotstarve üldkasutatavaks maaks. Olemasolevast maatulundusmaa sihtotstarbelisest Oruvälja kinnistust jagada välja elamumaa, üldkasutatava maa ja transpordimaa kinnistud. Seada elamumaa kruntidele ehitusõigus ja hoonestustingimused, lahendada juurdepääsud, liikluskorraldus ja tehnovõrkudega varustamine ning haljastus.</w:t>
      </w:r>
    </w:p>
    <w:p w14:paraId="3BEBF4CE" w14:textId="23871D68" w:rsidR="00820427" w:rsidRPr="007C4FCD" w:rsidRDefault="00820427" w:rsidP="007C4FCD">
      <w:pPr>
        <w:spacing w:before="0" w:after="0"/>
        <w:rPr>
          <w:rFonts w:cs="Arial"/>
        </w:rPr>
      </w:pPr>
      <w:r w:rsidRPr="007C4FCD">
        <w:rPr>
          <w:rFonts w:cs="Arial"/>
        </w:rPr>
        <w:t>P</w:t>
      </w:r>
      <w:r w:rsidR="009F3F34" w:rsidRPr="007C4FCD">
        <w:rPr>
          <w:rFonts w:cs="Arial"/>
        </w:rPr>
        <w:t>laneeringulahendus</w:t>
      </w:r>
      <w:r w:rsidRPr="007C4FCD">
        <w:rPr>
          <w:rFonts w:cs="Arial"/>
        </w:rPr>
        <w:t>e ideeks on tekitada küla, kus on inimestel hea, mugav ja turvaline elada P</w:t>
      </w:r>
      <w:r w:rsidR="009F3F34" w:rsidRPr="007C4FCD">
        <w:rPr>
          <w:rFonts w:cs="Arial"/>
        </w:rPr>
        <w:t>laneeringulahendus</w:t>
      </w:r>
      <w:r w:rsidRPr="007C4FCD">
        <w:rPr>
          <w:rFonts w:cs="Arial"/>
        </w:rPr>
        <w:t xml:space="preserve"> teeb ettepaneku moodustada Oruvälja kinnistu alale seitse elamumaa krunti suurusega 2</w:t>
      </w:r>
      <w:r w:rsidR="00C66DEC" w:rsidRPr="007C4FCD">
        <w:rPr>
          <w:rFonts w:cs="Arial"/>
        </w:rPr>
        <w:t>535</w:t>
      </w:r>
      <w:r w:rsidR="00C903DE" w:rsidRPr="007C4FCD">
        <w:rPr>
          <w:rFonts w:cs="Arial"/>
        </w:rPr>
        <w:t xml:space="preserve"> </w:t>
      </w:r>
      <w:r w:rsidRPr="007C4FCD">
        <w:rPr>
          <w:rFonts w:cs="Arial"/>
        </w:rPr>
        <w:t>m</w:t>
      </w:r>
      <w:r w:rsidRPr="007C4FCD">
        <w:rPr>
          <w:rFonts w:cs="Arial"/>
          <w:vertAlign w:val="superscript"/>
        </w:rPr>
        <w:t>2</w:t>
      </w:r>
      <w:r w:rsidRPr="007C4FCD">
        <w:rPr>
          <w:rFonts w:cs="Arial"/>
        </w:rPr>
        <w:t xml:space="preserve"> </w:t>
      </w:r>
      <w:r w:rsidR="00C903DE" w:rsidRPr="007C4FCD">
        <w:rPr>
          <w:rFonts w:cs="Arial"/>
        </w:rPr>
        <w:t>–</w:t>
      </w:r>
      <w:r w:rsidRPr="007C4FCD">
        <w:rPr>
          <w:rFonts w:cs="Arial"/>
        </w:rPr>
        <w:t xml:space="preserve"> </w:t>
      </w:r>
      <w:r w:rsidR="008A3CE6" w:rsidRPr="007C4FCD">
        <w:rPr>
          <w:rFonts w:cs="Arial"/>
        </w:rPr>
        <w:t>3</w:t>
      </w:r>
      <w:r w:rsidR="00C66DEC" w:rsidRPr="007C4FCD">
        <w:rPr>
          <w:rFonts w:cs="Arial"/>
        </w:rPr>
        <w:t>098</w:t>
      </w:r>
      <w:r w:rsidR="00EA16F6" w:rsidRPr="007C4FCD">
        <w:rPr>
          <w:rFonts w:cs="Arial"/>
        </w:rPr>
        <w:t xml:space="preserve"> </w:t>
      </w:r>
      <w:r w:rsidRPr="007C4FCD">
        <w:rPr>
          <w:rFonts w:cs="Arial"/>
        </w:rPr>
        <w:t>m</w:t>
      </w:r>
      <w:r w:rsidRPr="007C4FCD">
        <w:rPr>
          <w:rFonts w:cs="Arial"/>
          <w:vertAlign w:val="superscript"/>
        </w:rPr>
        <w:t>2</w:t>
      </w:r>
      <w:r w:rsidR="001319E9" w:rsidRPr="007C4FCD">
        <w:rPr>
          <w:rFonts w:cs="Arial"/>
        </w:rPr>
        <w:t xml:space="preserve"> </w:t>
      </w:r>
      <w:r w:rsidR="00216EAC">
        <w:rPr>
          <w:rFonts w:cs="Arial"/>
        </w:rPr>
        <w:t xml:space="preserve">4 boksiga </w:t>
      </w:r>
      <w:r w:rsidR="001319E9" w:rsidRPr="007C4FCD">
        <w:rPr>
          <w:rFonts w:cs="Arial"/>
        </w:rPr>
        <w:t xml:space="preserve">ridaelamute ehitamiseks, </w:t>
      </w:r>
      <w:r w:rsidR="008A3CE6" w:rsidRPr="007C4FCD">
        <w:rPr>
          <w:rFonts w:cs="Arial"/>
        </w:rPr>
        <w:t>viis</w:t>
      </w:r>
      <w:r w:rsidRPr="007C4FCD">
        <w:rPr>
          <w:rFonts w:cs="Arial"/>
        </w:rPr>
        <w:t xml:space="preserve"> transpordimaa krunti</w:t>
      </w:r>
      <w:r w:rsidR="001319E9" w:rsidRPr="007C4FCD">
        <w:rPr>
          <w:rFonts w:cs="Arial"/>
        </w:rPr>
        <w:t xml:space="preserve"> ning </w:t>
      </w:r>
      <w:r w:rsidR="00B93D73" w:rsidRPr="007C4FCD">
        <w:rPr>
          <w:rFonts w:cs="Arial"/>
        </w:rPr>
        <w:t>k</w:t>
      </w:r>
      <w:r w:rsidR="00900FDB" w:rsidRPr="007C4FCD">
        <w:rPr>
          <w:rFonts w:cs="Arial"/>
        </w:rPr>
        <w:t>olm</w:t>
      </w:r>
      <w:r w:rsidR="001319E9" w:rsidRPr="007C4FCD">
        <w:rPr>
          <w:rFonts w:cs="Arial"/>
        </w:rPr>
        <w:t xml:space="preserve"> </w:t>
      </w:r>
      <w:r w:rsidR="008A3CE6" w:rsidRPr="007C4FCD">
        <w:rPr>
          <w:rFonts w:cs="Arial"/>
        </w:rPr>
        <w:t>üldkasutatava</w:t>
      </w:r>
      <w:r w:rsidR="001319E9" w:rsidRPr="007C4FCD">
        <w:rPr>
          <w:rFonts w:cs="Arial"/>
        </w:rPr>
        <w:t>maa krunti.</w:t>
      </w:r>
      <w:r w:rsidR="00216EAC">
        <w:rPr>
          <w:rFonts w:cs="Arial"/>
        </w:rPr>
        <w:t xml:space="preserve"> Planeeringualale on kavandatud 28 elamuühikut.</w:t>
      </w:r>
      <w:r w:rsidR="001319E9" w:rsidRPr="007C4FCD">
        <w:rPr>
          <w:rFonts w:cs="Arial"/>
        </w:rPr>
        <w:t xml:space="preserve"> Planeeringu koostamisel on arvesta</w:t>
      </w:r>
      <w:r w:rsidR="009B2304" w:rsidRPr="007C4FCD">
        <w:rPr>
          <w:rFonts w:cs="Arial"/>
        </w:rPr>
        <w:t>t</w:t>
      </w:r>
      <w:r w:rsidR="001319E9" w:rsidRPr="007C4FCD">
        <w:rPr>
          <w:rFonts w:cs="Arial"/>
        </w:rPr>
        <w:t xml:space="preserve">ud </w:t>
      </w:r>
      <w:r w:rsidRPr="007C4FCD">
        <w:rPr>
          <w:rFonts w:cs="Arial"/>
        </w:rPr>
        <w:t>Vana-Järveküla</w:t>
      </w:r>
      <w:r w:rsidR="001319E9" w:rsidRPr="007C4FCD">
        <w:rPr>
          <w:rFonts w:cs="Arial"/>
        </w:rPr>
        <w:t xml:space="preserve"> </w:t>
      </w:r>
      <w:r w:rsidRPr="007C4FCD">
        <w:rPr>
          <w:rFonts w:cs="Arial"/>
        </w:rPr>
        <w:t>tee asemele planeeritud Tall</w:t>
      </w:r>
      <w:r w:rsidR="001319E9" w:rsidRPr="007C4FCD">
        <w:rPr>
          <w:rFonts w:cs="Arial"/>
        </w:rPr>
        <w:t xml:space="preserve">inna </w:t>
      </w:r>
      <w:r w:rsidR="00BF2398" w:rsidRPr="007C4FCD">
        <w:rPr>
          <w:rFonts w:cs="Arial"/>
        </w:rPr>
        <w:t>v</w:t>
      </w:r>
      <w:r w:rsidR="001319E9" w:rsidRPr="007C4FCD">
        <w:rPr>
          <w:rFonts w:cs="Arial"/>
        </w:rPr>
        <w:t>äike</w:t>
      </w:r>
      <w:r w:rsidR="00BF2398" w:rsidRPr="007C4FCD">
        <w:rPr>
          <w:rFonts w:cs="Arial"/>
        </w:rPr>
        <w:t>se r</w:t>
      </w:r>
      <w:r w:rsidR="001319E9" w:rsidRPr="007C4FCD">
        <w:rPr>
          <w:rFonts w:cs="Arial"/>
        </w:rPr>
        <w:t>ingtee laiendamisega</w:t>
      </w:r>
      <w:r w:rsidRPr="007C4FCD">
        <w:rPr>
          <w:rFonts w:cs="Arial"/>
        </w:rPr>
        <w:t>. Planeeringulahenduses on taotletud efektiiv</w:t>
      </w:r>
      <w:r w:rsidR="00883665" w:rsidRPr="007C4FCD">
        <w:rPr>
          <w:rFonts w:cs="Arial"/>
        </w:rPr>
        <w:t xml:space="preserve">set ja kompaktset maakasutust. </w:t>
      </w:r>
      <w:r w:rsidR="00B93D73" w:rsidRPr="007C4FCD">
        <w:rPr>
          <w:rFonts w:cs="Arial"/>
        </w:rPr>
        <w:t>Planeeringulahendus</w:t>
      </w:r>
      <w:r w:rsidRPr="007C4FCD">
        <w:rPr>
          <w:rFonts w:cs="Arial"/>
        </w:rPr>
        <w:t xml:space="preserve"> tagab piisava hoonemahu mugava elamispinna rajamiseks ning ka piisava rohelise krundi pinna iga pere tarbeks.</w:t>
      </w:r>
    </w:p>
    <w:p w14:paraId="661B4B11" w14:textId="77777777" w:rsidR="00EA16F6" w:rsidRPr="007C4FCD" w:rsidRDefault="00EA16F6" w:rsidP="007C4FCD">
      <w:pPr>
        <w:spacing w:before="0" w:after="0"/>
        <w:rPr>
          <w:rFonts w:cs="Arial"/>
        </w:rPr>
      </w:pPr>
    </w:p>
    <w:p w14:paraId="401BA8E9" w14:textId="324A2671" w:rsidR="00E81250" w:rsidRPr="007C4FCD" w:rsidRDefault="00E81250" w:rsidP="007C4FCD">
      <w:pPr>
        <w:pStyle w:val="Heading2"/>
        <w:numPr>
          <w:ilvl w:val="1"/>
          <w:numId w:val="3"/>
        </w:numPr>
        <w:tabs>
          <w:tab w:val="left" w:pos="426"/>
        </w:tabs>
        <w:rPr>
          <w:rFonts w:cs="Arial"/>
          <w:szCs w:val="22"/>
        </w:rPr>
      </w:pPr>
      <w:bookmarkStart w:id="33" w:name="_Toc497647806"/>
      <w:bookmarkStart w:id="34" w:name="_Toc153275207"/>
      <w:r w:rsidRPr="007C4FCD">
        <w:rPr>
          <w:rFonts w:cs="Arial"/>
          <w:szCs w:val="22"/>
        </w:rPr>
        <w:t>Krundijaotus</w:t>
      </w:r>
      <w:bookmarkEnd w:id="33"/>
      <w:r w:rsidR="00B711F9" w:rsidRPr="007C4FCD">
        <w:rPr>
          <w:rFonts w:cs="Arial"/>
          <w:szCs w:val="22"/>
        </w:rPr>
        <w:t xml:space="preserve"> </w:t>
      </w:r>
      <w:r w:rsidR="00DB4561" w:rsidRPr="007C4FCD">
        <w:rPr>
          <w:rFonts w:cs="Arial"/>
          <w:szCs w:val="22"/>
        </w:rPr>
        <w:t>ja hoonestusala</w:t>
      </w:r>
      <w:bookmarkEnd w:id="34"/>
    </w:p>
    <w:p w14:paraId="2CA69355" w14:textId="3D633E3B" w:rsidR="00E75CA9" w:rsidRPr="007C4FCD" w:rsidRDefault="00E75CA9" w:rsidP="007C4FCD">
      <w:pPr>
        <w:spacing w:before="0" w:after="0"/>
        <w:rPr>
          <w:rFonts w:cs="Arial"/>
        </w:rPr>
      </w:pPr>
      <w:r w:rsidRPr="007C4FCD">
        <w:rPr>
          <w:rFonts w:cs="Arial"/>
        </w:rPr>
        <w:t>P</w:t>
      </w:r>
      <w:r w:rsidR="009F3F34" w:rsidRPr="007C4FCD">
        <w:rPr>
          <w:rFonts w:cs="Arial"/>
        </w:rPr>
        <w:t>laneeringulahendus</w:t>
      </w:r>
      <w:r w:rsidRPr="007C4FCD">
        <w:rPr>
          <w:rFonts w:cs="Arial"/>
        </w:rPr>
        <w:t xml:space="preserve">ega on kavandatud </w:t>
      </w:r>
      <w:r w:rsidR="00F74BA7" w:rsidRPr="007C4FCD">
        <w:rPr>
          <w:rFonts w:cs="Arial"/>
        </w:rPr>
        <w:t>Oruvälja</w:t>
      </w:r>
      <w:r w:rsidRPr="007C4FCD">
        <w:rPr>
          <w:rFonts w:cs="Arial"/>
        </w:rPr>
        <w:t xml:space="preserve"> </w:t>
      </w:r>
      <w:r w:rsidR="00F74BA7" w:rsidRPr="007C4FCD">
        <w:rPr>
          <w:rFonts w:cs="Arial"/>
        </w:rPr>
        <w:t xml:space="preserve">kinnistust </w:t>
      </w:r>
      <w:r w:rsidR="00900FDB" w:rsidRPr="007C4FCD">
        <w:rPr>
          <w:rFonts w:cs="Arial"/>
        </w:rPr>
        <w:t>viisteist</w:t>
      </w:r>
      <w:r w:rsidR="00F74BA7" w:rsidRPr="007C4FCD">
        <w:rPr>
          <w:rFonts w:cs="Arial"/>
        </w:rPr>
        <w:t xml:space="preserve"> </w:t>
      </w:r>
      <w:r w:rsidRPr="007C4FCD">
        <w:rPr>
          <w:rFonts w:cs="Arial"/>
        </w:rPr>
        <w:t>krunti.</w:t>
      </w:r>
      <w:r w:rsidR="00900FDB" w:rsidRPr="007C4FCD">
        <w:rPr>
          <w:rFonts w:cs="Arial"/>
        </w:rPr>
        <w:t xml:space="preserve"> Viie</w:t>
      </w:r>
      <w:r w:rsidR="00F74BA7" w:rsidRPr="007C4FCD">
        <w:rPr>
          <w:rFonts w:cs="Arial"/>
        </w:rPr>
        <w:t>te</w:t>
      </w:r>
      <w:r w:rsidR="009B2304" w:rsidRPr="007C4FCD">
        <w:rPr>
          <w:rFonts w:cs="Arial"/>
        </w:rPr>
        <w:t>i</w:t>
      </w:r>
      <w:r w:rsidR="00F74BA7" w:rsidRPr="007C4FCD">
        <w:rPr>
          <w:rFonts w:cs="Arial"/>
        </w:rPr>
        <w:t>st</w:t>
      </w:r>
      <w:r w:rsidRPr="007C4FCD">
        <w:rPr>
          <w:rFonts w:cs="Arial"/>
        </w:rPr>
        <w:t xml:space="preserve">kümnest krundist </w:t>
      </w:r>
      <w:r w:rsidR="00F74BA7" w:rsidRPr="007C4FCD">
        <w:rPr>
          <w:rFonts w:cs="Arial"/>
        </w:rPr>
        <w:t xml:space="preserve">seitse </w:t>
      </w:r>
      <w:r w:rsidRPr="007C4FCD">
        <w:rPr>
          <w:rFonts w:cs="Arial"/>
        </w:rPr>
        <w:t xml:space="preserve">määratakse elamumaaks, </w:t>
      </w:r>
      <w:r w:rsidR="00F74BA7" w:rsidRPr="007C4FCD">
        <w:rPr>
          <w:rFonts w:cs="Arial"/>
        </w:rPr>
        <w:t>k</w:t>
      </w:r>
      <w:r w:rsidR="00900FDB" w:rsidRPr="007C4FCD">
        <w:rPr>
          <w:rFonts w:cs="Arial"/>
        </w:rPr>
        <w:t>olm</w:t>
      </w:r>
      <w:r w:rsidRPr="007C4FCD">
        <w:rPr>
          <w:rFonts w:cs="Arial"/>
        </w:rPr>
        <w:t xml:space="preserve"> üldkasutatavaks maaks ja </w:t>
      </w:r>
      <w:r w:rsidR="008A3CE6" w:rsidRPr="007C4FCD">
        <w:rPr>
          <w:rFonts w:cs="Arial"/>
        </w:rPr>
        <w:t>viis</w:t>
      </w:r>
      <w:r w:rsidRPr="007C4FCD">
        <w:rPr>
          <w:rFonts w:cs="Arial"/>
        </w:rPr>
        <w:t xml:space="preserve"> transpordimaaks.</w:t>
      </w:r>
      <w:r w:rsidR="00216EAC">
        <w:rPr>
          <w:rFonts w:cs="Arial"/>
        </w:rPr>
        <w:t xml:space="preserve"> Elamumaale antakse ehitusõigus 4 boksiga ridaelamu ehitamiseks.</w:t>
      </w:r>
    </w:p>
    <w:p w14:paraId="2656DE3E" w14:textId="6906E29A" w:rsidR="00B76102" w:rsidRPr="007C4FCD" w:rsidRDefault="00FA1D26" w:rsidP="007C4FCD">
      <w:pPr>
        <w:spacing w:before="0" w:after="0"/>
        <w:rPr>
          <w:rFonts w:cs="Arial"/>
          <w:bCs/>
        </w:rPr>
      </w:pPr>
      <w:r w:rsidRPr="007C4FCD">
        <w:rPr>
          <w:rFonts w:cs="Arial"/>
        </w:rPr>
        <w:t xml:space="preserve">Vastavalt üldplaneeringule tuleb moodustada üldkasutatav haljas- ja parkmetsa maa, kuhu saab rajada laste mänguväljakuid ja palliplatse. Antud planeeringus on nõue lahendatud järgmiselt: planeeritud on kolm üldkasutatavat krunti, kus asub jalgratta- ja jalgtee koos kõrghaljastusega ühendamaks kehtestatud </w:t>
      </w:r>
      <w:r w:rsidRPr="007C4FCD">
        <w:rPr>
          <w:rFonts w:cs="Arial"/>
          <w:bCs/>
        </w:rPr>
        <w:t>Mäe, Sauki ja Künnipõllu detailplaneeringuga kavandatud kinnistuid Oruvälja planeeringuga.</w:t>
      </w:r>
    </w:p>
    <w:p w14:paraId="21C20CD7" w14:textId="77777777" w:rsidR="00FA1D26" w:rsidRPr="007C4FCD" w:rsidRDefault="00FA1D26" w:rsidP="007C4FCD">
      <w:pPr>
        <w:spacing w:before="0" w:after="0"/>
        <w:rPr>
          <w:rFonts w:cs="Arial"/>
        </w:rPr>
      </w:pPr>
    </w:p>
    <w:p w14:paraId="161A2BAE" w14:textId="4C9C876D" w:rsidR="00B76102" w:rsidRPr="007C4FCD" w:rsidRDefault="00B76102" w:rsidP="007C4FCD">
      <w:pPr>
        <w:pStyle w:val="Caption"/>
        <w:spacing w:after="0"/>
        <w:rPr>
          <w:rFonts w:cs="Arial"/>
          <w:sz w:val="22"/>
          <w:szCs w:val="22"/>
        </w:rPr>
      </w:pPr>
      <w:r w:rsidRPr="007C4FCD">
        <w:rPr>
          <w:rFonts w:cs="Arial"/>
          <w:sz w:val="22"/>
          <w:szCs w:val="22"/>
        </w:rPr>
        <w:t xml:space="preserve">Tabel </w:t>
      </w:r>
      <w:r w:rsidRPr="007C4FCD">
        <w:rPr>
          <w:rFonts w:cs="Arial"/>
          <w:sz w:val="22"/>
          <w:szCs w:val="22"/>
        </w:rPr>
        <w:fldChar w:fldCharType="begin"/>
      </w:r>
      <w:r w:rsidRPr="007C4FCD">
        <w:rPr>
          <w:rFonts w:cs="Arial"/>
          <w:sz w:val="22"/>
          <w:szCs w:val="22"/>
        </w:rPr>
        <w:instrText xml:space="preserve"> SEQ Tabel \* ARABIC </w:instrText>
      </w:r>
      <w:r w:rsidRPr="007C4FCD">
        <w:rPr>
          <w:rFonts w:cs="Arial"/>
          <w:sz w:val="22"/>
          <w:szCs w:val="22"/>
        </w:rPr>
        <w:fldChar w:fldCharType="separate"/>
      </w:r>
      <w:r w:rsidR="00FA1D26" w:rsidRPr="007C4FCD">
        <w:rPr>
          <w:rFonts w:cs="Arial"/>
          <w:sz w:val="22"/>
          <w:szCs w:val="22"/>
        </w:rPr>
        <w:t>2</w:t>
      </w:r>
      <w:r w:rsidRPr="007C4FCD">
        <w:rPr>
          <w:rFonts w:cs="Arial"/>
          <w:sz w:val="22"/>
          <w:szCs w:val="22"/>
        </w:rPr>
        <w:fldChar w:fldCharType="end"/>
      </w:r>
      <w:r w:rsidR="007C4FCD" w:rsidRPr="007C4FCD">
        <w:rPr>
          <w:rFonts w:cs="Arial"/>
          <w:sz w:val="22"/>
          <w:szCs w:val="22"/>
        </w:rPr>
        <w:t>.</w:t>
      </w:r>
      <w:r w:rsidRPr="007C4FCD">
        <w:rPr>
          <w:rFonts w:cs="Arial"/>
          <w:sz w:val="22"/>
          <w:szCs w:val="22"/>
        </w:rPr>
        <w:t xml:space="preserve"> Krundijaotus</w:t>
      </w:r>
      <w:r w:rsidR="007C4FCD" w:rsidRPr="007C4FCD">
        <w:rPr>
          <w:rFonts w:cs="Arial"/>
          <w:sz w:val="22"/>
          <w:szCs w:val="22"/>
        </w:rPr>
        <w:t>.</w:t>
      </w:r>
    </w:p>
    <w:tbl>
      <w:tblPr>
        <w:tblStyle w:val="GridTable1Light"/>
        <w:tblW w:w="9243" w:type="dxa"/>
        <w:tblInd w:w="108" w:type="dxa"/>
        <w:tblLook w:val="04A0" w:firstRow="1" w:lastRow="0" w:firstColumn="1" w:lastColumn="0" w:noHBand="0" w:noVBand="1"/>
      </w:tblPr>
      <w:tblGrid>
        <w:gridCol w:w="566"/>
        <w:gridCol w:w="1164"/>
        <w:gridCol w:w="3686"/>
        <w:gridCol w:w="3827"/>
      </w:tblGrid>
      <w:tr w:rsidR="00B76102" w:rsidRPr="007C4FCD" w14:paraId="5A418BA6" w14:textId="77777777" w:rsidTr="001E0B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5A715E33" w14:textId="77777777" w:rsidR="00B76102" w:rsidRPr="007C4FCD" w:rsidRDefault="00B76102" w:rsidP="007C4FCD">
            <w:pPr>
              <w:autoSpaceDE w:val="0"/>
              <w:spacing w:before="0"/>
              <w:ind w:left="-105" w:right="-101"/>
              <w:jc w:val="center"/>
              <w:rPr>
                <w:rFonts w:cs="Arial"/>
              </w:rPr>
            </w:pPr>
            <w:r w:rsidRPr="007C4FCD">
              <w:rPr>
                <w:rFonts w:cs="Arial"/>
              </w:rPr>
              <w:t>Pos nr</w:t>
            </w:r>
          </w:p>
        </w:tc>
        <w:tc>
          <w:tcPr>
            <w:tcW w:w="1164" w:type="dxa"/>
            <w:tcBorders>
              <w:bottom w:val="single" w:sz="12" w:space="0" w:color="auto"/>
            </w:tcBorders>
            <w:shd w:val="clear" w:color="auto" w:fill="F2F2F2" w:themeFill="background1" w:themeFillShade="F2"/>
            <w:vAlign w:val="center"/>
          </w:tcPr>
          <w:p w14:paraId="4A37BFCA" w14:textId="77777777" w:rsidR="00B76102" w:rsidRPr="007C4FCD" w:rsidRDefault="00B76102" w:rsidP="007C4FCD">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Suurus (m²)</w:t>
            </w:r>
          </w:p>
        </w:tc>
        <w:tc>
          <w:tcPr>
            <w:tcW w:w="3686" w:type="dxa"/>
            <w:tcBorders>
              <w:bottom w:val="single" w:sz="12" w:space="0" w:color="auto"/>
            </w:tcBorders>
            <w:shd w:val="clear" w:color="auto" w:fill="F2F2F2" w:themeFill="background1" w:themeFillShade="F2"/>
            <w:vAlign w:val="center"/>
          </w:tcPr>
          <w:p w14:paraId="57C58C7C" w14:textId="77777777" w:rsidR="00B76102" w:rsidRPr="007C4FCD" w:rsidRDefault="00B76102" w:rsidP="007C4FCD">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Sihtotstarve (detailplaneeringu liikide kaupa)</w:t>
            </w:r>
          </w:p>
        </w:tc>
        <w:tc>
          <w:tcPr>
            <w:tcW w:w="3827" w:type="dxa"/>
            <w:tcBorders>
              <w:bottom w:val="single" w:sz="12" w:space="0" w:color="auto"/>
              <w:right w:val="single" w:sz="4" w:space="0" w:color="auto"/>
            </w:tcBorders>
            <w:shd w:val="clear" w:color="auto" w:fill="F2F2F2" w:themeFill="background1" w:themeFillShade="F2"/>
            <w:vAlign w:val="center"/>
          </w:tcPr>
          <w:p w14:paraId="50AB64A9" w14:textId="77777777" w:rsidR="00B76102" w:rsidRPr="007C4FCD" w:rsidRDefault="00B76102" w:rsidP="007C4FCD">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Sihtotstarve (katastriüksuse liikide kaupa)</w:t>
            </w:r>
          </w:p>
        </w:tc>
      </w:tr>
      <w:tr w:rsidR="00B76102" w:rsidRPr="007C4FCD" w14:paraId="6936FD8B" w14:textId="77777777" w:rsidTr="001E0B70">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1F973A7F" w14:textId="77777777" w:rsidR="00B76102" w:rsidRPr="007C4FCD" w:rsidRDefault="00B76102" w:rsidP="007C4FCD">
            <w:pPr>
              <w:autoSpaceDE w:val="0"/>
              <w:spacing w:before="0"/>
              <w:jc w:val="center"/>
              <w:rPr>
                <w:rFonts w:cs="Arial"/>
              </w:rPr>
            </w:pPr>
            <w:r w:rsidRPr="007C4FCD">
              <w:rPr>
                <w:rFonts w:cs="Arial"/>
              </w:rPr>
              <w:t>1</w:t>
            </w:r>
          </w:p>
        </w:tc>
        <w:tc>
          <w:tcPr>
            <w:tcW w:w="1164" w:type="dxa"/>
            <w:tcBorders>
              <w:top w:val="single" w:sz="12" w:space="0" w:color="auto"/>
            </w:tcBorders>
            <w:vAlign w:val="center"/>
          </w:tcPr>
          <w:p w14:paraId="07ABCFCA" w14:textId="071F06AD"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2</w:t>
            </w:r>
            <w:r w:rsidR="00FA1D26" w:rsidRPr="007C4FCD">
              <w:rPr>
                <w:rFonts w:cs="Arial"/>
              </w:rPr>
              <w:t>963</w:t>
            </w:r>
          </w:p>
        </w:tc>
        <w:tc>
          <w:tcPr>
            <w:tcW w:w="3686" w:type="dxa"/>
            <w:tcBorders>
              <w:top w:val="single" w:sz="12" w:space="0" w:color="auto"/>
            </w:tcBorders>
            <w:vAlign w:val="center"/>
          </w:tcPr>
          <w:p w14:paraId="654F2DF4"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top w:val="single" w:sz="12" w:space="0" w:color="auto"/>
              <w:right w:val="single" w:sz="4" w:space="0" w:color="auto"/>
            </w:tcBorders>
            <w:vAlign w:val="center"/>
          </w:tcPr>
          <w:p w14:paraId="29A2E4F9"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65F7DE0F"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7DA9BC92" w14:textId="77777777" w:rsidR="00FA1D26" w:rsidRPr="007C4FCD" w:rsidRDefault="00FA1D26" w:rsidP="007C4FCD">
            <w:pPr>
              <w:autoSpaceDE w:val="0"/>
              <w:spacing w:before="0"/>
              <w:jc w:val="center"/>
              <w:rPr>
                <w:rFonts w:cs="Arial"/>
              </w:rPr>
            </w:pPr>
            <w:r w:rsidRPr="007C4FCD">
              <w:rPr>
                <w:rFonts w:cs="Arial"/>
              </w:rPr>
              <w:t>2</w:t>
            </w:r>
          </w:p>
        </w:tc>
        <w:tc>
          <w:tcPr>
            <w:tcW w:w="1164" w:type="dxa"/>
          </w:tcPr>
          <w:p w14:paraId="73B42FA3" w14:textId="52D2347F"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3084</w:t>
            </w:r>
          </w:p>
        </w:tc>
        <w:tc>
          <w:tcPr>
            <w:tcW w:w="3686" w:type="dxa"/>
          </w:tcPr>
          <w:p w14:paraId="62947121" w14:textId="4DA31DE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right w:val="single" w:sz="4" w:space="0" w:color="auto"/>
            </w:tcBorders>
          </w:tcPr>
          <w:p w14:paraId="73C4F4FF" w14:textId="7777777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30A5318C"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710ED65D" w14:textId="77777777" w:rsidR="00FA1D26" w:rsidRPr="007C4FCD" w:rsidRDefault="00FA1D26" w:rsidP="007C4FCD">
            <w:pPr>
              <w:autoSpaceDE w:val="0"/>
              <w:spacing w:before="0"/>
              <w:jc w:val="center"/>
              <w:rPr>
                <w:rFonts w:cs="Arial"/>
              </w:rPr>
            </w:pPr>
            <w:r w:rsidRPr="007C4FCD">
              <w:rPr>
                <w:rFonts w:cs="Arial"/>
              </w:rPr>
              <w:t>3</w:t>
            </w:r>
          </w:p>
        </w:tc>
        <w:tc>
          <w:tcPr>
            <w:tcW w:w="1164" w:type="dxa"/>
          </w:tcPr>
          <w:p w14:paraId="6142A3B8" w14:textId="5CE6DB25"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3069</w:t>
            </w:r>
          </w:p>
        </w:tc>
        <w:tc>
          <w:tcPr>
            <w:tcW w:w="3686" w:type="dxa"/>
          </w:tcPr>
          <w:p w14:paraId="548FC673" w14:textId="0E55C414"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right w:val="single" w:sz="4" w:space="0" w:color="auto"/>
            </w:tcBorders>
          </w:tcPr>
          <w:p w14:paraId="2ABD063E" w14:textId="7777777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08250816"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4C6A841A" w14:textId="77777777" w:rsidR="00FA1D26" w:rsidRPr="007C4FCD" w:rsidRDefault="00FA1D26" w:rsidP="007C4FCD">
            <w:pPr>
              <w:autoSpaceDE w:val="0"/>
              <w:spacing w:before="0"/>
              <w:jc w:val="center"/>
              <w:rPr>
                <w:rFonts w:cs="Arial"/>
              </w:rPr>
            </w:pPr>
            <w:r w:rsidRPr="007C4FCD">
              <w:rPr>
                <w:rFonts w:cs="Arial"/>
              </w:rPr>
              <w:t>4</w:t>
            </w:r>
          </w:p>
        </w:tc>
        <w:tc>
          <w:tcPr>
            <w:tcW w:w="1164" w:type="dxa"/>
          </w:tcPr>
          <w:p w14:paraId="2D5AB4C9" w14:textId="4CC4E1C3"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2899</w:t>
            </w:r>
          </w:p>
        </w:tc>
        <w:tc>
          <w:tcPr>
            <w:tcW w:w="3686" w:type="dxa"/>
          </w:tcPr>
          <w:p w14:paraId="0BD6469C" w14:textId="155381AE"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right w:val="single" w:sz="4" w:space="0" w:color="auto"/>
            </w:tcBorders>
          </w:tcPr>
          <w:p w14:paraId="365F7C01" w14:textId="7777777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2024D6CA"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3D6DCBB0" w14:textId="4050C372" w:rsidR="00FA1D26" w:rsidRPr="007C4FCD" w:rsidRDefault="00FA1D26" w:rsidP="007C4FCD">
            <w:pPr>
              <w:autoSpaceDE w:val="0"/>
              <w:spacing w:before="0"/>
              <w:jc w:val="center"/>
              <w:rPr>
                <w:rFonts w:cs="Arial"/>
              </w:rPr>
            </w:pPr>
            <w:r w:rsidRPr="007C4FCD">
              <w:rPr>
                <w:rFonts w:cs="Arial"/>
              </w:rPr>
              <w:t>5</w:t>
            </w:r>
          </w:p>
        </w:tc>
        <w:tc>
          <w:tcPr>
            <w:tcW w:w="1164" w:type="dxa"/>
          </w:tcPr>
          <w:p w14:paraId="382BFB7A" w14:textId="481C8C80"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2650</w:t>
            </w:r>
          </w:p>
        </w:tc>
        <w:tc>
          <w:tcPr>
            <w:tcW w:w="3686" w:type="dxa"/>
          </w:tcPr>
          <w:p w14:paraId="0A5B3750" w14:textId="3FA29E98"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right w:val="single" w:sz="4" w:space="0" w:color="auto"/>
            </w:tcBorders>
          </w:tcPr>
          <w:p w14:paraId="6865B02F" w14:textId="763F9B99"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74612AFE"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72B8B6F9" w14:textId="7566D1DD" w:rsidR="00FA1D26" w:rsidRPr="007C4FCD" w:rsidRDefault="00FA1D26" w:rsidP="007C4FCD">
            <w:pPr>
              <w:autoSpaceDE w:val="0"/>
              <w:spacing w:before="0"/>
              <w:jc w:val="center"/>
              <w:rPr>
                <w:rFonts w:cs="Arial"/>
              </w:rPr>
            </w:pPr>
            <w:r w:rsidRPr="007C4FCD">
              <w:rPr>
                <w:rFonts w:cs="Arial"/>
              </w:rPr>
              <w:t>6</w:t>
            </w:r>
          </w:p>
        </w:tc>
        <w:tc>
          <w:tcPr>
            <w:tcW w:w="1164" w:type="dxa"/>
          </w:tcPr>
          <w:p w14:paraId="33505E7A" w14:textId="16251024"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2535</w:t>
            </w:r>
          </w:p>
        </w:tc>
        <w:tc>
          <w:tcPr>
            <w:tcW w:w="3686" w:type="dxa"/>
          </w:tcPr>
          <w:p w14:paraId="2D453714" w14:textId="5CAAF16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right w:val="single" w:sz="4" w:space="0" w:color="auto"/>
            </w:tcBorders>
          </w:tcPr>
          <w:p w14:paraId="535EBC0D" w14:textId="01412E0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7A032A53"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2C64C496" w14:textId="048E093E" w:rsidR="00FA1D26" w:rsidRPr="007C4FCD" w:rsidRDefault="00FA1D26" w:rsidP="007C4FCD">
            <w:pPr>
              <w:autoSpaceDE w:val="0"/>
              <w:spacing w:before="0"/>
              <w:jc w:val="center"/>
              <w:rPr>
                <w:rFonts w:cs="Arial"/>
              </w:rPr>
            </w:pPr>
            <w:r w:rsidRPr="007C4FCD">
              <w:rPr>
                <w:rFonts w:cs="Arial"/>
              </w:rPr>
              <w:t>7</w:t>
            </w:r>
          </w:p>
        </w:tc>
        <w:tc>
          <w:tcPr>
            <w:tcW w:w="1164" w:type="dxa"/>
          </w:tcPr>
          <w:p w14:paraId="30D669B0" w14:textId="2749A228"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3098</w:t>
            </w:r>
          </w:p>
        </w:tc>
        <w:tc>
          <w:tcPr>
            <w:tcW w:w="3686" w:type="dxa"/>
          </w:tcPr>
          <w:p w14:paraId="2CA14B72" w14:textId="24FBE180"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ridaelamu maa</w:t>
            </w:r>
          </w:p>
        </w:tc>
        <w:tc>
          <w:tcPr>
            <w:tcW w:w="3827" w:type="dxa"/>
            <w:tcBorders>
              <w:right w:val="single" w:sz="4" w:space="0" w:color="auto"/>
            </w:tcBorders>
          </w:tcPr>
          <w:p w14:paraId="42D82B55" w14:textId="3C8F7652"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elamumaa</w:t>
            </w:r>
          </w:p>
        </w:tc>
      </w:tr>
      <w:tr w:rsidR="00FA1D26" w:rsidRPr="007C4FCD" w14:paraId="0BE12DE9"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1B7F044C" w14:textId="58055009" w:rsidR="00FA1D26" w:rsidRPr="007C4FCD" w:rsidRDefault="00FA1D26" w:rsidP="007C4FCD">
            <w:pPr>
              <w:autoSpaceDE w:val="0"/>
              <w:spacing w:before="0"/>
              <w:jc w:val="center"/>
              <w:rPr>
                <w:rFonts w:cs="Arial"/>
              </w:rPr>
            </w:pPr>
            <w:r w:rsidRPr="007C4FCD">
              <w:rPr>
                <w:rFonts w:cs="Arial"/>
              </w:rPr>
              <w:lastRenderedPageBreak/>
              <w:t>8</w:t>
            </w:r>
          </w:p>
        </w:tc>
        <w:tc>
          <w:tcPr>
            <w:tcW w:w="1164" w:type="dxa"/>
          </w:tcPr>
          <w:p w14:paraId="72D4A0E3" w14:textId="1B329D86"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2296</w:t>
            </w:r>
          </w:p>
        </w:tc>
        <w:tc>
          <w:tcPr>
            <w:tcW w:w="3686" w:type="dxa"/>
          </w:tcPr>
          <w:p w14:paraId="622D1707" w14:textId="4234B671"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haljasala maa</w:t>
            </w:r>
          </w:p>
        </w:tc>
        <w:tc>
          <w:tcPr>
            <w:tcW w:w="3827" w:type="dxa"/>
            <w:tcBorders>
              <w:right w:val="single" w:sz="4" w:space="0" w:color="auto"/>
            </w:tcBorders>
          </w:tcPr>
          <w:p w14:paraId="76D95D67" w14:textId="7B47E04B"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üldkasutatav maa</w:t>
            </w:r>
          </w:p>
        </w:tc>
      </w:tr>
      <w:tr w:rsidR="00B76102" w:rsidRPr="007C4FCD" w14:paraId="0DFE284C"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0FB3DFAE" w14:textId="454920D9" w:rsidR="00B76102" w:rsidRPr="007C4FCD" w:rsidRDefault="00FA1D26" w:rsidP="007C4FCD">
            <w:pPr>
              <w:autoSpaceDE w:val="0"/>
              <w:spacing w:before="0"/>
              <w:jc w:val="center"/>
              <w:rPr>
                <w:rFonts w:cs="Arial"/>
              </w:rPr>
            </w:pPr>
            <w:r w:rsidRPr="007C4FCD">
              <w:rPr>
                <w:rFonts w:cs="Arial"/>
              </w:rPr>
              <w:t>9</w:t>
            </w:r>
          </w:p>
        </w:tc>
        <w:tc>
          <w:tcPr>
            <w:tcW w:w="1164" w:type="dxa"/>
          </w:tcPr>
          <w:p w14:paraId="0298C5B8" w14:textId="2F269F25"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17</w:t>
            </w:r>
            <w:r w:rsidR="00FA1D26" w:rsidRPr="007C4FCD">
              <w:rPr>
                <w:rFonts w:cs="Arial"/>
              </w:rPr>
              <w:t>30</w:t>
            </w:r>
          </w:p>
        </w:tc>
        <w:tc>
          <w:tcPr>
            <w:tcW w:w="3686" w:type="dxa"/>
          </w:tcPr>
          <w:p w14:paraId="39E5DD77"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haljasala maa</w:t>
            </w:r>
          </w:p>
        </w:tc>
        <w:tc>
          <w:tcPr>
            <w:tcW w:w="3827" w:type="dxa"/>
            <w:tcBorders>
              <w:right w:val="single" w:sz="4" w:space="0" w:color="auto"/>
            </w:tcBorders>
          </w:tcPr>
          <w:p w14:paraId="426DEBDC"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üldkasutatav maa</w:t>
            </w:r>
          </w:p>
        </w:tc>
      </w:tr>
      <w:tr w:rsidR="00FA1D26" w:rsidRPr="007C4FCD" w14:paraId="2FE7A4FA"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6A5CA920" w14:textId="76F075B9" w:rsidR="00FA1D26" w:rsidRPr="007C4FCD" w:rsidRDefault="00FA1D26" w:rsidP="007C4FCD">
            <w:pPr>
              <w:autoSpaceDE w:val="0"/>
              <w:spacing w:before="0"/>
              <w:jc w:val="center"/>
              <w:rPr>
                <w:rFonts w:cs="Arial"/>
              </w:rPr>
            </w:pPr>
            <w:r w:rsidRPr="007C4FCD">
              <w:rPr>
                <w:rFonts w:cs="Arial"/>
              </w:rPr>
              <w:t>10</w:t>
            </w:r>
          </w:p>
        </w:tc>
        <w:tc>
          <w:tcPr>
            <w:tcW w:w="1164" w:type="dxa"/>
          </w:tcPr>
          <w:p w14:paraId="7FD10F55" w14:textId="03460682"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1673</w:t>
            </w:r>
          </w:p>
        </w:tc>
        <w:tc>
          <w:tcPr>
            <w:tcW w:w="3686" w:type="dxa"/>
          </w:tcPr>
          <w:p w14:paraId="12462080" w14:textId="66A98355"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tee ja tänava maa</w:t>
            </w:r>
          </w:p>
        </w:tc>
        <w:tc>
          <w:tcPr>
            <w:tcW w:w="3827" w:type="dxa"/>
            <w:tcBorders>
              <w:right w:val="single" w:sz="4" w:space="0" w:color="auto"/>
            </w:tcBorders>
          </w:tcPr>
          <w:p w14:paraId="27598247" w14:textId="41ED8AD2"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transpordimaa</w:t>
            </w:r>
          </w:p>
        </w:tc>
      </w:tr>
      <w:tr w:rsidR="00B76102" w:rsidRPr="007C4FCD" w14:paraId="6863BA25"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64B0D3B9" w14:textId="1408F81F" w:rsidR="00B76102" w:rsidRPr="007C4FCD" w:rsidRDefault="00FA1D26" w:rsidP="007C4FCD">
            <w:pPr>
              <w:autoSpaceDE w:val="0"/>
              <w:spacing w:before="0"/>
              <w:jc w:val="center"/>
              <w:rPr>
                <w:rFonts w:cs="Arial"/>
              </w:rPr>
            </w:pPr>
            <w:r w:rsidRPr="007C4FCD">
              <w:rPr>
                <w:rFonts w:cs="Arial"/>
              </w:rPr>
              <w:t>11</w:t>
            </w:r>
          </w:p>
        </w:tc>
        <w:tc>
          <w:tcPr>
            <w:tcW w:w="1164" w:type="dxa"/>
          </w:tcPr>
          <w:p w14:paraId="6EB7564B" w14:textId="11F377D8" w:rsidR="00B76102"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1327</w:t>
            </w:r>
          </w:p>
        </w:tc>
        <w:tc>
          <w:tcPr>
            <w:tcW w:w="3686" w:type="dxa"/>
          </w:tcPr>
          <w:p w14:paraId="0A765F47"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tee ja tänava maa</w:t>
            </w:r>
          </w:p>
        </w:tc>
        <w:tc>
          <w:tcPr>
            <w:tcW w:w="3827" w:type="dxa"/>
            <w:tcBorders>
              <w:right w:val="single" w:sz="4" w:space="0" w:color="auto"/>
            </w:tcBorders>
          </w:tcPr>
          <w:p w14:paraId="7A31ED26"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transpordimaa</w:t>
            </w:r>
          </w:p>
        </w:tc>
      </w:tr>
      <w:tr w:rsidR="00B76102" w:rsidRPr="007C4FCD" w14:paraId="33913EA5"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54E91AA5" w14:textId="41B11B5C" w:rsidR="00B76102" w:rsidRPr="007C4FCD" w:rsidRDefault="00FA1D26" w:rsidP="007C4FCD">
            <w:pPr>
              <w:autoSpaceDE w:val="0"/>
              <w:spacing w:before="0"/>
              <w:jc w:val="center"/>
              <w:rPr>
                <w:rFonts w:cs="Arial"/>
              </w:rPr>
            </w:pPr>
            <w:r w:rsidRPr="007C4FCD">
              <w:rPr>
                <w:rFonts w:cs="Arial"/>
              </w:rPr>
              <w:t>12</w:t>
            </w:r>
          </w:p>
        </w:tc>
        <w:tc>
          <w:tcPr>
            <w:tcW w:w="1164" w:type="dxa"/>
          </w:tcPr>
          <w:p w14:paraId="0DB019CA" w14:textId="17DD837F" w:rsidR="00B76102"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167</w:t>
            </w:r>
          </w:p>
        </w:tc>
        <w:tc>
          <w:tcPr>
            <w:tcW w:w="3686" w:type="dxa"/>
          </w:tcPr>
          <w:p w14:paraId="37DA18CD"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tee ja tänava maa</w:t>
            </w:r>
          </w:p>
        </w:tc>
        <w:tc>
          <w:tcPr>
            <w:tcW w:w="3827" w:type="dxa"/>
            <w:tcBorders>
              <w:right w:val="single" w:sz="4" w:space="0" w:color="auto"/>
            </w:tcBorders>
          </w:tcPr>
          <w:p w14:paraId="44F62FB6" w14:textId="77777777" w:rsidR="00B76102" w:rsidRPr="007C4FCD" w:rsidRDefault="00B76102"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transpordimaa</w:t>
            </w:r>
          </w:p>
        </w:tc>
      </w:tr>
      <w:tr w:rsidR="00FA1D26" w:rsidRPr="007C4FCD" w14:paraId="6D3461CE"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38390698" w14:textId="4320BC9F" w:rsidR="00FA1D26" w:rsidRPr="007C4FCD" w:rsidRDefault="00FA1D26" w:rsidP="007C4FCD">
            <w:pPr>
              <w:autoSpaceDE w:val="0"/>
              <w:spacing w:before="0"/>
              <w:jc w:val="center"/>
              <w:rPr>
                <w:rFonts w:cs="Arial"/>
              </w:rPr>
            </w:pPr>
            <w:r w:rsidRPr="007C4FCD">
              <w:rPr>
                <w:rFonts w:cs="Arial"/>
              </w:rPr>
              <w:t>13</w:t>
            </w:r>
          </w:p>
        </w:tc>
        <w:tc>
          <w:tcPr>
            <w:tcW w:w="1164" w:type="dxa"/>
          </w:tcPr>
          <w:p w14:paraId="7EBED01A" w14:textId="4BC6EAD3"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3815</w:t>
            </w:r>
          </w:p>
        </w:tc>
        <w:tc>
          <w:tcPr>
            <w:tcW w:w="3686" w:type="dxa"/>
          </w:tcPr>
          <w:p w14:paraId="7942824F" w14:textId="5EB07F5B"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tee ja tänava maa</w:t>
            </w:r>
          </w:p>
        </w:tc>
        <w:tc>
          <w:tcPr>
            <w:tcW w:w="3827" w:type="dxa"/>
            <w:tcBorders>
              <w:right w:val="single" w:sz="4" w:space="0" w:color="auto"/>
            </w:tcBorders>
          </w:tcPr>
          <w:p w14:paraId="078DFD20" w14:textId="3412A5E5"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transpordimaa</w:t>
            </w:r>
          </w:p>
        </w:tc>
      </w:tr>
      <w:tr w:rsidR="00FA1D26" w:rsidRPr="007C4FCD" w14:paraId="43DA322A"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349111C4" w14:textId="0E05EAB7" w:rsidR="00FA1D26" w:rsidRPr="007C4FCD" w:rsidRDefault="00FA1D26" w:rsidP="007C4FCD">
            <w:pPr>
              <w:autoSpaceDE w:val="0"/>
              <w:spacing w:before="0"/>
              <w:jc w:val="center"/>
              <w:rPr>
                <w:rFonts w:cs="Arial"/>
              </w:rPr>
            </w:pPr>
            <w:r w:rsidRPr="007C4FCD">
              <w:rPr>
                <w:rFonts w:cs="Arial"/>
              </w:rPr>
              <w:t>14</w:t>
            </w:r>
          </w:p>
        </w:tc>
        <w:tc>
          <w:tcPr>
            <w:tcW w:w="1164" w:type="dxa"/>
          </w:tcPr>
          <w:p w14:paraId="3C63546F" w14:textId="18AD8A5F"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5798</w:t>
            </w:r>
          </w:p>
        </w:tc>
        <w:tc>
          <w:tcPr>
            <w:tcW w:w="3686" w:type="dxa"/>
          </w:tcPr>
          <w:p w14:paraId="49AB040F" w14:textId="3489A911"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tee ja tänava maa</w:t>
            </w:r>
          </w:p>
        </w:tc>
        <w:tc>
          <w:tcPr>
            <w:tcW w:w="3827" w:type="dxa"/>
            <w:tcBorders>
              <w:right w:val="single" w:sz="4" w:space="0" w:color="auto"/>
            </w:tcBorders>
          </w:tcPr>
          <w:p w14:paraId="40C79634" w14:textId="2027C76C"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transpordimaa</w:t>
            </w:r>
          </w:p>
        </w:tc>
      </w:tr>
      <w:tr w:rsidR="00FA1D26" w:rsidRPr="007C4FCD" w14:paraId="1C829CD5" w14:textId="77777777" w:rsidTr="001E0B70">
        <w:tc>
          <w:tcPr>
            <w:cnfStyle w:val="001000000000" w:firstRow="0" w:lastRow="0" w:firstColumn="1" w:lastColumn="0" w:oddVBand="0" w:evenVBand="0" w:oddHBand="0" w:evenHBand="0" w:firstRowFirstColumn="0" w:firstRowLastColumn="0" w:lastRowFirstColumn="0" w:lastRowLastColumn="0"/>
            <w:tcW w:w="566" w:type="dxa"/>
          </w:tcPr>
          <w:p w14:paraId="4722DB48" w14:textId="51B43582" w:rsidR="00FA1D26" w:rsidRPr="007C4FCD" w:rsidRDefault="00FA1D26" w:rsidP="007C4FCD">
            <w:pPr>
              <w:autoSpaceDE w:val="0"/>
              <w:spacing w:before="0"/>
              <w:jc w:val="center"/>
              <w:rPr>
                <w:rFonts w:cs="Arial"/>
              </w:rPr>
            </w:pPr>
            <w:r w:rsidRPr="007C4FCD">
              <w:rPr>
                <w:rFonts w:cs="Arial"/>
              </w:rPr>
              <w:t>15</w:t>
            </w:r>
          </w:p>
        </w:tc>
        <w:tc>
          <w:tcPr>
            <w:tcW w:w="1164" w:type="dxa"/>
          </w:tcPr>
          <w:p w14:paraId="1F434295" w14:textId="64A5B65D"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1732</w:t>
            </w:r>
          </w:p>
        </w:tc>
        <w:tc>
          <w:tcPr>
            <w:tcW w:w="3686" w:type="dxa"/>
          </w:tcPr>
          <w:p w14:paraId="725E1768" w14:textId="3D017856"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haljasala maa</w:t>
            </w:r>
          </w:p>
        </w:tc>
        <w:tc>
          <w:tcPr>
            <w:tcW w:w="3827" w:type="dxa"/>
            <w:tcBorders>
              <w:right w:val="single" w:sz="4" w:space="0" w:color="auto"/>
            </w:tcBorders>
          </w:tcPr>
          <w:p w14:paraId="1EB4E359" w14:textId="7C7248F1"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üldkasutatav maa</w:t>
            </w:r>
          </w:p>
        </w:tc>
      </w:tr>
    </w:tbl>
    <w:p w14:paraId="3FB2A17A" w14:textId="77777777" w:rsidR="00B76102" w:rsidRPr="007C4FCD" w:rsidRDefault="00B76102" w:rsidP="007C4FCD">
      <w:pPr>
        <w:spacing w:before="0" w:after="0"/>
        <w:rPr>
          <w:rFonts w:cs="Arial"/>
        </w:rPr>
      </w:pPr>
    </w:p>
    <w:p w14:paraId="67C82803" w14:textId="29EC76D9" w:rsidR="00A81B73" w:rsidRPr="007C4FCD" w:rsidRDefault="003E23F7" w:rsidP="007C4FCD">
      <w:pPr>
        <w:pStyle w:val="BodyText"/>
        <w:spacing w:after="0"/>
        <w:rPr>
          <w:rFonts w:ascii="Arial" w:hAnsi="Arial" w:cs="Arial"/>
          <w:sz w:val="22"/>
          <w:szCs w:val="22"/>
        </w:rPr>
      </w:pPr>
      <w:r w:rsidRPr="007C4FCD">
        <w:rPr>
          <w:rFonts w:ascii="Arial" w:hAnsi="Arial" w:cs="Arial"/>
          <w:sz w:val="22"/>
          <w:szCs w:val="22"/>
        </w:rPr>
        <w:t>Hoonestusala on määratud</w:t>
      </w:r>
      <w:r w:rsidR="00AA1B8B" w:rsidRPr="007C4FCD">
        <w:rPr>
          <w:rFonts w:ascii="Arial" w:hAnsi="Arial" w:cs="Arial"/>
          <w:sz w:val="22"/>
          <w:szCs w:val="22"/>
        </w:rPr>
        <w:t xml:space="preserve"> elamumaaga külgnevate</w:t>
      </w:r>
      <w:r w:rsidR="00A81B73" w:rsidRPr="007C4FCD">
        <w:rPr>
          <w:rFonts w:ascii="Arial" w:hAnsi="Arial" w:cs="Arial"/>
          <w:sz w:val="22"/>
          <w:szCs w:val="22"/>
        </w:rPr>
        <w:t>st</w:t>
      </w:r>
      <w:r w:rsidRPr="007C4FCD">
        <w:rPr>
          <w:rFonts w:ascii="Arial" w:hAnsi="Arial" w:cs="Arial"/>
          <w:sz w:val="22"/>
          <w:szCs w:val="22"/>
        </w:rPr>
        <w:t xml:space="preserve"> </w:t>
      </w:r>
      <w:r w:rsidR="00AA1B8B" w:rsidRPr="007C4FCD">
        <w:rPr>
          <w:rFonts w:ascii="Arial" w:hAnsi="Arial" w:cs="Arial"/>
          <w:sz w:val="22"/>
          <w:szCs w:val="22"/>
        </w:rPr>
        <w:t>krundi</w:t>
      </w:r>
      <w:r w:rsidRPr="007C4FCD">
        <w:rPr>
          <w:rFonts w:ascii="Arial" w:hAnsi="Arial" w:cs="Arial"/>
          <w:sz w:val="22"/>
          <w:szCs w:val="22"/>
        </w:rPr>
        <w:t xml:space="preserve"> piiridest 4,0 </w:t>
      </w:r>
      <w:r w:rsidR="00B93D73" w:rsidRPr="007C4FCD">
        <w:rPr>
          <w:rFonts w:ascii="Arial" w:hAnsi="Arial" w:cs="Arial"/>
          <w:sz w:val="22"/>
          <w:szCs w:val="22"/>
        </w:rPr>
        <w:t xml:space="preserve">meetri </w:t>
      </w:r>
      <w:r w:rsidRPr="007C4FCD">
        <w:rPr>
          <w:rFonts w:ascii="Arial" w:hAnsi="Arial" w:cs="Arial"/>
          <w:sz w:val="22"/>
          <w:szCs w:val="22"/>
        </w:rPr>
        <w:t>kaugusele.</w:t>
      </w:r>
      <w:r w:rsidR="00A81B73" w:rsidRPr="007C4FCD">
        <w:rPr>
          <w:rFonts w:ascii="Arial" w:hAnsi="Arial" w:cs="Arial"/>
          <w:sz w:val="22"/>
          <w:szCs w:val="22"/>
        </w:rPr>
        <w:t xml:space="preserve"> Planeeritud elamumaade pos nr 1</w:t>
      </w:r>
      <w:r w:rsidR="00D43594" w:rsidRPr="007C4FCD">
        <w:rPr>
          <w:rFonts w:ascii="Arial" w:hAnsi="Arial" w:cs="Arial"/>
          <w:sz w:val="22"/>
          <w:szCs w:val="22"/>
        </w:rPr>
        <w:t xml:space="preserve"> – </w:t>
      </w:r>
      <w:r w:rsidR="00FA1D26" w:rsidRPr="007C4FCD">
        <w:rPr>
          <w:rFonts w:ascii="Arial" w:hAnsi="Arial" w:cs="Arial"/>
          <w:sz w:val="22"/>
          <w:szCs w:val="22"/>
        </w:rPr>
        <w:t>5</w:t>
      </w:r>
      <w:r w:rsidR="00A81B73" w:rsidRPr="007C4FCD">
        <w:rPr>
          <w:rFonts w:ascii="Arial" w:hAnsi="Arial" w:cs="Arial"/>
          <w:sz w:val="22"/>
          <w:szCs w:val="22"/>
        </w:rPr>
        <w:t xml:space="preserve"> põhjapiirist on hoonestusala määratud 2,0 meetri kaugusele.</w:t>
      </w:r>
      <w:r w:rsidR="001B2091" w:rsidRPr="007C4FCD">
        <w:rPr>
          <w:rFonts w:ascii="Arial" w:hAnsi="Arial" w:cs="Arial"/>
          <w:sz w:val="22"/>
          <w:szCs w:val="22"/>
        </w:rPr>
        <w:t xml:space="preserve"> Elamumaad piirnevad põhjast transpordimaa sihtotstarbega kruntidega, kuhu on ette nähtud tehnovõrgud </w:t>
      </w:r>
      <w:r w:rsidR="00FA1D26" w:rsidRPr="007C4FCD">
        <w:rPr>
          <w:rFonts w:ascii="Arial" w:hAnsi="Arial" w:cs="Arial"/>
          <w:sz w:val="22"/>
          <w:szCs w:val="22"/>
        </w:rPr>
        <w:t>ning jalgratta- ja jalgtee</w:t>
      </w:r>
      <w:r w:rsidR="001B2091" w:rsidRPr="007C4FCD">
        <w:rPr>
          <w:rFonts w:ascii="Arial" w:hAnsi="Arial" w:cs="Arial"/>
          <w:sz w:val="22"/>
          <w:szCs w:val="22"/>
        </w:rPr>
        <w:t xml:space="preserve">. Planeeritud </w:t>
      </w:r>
      <w:r w:rsidR="00FA1D26" w:rsidRPr="007C4FCD">
        <w:rPr>
          <w:rFonts w:ascii="Arial" w:hAnsi="Arial" w:cs="Arial"/>
          <w:sz w:val="22"/>
          <w:szCs w:val="22"/>
        </w:rPr>
        <w:t>jalgratta- ja jalgtee</w:t>
      </w:r>
      <w:r w:rsidR="001B2091" w:rsidRPr="007C4FCD">
        <w:rPr>
          <w:rFonts w:ascii="Arial" w:hAnsi="Arial" w:cs="Arial"/>
          <w:sz w:val="22"/>
          <w:szCs w:val="22"/>
        </w:rPr>
        <w:t xml:space="preserve"> </w:t>
      </w:r>
      <w:r w:rsidR="00FA1D26" w:rsidRPr="007C4FCD">
        <w:rPr>
          <w:rFonts w:ascii="Arial" w:hAnsi="Arial" w:cs="Arial"/>
          <w:sz w:val="22"/>
          <w:szCs w:val="22"/>
        </w:rPr>
        <w:t>ning</w:t>
      </w:r>
      <w:r w:rsidR="001B2091" w:rsidRPr="007C4FCD">
        <w:rPr>
          <w:rFonts w:ascii="Arial" w:hAnsi="Arial" w:cs="Arial"/>
          <w:sz w:val="22"/>
          <w:szCs w:val="22"/>
        </w:rPr>
        <w:t xml:space="preserve"> hoonestusalade</w:t>
      </w:r>
      <w:r w:rsidR="00A60647" w:rsidRPr="007C4FCD">
        <w:rPr>
          <w:rFonts w:ascii="Arial" w:hAnsi="Arial" w:cs="Arial"/>
          <w:sz w:val="22"/>
          <w:szCs w:val="22"/>
        </w:rPr>
        <w:t xml:space="preserve"> vaheline kaugus on 6,5 meetrit, seega on tagatud piisav vahemaa. </w:t>
      </w:r>
      <w:r w:rsidR="00FA1D26" w:rsidRPr="007C4FCD">
        <w:rPr>
          <w:rFonts w:ascii="Arial" w:hAnsi="Arial" w:cs="Arial"/>
          <w:sz w:val="22"/>
          <w:szCs w:val="22"/>
        </w:rPr>
        <w:t xml:space="preserve">Krundi pos nr 6 põhjapoolne hoonestusala asub 3,0 meetri kaugusel krundi piirist. </w:t>
      </w:r>
      <w:r w:rsidR="00A81B73" w:rsidRPr="007C4FCD">
        <w:rPr>
          <w:rFonts w:ascii="Arial" w:hAnsi="Arial" w:cs="Arial"/>
          <w:sz w:val="22"/>
          <w:szCs w:val="22"/>
        </w:rPr>
        <w:t xml:space="preserve">Lõunapoolsel küljel on hoonestusala määramisel lähtutud projekteeritud Tallinna </w:t>
      </w:r>
      <w:r w:rsidR="009B1F66" w:rsidRPr="007C4FCD">
        <w:rPr>
          <w:rFonts w:ascii="Arial" w:hAnsi="Arial" w:cs="Arial"/>
          <w:sz w:val="22"/>
          <w:szCs w:val="22"/>
        </w:rPr>
        <w:t>v</w:t>
      </w:r>
      <w:r w:rsidR="00A81B73" w:rsidRPr="007C4FCD">
        <w:rPr>
          <w:rFonts w:ascii="Arial" w:hAnsi="Arial" w:cs="Arial"/>
          <w:sz w:val="22"/>
          <w:szCs w:val="22"/>
        </w:rPr>
        <w:t>äikese ringtee te</w:t>
      </w:r>
      <w:r w:rsidR="008C0EE0" w:rsidRPr="007C4FCD">
        <w:rPr>
          <w:rFonts w:ascii="Arial" w:hAnsi="Arial" w:cs="Arial"/>
          <w:sz w:val="22"/>
          <w:szCs w:val="22"/>
        </w:rPr>
        <w:t>e kaitsevööndist.</w:t>
      </w:r>
      <w:r w:rsidR="00FA1D26" w:rsidRPr="007C4FCD">
        <w:rPr>
          <w:rFonts w:ascii="Arial" w:hAnsi="Arial" w:cs="Arial"/>
          <w:sz w:val="22"/>
          <w:szCs w:val="22"/>
        </w:rPr>
        <w:t xml:space="preserve"> Samuti on kruntide pos nr 5 ja 6 hoonestusalade määramisel lähtutud Käokella tee kaitsevööndist.</w:t>
      </w:r>
    </w:p>
    <w:p w14:paraId="662AEAAF" w14:textId="77777777" w:rsidR="00DB4561" w:rsidRDefault="00DB4561" w:rsidP="007C4FCD">
      <w:pPr>
        <w:tabs>
          <w:tab w:val="left" w:pos="2268"/>
        </w:tabs>
        <w:spacing w:before="0" w:after="0"/>
        <w:rPr>
          <w:rFonts w:cs="Arial"/>
        </w:rPr>
      </w:pPr>
      <w:r w:rsidRPr="007C4FCD">
        <w:rPr>
          <w:rFonts w:cs="Arial"/>
        </w:rPr>
        <w:t>Keelatud on hoonete püstitamine tee kaitsevööndisse ja väljapoole hoonestusala.</w:t>
      </w:r>
    </w:p>
    <w:p w14:paraId="6F55BFD9" w14:textId="77777777" w:rsidR="00786A0A" w:rsidRPr="007C4FCD" w:rsidRDefault="00786A0A" w:rsidP="007C4FCD">
      <w:pPr>
        <w:tabs>
          <w:tab w:val="left" w:pos="2268"/>
        </w:tabs>
        <w:spacing w:before="0" w:after="0"/>
        <w:rPr>
          <w:rFonts w:cs="Arial"/>
        </w:rPr>
      </w:pPr>
    </w:p>
    <w:p w14:paraId="01B1E4FC" w14:textId="3FAE4B3D" w:rsidR="00FA1D26" w:rsidRPr="007C4FCD" w:rsidRDefault="00FA1D26" w:rsidP="007C4FCD">
      <w:pPr>
        <w:pStyle w:val="Heading2"/>
        <w:numPr>
          <w:ilvl w:val="1"/>
          <w:numId w:val="3"/>
        </w:numPr>
        <w:tabs>
          <w:tab w:val="left" w:pos="426"/>
        </w:tabs>
        <w:rPr>
          <w:rFonts w:cs="Arial"/>
          <w:szCs w:val="22"/>
        </w:rPr>
      </w:pPr>
      <w:bookmarkStart w:id="35" w:name="_Toc153275208"/>
      <w:r w:rsidRPr="007C4FCD">
        <w:rPr>
          <w:rFonts w:cs="Arial"/>
          <w:szCs w:val="22"/>
        </w:rPr>
        <w:t>Krundi ehitusõigus</w:t>
      </w:r>
      <w:bookmarkEnd w:id="35"/>
    </w:p>
    <w:p w14:paraId="1C2FE1EB" w14:textId="77777777" w:rsidR="00FA1D26" w:rsidRPr="007C4FCD" w:rsidRDefault="00FA1D26" w:rsidP="007C4FCD">
      <w:pPr>
        <w:spacing w:before="0" w:after="0"/>
        <w:rPr>
          <w:rFonts w:cs="Arial"/>
        </w:rPr>
      </w:pPr>
      <w:r w:rsidRPr="007C4FCD">
        <w:rPr>
          <w:rFonts w:cs="Arial"/>
        </w:rPr>
        <w:t>Krundi ehitusõigusega määratakse PlanS § 126 lg 4 kohaselt:</w:t>
      </w:r>
    </w:p>
    <w:p w14:paraId="73FAC0F2" w14:textId="77777777" w:rsidR="00FA1D26" w:rsidRPr="007C4FCD" w:rsidRDefault="00FA1D26" w:rsidP="007C4FCD">
      <w:pPr>
        <w:numPr>
          <w:ilvl w:val="0"/>
          <w:numId w:val="49"/>
        </w:numPr>
        <w:spacing w:before="0" w:after="0"/>
        <w:ind w:left="284" w:hanging="218"/>
        <w:contextualSpacing/>
        <w:jc w:val="left"/>
        <w:rPr>
          <w:rFonts w:cs="Arial"/>
        </w:rPr>
      </w:pPr>
      <w:r w:rsidRPr="007C4FCD">
        <w:rPr>
          <w:rFonts w:cs="Arial"/>
        </w:rPr>
        <w:t>krundi kasutamise sihtotstarve või sihtotstarbed;</w:t>
      </w:r>
    </w:p>
    <w:p w14:paraId="75C8F62D" w14:textId="77777777" w:rsidR="00FA1D26" w:rsidRPr="007C4FCD" w:rsidRDefault="00FA1D26" w:rsidP="001E0B70">
      <w:pPr>
        <w:numPr>
          <w:ilvl w:val="0"/>
          <w:numId w:val="49"/>
        </w:numPr>
        <w:spacing w:before="0" w:after="0"/>
        <w:ind w:left="284" w:right="-215" w:hanging="218"/>
        <w:contextualSpacing/>
        <w:jc w:val="left"/>
        <w:rPr>
          <w:rFonts w:cs="Arial"/>
        </w:rPr>
      </w:pPr>
      <w:r w:rsidRPr="007C4FCD">
        <w:rPr>
          <w:rFonts w:cs="Arial"/>
        </w:rPr>
        <w:t>hoonete või olulise avaliku huviga rajatiste suurim lubatud arv või nende puudumine maa-alal;</w:t>
      </w:r>
    </w:p>
    <w:p w14:paraId="39991CB3" w14:textId="77777777" w:rsidR="00FA1D26" w:rsidRPr="007C4FCD" w:rsidRDefault="00FA1D26" w:rsidP="007C4FCD">
      <w:pPr>
        <w:numPr>
          <w:ilvl w:val="0"/>
          <w:numId w:val="49"/>
        </w:numPr>
        <w:spacing w:before="0" w:after="0"/>
        <w:ind w:left="284" w:hanging="218"/>
        <w:contextualSpacing/>
        <w:jc w:val="left"/>
        <w:rPr>
          <w:rFonts w:cs="Arial"/>
        </w:rPr>
      </w:pPr>
      <w:r w:rsidRPr="007C4FCD">
        <w:rPr>
          <w:rFonts w:cs="Arial"/>
        </w:rPr>
        <w:t>hoonete või olulise avaliku huviga rajatiste suurim lubatud ehitisealune pind;</w:t>
      </w:r>
    </w:p>
    <w:p w14:paraId="41EEDEB6" w14:textId="77777777" w:rsidR="00FA1D26" w:rsidRPr="007C4FCD" w:rsidRDefault="00FA1D26" w:rsidP="007C4FCD">
      <w:pPr>
        <w:numPr>
          <w:ilvl w:val="0"/>
          <w:numId w:val="49"/>
        </w:numPr>
        <w:spacing w:before="0" w:after="0"/>
        <w:ind w:left="284" w:hanging="218"/>
        <w:contextualSpacing/>
        <w:jc w:val="left"/>
        <w:rPr>
          <w:rFonts w:cs="Arial"/>
        </w:rPr>
      </w:pPr>
      <w:r w:rsidRPr="007C4FCD">
        <w:rPr>
          <w:rFonts w:cs="Arial"/>
        </w:rPr>
        <w:t>hoonete või olulise avaliku huviga rajatiste lubatud maksimaalne kõrgus;</w:t>
      </w:r>
    </w:p>
    <w:p w14:paraId="03E2C43D" w14:textId="77777777" w:rsidR="00FA1D26" w:rsidRPr="007C4FCD" w:rsidRDefault="00FA1D26" w:rsidP="007C4FCD">
      <w:pPr>
        <w:numPr>
          <w:ilvl w:val="0"/>
          <w:numId w:val="49"/>
        </w:numPr>
        <w:spacing w:before="0" w:after="0"/>
        <w:ind w:left="284" w:hanging="218"/>
        <w:contextualSpacing/>
        <w:jc w:val="left"/>
        <w:rPr>
          <w:rFonts w:cs="Arial"/>
        </w:rPr>
      </w:pPr>
      <w:r w:rsidRPr="007C4FCD">
        <w:rPr>
          <w:rFonts w:cs="Arial"/>
        </w:rPr>
        <w:t>asjakohasel juhul hoonete või olulise avaliku huviga rajatiste suurim lubatud sügavus.</w:t>
      </w:r>
    </w:p>
    <w:p w14:paraId="2D8EFCA7" w14:textId="77777777" w:rsidR="00FA1D26" w:rsidRPr="007C4FCD" w:rsidRDefault="00FA1D26" w:rsidP="007C4FCD">
      <w:pPr>
        <w:spacing w:before="0" w:after="0"/>
        <w:rPr>
          <w:rFonts w:cs="Arial"/>
        </w:rPr>
      </w:pPr>
    </w:p>
    <w:p w14:paraId="617F57C0" w14:textId="77777777" w:rsidR="00FA1D26" w:rsidRPr="007C4FCD" w:rsidRDefault="00FA1D26" w:rsidP="007C4FCD">
      <w:pPr>
        <w:spacing w:before="0" w:after="0"/>
        <w:rPr>
          <w:rFonts w:cs="Arial"/>
        </w:rPr>
      </w:pPr>
      <w:r w:rsidRPr="007C4FCD">
        <w:rPr>
          <w:rFonts w:cs="Arial"/>
        </w:rPr>
        <w:t>Hoonete või olulise avaliku huviga rajatiste suurimat lubatud sügavust detailplaneeringuga ei määrata.</w:t>
      </w:r>
    </w:p>
    <w:p w14:paraId="049EAE65" w14:textId="013669FE" w:rsidR="00FA1D26" w:rsidRPr="007C4FCD" w:rsidRDefault="00FA1D26" w:rsidP="007C4FCD">
      <w:pPr>
        <w:spacing w:before="0" w:after="0"/>
        <w:rPr>
          <w:rFonts w:cs="Arial"/>
        </w:rPr>
      </w:pPr>
      <w:r w:rsidRPr="007C4FCD">
        <w:rPr>
          <w:rFonts w:cs="Arial"/>
        </w:rPr>
        <w:t>Planeeringuga määratud krundi ehitusõigused on toodud joonisel AS-04 Põhijoonis kruntide ehitusõiguse ja kruntide ehitusõiguse akendes.</w:t>
      </w:r>
    </w:p>
    <w:p w14:paraId="07829979" w14:textId="77777777" w:rsidR="00FA1D26" w:rsidRPr="007C4FCD" w:rsidRDefault="00FA1D26" w:rsidP="007C4FCD">
      <w:pPr>
        <w:autoSpaceDE w:val="0"/>
        <w:spacing w:before="0" w:after="0"/>
        <w:rPr>
          <w:rFonts w:cs="Arial"/>
          <w:u w:val="single"/>
        </w:rPr>
      </w:pPr>
    </w:p>
    <w:p w14:paraId="730B923C" w14:textId="3811FA12" w:rsidR="00883EB9" w:rsidRPr="007C4FCD" w:rsidRDefault="00FA1D26" w:rsidP="007C4FCD">
      <w:pPr>
        <w:pStyle w:val="Caption"/>
        <w:spacing w:after="0"/>
        <w:rPr>
          <w:rFonts w:cs="Arial"/>
          <w:sz w:val="22"/>
          <w:szCs w:val="22"/>
        </w:rPr>
      </w:pPr>
      <w:r w:rsidRPr="007C4FCD">
        <w:rPr>
          <w:rFonts w:cs="Arial"/>
          <w:sz w:val="22"/>
          <w:szCs w:val="22"/>
        </w:rPr>
        <w:t xml:space="preserve">Tabel </w:t>
      </w:r>
      <w:r w:rsidRPr="007C4FCD">
        <w:rPr>
          <w:rFonts w:cs="Arial"/>
          <w:sz w:val="22"/>
          <w:szCs w:val="22"/>
        </w:rPr>
        <w:fldChar w:fldCharType="begin"/>
      </w:r>
      <w:r w:rsidRPr="007C4FCD">
        <w:rPr>
          <w:rFonts w:cs="Arial"/>
          <w:sz w:val="22"/>
          <w:szCs w:val="22"/>
        </w:rPr>
        <w:instrText xml:space="preserve"> SEQ Tabel \* ARABIC </w:instrText>
      </w:r>
      <w:r w:rsidRPr="007C4FCD">
        <w:rPr>
          <w:rFonts w:cs="Arial"/>
          <w:sz w:val="22"/>
          <w:szCs w:val="22"/>
        </w:rPr>
        <w:fldChar w:fldCharType="separate"/>
      </w:r>
      <w:r w:rsidRPr="007C4FCD">
        <w:rPr>
          <w:rFonts w:cs="Arial"/>
          <w:sz w:val="22"/>
          <w:szCs w:val="22"/>
        </w:rPr>
        <w:t>3</w:t>
      </w:r>
      <w:r w:rsidRPr="007C4FCD">
        <w:rPr>
          <w:rFonts w:cs="Arial"/>
          <w:sz w:val="22"/>
          <w:szCs w:val="22"/>
        </w:rPr>
        <w:fldChar w:fldCharType="end"/>
      </w:r>
      <w:r w:rsidR="007C4FCD" w:rsidRPr="007C4FCD">
        <w:rPr>
          <w:rFonts w:cs="Arial"/>
          <w:sz w:val="22"/>
          <w:szCs w:val="22"/>
        </w:rPr>
        <w:t>.</w:t>
      </w:r>
      <w:r w:rsidRPr="007C4FCD">
        <w:rPr>
          <w:rFonts w:cs="Arial"/>
          <w:sz w:val="22"/>
          <w:szCs w:val="22"/>
        </w:rPr>
        <w:t xml:space="preserve"> Krundi ehitusõigus</w:t>
      </w:r>
      <w:r w:rsidR="007C4FCD" w:rsidRPr="007C4FCD">
        <w:rPr>
          <w:rFonts w:cs="Arial"/>
          <w:sz w:val="22"/>
          <w:szCs w:val="22"/>
        </w:rPr>
        <w:t>.</w:t>
      </w:r>
    </w:p>
    <w:tbl>
      <w:tblPr>
        <w:tblStyle w:val="GridTable1Light"/>
        <w:tblW w:w="9594" w:type="dxa"/>
        <w:tblLook w:val="04A0" w:firstRow="1" w:lastRow="0" w:firstColumn="1" w:lastColumn="0" w:noHBand="0" w:noVBand="1"/>
      </w:tblPr>
      <w:tblGrid>
        <w:gridCol w:w="620"/>
        <w:gridCol w:w="2454"/>
        <w:gridCol w:w="1688"/>
        <w:gridCol w:w="1374"/>
        <w:gridCol w:w="1326"/>
        <w:gridCol w:w="1066"/>
        <w:gridCol w:w="1066"/>
      </w:tblGrid>
      <w:tr w:rsidR="00FA1D26" w:rsidRPr="007C4FCD" w14:paraId="1181F8E0" w14:textId="77777777" w:rsidTr="003D08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146DC255" w14:textId="77777777" w:rsidR="00FA1D26" w:rsidRPr="007C4FCD" w:rsidRDefault="00FA1D26" w:rsidP="007C4FCD">
            <w:pPr>
              <w:autoSpaceDE w:val="0"/>
              <w:spacing w:before="0"/>
              <w:rPr>
                <w:rFonts w:cs="Arial"/>
              </w:rPr>
            </w:pPr>
            <w:r w:rsidRPr="007C4FCD">
              <w:rPr>
                <w:rFonts w:cs="Arial"/>
              </w:rPr>
              <w:t>Pos nr</w:t>
            </w:r>
          </w:p>
        </w:tc>
        <w:tc>
          <w:tcPr>
            <w:tcW w:w="2454" w:type="dxa"/>
            <w:shd w:val="clear" w:color="auto" w:fill="F2F2F2" w:themeFill="background1" w:themeFillShade="F2"/>
            <w:vAlign w:val="center"/>
          </w:tcPr>
          <w:p w14:paraId="51C4ECD4" w14:textId="77777777" w:rsidR="00FA1D26" w:rsidRPr="007C4FCD" w:rsidRDefault="00FA1D26" w:rsidP="007C4FCD">
            <w:pPr>
              <w:autoSpaceDE w:val="0"/>
              <w:spacing w:before="0"/>
              <w:ind w:left="-167" w:right="-115"/>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Krundi kasutamise sihtotstarve või sihtotstarbed // katastriüksuse sihtotstarve</w:t>
            </w:r>
          </w:p>
        </w:tc>
        <w:tc>
          <w:tcPr>
            <w:tcW w:w="1688" w:type="dxa"/>
            <w:shd w:val="clear" w:color="auto" w:fill="F2F2F2" w:themeFill="background1" w:themeFillShade="F2"/>
            <w:vAlign w:val="center"/>
          </w:tcPr>
          <w:p w14:paraId="0ABE5277" w14:textId="77777777" w:rsidR="00FA1D26" w:rsidRPr="007C4FCD" w:rsidRDefault="00FA1D26" w:rsidP="007C4FCD">
            <w:pPr>
              <w:autoSpaceDE w:val="0"/>
              <w:spacing w:before="0"/>
              <w:ind w:left="-109" w:right="-11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Hoonete või olulise avaliku huviga rajatiste suurim lubatud arv või nende puudumine maa-alal</w:t>
            </w:r>
          </w:p>
          <w:p w14:paraId="426E63B7" w14:textId="77777777" w:rsidR="00FA1D26" w:rsidRPr="007C4FCD" w:rsidRDefault="00FA1D26" w:rsidP="007C4FCD">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(põhihoone / abihoone)</w:t>
            </w:r>
          </w:p>
        </w:tc>
        <w:tc>
          <w:tcPr>
            <w:tcW w:w="1374" w:type="dxa"/>
            <w:shd w:val="clear" w:color="auto" w:fill="F2F2F2" w:themeFill="background1" w:themeFillShade="F2"/>
            <w:vAlign w:val="center"/>
          </w:tcPr>
          <w:p w14:paraId="1FF43E12" w14:textId="77777777" w:rsidR="00FA1D26" w:rsidRPr="007C4FCD" w:rsidRDefault="00FA1D26" w:rsidP="007C4FCD">
            <w:pPr>
              <w:autoSpaceDE w:val="0"/>
              <w:spacing w:before="0"/>
              <w:ind w:left="-114" w:right="-66"/>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7C4FCD">
              <w:rPr>
                <w:rFonts w:cs="Arial"/>
              </w:rPr>
              <w:t>Hoonete või olulise avaliku huviga rajatiste suurim lubatud ehitisealune pind</w:t>
            </w:r>
          </w:p>
        </w:tc>
        <w:tc>
          <w:tcPr>
            <w:tcW w:w="1326" w:type="dxa"/>
            <w:shd w:val="clear" w:color="auto" w:fill="F2F2F2" w:themeFill="background1" w:themeFillShade="F2"/>
            <w:vAlign w:val="center"/>
          </w:tcPr>
          <w:p w14:paraId="77FE032A" w14:textId="77777777" w:rsidR="00FA1D26" w:rsidRPr="007C4FCD" w:rsidRDefault="00FA1D26" w:rsidP="007C4FCD">
            <w:pPr>
              <w:autoSpaceDE w:val="0"/>
              <w:spacing w:before="0"/>
              <w:ind w:left="-158" w:right="-12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Hoonete või olulise avaliku huviga rajatiste lubatud max kõrgus.</w:t>
            </w:r>
          </w:p>
          <w:p w14:paraId="66CC5F29" w14:textId="77777777" w:rsidR="00FA1D26" w:rsidRPr="007C4FCD" w:rsidRDefault="00FA1D26" w:rsidP="007C4FCD">
            <w:pPr>
              <w:autoSpaceDE w:val="0"/>
              <w:spacing w:before="0"/>
              <w:ind w:left="-194" w:right="-12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Põhihoone / abihoone</w:t>
            </w:r>
          </w:p>
        </w:tc>
        <w:tc>
          <w:tcPr>
            <w:tcW w:w="1066" w:type="dxa"/>
            <w:shd w:val="clear" w:color="auto" w:fill="F2F2F2" w:themeFill="background1" w:themeFillShade="F2"/>
            <w:vAlign w:val="center"/>
          </w:tcPr>
          <w:p w14:paraId="496BA04E" w14:textId="70491E8B" w:rsidR="00FA1D26" w:rsidRPr="007C4FCD" w:rsidRDefault="00FA1D26" w:rsidP="007C4FCD">
            <w:pPr>
              <w:autoSpaceDE w:val="0"/>
              <w:spacing w:before="0"/>
              <w:ind w:left="-104" w:right="-84"/>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 xml:space="preserve">Põhi- hoone suurim korruse- lisus </w:t>
            </w:r>
          </w:p>
        </w:tc>
        <w:tc>
          <w:tcPr>
            <w:tcW w:w="1066" w:type="dxa"/>
            <w:shd w:val="clear" w:color="auto" w:fill="F2F2F2" w:themeFill="background1" w:themeFillShade="F2"/>
            <w:vAlign w:val="center"/>
          </w:tcPr>
          <w:p w14:paraId="40F1A634" w14:textId="4025B322" w:rsidR="00FA1D26" w:rsidRPr="007C4FCD" w:rsidRDefault="00FA1D26" w:rsidP="007C4FCD">
            <w:pPr>
              <w:autoSpaceDE w:val="0"/>
              <w:spacing w:before="0"/>
              <w:ind w:left="-177" w:right="-10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 xml:space="preserve">Abi- hoone suurim korruse- lisus </w:t>
            </w:r>
          </w:p>
        </w:tc>
      </w:tr>
      <w:tr w:rsidR="00FA1D26" w:rsidRPr="007C4FCD" w14:paraId="6B56CF74" w14:textId="77777777" w:rsidTr="003D0828">
        <w:tc>
          <w:tcPr>
            <w:cnfStyle w:val="001000000000" w:firstRow="0" w:lastRow="0" w:firstColumn="1" w:lastColumn="0" w:oddVBand="0" w:evenVBand="0" w:oddHBand="0" w:evenHBand="0" w:firstRowFirstColumn="0" w:firstRowLastColumn="0" w:lastRowFirstColumn="0" w:lastRowLastColumn="0"/>
            <w:tcW w:w="620" w:type="dxa"/>
            <w:vAlign w:val="center"/>
          </w:tcPr>
          <w:p w14:paraId="42357700" w14:textId="77777777" w:rsidR="00FA1D26" w:rsidRPr="007C4FCD" w:rsidRDefault="00FA1D26" w:rsidP="007C4FCD">
            <w:pPr>
              <w:autoSpaceDE w:val="0"/>
              <w:spacing w:before="0"/>
              <w:jc w:val="center"/>
              <w:rPr>
                <w:rFonts w:cs="Arial"/>
              </w:rPr>
            </w:pPr>
            <w:r w:rsidRPr="007C4FCD">
              <w:rPr>
                <w:rFonts w:cs="Arial"/>
              </w:rPr>
              <w:t>1</w:t>
            </w:r>
          </w:p>
        </w:tc>
        <w:tc>
          <w:tcPr>
            <w:tcW w:w="2454" w:type="dxa"/>
            <w:vAlign w:val="center"/>
          </w:tcPr>
          <w:p w14:paraId="18231BBC" w14:textId="7777777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ER 100% // E 100%</w:t>
            </w:r>
          </w:p>
        </w:tc>
        <w:tc>
          <w:tcPr>
            <w:tcW w:w="1688" w:type="dxa"/>
            <w:vAlign w:val="center"/>
          </w:tcPr>
          <w:p w14:paraId="15EBC1E2" w14:textId="4A971A1B" w:rsidR="00FA1D26"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w:t>
            </w:r>
            <w:r w:rsidR="00FA1D26" w:rsidRPr="007C4FCD">
              <w:rPr>
                <w:rFonts w:cs="Arial"/>
              </w:rPr>
              <w:t xml:space="preserve"> (1 / </w:t>
            </w:r>
            <w:r w:rsidRPr="007C4FCD">
              <w:rPr>
                <w:rFonts w:cs="Arial"/>
              </w:rPr>
              <w:t>2</w:t>
            </w:r>
            <w:r w:rsidR="00FA1D26" w:rsidRPr="007C4FCD">
              <w:rPr>
                <w:rFonts w:cs="Arial"/>
              </w:rPr>
              <w:t>)</w:t>
            </w:r>
          </w:p>
        </w:tc>
        <w:tc>
          <w:tcPr>
            <w:tcW w:w="1374" w:type="dxa"/>
            <w:vAlign w:val="center"/>
          </w:tcPr>
          <w:p w14:paraId="1079B2A0" w14:textId="7DB4793D" w:rsidR="00FA1D26"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w:t>
            </w:r>
            <w:r w:rsidR="00FA1D26" w:rsidRPr="007C4FCD">
              <w:rPr>
                <w:rFonts w:cs="Arial"/>
              </w:rPr>
              <w:t>0 m²</w:t>
            </w:r>
          </w:p>
        </w:tc>
        <w:tc>
          <w:tcPr>
            <w:tcW w:w="1326" w:type="dxa"/>
            <w:vAlign w:val="center"/>
          </w:tcPr>
          <w:p w14:paraId="27C66E75" w14:textId="77777777"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0288392D" w14:textId="0155E3EA"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3F062F71" w14:textId="57154333" w:rsidR="00FA1D26" w:rsidRPr="007C4FCD" w:rsidRDefault="00FA1D26"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6143D0" w:rsidRPr="007C4FCD" w14:paraId="4281CED4" w14:textId="77777777" w:rsidTr="00862DDA">
        <w:tc>
          <w:tcPr>
            <w:cnfStyle w:val="001000000000" w:firstRow="0" w:lastRow="0" w:firstColumn="1" w:lastColumn="0" w:oddVBand="0" w:evenVBand="0" w:oddHBand="0" w:evenHBand="0" w:firstRowFirstColumn="0" w:firstRowLastColumn="0" w:lastRowFirstColumn="0" w:lastRowLastColumn="0"/>
            <w:tcW w:w="620" w:type="dxa"/>
            <w:vAlign w:val="center"/>
          </w:tcPr>
          <w:p w14:paraId="7C6177F8" w14:textId="77777777" w:rsidR="006143D0" w:rsidRPr="007C4FCD" w:rsidRDefault="006143D0" w:rsidP="007C4FCD">
            <w:pPr>
              <w:autoSpaceDE w:val="0"/>
              <w:spacing w:before="0"/>
              <w:jc w:val="center"/>
              <w:rPr>
                <w:rFonts w:cs="Arial"/>
              </w:rPr>
            </w:pPr>
            <w:r w:rsidRPr="007C4FCD">
              <w:rPr>
                <w:rFonts w:cs="Arial"/>
              </w:rPr>
              <w:t>2</w:t>
            </w:r>
          </w:p>
        </w:tc>
        <w:tc>
          <w:tcPr>
            <w:tcW w:w="2454" w:type="dxa"/>
            <w:vAlign w:val="center"/>
          </w:tcPr>
          <w:p w14:paraId="42445569" w14:textId="1EEE4362"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EP 100% // E 100%</w:t>
            </w:r>
          </w:p>
        </w:tc>
        <w:tc>
          <w:tcPr>
            <w:tcW w:w="1688" w:type="dxa"/>
          </w:tcPr>
          <w:p w14:paraId="528D81C6" w14:textId="1B28C2A0"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 (1 / 2)</w:t>
            </w:r>
          </w:p>
        </w:tc>
        <w:tc>
          <w:tcPr>
            <w:tcW w:w="1374" w:type="dxa"/>
            <w:vAlign w:val="center"/>
          </w:tcPr>
          <w:p w14:paraId="19B86099" w14:textId="50F50B7C"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600 m²</w:t>
            </w:r>
          </w:p>
        </w:tc>
        <w:tc>
          <w:tcPr>
            <w:tcW w:w="1326" w:type="dxa"/>
            <w:vAlign w:val="center"/>
          </w:tcPr>
          <w:p w14:paraId="515E94FD" w14:textId="508BF6F4"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34868BB9" w14:textId="6DBE4EF3"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28AAFB92" w14:textId="2ABF43D0"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6143D0" w:rsidRPr="007C4FCD" w14:paraId="124DA5FD" w14:textId="77777777" w:rsidTr="00862DDA">
        <w:tc>
          <w:tcPr>
            <w:cnfStyle w:val="001000000000" w:firstRow="0" w:lastRow="0" w:firstColumn="1" w:lastColumn="0" w:oddVBand="0" w:evenVBand="0" w:oddHBand="0" w:evenHBand="0" w:firstRowFirstColumn="0" w:firstRowLastColumn="0" w:lastRowFirstColumn="0" w:lastRowLastColumn="0"/>
            <w:tcW w:w="620" w:type="dxa"/>
            <w:vAlign w:val="center"/>
          </w:tcPr>
          <w:p w14:paraId="08E87D1A" w14:textId="77777777" w:rsidR="006143D0" w:rsidRPr="007C4FCD" w:rsidRDefault="006143D0" w:rsidP="007C4FCD">
            <w:pPr>
              <w:autoSpaceDE w:val="0"/>
              <w:spacing w:before="0"/>
              <w:jc w:val="center"/>
              <w:rPr>
                <w:rFonts w:cs="Arial"/>
              </w:rPr>
            </w:pPr>
            <w:r w:rsidRPr="007C4FCD">
              <w:rPr>
                <w:rFonts w:cs="Arial"/>
              </w:rPr>
              <w:t>3</w:t>
            </w:r>
          </w:p>
        </w:tc>
        <w:tc>
          <w:tcPr>
            <w:tcW w:w="2454" w:type="dxa"/>
            <w:vAlign w:val="center"/>
          </w:tcPr>
          <w:p w14:paraId="5A13F901" w14:textId="77777777"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ER 100% // E 100%</w:t>
            </w:r>
          </w:p>
        </w:tc>
        <w:tc>
          <w:tcPr>
            <w:tcW w:w="1688" w:type="dxa"/>
          </w:tcPr>
          <w:p w14:paraId="4B447BCC" w14:textId="14F9C71B"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 (1 / 2)</w:t>
            </w:r>
          </w:p>
        </w:tc>
        <w:tc>
          <w:tcPr>
            <w:tcW w:w="1374" w:type="dxa"/>
            <w:vAlign w:val="center"/>
          </w:tcPr>
          <w:p w14:paraId="1D4E122F" w14:textId="2411D028"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600 m²</w:t>
            </w:r>
          </w:p>
        </w:tc>
        <w:tc>
          <w:tcPr>
            <w:tcW w:w="1326" w:type="dxa"/>
            <w:vAlign w:val="center"/>
          </w:tcPr>
          <w:p w14:paraId="571C5D14" w14:textId="644B04CC"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762BB775" w14:textId="096E168C"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0629F2A0" w14:textId="0DDFD088"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6143D0" w:rsidRPr="007C4FCD" w14:paraId="7A8A1F8D" w14:textId="77777777" w:rsidTr="00862DDA">
        <w:tc>
          <w:tcPr>
            <w:cnfStyle w:val="001000000000" w:firstRow="0" w:lastRow="0" w:firstColumn="1" w:lastColumn="0" w:oddVBand="0" w:evenVBand="0" w:oddHBand="0" w:evenHBand="0" w:firstRowFirstColumn="0" w:firstRowLastColumn="0" w:lastRowFirstColumn="0" w:lastRowLastColumn="0"/>
            <w:tcW w:w="620" w:type="dxa"/>
            <w:vAlign w:val="center"/>
          </w:tcPr>
          <w:p w14:paraId="47E5A7C9" w14:textId="77777777" w:rsidR="006143D0" w:rsidRPr="007C4FCD" w:rsidRDefault="006143D0" w:rsidP="007C4FCD">
            <w:pPr>
              <w:autoSpaceDE w:val="0"/>
              <w:spacing w:before="0"/>
              <w:jc w:val="center"/>
              <w:rPr>
                <w:rFonts w:cs="Arial"/>
              </w:rPr>
            </w:pPr>
            <w:r w:rsidRPr="007C4FCD">
              <w:rPr>
                <w:rFonts w:cs="Arial"/>
              </w:rPr>
              <w:t>4</w:t>
            </w:r>
          </w:p>
        </w:tc>
        <w:tc>
          <w:tcPr>
            <w:tcW w:w="2454" w:type="dxa"/>
          </w:tcPr>
          <w:p w14:paraId="5062B1CB" w14:textId="7B34BA63"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ER 100% // E 100%</w:t>
            </w:r>
          </w:p>
        </w:tc>
        <w:tc>
          <w:tcPr>
            <w:tcW w:w="1688" w:type="dxa"/>
          </w:tcPr>
          <w:p w14:paraId="754BA889" w14:textId="4877E2B2"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 (1 / 2)</w:t>
            </w:r>
          </w:p>
        </w:tc>
        <w:tc>
          <w:tcPr>
            <w:tcW w:w="1374" w:type="dxa"/>
            <w:vAlign w:val="center"/>
          </w:tcPr>
          <w:p w14:paraId="728D9045" w14:textId="30D87158"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600 m²</w:t>
            </w:r>
          </w:p>
        </w:tc>
        <w:tc>
          <w:tcPr>
            <w:tcW w:w="1326" w:type="dxa"/>
            <w:vAlign w:val="center"/>
          </w:tcPr>
          <w:p w14:paraId="3BE494B0" w14:textId="417DC11A"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4B28F3E3" w14:textId="2D2E404C"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7D211E08" w14:textId="6AB2B4A3"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6143D0" w:rsidRPr="007C4FCD" w14:paraId="443D4F3A" w14:textId="77777777" w:rsidTr="00862DDA">
        <w:tc>
          <w:tcPr>
            <w:cnfStyle w:val="001000000000" w:firstRow="0" w:lastRow="0" w:firstColumn="1" w:lastColumn="0" w:oddVBand="0" w:evenVBand="0" w:oddHBand="0" w:evenHBand="0" w:firstRowFirstColumn="0" w:firstRowLastColumn="0" w:lastRowFirstColumn="0" w:lastRowLastColumn="0"/>
            <w:tcW w:w="620" w:type="dxa"/>
            <w:vAlign w:val="center"/>
          </w:tcPr>
          <w:p w14:paraId="5FE14C05" w14:textId="7F154D7E" w:rsidR="006143D0" w:rsidRPr="007C4FCD" w:rsidRDefault="006143D0" w:rsidP="007C4FCD">
            <w:pPr>
              <w:autoSpaceDE w:val="0"/>
              <w:spacing w:before="0"/>
              <w:jc w:val="center"/>
              <w:rPr>
                <w:rFonts w:cs="Arial"/>
              </w:rPr>
            </w:pPr>
            <w:r w:rsidRPr="007C4FCD">
              <w:rPr>
                <w:rFonts w:cs="Arial"/>
              </w:rPr>
              <w:t>5</w:t>
            </w:r>
          </w:p>
        </w:tc>
        <w:tc>
          <w:tcPr>
            <w:tcW w:w="2454" w:type="dxa"/>
          </w:tcPr>
          <w:p w14:paraId="612E3A4D" w14:textId="0367657F"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ER 100% // E 100%</w:t>
            </w:r>
          </w:p>
        </w:tc>
        <w:tc>
          <w:tcPr>
            <w:tcW w:w="1688" w:type="dxa"/>
          </w:tcPr>
          <w:p w14:paraId="457F77AF" w14:textId="5D4E9B8A"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 (1 / 2)</w:t>
            </w:r>
          </w:p>
        </w:tc>
        <w:tc>
          <w:tcPr>
            <w:tcW w:w="1374" w:type="dxa"/>
            <w:vAlign w:val="center"/>
          </w:tcPr>
          <w:p w14:paraId="461F5B00" w14:textId="041FE9B0"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600 m²</w:t>
            </w:r>
          </w:p>
        </w:tc>
        <w:tc>
          <w:tcPr>
            <w:tcW w:w="1326" w:type="dxa"/>
            <w:vAlign w:val="center"/>
          </w:tcPr>
          <w:p w14:paraId="3BF2F474" w14:textId="5754C5C0"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7298DDBB" w14:textId="6A333528"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6D7F35BC" w14:textId="498B3AA3"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6143D0" w:rsidRPr="007C4FCD" w14:paraId="2D34475A" w14:textId="77777777" w:rsidTr="00862DDA">
        <w:tc>
          <w:tcPr>
            <w:cnfStyle w:val="001000000000" w:firstRow="0" w:lastRow="0" w:firstColumn="1" w:lastColumn="0" w:oddVBand="0" w:evenVBand="0" w:oddHBand="0" w:evenHBand="0" w:firstRowFirstColumn="0" w:firstRowLastColumn="0" w:lastRowFirstColumn="0" w:lastRowLastColumn="0"/>
            <w:tcW w:w="620" w:type="dxa"/>
            <w:vAlign w:val="center"/>
          </w:tcPr>
          <w:p w14:paraId="6FD9DDD1" w14:textId="6F4ACA6A" w:rsidR="006143D0" w:rsidRPr="007C4FCD" w:rsidRDefault="006143D0" w:rsidP="007C4FCD">
            <w:pPr>
              <w:autoSpaceDE w:val="0"/>
              <w:spacing w:before="0"/>
              <w:jc w:val="center"/>
              <w:rPr>
                <w:rFonts w:cs="Arial"/>
              </w:rPr>
            </w:pPr>
            <w:r w:rsidRPr="007C4FCD">
              <w:rPr>
                <w:rFonts w:cs="Arial"/>
              </w:rPr>
              <w:t>6</w:t>
            </w:r>
          </w:p>
        </w:tc>
        <w:tc>
          <w:tcPr>
            <w:tcW w:w="2454" w:type="dxa"/>
          </w:tcPr>
          <w:p w14:paraId="141F7F1C" w14:textId="076BFD60"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ER 100% // E 100%</w:t>
            </w:r>
          </w:p>
        </w:tc>
        <w:tc>
          <w:tcPr>
            <w:tcW w:w="1688" w:type="dxa"/>
          </w:tcPr>
          <w:p w14:paraId="175C031B" w14:textId="657EC75A"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 (1 / 2)</w:t>
            </w:r>
          </w:p>
        </w:tc>
        <w:tc>
          <w:tcPr>
            <w:tcW w:w="1374" w:type="dxa"/>
            <w:vAlign w:val="center"/>
          </w:tcPr>
          <w:p w14:paraId="3FEFE38C" w14:textId="50C742EB"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600 m²</w:t>
            </w:r>
          </w:p>
        </w:tc>
        <w:tc>
          <w:tcPr>
            <w:tcW w:w="1326" w:type="dxa"/>
            <w:vAlign w:val="center"/>
          </w:tcPr>
          <w:p w14:paraId="70F9494C" w14:textId="075F0C90"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267DE7D7" w14:textId="6471A5F6"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4733E711" w14:textId="76F8AA4D"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6143D0" w:rsidRPr="007C4FCD" w14:paraId="55D7A74F" w14:textId="77777777" w:rsidTr="00862DDA">
        <w:tc>
          <w:tcPr>
            <w:cnfStyle w:val="001000000000" w:firstRow="0" w:lastRow="0" w:firstColumn="1" w:lastColumn="0" w:oddVBand="0" w:evenVBand="0" w:oddHBand="0" w:evenHBand="0" w:firstRowFirstColumn="0" w:firstRowLastColumn="0" w:lastRowFirstColumn="0" w:lastRowLastColumn="0"/>
            <w:tcW w:w="620" w:type="dxa"/>
            <w:vAlign w:val="center"/>
          </w:tcPr>
          <w:p w14:paraId="6459D917" w14:textId="2344373A" w:rsidR="006143D0" w:rsidRPr="007C4FCD" w:rsidRDefault="006143D0" w:rsidP="007C4FCD">
            <w:pPr>
              <w:autoSpaceDE w:val="0"/>
              <w:spacing w:before="0"/>
              <w:jc w:val="center"/>
              <w:rPr>
                <w:rFonts w:cs="Arial"/>
              </w:rPr>
            </w:pPr>
            <w:r w:rsidRPr="007C4FCD">
              <w:rPr>
                <w:rFonts w:cs="Arial"/>
              </w:rPr>
              <w:t>7</w:t>
            </w:r>
          </w:p>
        </w:tc>
        <w:tc>
          <w:tcPr>
            <w:tcW w:w="2454" w:type="dxa"/>
          </w:tcPr>
          <w:p w14:paraId="65EA40D0" w14:textId="4AD90515"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ER 100% // E 100%</w:t>
            </w:r>
          </w:p>
        </w:tc>
        <w:tc>
          <w:tcPr>
            <w:tcW w:w="1688" w:type="dxa"/>
          </w:tcPr>
          <w:p w14:paraId="66C55642" w14:textId="23B17F7B"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 (1 / 2)</w:t>
            </w:r>
          </w:p>
        </w:tc>
        <w:tc>
          <w:tcPr>
            <w:tcW w:w="1374" w:type="dxa"/>
            <w:vAlign w:val="center"/>
          </w:tcPr>
          <w:p w14:paraId="3B8B14FE" w14:textId="6B7E5493"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600 m²</w:t>
            </w:r>
          </w:p>
        </w:tc>
        <w:tc>
          <w:tcPr>
            <w:tcW w:w="1326" w:type="dxa"/>
            <w:vAlign w:val="center"/>
          </w:tcPr>
          <w:p w14:paraId="61B12724" w14:textId="687F720D"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8 m / 5 m</w:t>
            </w:r>
          </w:p>
        </w:tc>
        <w:tc>
          <w:tcPr>
            <w:tcW w:w="1066" w:type="dxa"/>
            <w:vAlign w:val="center"/>
          </w:tcPr>
          <w:p w14:paraId="64378C3B" w14:textId="7C47573A"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2 </w:t>
            </w:r>
          </w:p>
        </w:tc>
        <w:tc>
          <w:tcPr>
            <w:tcW w:w="1066" w:type="dxa"/>
            <w:vAlign w:val="center"/>
          </w:tcPr>
          <w:p w14:paraId="420BB2D0" w14:textId="57EA4B99" w:rsidR="006143D0" w:rsidRPr="007C4FCD" w:rsidRDefault="006143D0"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 xml:space="preserve">1 </w:t>
            </w:r>
          </w:p>
        </w:tc>
      </w:tr>
      <w:tr w:rsidR="00482845" w:rsidRPr="007C4FCD" w14:paraId="40A7412C" w14:textId="77777777" w:rsidTr="00023374">
        <w:tc>
          <w:tcPr>
            <w:cnfStyle w:val="001000000000" w:firstRow="0" w:lastRow="0" w:firstColumn="1" w:lastColumn="0" w:oddVBand="0" w:evenVBand="0" w:oddHBand="0" w:evenHBand="0" w:firstRowFirstColumn="0" w:firstRowLastColumn="0" w:lastRowFirstColumn="0" w:lastRowLastColumn="0"/>
            <w:tcW w:w="620" w:type="dxa"/>
            <w:vAlign w:val="center"/>
          </w:tcPr>
          <w:p w14:paraId="4142BE78" w14:textId="0B076325" w:rsidR="00482845" w:rsidRPr="007C4FCD" w:rsidRDefault="00482845" w:rsidP="007C4FCD">
            <w:pPr>
              <w:autoSpaceDE w:val="0"/>
              <w:spacing w:before="0"/>
              <w:jc w:val="center"/>
              <w:rPr>
                <w:rFonts w:cs="Arial"/>
              </w:rPr>
            </w:pPr>
            <w:r w:rsidRPr="007C4FCD">
              <w:rPr>
                <w:rFonts w:cs="Arial"/>
              </w:rPr>
              <w:t>8</w:t>
            </w:r>
          </w:p>
        </w:tc>
        <w:tc>
          <w:tcPr>
            <w:tcW w:w="2454" w:type="dxa"/>
            <w:vAlign w:val="center"/>
          </w:tcPr>
          <w:p w14:paraId="3891C987" w14:textId="34F5885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HP 100% // Üm 100%</w:t>
            </w:r>
          </w:p>
        </w:tc>
        <w:tc>
          <w:tcPr>
            <w:tcW w:w="1688" w:type="dxa"/>
            <w:vAlign w:val="center"/>
          </w:tcPr>
          <w:p w14:paraId="4BED01E8" w14:textId="538D49FB"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5E6EEE28" w14:textId="6E5BF4D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60B35C4E" w14:textId="58CC504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5BE90C21" w14:textId="3130263B"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16832821" w14:textId="1F3783FF"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1829CEBA" w14:textId="77777777" w:rsidTr="003D0828">
        <w:tc>
          <w:tcPr>
            <w:cnfStyle w:val="001000000000" w:firstRow="0" w:lastRow="0" w:firstColumn="1" w:lastColumn="0" w:oddVBand="0" w:evenVBand="0" w:oddHBand="0" w:evenHBand="0" w:firstRowFirstColumn="0" w:firstRowLastColumn="0" w:lastRowFirstColumn="0" w:lastRowLastColumn="0"/>
            <w:tcW w:w="620" w:type="dxa"/>
            <w:vAlign w:val="center"/>
          </w:tcPr>
          <w:p w14:paraId="1FE94DCD" w14:textId="22D0C88D" w:rsidR="00482845" w:rsidRPr="007C4FCD" w:rsidRDefault="00482845" w:rsidP="007C4FCD">
            <w:pPr>
              <w:autoSpaceDE w:val="0"/>
              <w:spacing w:before="0"/>
              <w:jc w:val="center"/>
              <w:rPr>
                <w:rFonts w:cs="Arial"/>
              </w:rPr>
            </w:pPr>
            <w:r w:rsidRPr="007C4FCD">
              <w:rPr>
                <w:rFonts w:cs="Arial"/>
              </w:rPr>
              <w:t>9</w:t>
            </w:r>
          </w:p>
        </w:tc>
        <w:tc>
          <w:tcPr>
            <w:tcW w:w="2454" w:type="dxa"/>
            <w:vAlign w:val="center"/>
          </w:tcPr>
          <w:p w14:paraId="545A6266" w14:textId="0B8CB3B8"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HP 100% // Üm 100%</w:t>
            </w:r>
          </w:p>
        </w:tc>
        <w:tc>
          <w:tcPr>
            <w:tcW w:w="1688" w:type="dxa"/>
            <w:vAlign w:val="center"/>
          </w:tcPr>
          <w:p w14:paraId="2A7DD459" w14:textId="47EC37F2"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38482663" w14:textId="2E2D6118"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42F56574" w14:textId="01209FD1"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5B41E38A" w14:textId="1B876CB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09C2FB27" w14:textId="1B20A426"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38B3FFF5" w14:textId="77777777" w:rsidTr="003D0828">
        <w:tc>
          <w:tcPr>
            <w:cnfStyle w:val="001000000000" w:firstRow="0" w:lastRow="0" w:firstColumn="1" w:lastColumn="0" w:oddVBand="0" w:evenVBand="0" w:oddHBand="0" w:evenHBand="0" w:firstRowFirstColumn="0" w:firstRowLastColumn="0" w:lastRowFirstColumn="0" w:lastRowLastColumn="0"/>
            <w:tcW w:w="620" w:type="dxa"/>
            <w:vAlign w:val="center"/>
          </w:tcPr>
          <w:p w14:paraId="16EC7AF5" w14:textId="0DAEC520" w:rsidR="00482845" w:rsidRPr="007C4FCD" w:rsidRDefault="00482845" w:rsidP="007C4FCD">
            <w:pPr>
              <w:autoSpaceDE w:val="0"/>
              <w:spacing w:before="0"/>
              <w:jc w:val="center"/>
              <w:rPr>
                <w:rFonts w:cs="Arial"/>
              </w:rPr>
            </w:pPr>
            <w:r w:rsidRPr="007C4FCD">
              <w:rPr>
                <w:rFonts w:cs="Arial"/>
              </w:rPr>
              <w:t>10</w:t>
            </w:r>
          </w:p>
        </w:tc>
        <w:tc>
          <w:tcPr>
            <w:tcW w:w="2454" w:type="dxa"/>
            <w:vAlign w:val="center"/>
          </w:tcPr>
          <w:p w14:paraId="0935C420" w14:textId="7E66E5BB"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LT 100% // L 100%</w:t>
            </w:r>
          </w:p>
        </w:tc>
        <w:tc>
          <w:tcPr>
            <w:tcW w:w="1688" w:type="dxa"/>
            <w:vAlign w:val="center"/>
          </w:tcPr>
          <w:p w14:paraId="6EB1BF29" w14:textId="71E2BE00"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33FF894C" w14:textId="6ECA79D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6D42F6C2" w14:textId="6FAE26D2"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3D015BA0" w14:textId="2E79D1C3"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7824D95F" w14:textId="12C8B680"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53F6FD1C" w14:textId="77777777" w:rsidTr="003D0828">
        <w:tc>
          <w:tcPr>
            <w:cnfStyle w:val="001000000000" w:firstRow="0" w:lastRow="0" w:firstColumn="1" w:lastColumn="0" w:oddVBand="0" w:evenVBand="0" w:oddHBand="0" w:evenHBand="0" w:firstRowFirstColumn="0" w:firstRowLastColumn="0" w:lastRowFirstColumn="0" w:lastRowLastColumn="0"/>
            <w:tcW w:w="620" w:type="dxa"/>
            <w:vAlign w:val="center"/>
          </w:tcPr>
          <w:p w14:paraId="6C6F29F3" w14:textId="536311C4" w:rsidR="00482845" w:rsidRPr="007C4FCD" w:rsidRDefault="00482845" w:rsidP="007C4FCD">
            <w:pPr>
              <w:autoSpaceDE w:val="0"/>
              <w:spacing w:before="0"/>
              <w:jc w:val="center"/>
              <w:rPr>
                <w:rFonts w:cs="Arial"/>
              </w:rPr>
            </w:pPr>
            <w:r w:rsidRPr="007C4FCD">
              <w:rPr>
                <w:rFonts w:cs="Arial"/>
              </w:rPr>
              <w:t>11</w:t>
            </w:r>
          </w:p>
        </w:tc>
        <w:tc>
          <w:tcPr>
            <w:tcW w:w="2454" w:type="dxa"/>
            <w:vAlign w:val="center"/>
          </w:tcPr>
          <w:p w14:paraId="7FA94835" w14:textId="7777777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LT 100% // L 100%</w:t>
            </w:r>
          </w:p>
        </w:tc>
        <w:tc>
          <w:tcPr>
            <w:tcW w:w="1688" w:type="dxa"/>
            <w:vAlign w:val="center"/>
          </w:tcPr>
          <w:p w14:paraId="1C44200D" w14:textId="69DCC315"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7C8E63DE" w14:textId="6CDCE8A9"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7D9A30FC" w14:textId="4F30845E"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1F561EC6" w14:textId="70121AC9"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45E742B5" w14:textId="1D49FCEE"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51BD5EEA" w14:textId="77777777" w:rsidTr="003D0828">
        <w:tc>
          <w:tcPr>
            <w:cnfStyle w:val="001000000000" w:firstRow="0" w:lastRow="0" w:firstColumn="1" w:lastColumn="0" w:oddVBand="0" w:evenVBand="0" w:oddHBand="0" w:evenHBand="0" w:firstRowFirstColumn="0" w:firstRowLastColumn="0" w:lastRowFirstColumn="0" w:lastRowLastColumn="0"/>
            <w:tcW w:w="620" w:type="dxa"/>
            <w:vAlign w:val="center"/>
          </w:tcPr>
          <w:p w14:paraId="4558EF77" w14:textId="4E8D85D0" w:rsidR="00482845" w:rsidRPr="007C4FCD" w:rsidRDefault="00482845" w:rsidP="007C4FCD">
            <w:pPr>
              <w:autoSpaceDE w:val="0"/>
              <w:spacing w:before="0"/>
              <w:jc w:val="center"/>
              <w:rPr>
                <w:rFonts w:cs="Arial"/>
              </w:rPr>
            </w:pPr>
            <w:r w:rsidRPr="007C4FCD">
              <w:rPr>
                <w:rFonts w:cs="Arial"/>
              </w:rPr>
              <w:t>12</w:t>
            </w:r>
          </w:p>
        </w:tc>
        <w:tc>
          <w:tcPr>
            <w:tcW w:w="2454" w:type="dxa"/>
            <w:vAlign w:val="center"/>
          </w:tcPr>
          <w:p w14:paraId="7FE78F54" w14:textId="7777777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LT 100% // L 100%</w:t>
            </w:r>
          </w:p>
        </w:tc>
        <w:tc>
          <w:tcPr>
            <w:tcW w:w="1688" w:type="dxa"/>
            <w:vAlign w:val="center"/>
          </w:tcPr>
          <w:p w14:paraId="71728751" w14:textId="4B435E6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51BE2DBA" w14:textId="20B70389"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07ED29CA" w14:textId="6FBEC1F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3068EF78" w14:textId="6319BF88"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44B79434" w14:textId="38CB358C"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78433918" w14:textId="77777777" w:rsidTr="00D20243">
        <w:tc>
          <w:tcPr>
            <w:cnfStyle w:val="001000000000" w:firstRow="0" w:lastRow="0" w:firstColumn="1" w:lastColumn="0" w:oddVBand="0" w:evenVBand="0" w:oddHBand="0" w:evenHBand="0" w:firstRowFirstColumn="0" w:firstRowLastColumn="0" w:lastRowFirstColumn="0" w:lastRowLastColumn="0"/>
            <w:tcW w:w="620" w:type="dxa"/>
            <w:vAlign w:val="center"/>
          </w:tcPr>
          <w:p w14:paraId="003AC33A" w14:textId="78908BEA" w:rsidR="00482845" w:rsidRPr="007C4FCD" w:rsidRDefault="00482845" w:rsidP="007C4FCD">
            <w:pPr>
              <w:autoSpaceDE w:val="0"/>
              <w:spacing w:before="0"/>
              <w:jc w:val="center"/>
              <w:rPr>
                <w:rFonts w:cs="Arial"/>
              </w:rPr>
            </w:pPr>
            <w:r w:rsidRPr="007C4FCD">
              <w:rPr>
                <w:rFonts w:cs="Arial"/>
              </w:rPr>
              <w:t>13</w:t>
            </w:r>
          </w:p>
        </w:tc>
        <w:tc>
          <w:tcPr>
            <w:tcW w:w="2454" w:type="dxa"/>
          </w:tcPr>
          <w:p w14:paraId="696047D5" w14:textId="7F761D35"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LT 100% // L 100%</w:t>
            </w:r>
          </w:p>
        </w:tc>
        <w:tc>
          <w:tcPr>
            <w:tcW w:w="1688" w:type="dxa"/>
            <w:vAlign w:val="center"/>
          </w:tcPr>
          <w:p w14:paraId="2DB0A653" w14:textId="66D21D5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6CE98E40" w14:textId="25BC7883"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57030DC2" w14:textId="4A67EE4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2B33A385" w14:textId="102C74C8"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7714E933" w14:textId="1488DA7A"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0FA47F01" w14:textId="77777777" w:rsidTr="00D20243">
        <w:tc>
          <w:tcPr>
            <w:cnfStyle w:val="001000000000" w:firstRow="0" w:lastRow="0" w:firstColumn="1" w:lastColumn="0" w:oddVBand="0" w:evenVBand="0" w:oddHBand="0" w:evenHBand="0" w:firstRowFirstColumn="0" w:firstRowLastColumn="0" w:lastRowFirstColumn="0" w:lastRowLastColumn="0"/>
            <w:tcW w:w="620" w:type="dxa"/>
            <w:vAlign w:val="center"/>
          </w:tcPr>
          <w:p w14:paraId="0878CA25" w14:textId="30E5B38B" w:rsidR="00482845" w:rsidRPr="007C4FCD" w:rsidRDefault="00482845" w:rsidP="007C4FCD">
            <w:pPr>
              <w:autoSpaceDE w:val="0"/>
              <w:spacing w:before="0"/>
              <w:jc w:val="center"/>
              <w:rPr>
                <w:rFonts w:cs="Arial"/>
              </w:rPr>
            </w:pPr>
            <w:r w:rsidRPr="007C4FCD">
              <w:rPr>
                <w:rFonts w:cs="Arial"/>
              </w:rPr>
              <w:t>14</w:t>
            </w:r>
          </w:p>
        </w:tc>
        <w:tc>
          <w:tcPr>
            <w:tcW w:w="2454" w:type="dxa"/>
          </w:tcPr>
          <w:p w14:paraId="1CEF9921" w14:textId="714B7E9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LT 100% // L 100%</w:t>
            </w:r>
          </w:p>
        </w:tc>
        <w:tc>
          <w:tcPr>
            <w:tcW w:w="1688" w:type="dxa"/>
            <w:vAlign w:val="center"/>
          </w:tcPr>
          <w:p w14:paraId="2ED2367F" w14:textId="6132282D"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51815FC1" w14:textId="5C3C267B"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6B43631A" w14:textId="0A9D1840"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133DBD2E" w14:textId="47B80160"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428F545E" w14:textId="7919AD91"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r w:rsidR="00482845" w:rsidRPr="007C4FCD" w14:paraId="4B1AEF4F" w14:textId="77777777" w:rsidTr="003D0828">
        <w:tc>
          <w:tcPr>
            <w:cnfStyle w:val="001000000000" w:firstRow="0" w:lastRow="0" w:firstColumn="1" w:lastColumn="0" w:oddVBand="0" w:evenVBand="0" w:oddHBand="0" w:evenHBand="0" w:firstRowFirstColumn="0" w:firstRowLastColumn="0" w:lastRowFirstColumn="0" w:lastRowLastColumn="0"/>
            <w:tcW w:w="620" w:type="dxa"/>
            <w:vAlign w:val="center"/>
          </w:tcPr>
          <w:p w14:paraId="3CE31503" w14:textId="4864DBB8" w:rsidR="00482845" w:rsidRPr="007C4FCD" w:rsidRDefault="00482845" w:rsidP="007C4FCD">
            <w:pPr>
              <w:autoSpaceDE w:val="0"/>
              <w:spacing w:before="0"/>
              <w:jc w:val="center"/>
              <w:rPr>
                <w:rFonts w:cs="Arial"/>
              </w:rPr>
            </w:pPr>
            <w:r w:rsidRPr="007C4FCD">
              <w:rPr>
                <w:rFonts w:cs="Arial"/>
              </w:rPr>
              <w:t>15</w:t>
            </w:r>
          </w:p>
        </w:tc>
        <w:tc>
          <w:tcPr>
            <w:tcW w:w="2454" w:type="dxa"/>
            <w:vAlign w:val="center"/>
          </w:tcPr>
          <w:p w14:paraId="6EA9F92A" w14:textId="22B1BED0"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HP 100% // Üm 100%</w:t>
            </w:r>
          </w:p>
        </w:tc>
        <w:tc>
          <w:tcPr>
            <w:tcW w:w="1688" w:type="dxa"/>
            <w:vAlign w:val="center"/>
          </w:tcPr>
          <w:p w14:paraId="09C8C1BD" w14:textId="17F1E6D7"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74" w:type="dxa"/>
            <w:vAlign w:val="center"/>
          </w:tcPr>
          <w:p w14:paraId="75BD1E56" w14:textId="36317F34"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326" w:type="dxa"/>
            <w:vAlign w:val="center"/>
          </w:tcPr>
          <w:p w14:paraId="7341CFA9" w14:textId="23E9B11A"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3EC88181" w14:textId="573C09A9"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c>
          <w:tcPr>
            <w:tcW w:w="1066" w:type="dxa"/>
            <w:vAlign w:val="center"/>
          </w:tcPr>
          <w:p w14:paraId="2D1CF620" w14:textId="354B82B8" w:rsidR="00482845" w:rsidRPr="007C4FCD" w:rsidRDefault="00482845" w:rsidP="007C4FC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w:t>
            </w:r>
          </w:p>
        </w:tc>
      </w:tr>
    </w:tbl>
    <w:p w14:paraId="68EF108C" w14:textId="77777777" w:rsidR="00FA1D26" w:rsidRPr="007C4FCD" w:rsidRDefault="00FA1D26" w:rsidP="007C4FCD">
      <w:pPr>
        <w:tabs>
          <w:tab w:val="left" w:pos="3261"/>
        </w:tabs>
        <w:suppressAutoHyphens/>
        <w:autoSpaceDE w:val="0"/>
        <w:spacing w:before="0" w:after="0"/>
        <w:rPr>
          <w:rFonts w:cs="Arial"/>
        </w:rPr>
      </w:pPr>
    </w:p>
    <w:p w14:paraId="7DC4B702" w14:textId="58471B22" w:rsidR="00DB4561" w:rsidRPr="007C4FCD" w:rsidRDefault="00DB4561" w:rsidP="007C4FCD">
      <w:pPr>
        <w:tabs>
          <w:tab w:val="left" w:pos="2268"/>
        </w:tabs>
        <w:spacing w:before="0" w:after="0"/>
        <w:rPr>
          <w:rFonts w:cs="Arial"/>
        </w:rPr>
      </w:pPr>
      <w:r w:rsidRPr="007C4FCD">
        <w:rPr>
          <w:rFonts w:eastAsia="Arial" w:cs="Arial"/>
        </w:rPr>
        <w:t>Planeeritavate kruntide ehitusõiguse hulka on arvestatud kõik hooned (k.a abihooned), kaasa arvatud kuni 20 m² ehitisealuse pinnaga väikeehitised. Ehitisealuse pinna moodustavad kõik krundil olevate ehitusloa kohustuslike hoonete ja ehitusloakohustuseta ehitiste ehitisealuste pindade summa.</w:t>
      </w:r>
    </w:p>
    <w:p w14:paraId="30930D30" w14:textId="3AE8DD5D" w:rsidR="00FA1D26" w:rsidRPr="007C4FCD" w:rsidRDefault="00DB4561" w:rsidP="007C4FCD">
      <w:pPr>
        <w:spacing w:before="0" w:after="0"/>
        <w:rPr>
          <w:rFonts w:eastAsia="Times New Roman" w:cs="Arial"/>
        </w:rPr>
      </w:pPr>
      <w:r w:rsidRPr="007C4FCD">
        <w:rPr>
          <w:rFonts w:eastAsia="Times New Roman" w:cs="Arial"/>
        </w:rPr>
        <w:t>Põhihoone</w:t>
      </w:r>
      <w:r w:rsidR="00FA1D26" w:rsidRPr="007C4FCD">
        <w:rPr>
          <w:rFonts w:eastAsia="Times New Roman" w:cs="Arial"/>
        </w:rPr>
        <w:t xml:space="preserve"> juurde võib rajada </w:t>
      </w:r>
      <w:r w:rsidR="006143D0" w:rsidRPr="007C4FCD">
        <w:rPr>
          <w:rFonts w:eastAsia="Times New Roman" w:cs="Arial"/>
        </w:rPr>
        <w:t>kaks</w:t>
      </w:r>
      <w:r w:rsidR="00FA1D26" w:rsidRPr="007C4FCD">
        <w:rPr>
          <w:rFonts w:eastAsia="Times New Roman" w:cs="Arial"/>
        </w:rPr>
        <w:t xml:space="preserve"> abihoone</w:t>
      </w:r>
      <w:r w:rsidR="006143D0" w:rsidRPr="007C4FCD">
        <w:rPr>
          <w:rFonts w:eastAsia="Times New Roman" w:cs="Arial"/>
        </w:rPr>
        <w:t>t</w:t>
      </w:r>
      <w:r w:rsidR="00FA1D26" w:rsidRPr="007C4FCD">
        <w:rPr>
          <w:rFonts w:eastAsia="Times New Roman" w:cs="Arial"/>
        </w:rPr>
        <w:t xml:space="preserve"> ehitisealuse pinnaga </w:t>
      </w:r>
      <w:r w:rsidR="006143D0" w:rsidRPr="007C4FCD">
        <w:rPr>
          <w:rFonts w:eastAsia="Times New Roman" w:cs="Arial"/>
        </w:rPr>
        <w:t xml:space="preserve">kokku </w:t>
      </w:r>
      <w:r w:rsidR="00FA1D26" w:rsidRPr="007C4FCD">
        <w:rPr>
          <w:rFonts w:eastAsia="Times New Roman" w:cs="Arial"/>
        </w:rPr>
        <w:t>kuni 80 m².</w:t>
      </w:r>
    </w:p>
    <w:p w14:paraId="0970C767" w14:textId="77777777" w:rsidR="00B61304" w:rsidRPr="007C4FCD" w:rsidRDefault="00B61304" w:rsidP="007C4FCD">
      <w:pPr>
        <w:spacing w:before="0" w:after="0"/>
        <w:rPr>
          <w:rFonts w:cs="Arial"/>
        </w:rPr>
      </w:pPr>
    </w:p>
    <w:p w14:paraId="469E5DC9" w14:textId="77777777" w:rsidR="00E81250" w:rsidRPr="007C4FCD" w:rsidRDefault="00E81250" w:rsidP="007C4FCD">
      <w:pPr>
        <w:pStyle w:val="Heading2"/>
        <w:numPr>
          <w:ilvl w:val="1"/>
          <w:numId w:val="3"/>
        </w:numPr>
        <w:tabs>
          <w:tab w:val="left" w:pos="426"/>
        </w:tabs>
        <w:rPr>
          <w:rFonts w:cs="Arial"/>
          <w:szCs w:val="22"/>
        </w:rPr>
      </w:pPr>
      <w:bookmarkStart w:id="36" w:name="_Toc497647808"/>
      <w:bookmarkStart w:id="37" w:name="_Toc153275209"/>
      <w:r w:rsidRPr="007C4FCD">
        <w:rPr>
          <w:rFonts w:cs="Arial"/>
          <w:szCs w:val="22"/>
        </w:rPr>
        <w:t>Ehitiste arhitektuurinõuded</w:t>
      </w:r>
      <w:bookmarkEnd w:id="36"/>
      <w:bookmarkEnd w:id="37"/>
    </w:p>
    <w:p w14:paraId="49203B29" w14:textId="73158455" w:rsidR="00DB4561" w:rsidRPr="007C4FCD" w:rsidRDefault="00DB4561" w:rsidP="007C4FCD">
      <w:pPr>
        <w:tabs>
          <w:tab w:val="left" w:pos="2835"/>
        </w:tabs>
        <w:spacing w:before="0" w:after="0"/>
        <w:rPr>
          <w:rFonts w:cs="Arial"/>
        </w:rPr>
      </w:pPr>
      <w:r w:rsidRPr="007C4FCD">
        <w:rPr>
          <w:rFonts w:cs="Arial"/>
        </w:rPr>
        <w:t>Katusekalle:</w:t>
      </w:r>
      <w:r w:rsidRPr="007C4FCD">
        <w:rPr>
          <w:rFonts w:cs="Arial"/>
        </w:rPr>
        <w:tab/>
        <w:t>elamud 0 – 20°</w:t>
      </w:r>
    </w:p>
    <w:p w14:paraId="748A608B" w14:textId="0076FCE1" w:rsidR="00DB4561" w:rsidRPr="007C4FCD" w:rsidRDefault="00DB4561" w:rsidP="007C4FCD">
      <w:pPr>
        <w:tabs>
          <w:tab w:val="left" w:pos="2835"/>
        </w:tabs>
        <w:spacing w:before="0" w:after="0"/>
        <w:rPr>
          <w:rFonts w:cs="Arial"/>
        </w:rPr>
      </w:pPr>
      <w:r w:rsidRPr="007C4FCD">
        <w:rPr>
          <w:rFonts w:eastAsia="Arial" w:cs="Arial"/>
        </w:rPr>
        <w:tab/>
      </w:r>
      <w:r w:rsidRPr="007C4FCD">
        <w:rPr>
          <w:rFonts w:cs="Arial"/>
        </w:rPr>
        <w:t>abihooned 0 – 20°</w:t>
      </w:r>
    </w:p>
    <w:p w14:paraId="4463B4E0" w14:textId="77777777" w:rsidR="00DB4561" w:rsidRPr="007C4FCD" w:rsidRDefault="00DB4561" w:rsidP="007C4FCD">
      <w:pPr>
        <w:tabs>
          <w:tab w:val="left" w:pos="2835"/>
        </w:tabs>
        <w:spacing w:before="0" w:after="0"/>
        <w:ind w:left="2835" w:hanging="2835"/>
        <w:rPr>
          <w:rFonts w:cs="Arial"/>
        </w:rPr>
      </w:pPr>
      <w:r w:rsidRPr="007C4FCD">
        <w:rPr>
          <w:rFonts w:cs="Arial"/>
        </w:rPr>
        <w:t>Välisviimistluse materjalid:</w:t>
      </w:r>
      <w:r w:rsidRPr="007C4FCD">
        <w:rPr>
          <w:rFonts w:cs="Arial"/>
        </w:rPr>
        <w:tab/>
        <w:t>kasutada fassaadimaterjalina puitu, kivi, krohvi, tellist ja neid kombineerida ilmastikukindla ehitusplaadiga</w:t>
      </w:r>
    </w:p>
    <w:p w14:paraId="401EDC67" w14:textId="77777777" w:rsidR="00DB4561" w:rsidRPr="007C4FCD" w:rsidRDefault="00DB4561" w:rsidP="007C4FCD">
      <w:pPr>
        <w:tabs>
          <w:tab w:val="left" w:pos="2835"/>
        </w:tabs>
        <w:spacing w:before="0" w:after="0"/>
        <w:rPr>
          <w:rFonts w:cs="Arial"/>
        </w:rPr>
      </w:pPr>
      <w:r w:rsidRPr="007C4FCD">
        <w:rPr>
          <w:rFonts w:cs="Arial"/>
        </w:rPr>
        <w:t xml:space="preserve">Välisviimistluse toonid: </w:t>
      </w:r>
      <w:r w:rsidRPr="007C4FCD">
        <w:rPr>
          <w:rFonts w:cs="Arial"/>
        </w:rPr>
        <w:tab/>
        <w:t>eelistada heledaid või sooje ja looduslähedasi värvitoone</w:t>
      </w:r>
    </w:p>
    <w:p w14:paraId="7AFA2BE3" w14:textId="77777777" w:rsidR="00DB4561" w:rsidRPr="007C4FCD" w:rsidRDefault="00DB4561" w:rsidP="007C4FCD">
      <w:pPr>
        <w:tabs>
          <w:tab w:val="left" w:pos="2835"/>
        </w:tabs>
        <w:spacing w:before="0" w:after="0"/>
        <w:rPr>
          <w:rFonts w:cs="Arial"/>
        </w:rPr>
      </w:pPr>
      <w:r w:rsidRPr="007C4FCD">
        <w:rPr>
          <w:rFonts w:cs="Arial"/>
        </w:rPr>
        <w:t>Katusematerjal:</w:t>
      </w:r>
      <w:r w:rsidRPr="007C4FCD">
        <w:rPr>
          <w:rFonts w:cs="Arial"/>
        </w:rPr>
        <w:tab/>
        <w:t>rullmaterjal, kivi või plekk</w:t>
      </w:r>
    </w:p>
    <w:p w14:paraId="6A72A6D0" w14:textId="46B42454" w:rsidR="00DB4561" w:rsidRPr="007C4FCD" w:rsidRDefault="00DB4561" w:rsidP="007C4FCD">
      <w:pPr>
        <w:spacing w:before="0" w:after="0"/>
        <w:rPr>
          <w:rFonts w:cs="Arial"/>
        </w:rPr>
      </w:pPr>
      <w:r w:rsidRPr="007C4FCD">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7C4FCD">
        <w:rPr>
          <w:rFonts w:eastAsia="Arial" w:cs="Arial"/>
        </w:rPr>
        <w:t>Abihoone</w:t>
      </w:r>
      <w:r w:rsidR="006143D0" w:rsidRPr="007C4FCD">
        <w:rPr>
          <w:rFonts w:eastAsia="Arial" w:cs="Arial"/>
        </w:rPr>
        <w:t>d</w:t>
      </w:r>
      <w:r w:rsidRPr="007C4FCD">
        <w:rPr>
          <w:rFonts w:eastAsia="Arial" w:cs="Arial"/>
        </w:rPr>
        <w:t xml:space="preserve"> peab arhitektuurselt haakuma elamuga</w:t>
      </w:r>
      <w:r w:rsidRPr="007C4FCD">
        <w:rPr>
          <w:rFonts w:cs="Arial"/>
        </w:rPr>
        <w:t>. Katusekattematerjalid ja viimistlusmaterjalid peavad sobima hoone arhitektuurilahendusega ja välisilmega.</w:t>
      </w:r>
    </w:p>
    <w:p w14:paraId="40A3CC38" w14:textId="2A935A1E" w:rsidR="00C74536" w:rsidRPr="007C4FCD" w:rsidRDefault="00E6051D" w:rsidP="007C4FCD">
      <w:pPr>
        <w:suppressAutoHyphens/>
        <w:autoSpaceDE w:val="0"/>
        <w:autoSpaceDN w:val="0"/>
        <w:adjustRightInd w:val="0"/>
        <w:spacing w:before="0" w:after="0"/>
        <w:rPr>
          <w:rFonts w:eastAsia="Arial" w:cs="Arial"/>
        </w:rPr>
      </w:pPr>
      <w:r w:rsidRPr="007C4FCD">
        <w:rPr>
          <w:rFonts w:eastAsia="Arial" w:cs="Arial"/>
        </w:rPr>
        <w:t xml:space="preserve">Hoonete </w:t>
      </w:r>
      <w:r w:rsidR="00B4093F" w:rsidRPr="007C4FCD">
        <w:rPr>
          <w:rFonts w:eastAsia="Arial" w:cs="Arial"/>
        </w:rPr>
        <w:t>arhitektuurne lahendus täpsustad</w:t>
      </w:r>
      <w:r w:rsidRPr="007C4FCD">
        <w:rPr>
          <w:rFonts w:eastAsia="Arial" w:cs="Arial"/>
        </w:rPr>
        <w:t xml:space="preserve">a eraldi eskiisprojektina eesmärgiga rajada planeeringualale maksimaalselt sobituv ja ümbruskonna elukeskkonda esteetiliselt ja visuaalselt väärtustav hoone. </w:t>
      </w:r>
      <w:r w:rsidR="000B7238" w:rsidRPr="007C4FCD">
        <w:rPr>
          <w:rFonts w:eastAsia="Arial" w:cs="Arial"/>
        </w:rPr>
        <w:t xml:space="preserve">Arhitektuurse lahenduse koostamisel on vaja arvestada passiivsete müraleevenduse </w:t>
      </w:r>
      <w:r w:rsidR="00C90BD0" w:rsidRPr="007C4FCD">
        <w:rPr>
          <w:rFonts w:eastAsia="Arial" w:cs="Arial"/>
        </w:rPr>
        <w:t>meetmetega.</w:t>
      </w:r>
    </w:p>
    <w:p w14:paraId="67967B8F" w14:textId="77777777" w:rsidR="00DB4561" w:rsidRPr="007C4FCD" w:rsidRDefault="00DB4561" w:rsidP="007C4FCD">
      <w:pPr>
        <w:suppressAutoHyphens/>
        <w:autoSpaceDE w:val="0"/>
        <w:autoSpaceDN w:val="0"/>
        <w:adjustRightInd w:val="0"/>
        <w:spacing w:before="0" w:after="0"/>
        <w:rPr>
          <w:rFonts w:eastAsia="Arial" w:cs="Arial"/>
        </w:rPr>
      </w:pPr>
    </w:p>
    <w:p w14:paraId="69EC6CCC" w14:textId="17C882D9" w:rsidR="00DB4561" w:rsidRPr="007C4FCD" w:rsidRDefault="00DB4561" w:rsidP="007C4FCD">
      <w:pPr>
        <w:pStyle w:val="Heading2"/>
        <w:numPr>
          <w:ilvl w:val="1"/>
          <w:numId w:val="3"/>
        </w:numPr>
        <w:tabs>
          <w:tab w:val="left" w:pos="426"/>
        </w:tabs>
        <w:rPr>
          <w:rFonts w:cs="Arial"/>
          <w:szCs w:val="22"/>
        </w:rPr>
      </w:pPr>
      <w:bookmarkStart w:id="38" w:name="_Toc153275210"/>
      <w:r w:rsidRPr="007C4FCD">
        <w:rPr>
          <w:rFonts w:cs="Arial"/>
          <w:szCs w:val="22"/>
        </w:rPr>
        <w:t>Ehitusprojekti koostamiseks ja ehitamiseks esitatud nõuded</w:t>
      </w:r>
      <w:bookmarkEnd w:id="38"/>
    </w:p>
    <w:p w14:paraId="5DEA79A1" w14:textId="77777777" w:rsidR="00DB4561" w:rsidRPr="007C4FCD" w:rsidRDefault="00DB4561" w:rsidP="007C4FCD">
      <w:pPr>
        <w:autoSpaceDE w:val="0"/>
        <w:autoSpaceDN w:val="0"/>
        <w:adjustRightInd w:val="0"/>
        <w:spacing w:before="0" w:after="0"/>
        <w:rPr>
          <w:rFonts w:cs="Arial"/>
        </w:rPr>
      </w:pPr>
      <w:r w:rsidRPr="007C4FCD">
        <w:rPr>
          <w:rFonts w:cs="Arial"/>
        </w:rPr>
        <w:t>Hoonete projekteerimisel järgida ettevõtlus- ja infotehnoloogiaministri 11.12.2018 määruses nr 63 „Hoone energiatõhususe miinimumnõuded” toodud nõudeid.</w:t>
      </w:r>
    </w:p>
    <w:p w14:paraId="0748F447" w14:textId="77777777" w:rsidR="00DB4561" w:rsidRPr="007C4FCD" w:rsidRDefault="00DB4561" w:rsidP="007C4FCD">
      <w:pPr>
        <w:autoSpaceDE w:val="0"/>
        <w:autoSpaceDN w:val="0"/>
        <w:adjustRightInd w:val="0"/>
        <w:spacing w:before="0" w:after="0"/>
        <w:rPr>
          <w:rFonts w:cs="Arial"/>
        </w:rPr>
      </w:pPr>
      <w:r w:rsidRPr="007C4FCD">
        <w:rPr>
          <w:rFonts w:cs="Arial"/>
        </w:rPr>
        <w:t>Tagada piisav insolatsioon vastavalt kehtivale standardile EVS-EN 17037:2019+A1:2021 „Päevavalgus hoonetes”.</w:t>
      </w:r>
    </w:p>
    <w:p w14:paraId="14CFF2A8" w14:textId="77777777" w:rsidR="00DB4561" w:rsidRPr="007C4FCD" w:rsidRDefault="00DB4561" w:rsidP="007C4FCD">
      <w:pPr>
        <w:autoSpaceDE w:val="0"/>
        <w:autoSpaceDN w:val="0"/>
        <w:adjustRightInd w:val="0"/>
        <w:spacing w:before="0" w:after="0"/>
        <w:rPr>
          <w:rFonts w:cs="Arial"/>
        </w:rPr>
      </w:pPr>
      <w:r w:rsidRPr="007C4FCD">
        <w:rPr>
          <w:rFonts w:cs="Arial"/>
        </w:rPr>
        <w:t>Hoonete planeerimisel lähtuda sotsiaalministri 17.05.2002 määrus nr 78 „Vibratsiooni piirväärtused elamutes ja ühiskasutusega hoonetes ning vibratsiooni mõõtmise meetodid”.</w:t>
      </w:r>
    </w:p>
    <w:p w14:paraId="130F1CA1" w14:textId="77777777" w:rsidR="00DB4561" w:rsidRPr="007C4FCD" w:rsidRDefault="00DB4561" w:rsidP="007C4FCD">
      <w:pPr>
        <w:spacing w:before="0" w:after="0"/>
        <w:rPr>
          <w:rFonts w:eastAsia="Calibri" w:cs="Arial"/>
        </w:rPr>
      </w:pPr>
      <w:r w:rsidRPr="007C4FCD">
        <w:rPr>
          <w:rFonts w:eastAsia="Calibri" w:cs="Arial"/>
        </w:rPr>
        <w:t>Planeeringuala asukohast tulenevalt peab projekteerimise käigus arvestama olemasolevast ja perspektiivsest liiklusest põhjustatud häiringutega (müra, vibratsioon, õhusaaste):</w:t>
      </w:r>
    </w:p>
    <w:p w14:paraId="45CA13BF" w14:textId="77777777" w:rsidR="00DB4561" w:rsidRPr="007C4FCD" w:rsidRDefault="00DB4561" w:rsidP="007C4FCD">
      <w:pPr>
        <w:pStyle w:val="ListParagraph"/>
        <w:numPr>
          <w:ilvl w:val="0"/>
          <w:numId w:val="17"/>
        </w:numPr>
        <w:suppressAutoHyphens/>
        <w:autoSpaceDE w:val="0"/>
        <w:spacing w:before="0" w:after="0"/>
        <w:ind w:left="284" w:hanging="218"/>
        <w:contextualSpacing w:val="0"/>
        <w:rPr>
          <w:rFonts w:cs="Arial"/>
        </w:rPr>
      </w:pPr>
      <w:r w:rsidRPr="007C4FCD">
        <w:rPr>
          <w:rFonts w:eastAsia="Calibri" w:cs="Arial"/>
        </w:rPr>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Pr="007C4FCD">
        <w:rPr>
          <w:rFonts w:cs="Arial"/>
        </w:rPr>
        <w:t xml:space="preserve"> välispiiride ühisisolatsioon R`</w:t>
      </w:r>
      <w:r w:rsidRPr="007C4FCD">
        <w:rPr>
          <w:rFonts w:cs="Arial"/>
          <w:vertAlign w:val="subscript"/>
        </w:rPr>
        <w:t>tr,s,w</w:t>
      </w:r>
      <w:r w:rsidRPr="007C4FCD">
        <w:rPr>
          <w:rFonts w:cs="Arial"/>
          <w:vertAlign w:val="superscript"/>
        </w:rPr>
        <w:footnoteReference w:id="1"/>
      </w:r>
      <w:r w:rsidRPr="007C4FCD">
        <w:rPr>
          <w:rFonts w:cs="Arial"/>
        </w:rPr>
        <w:t>+C</w:t>
      </w:r>
      <w:r w:rsidRPr="007C4FCD">
        <w:rPr>
          <w:rFonts w:cs="Arial"/>
          <w:vertAlign w:val="subscript"/>
        </w:rPr>
        <w:t>tr</w:t>
      </w:r>
      <w:r w:rsidRPr="007C4FCD">
        <w:rPr>
          <w:rFonts w:cs="Arial"/>
          <w:vertAlign w:val="superscript"/>
        </w:rPr>
        <w:footnoteReference w:id="2"/>
      </w:r>
      <w:r w:rsidRPr="007C4FCD">
        <w:rPr>
          <w:rFonts w:cs="Arial"/>
          <w:vertAlign w:val="subscript"/>
        </w:rPr>
        <w:t xml:space="preserve"> </w:t>
      </w:r>
      <w:r w:rsidRPr="007C4FCD">
        <w:rPr>
          <w:rFonts w:cs="Arial"/>
        </w:rPr>
        <w:t>ei oleks väiksem standardi tabelis 6.3 (välispiiridele esitatavad heliisolatsiooninõuded olenevalt välise müra tasemest) toodud piirväärtusest;</w:t>
      </w:r>
    </w:p>
    <w:p w14:paraId="74645642" w14:textId="77777777" w:rsidR="00DB4561" w:rsidRPr="007C4FCD" w:rsidRDefault="00DB4561" w:rsidP="007C4FCD">
      <w:pPr>
        <w:pStyle w:val="ListParagraph"/>
        <w:numPr>
          <w:ilvl w:val="0"/>
          <w:numId w:val="17"/>
        </w:numPr>
        <w:spacing w:before="0" w:after="0"/>
        <w:ind w:left="284" w:hanging="218"/>
        <w:contextualSpacing w:val="0"/>
        <w:rPr>
          <w:rFonts w:eastAsia="Calibri" w:cs="Arial"/>
        </w:rPr>
      </w:pPr>
      <w:r w:rsidRPr="007C4FCD">
        <w:rPr>
          <w:rFonts w:eastAsia="Calibri" w:cs="Arial"/>
        </w:rPr>
        <w:t>eluhoonete puhul tuleks mürarikkamal fassaadil kasutada materjale, mille õhumüra isolatsiooni indeks on vähemalt 40 dB;</w:t>
      </w:r>
    </w:p>
    <w:p w14:paraId="55138BF1" w14:textId="6830B716" w:rsidR="00DB4561" w:rsidRPr="007C4FCD" w:rsidRDefault="00DB4561" w:rsidP="007C4FCD">
      <w:pPr>
        <w:pStyle w:val="ListParagraph"/>
        <w:numPr>
          <w:ilvl w:val="0"/>
          <w:numId w:val="17"/>
        </w:numPr>
        <w:spacing w:before="0" w:after="0"/>
        <w:ind w:left="284" w:hanging="218"/>
        <w:contextualSpacing w:val="0"/>
        <w:rPr>
          <w:rFonts w:eastAsia="Calibri" w:cs="Arial"/>
        </w:rPr>
      </w:pPr>
      <w:r w:rsidRPr="007C4FCD">
        <w:rPr>
          <w:rFonts w:eastAsia="Calibri" w:cs="Arial"/>
        </w:rPr>
        <w:t>akende valikul eeskätt hoone teepoolsetel külgedel tuleb tähelepanu pöörata akende heliisolatsioonile teeliiklusest tuleneva müra suhtes. Kasutada tuleb tõhusa heliisolatsiooniga klaaspakettaknaid.</w:t>
      </w:r>
    </w:p>
    <w:p w14:paraId="58BAEC0A" w14:textId="77777777" w:rsidR="00521A4B" w:rsidRPr="007C4FCD" w:rsidRDefault="00521A4B" w:rsidP="007C4FCD">
      <w:pPr>
        <w:suppressAutoHyphens/>
        <w:autoSpaceDE w:val="0"/>
        <w:autoSpaceDN w:val="0"/>
        <w:adjustRightInd w:val="0"/>
        <w:spacing w:before="0" w:after="0"/>
        <w:rPr>
          <w:rFonts w:eastAsia="Arial" w:cs="Arial"/>
        </w:rPr>
      </w:pPr>
    </w:p>
    <w:p w14:paraId="15FE2B81" w14:textId="77777777" w:rsidR="00E81250" w:rsidRPr="007C4FCD" w:rsidRDefault="00E81250" w:rsidP="007C4FCD">
      <w:pPr>
        <w:pStyle w:val="Heading2"/>
        <w:numPr>
          <w:ilvl w:val="1"/>
          <w:numId w:val="3"/>
        </w:numPr>
        <w:tabs>
          <w:tab w:val="left" w:pos="426"/>
        </w:tabs>
        <w:rPr>
          <w:rFonts w:cs="Arial"/>
          <w:szCs w:val="22"/>
        </w:rPr>
      </w:pPr>
      <w:bookmarkStart w:id="39" w:name="_Toc497647809"/>
      <w:bookmarkStart w:id="40" w:name="_Toc153275211"/>
      <w:r w:rsidRPr="007C4FCD">
        <w:rPr>
          <w:rFonts w:cs="Arial"/>
          <w:szCs w:val="22"/>
        </w:rPr>
        <w:t>Piirded</w:t>
      </w:r>
      <w:bookmarkEnd w:id="39"/>
      <w:bookmarkEnd w:id="40"/>
    </w:p>
    <w:p w14:paraId="2F19A3EA" w14:textId="580604F9" w:rsidR="009B1F66" w:rsidRPr="007C4FCD" w:rsidRDefault="006B63E9" w:rsidP="007C4FCD">
      <w:pPr>
        <w:tabs>
          <w:tab w:val="left" w:pos="0"/>
        </w:tabs>
        <w:suppressAutoHyphens/>
        <w:autoSpaceDE w:val="0"/>
        <w:spacing w:before="0" w:after="0"/>
        <w:rPr>
          <w:rFonts w:cs="Arial"/>
        </w:rPr>
      </w:pPr>
      <w:r w:rsidRPr="007C4FCD">
        <w:rPr>
          <w:rFonts w:cs="Arial"/>
        </w:rPr>
        <w:t xml:space="preserve">Lubatud on </w:t>
      </w:r>
      <w:r w:rsidR="009B1F66" w:rsidRPr="007C4FCD">
        <w:rPr>
          <w:rFonts w:cs="Arial"/>
        </w:rPr>
        <w:t>haljaspiirete kasutamine</w:t>
      </w:r>
      <w:r w:rsidR="00161101" w:rsidRPr="007C4FCD">
        <w:rPr>
          <w:rFonts w:cs="Arial"/>
        </w:rPr>
        <w:t>, mille kõrgus võib olla kuni 1,5 meetrit</w:t>
      </w:r>
      <w:r w:rsidR="009B1F66" w:rsidRPr="007C4FCD">
        <w:rPr>
          <w:rFonts w:cs="Arial"/>
        </w:rPr>
        <w:t>.</w:t>
      </w:r>
      <w:r w:rsidR="00161101" w:rsidRPr="007C4FCD">
        <w:rPr>
          <w:rFonts w:cs="Arial"/>
        </w:rPr>
        <w:t xml:space="preserve"> </w:t>
      </w:r>
      <w:r w:rsidR="009B1F66" w:rsidRPr="007C4FCD">
        <w:rPr>
          <w:rFonts w:cs="Arial"/>
        </w:rPr>
        <w:t xml:space="preserve">Vastavalt Rae valla üldplaneeringust tuleb piirete lahendusel lähtuda </w:t>
      </w:r>
      <w:r w:rsidRPr="007C4FCD">
        <w:rPr>
          <w:rFonts w:cs="Arial"/>
        </w:rPr>
        <w:t>naaberkinnistute lahendustest.</w:t>
      </w:r>
      <w:r w:rsidR="009B1F66" w:rsidRPr="007C4FCD">
        <w:rPr>
          <w:rFonts w:cs="Arial"/>
        </w:rPr>
        <w:t xml:space="preserve"> </w:t>
      </w:r>
      <w:r w:rsidR="00161101" w:rsidRPr="007C4FCD">
        <w:rPr>
          <w:rFonts w:cs="Arial"/>
        </w:rPr>
        <w:t xml:space="preserve">Planeeringuala naaberkinnistutele </w:t>
      </w:r>
      <w:r w:rsidR="009B1F66" w:rsidRPr="007C4FCD">
        <w:rPr>
          <w:rFonts w:cs="Arial"/>
        </w:rPr>
        <w:t>on rajatud hekid.</w:t>
      </w:r>
    </w:p>
    <w:p w14:paraId="52D7AE9B" w14:textId="02A575E1" w:rsidR="00E81250" w:rsidRPr="007C4FCD" w:rsidRDefault="002E3092" w:rsidP="007C4FCD">
      <w:pPr>
        <w:tabs>
          <w:tab w:val="left" w:pos="0"/>
        </w:tabs>
        <w:suppressAutoHyphens/>
        <w:autoSpaceDE w:val="0"/>
        <w:spacing w:before="0" w:after="0"/>
        <w:rPr>
          <w:rFonts w:cs="Arial"/>
        </w:rPr>
      </w:pPr>
      <w:r w:rsidRPr="007C4FCD">
        <w:rPr>
          <w:rFonts w:cs="Arial"/>
        </w:rPr>
        <w:t xml:space="preserve">Krundi pos nr 5 vee, sademevee- ja reoveekanalisatsiooni liitumispunktide juurde </w:t>
      </w:r>
      <w:r w:rsidR="009B1F66" w:rsidRPr="007C4FCD">
        <w:rPr>
          <w:rFonts w:cs="Arial"/>
        </w:rPr>
        <w:t>haljaspiiret</w:t>
      </w:r>
      <w:r w:rsidRPr="007C4FCD">
        <w:rPr>
          <w:rFonts w:cs="Arial"/>
        </w:rPr>
        <w:t xml:space="preserve"> mitte rajada.</w:t>
      </w:r>
    </w:p>
    <w:p w14:paraId="25A628C0" w14:textId="77777777" w:rsidR="00DB4561" w:rsidRPr="007C4FCD" w:rsidRDefault="00DB4561" w:rsidP="007C4FCD">
      <w:pPr>
        <w:tabs>
          <w:tab w:val="left" w:pos="0"/>
        </w:tabs>
        <w:suppressAutoHyphens/>
        <w:autoSpaceDE w:val="0"/>
        <w:spacing w:before="0" w:after="0"/>
        <w:rPr>
          <w:rFonts w:cs="Arial"/>
        </w:rPr>
      </w:pPr>
    </w:p>
    <w:p w14:paraId="4E092E61" w14:textId="79D53F05" w:rsidR="00DB4561" w:rsidRPr="007C4FCD" w:rsidRDefault="00DB4561" w:rsidP="007C4FCD">
      <w:pPr>
        <w:pStyle w:val="Heading2"/>
        <w:numPr>
          <w:ilvl w:val="1"/>
          <w:numId w:val="3"/>
        </w:numPr>
        <w:tabs>
          <w:tab w:val="left" w:pos="426"/>
        </w:tabs>
        <w:rPr>
          <w:rFonts w:cs="Arial"/>
          <w:szCs w:val="22"/>
        </w:rPr>
      </w:pPr>
      <w:bookmarkStart w:id="41" w:name="_Toc153275212"/>
      <w:r w:rsidRPr="007C4FCD">
        <w:rPr>
          <w:rFonts w:cs="Arial"/>
          <w:szCs w:val="22"/>
        </w:rPr>
        <w:t>Avalik ruum</w:t>
      </w:r>
      <w:bookmarkEnd w:id="41"/>
    </w:p>
    <w:p w14:paraId="23F92F70" w14:textId="52FDB000" w:rsidR="00CB75DC" w:rsidRPr="007C4FCD" w:rsidRDefault="00CB75DC" w:rsidP="007C4FCD">
      <w:pPr>
        <w:spacing w:before="0" w:after="0"/>
        <w:rPr>
          <w:rFonts w:cs="Arial"/>
          <w:bCs/>
        </w:rPr>
      </w:pPr>
      <w:r w:rsidRPr="007C4FCD">
        <w:rPr>
          <w:rFonts w:cs="Arial"/>
        </w:rPr>
        <w:t xml:space="preserve">Vastavalt üldplaneeringule tuleb moodustada üldkasutatav haljas- ja parkmetsa maa, kuhu saab rajada laste mänguväljakuid ja palliplatse. Antud planeeringus on nõue lahendatud järgmiselt: planeeritud on kolm üldkasutatavat krunti, kus asub kergliiklustee koos kõrghaljastusega ühendamaks kehtestatud </w:t>
      </w:r>
      <w:r w:rsidRPr="007C4FCD">
        <w:rPr>
          <w:rFonts w:cs="Arial"/>
          <w:bCs/>
        </w:rPr>
        <w:t xml:space="preserve">Mäe, Sauki ja Künnipõllu detailplaneeringuga kavandatud kinnistuid Oruvälja planeeringuga. Laste mänguväljakuid on võimalik rajada elamumaa kruntidele. </w:t>
      </w:r>
      <w:r w:rsidRPr="007C4FCD">
        <w:rPr>
          <w:rFonts w:cs="Arial"/>
          <w:bCs/>
        </w:rPr>
        <w:lastRenderedPageBreak/>
        <w:t>Üldkasutataval maal saavad olla jalgratta- ja jalgteed, istumis-, pikniku- ja treeningalasid (nt välijõusaal, lauatennise lauad vms). Laste mänguväljakud tuleb planeerida asukohta, kus müratasemed vastavad nii olemasolevas kui perspektiivses olukorras keskkonnaministri määruse nr 71 „Välisõhus leviva müra normtasemed ja mürataseme mõõtmise, määramise ja hindamise meetodid” lisas 1 toodud II mürakategooria normtasemetele. Lisaks vaata käesoleva detailplaneeringu punkt 6.3. Müra ja vibratsioon.</w:t>
      </w:r>
    </w:p>
    <w:p w14:paraId="489C9AD3" w14:textId="248F2E8A" w:rsidR="00CB75DC" w:rsidRPr="007C4FCD" w:rsidRDefault="00CB75DC" w:rsidP="007C4FCD">
      <w:pPr>
        <w:spacing w:before="0" w:after="0"/>
        <w:rPr>
          <w:rFonts w:eastAsia="Arial" w:cs="Arial"/>
        </w:rPr>
      </w:pPr>
      <w:r w:rsidRPr="007C4FCD">
        <w:rPr>
          <w:rFonts w:cs="Arial"/>
        </w:rPr>
        <w:t>Planeeringuala haljastusnõuded on seatud vastavalt Rae Vallavalitsuse 30.08.2022 määrusele nr 18 „Haljastuse hindamise metoodika ning avaliku ala haljastuse nõuded”.</w:t>
      </w:r>
    </w:p>
    <w:p w14:paraId="1B5F2E35" w14:textId="17AE70C0" w:rsidR="00CB75DC" w:rsidRPr="007C4FCD" w:rsidRDefault="00CB75DC" w:rsidP="007C4FCD">
      <w:pPr>
        <w:suppressAutoHyphens/>
        <w:autoSpaceDE w:val="0"/>
        <w:autoSpaceDN w:val="0"/>
        <w:adjustRightInd w:val="0"/>
        <w:spacing w:before="0" w:after="0"/>
        <w:rPr>
          <w:rFonts w:eastAsia="Arial" w:cs="Arial"/>
        </w:rPr>
      </w:pPr>
      <w:r w:rsidRPr="007C4FCD">
        <w:rPr>
          <w:rFonts w:eastAsia="Arial" w:cs="Arial"/>
        </w:rPr>
        <w:t>Planeeringus määratud haljasalal (krundid pos nr 8, 9 ja 15) on lubatud rajada haljasala ning tehniliste kommunikatsioonide või haljasalade sihipärase kasutamisega seonduvaid rajatisi. Lubatud on paigaldada haljastu inventari (nt viidad, pingid, valgustid, prügikastid, vms inventar) ning rajada jalgratta- ja jalgteid.</w:t>
      </w:r>
    </w:p>
    <w:p w14:paraId="34CEF798" w14:textId="303288BF" w:rsidR="00DB4561" w:rsidRPr="007C4FCD" w:rsidRDefault="00CB75DC" w:rsidP="007C4FCD">
      <w:pPr>
        <w:suppressAutoHyphens/>
        <w:autoSpaceDE w:val="0"/>
        <w:spacing w:before="0" w:after="0"/>
        <w:rPr>
          <w:rFonts w:cs="Arial"/>
        </w:rPr>
      </w:pPr>
      <w:r w:rsidRPr="007C4FCD">
        <w:rPr>
          <w:rFonts w:cs="Arial"/>
        </w:rPr>
        <w:t>Avalik ruum tuleb lahendada eraldi projektiga. Avaliku ruumi (</w:t>
      </w:r>
      <w:r w:rsidRPr="007C4FCD">
        <w:rPr>
          <w:rFonts w:eastAsia="Arial" w:cs="Arial"/>
        </w:rPr>
        <w:t>krundid pos nr 8, 9 ja 15</w:t>
      </w:r>
      <w:r w:rsidRPr="007C4FCD">
        <w:rPr>
          <w:rFonts w:cs="Arial"/>
        </w:rPr>
        <w:t>) ehitamine on detailplaneeringust huvitatud isiku kohustus, kes ehitab selle välja Rae vallavalituse poolt heakskiidetu projekti alusel ning annab seejärel üldkasutatavad maad tasuta vallale üle.</w:t>
      </w:r>
    </w:p>
    <w:p w14:paraId="6D494A93" w14:textId="77777777" w:rsidR="00E6051D" w:rsidRPr="007C4FCD" w:rsidRDefault="00E6051D" w:rsidP="007C4FCD">
      <w:pPr>
        <w:spacing w:before="0" w:after="0"/>
        <w:rPr>
          <w:rFonts w:cs="Arial"/>
        </w:rPr>
      </w:pPr>
    </w:p>
    <w:p w14:paraId="2FBEDBF8" w14:textId="77777777" w:rsidR="00E81250" w:rsidRPr="007C4FCD" w:rsidRDefault="00E81250" w:rsidP="007C4FCD">
      <w:pPr>
        <w:pStyle w:val="Heading2"/>
        <w:numPr>
          <w:ilvl w:val="1"/>
          <w:numId w:val="3"/>
        </w:numPr>
        <w:tabs>
          <w:tab w:val="left" w:pos="426"/>
        </w:tabs>
        <w:rPr>
          <w:rFonts w:cs="Arial"/>
          <w:szCs w:val="22"/>
        </w:rPr>
      </w:pPr>
      <w:bookmarkStart w:id="42" w:name="_Toc497647810"/>
      <w:bookmarkStart w:id="43" w:name="_Toc153275213"/>
      <w:r w:rsidRPr="007C4FCD">
        <w:rPr>
          <w:rFonts w:cs="Arial"/>
          <w:szCs w:val="22"/>
        </w:rPr>
        <w:t>Tänavate maa-alad, liiklus- ja parkimiskorraldus</w:t>
      </w:r>
      <w:bookmarkEnd w:id="42"/>
      <w:bookmarkEnd w:id="43"/>
    </w:p>
    <w:p w14:paraId="48098898" w14:textId="77777777" w:rsidR="00B711F9" w:rsidRPr="007C4FCD" w:rsidRDefault="00B711F9" w:rsidP="007C4FCD">
      <w:pPr>
        <w:spacing w:before="0" w:after="0"/>
        <w:rPr>
          <w:rFonts w:cs="Arial"/>
        </w:rPr>
      </w:pPr>
      <w:r w:rsidRPr="007C4FCD">
        <w:rPr>
          <w:rFonts w:cs="Arial"/>
        </w:rPr>
        <w:t>Planeeritava ala sisene liiklus- ja parkimiskorraldus on planeeritud vastavalt EVS 843:2016 „Linnatänavad</w:t>
      </w:r>
      <w:r w:rsidR="00CC45EC" w:rsidRPr="007C4FCD">
        <w:rPr>
          <w:rFonts w:eastAsia="Calibri" w:cs="Arial"/>
        </w:rPr>
        <w:t>”</w:t>
      </w:r>
      <w:r w:rsidRPr="007C4FCD">
        <w:rPr>
          <w:rFonts w:cs="Arial"/>
        </w:rPr>
        <w:t xml:space="preserve"> järgi.</w:t>
      </w:r>
    </w:p>
    <w:p w14:paraId="502F489D" w14:textId="6EEC7863" w:rsidR="00EB4718" w:rsidRPr="007C4FCD" w:rsidRDefault="00390E0B" w:rsidP="007C4FCD">
      <w:pPr>
        <w:tabs>
          <w:tab w:val="center" w:pos="3829"/>
          <w:tab w:val="right" w:pos="8149"/>
        </w:tabs>
        <w:autoSpaceDE w:val="0"/>
        <w:spacing w:before="0" w:after="0"/>
        <w:rPr>
          <w:rFonts w:eastAsiaTheme="minorEastAsia" w:cs="Arial"/>
        </w:rPr>
      </w:pPr>
      <w:r w:rsidRPr="007C4FCD">
        <w:rPr>
          <w:rFonts w:eastAsia="Arial" w:cs="Arial"/>
        </w:rPr>
        <w:t>Planeeringuala läbib Käokella tee, mis on avalikult kasutatav tee ning selle tarbeks moodustatakse eraldi transpordimaa</w:t>
      </w:r>
      <w:r w:rsidR="00127C60" w:rsidRPr="007C4FCD">
        <w:rPr>
          <w:rFonts w:eastAsia="Arial" w:cs="Arial"/>
        </w:rPr>
        <w:t xml:space="preserve"> ning mis hakkab olema tupiktänav tulenevalt Tallinna Väikese ringtee projektist</w:t>
      </w:r>
      <w:r w:rsidRPr="007C4FCD">
        <w:rPr>
          <w:rFonts w:eastAsia="Arial" w:cs="Arial"/>
        </w:rPr>
        <w:t>.</w:t>
      </w:r>
      <w:r w:rsidR="002B554E" w:rsidRPr="007C4FCD">
        <w:rPr>
          <w:rFonts w:eastAsia="Arial" w:cs="Arial"/>
        </w:rPr>
        <w:t xml:space="preserve"> Tallinna </w:t>
      </w:r>
      <w:r w:rsidR="009B1F66" w:rsidRPr="007C4FCD">
        <w:rPr>
          <w:rFonts w:eastAsia="Arial" w:cs="Arial"/>
        </w:rPr>
        <w:t>v</w:t>
      </w:r>
      <w:r w:rsidR="002B554E" w:rsidRPr="007C4FCD">
        <w:rPr>
          <w:rFonts w:eastAsia="Arial" w:cs="Arial"/>
        </w:rPr>
        <w:t>äikese ringteelt ei ole projekteeritud mahasõitu Käokella teele. Ligipääs planeeritud elamumaa kruntidele hakkab olema Käokella teelt. Käokella teele pääseb projekteeritud Tallinn Väikese ringteelt läbi Sõnajala ja Kanarbiku tee kaudu või kõrvalmaanteelt 11330 Järveküla-Jüri tee läbi Niidu tee ja Niidu põik kaudu.</w:t>
      </w:r>
      <w:r w:rsidR="00C90BD0" w:rsidRPr="007C4FCD">
        <w:rPr>
          <w:rFonts w:eastAsia="Arial" w:cs="Arial"/>
        </w:rPr>
        <w:t xml:space="preserve"> </w:t>
      </w:r>
      <w:r w:rsidRPr="007C4FCD">
        <w:rPr>
          <w:rFonts w:eastAsia="Arial" w:cs="Arial"/>
        </w:rPr>
        <w:t>Elamumaa krundid on planeeritud läbisõidetavatena</w:t>
      </w:r>
      <w:r w:rsidR="000C7800" w:rsidRPr="007C4FCD">
        <w:rPr>
          <w:rFonts w:eastAsia="Arial" w:cs="Arial"/>
        </w:rPr>
        <w:t xml:space="preserve"> ning kruntidele pos 2 – 6 nähakse ette juurdepääsu servituudid</w:t>
      </w:r>
      <w:r w:rsidRPr="007C4FCD">
        <w:rPr>
          <w:rFonts w:eastAsia="Arial" w:cs="Arial"/>
        </w:rPr>
        <w:t xml:space="preserve">. </w:t>
      </w:r>
      <w:r w:rsidR="00B711F9" w:rsidRPr="007C4FCD">
        <w:rPr>
          <w:rFonts w:cs="Arial"/>
        </w:rPr>
        <w:t>Transpordimaa krun</w:t>
      </w:r>
      <w:r w:rsidRPr="007C4FCD">
        <w:rPr>
          <w:rFonts w:cs="Arial"/>
        </w:rPr>
        <w:t>di laiuseks on planeeritud 12</w:t>
      </w:r>
      <w:r w:rsidR="00B711F9" w:rsidRPr="007C4FCD">
        <w:rPr>
          <w:rFonts w:cs="Arial"/>
        </w:rPr>
        <w:t xml:space="preserve"> m, millest </w:t>
      </w:r>
      <w:r w:rsidRPr="007C4FCD">
        <w:rPr>
          <w:rFonts w:cs="Arial"/>
        </w:rPr>
        <w:t>6</w:t>
      </w:r>
      <w:r w:rsidR="00B711F9" w:rsidRPr="007C4FCD">
        <w:rPr>
          <w:rFonts w:cs="Arial"/>
        </w:rPr>
        <w:t xml:space="preserve"> meetrit</w:t>
      </w:r>
      <w:r w:rsidR="00555856" w:rsidRPr="007C4FCD">
        <w:rPr>
          <w:rFonts w:cs="Arial"/>
        </w:rPr>
        <w:t xml:space="preserve"> on sõidutee osa. </w:t>
      </w:r>
      <w:r w:rsidRPr="007C4FCD">
        <w:rPr>
          <w:rFonts w:cs="Arial"/>
        </w:rPr>
        <w:t>Elamumaa sisene sõidutee laiuseks on planeeritud 5 meetrit.</w:t>
      </w:r>
      <w:r w:rsidR="00B711F9" w:rsidRPr="007C4FCD">
        <w:rPr>
          <w:rFonts w:cs="Arial"/>
        </w:rPr>
        <w:t xml:space="preserve"> Põhijoonisel on näidatud soovituslikud juurdepääsud kruntidele.</w:t>
      </w:r>
      <w:r w:rsidR="00A52CBE" w:rsidRPr="007C4FCD">
        <w:rPr>
          <w:rFonts w:cs="Arial"/>
        </w:rPr>
        <w:t xml:space="preserve"> Planeeringu</w:t>
      </w:r>
      <w:r w:rsidR="00CB75DC" w:rsidRPr="007C4FCD">
        <w:rPr>
          <w:rFonts w:cs="Arial"/>
        </w:rPr>
        <w:t>lahendused</w:t>
      </w:r>
      <w:r w:rsidR="00A52CBE" w:rsidRPr="007C4FCD">
        <w:rPr>
          <w:rFonts w:cs="Arial"/>
        </w:rPr>
        <w:t xml:space="preserve"> on kavandatud </w:t>
      </w:r>
      <w:r w:rsidR="00CB75DC" w:rsidRPr="007C4FCD">
        <w:rPr>
          <w:rFonts w:cs="Arial"/>
        </w:rPr>
        <w:t xml:space="preserve">promenaad </w:t>
      </w:r>
      <w:r w:rsidR="00900FDB" w:rsidRPr="007C4FCD">
        <w:rPr>
          <w:rFonts w:cs="Arial"/>
        </w:rPr>
        <w:t xml:space="preserve">Karusambla tee, </w:t>
      </w:r>
      <w:r w:rsidR="00A52CBE" w:rsidRPr="007C4FCD">
        <w:rPr>
          <w:rFonts w:cs="Arial"/>
        </w:rPr>
        <w:t>Karusambla tee L1</w:t>
      </w:r>
      <w:r w:rsidR="00900FDB" w:rsidRPr="007C4FCD">
        <w:rPr>
          <w:rFonts w:cs="Arial"/>
        </w:rPr>
        <w:t>, Karusambla tee L2</w:t>
      </w:r>
      <w:r w:rsidR="00A52CBE" w:rsidRPr="007C4FCD">
        <w:rPr>
          <w:rFonts w:cs="Arial"/>
        </w:rPr>
        <w:t xml:space="preserve"> kinnist</w:t>
      </w:r>
      <w:r w:rsidR="00900FDB" w:rsidRPr="007C4FCD">
        <w:rPr>
          <w:rFonts w:cs="Arial"/>
        </w:rPr>
        <w:t>utele</w:t>
      </w:r>
      <w:r w:rsidR="00A52CBE" w:rsidRPr="007C4FCD">
        <w:rPr>
          <w:rFonts w:cs="Arial"/>
        </w:rPr>
        <w:t xml:space="preserve">. </w:t>
      </w:r>
      <w:r w:rsidR="00CB75DC" w:rsidRPr="007C4FCD">
        <w:rPr>
          <w:rFonts w:cs="Arial"/>
        </w:rPr>
        <w:t>Planeeritud jalgratta- ja jalgteed</w:t>
      </w:r>
      <w:r w:rsidR="00E52B37" w:rsidRPr="007C4FCD">
        <w:rPr>
          <w:rFonts w:cs="Arial"/>
        </w:rPr>
        <w:t xml:space="preserve"> on avalikult kasutatavad. </w:t>
      </w:r>
      <w:r w:rsidR="00CB75DC" w:rsidRPr="007C4FCD">
        <w:rPr>
          <w:rFonts w:cs="Arial"/>
        </w:rPr>
        <w:t>Krundile pos 10 jalgratta- ja jalgtee</w:t>
      </w:r>
      <w:r w:rsidR="00EC5023" w:rsidRPr="007C4FCD">
        <w:rPr>
          <w:rFonts w:cs="Arial"/>
        </w:rPr>
        <w:t xml:space="preserve"> rajamisel</w:t>
      </w:r>
      <w:r w:rsidR="00A52CBE" w:rsidRPr="007C4FCD">
        <w:rPr>
          <w:rFonts w:cs="Arial"/>
        </w:rPr>
        <w:t xml:space="preserve"> on vajalik arvestada tehnovõrkude hooldu</w:t>
      </w:r>
      <w:r w:rsidR="00E52B37" w:rsidRPr="007C4FCD">
        <w:rPr>
          <w:rFonts w:cs="Arial"/>
        </w:rPr>
        <w:t xml:space="preserve">stehnika juurdepääsu vajadusega ning selle tarbeks on </w:t>
      </w:r>
      <w:r w:rsidR="00EC5023" w:rsidRPr="007C4FCD">
        <w:rPr>
          <w:rFonts w:cs="Arial"/>
        </w:rPr>
        <w:t xml:space="preserve">kergliiklustee laiuseks kavandatud 3 meetrit ning </w:t>
      </w:r>
      <w:r w:rsidR="0070725B" w:rsidRPr="007C4FCD">
        <w:rPr>
          <w:rFonts w:cs="Arial"/>
        </w:rPr>
        <w:t>kõvakattega</w:t>
      </w:r>
      <w:r w:rsidR="00E52B37" w:rsidRPr="007C4FCD">
        <w:rPr>
          <w:rFonts w:cs="Arial"/>
        </w:rPr>
        <w:t xml:space="preserve"> ümberp</w:t>
      </w:r>
      <w:r w:rsidR="009B2304" w:rsidRPr="007C4FCD">
        <w:rPr>
          <w:rFonts w:cs="Arial"/>
        </w:rPr>
        <w:t>öö</w:t>
      </w:r>
      <w:r w:rsidR="00E52B37" w:rsidRPr="007C4FCD">
        <w:rPr>
          <w:rFonts w:cs="Arial"/>
        </w:rPr>
        <w:t>ramise platsid suurusega 8</w:t>
      </w:r>
      <w:r w:rsidR="00CC45EC" w:rsidRPr="007C4FCD">
        <w:rPr>
          <w:rFonts w:cs="Arial"/>
        </w:rPr>
        <w:t>×</w:t>
      </w:r>
      <w:r w:rsidR="00E52B37" w:rsidRPr="007C4FCD">
        <w:rPr>
          <w:rFonts w:eastAsiaTheme="minorEastAsia" w:cs="Arial"/>
        </w:rPr>
        <w:t xml:space="preserve">10 meetrit. </w:t>
      </w:r>
      <w:r w:rsidR="00EC5023" w:rsidRPr="007C4FCD">
        <w:rPr>
          <w:rFonts w:eastAsiaTheme="minorEastAsia" w:cs="Arial"/>
        </w:rPr>
        <w:t xml:space="preserve">Samuti on seatud servituudi vajadusega ala </w:t>
      </w:r>
      <w:r w:rsidR="00CB75DC" w:rsidRPr="007C4FCD">
        <w:rPr>
          <w:rFonts w:eastAsiaTheme="minorEastAsia" w:cs="Arial"/>
        </w:rPr>
        <w:t>krundile pos nr 10</w:t>
      </w:r>
      <w:r w:rsidR="00EC5023" w:rsidRPr="007C4FCD">
        <w:rPr>
          <w:rFonts w:eastAsiaTheme="minorEastAsia" w:cs="Arial"/>
        </w:rPr>
        <w:t xml:space="preserve"> </w:t>
      </w:r>
      <w:r w:rsidR="00F94761" w:rsidRPr="007C4FCD">
        <w:rPr>
          <w:rFonts w:eastAsiaTheme="minorEastAsia" w:cs="Arial"/>
        </w:rPr>
        <w:t>Aktsiaselts ELVESO</w:t>
      </w:r>
      <w:r w:rsidR="00EC5023" w:rsidRPr="007C4FCD">
        <w:rPr>
          <w:rFonts w:eastAsiaTheme="minorEastAsia" w:cs="Arial"/>
        </w:rPr>
        <w:t xml:space="preserve"> ÜVK rajatiste teenindamiseks. </w:t>
      </w:r>
      <w:r w:rsidR="00E52B37" w:rsidRPr="007C4FCD">
        <w:rPr>
          <w:rFonts w:eastAsiaTheme="minorEastAsia" w:cs="Arial"/>
        </w:rPr>
        <w:t>Platside asukohad on märgitud joonistele AS-04 Põhijoonis ja AS-05 Tehnovõrkude koondplaan.</w:t>
      </w:r>
    </w:p>
    <w:p w14:paraId="6CE65E51" w14:textId="77777777" w:rsidR="00417C94" w:rsidRPr="007C4FCD" w:rsidRDefault="00417C94" w:rsidP="007C4FCD">
      <w:pPr>
        <w:autoSpaceDE w:val="0"/>
        <w:autoSpaceDN w:val="0"/>
        <w:adjustRightInd w:val="0"/>
        <w:spacing w:before="0" w:after="0"/>
        <w:rPr>
          <w:rFonts w:cs="Arial"/>
        </w:rPr>
      </w:pPr>
      <w:r w:rsidRPr="007C4FCD">
        <w:rPr>
          <w:rFonts w:cs="Arial"/>
        </w:rPr>
        <w:t>Liiklus- ja parkimiskorralduse planeerimisel on arvestatud Eesti standard EVS 843:2016 nõudeid ja Rae valla üldplaneeringut.</w:t>
      </w:r>
    </w:p>
    <w:p w14:paraId="1C726F2E" w14:textId="77777777" w:rsidR="00EB4718" w:rsidRPr="007C4FCD" w:rsidRDefault="00EB4718" w:rsidP="007C4FCD">
      <w:pPr>
        <w:tabs>
          <w:tab w:val="center" w:pos="3829"/>
          <w:tab w:val="right" w:pos="8149"/>
        </w:tabs>
        <w:autoSpaceDE w:val="0"/>
        <w:spacing w:before="0" w:after="0"/>
        <w:rPr>
          <w:rFonts w:cs="Arial"/>
        </w:rPr>
      </w:pPr>
      <w:r w:rsidRPr="007C4FCD">
        <w:rPr>
          <w:rFonts w:eastAsia="Arial" w:cs="Arial"/>
        </w:rPr>
        <w:t>Parkimiskohtade täpne asukoht lahendatakse planeeritava hoone ehitusprojekti käigus.</w:t>
      </w:r>
    </w:p>
    <w:p w14:paraId="6D1FFC45" w14:textId="2D2147A2" w:rsidR="00390E0B" w:rsidRPr="007C4FCD" w:rsidRDefault="00390E0B" w:rsidP="007C4FCD">
      <w:pPr>
        <w:spacing w:before="0" w:after="0"/>
        <w:rPr>
          <w:rFonts w:cs="Arial"/>
        </w:rPr>
      </w:pPr>
    </w:p>
    <w:p w14:paraId="3760876F" w14:textId="77777777" w:rsidR="007C4FCD" w:rsidRPr="007C4FCD" w:rsidRDefault="007C4FCD" w:rsidP="007C4FCD">
      <w:pPr>
        <w:pStyle w:val="Caption"/>
        <w:spacing w:after="0"/>
        <w:rPr>
          <w:rFonts w:cs="Arial"/>
          <w:i w:val="0"/>
          <w:iCs w:val="0"/>
          <w:sz w:val="22"/>
          <w:szCs w:val="22"/>
        </w:rPr>
      </w:pPr>
      <w:r w:rsidRPr="007C4FCD">
        <w:rPr>
          <w:rFonts w:cs="Arial"/>
          <w:sz w:val="22"/>
          <w:szCs w:val="22"/>
        </w:rPr>
        <w:t xml:space="preserve">Tabel </w:t>
      </w:r>
      <w:r w:rsidRPr="007C4FCD">
        <w:rPr>
          <w:rFonts w:cs="Arial"/>
          <w:sz w:val="22"/>
          <w:szCs w:val="22"/>
        </w:rPr>
        <w:fldChar w:fldCharType="begin"/>
      </w:r>
      <w:r w:rsidRPr="007C4FCD">
        <w:rPr>
          <w:rFonts w:cs="Arial"/>
          <w:sz w:val="22"/>
          <w:szCs w:val="22"/>
        </w:rPr>
        <w:instrText xml:space="preserve"> SEQ Tabel \* ARABIC </w:instrText>
      </w:r>
      <w:r w:rsidRPr="007C4FCD">
        <w:rPr>
          <w:rFonts w:cs="Arial"/>
          <w:sz w:val="22"/>
          <w:szCs w:val="22"/>
        </w:rPr>
        <w:fldChar w:fldCharType="separate"/>
      </w:r>
      <w:r w:rsidRPr="007C4FCD">
        <w:rPr>
          <w:rFonts w:cs="Arial"/>
          <w:sz w:val="22"/>
          <w:szCs w:val="22"/>
        </w:rPr>
        <w:t>4</w:t>
      </w:r>
      <w:r w:rsidRPr="007C4FCD">
        <w:rPr>
          <w:rFonts w:cs="Arial"/>
          <w:sz w:val="22"/>
          <w:szCs w:val="22"/>
        </w:rPr>
        <w:fldChar w:fldCharType="end"/>
      </w:r>
      <w:r w:rsidRPr="007C4FCD">
        <w:rPr>
          <w:rFonts w:cs="Arial"/>
          <w:sz w:val="22"/>
          <w:szCs w:val="22"/>
        </w:rPr>
        <w:t>. Parkimiskohtade kontrollarvutus.</w:t>
      </w:r>
    </w:p>
    <w:tbl>
      <w:tblPr>
        <w:tblStyle w:val="GridTable1Light"/>
        <w:tblW w:w="9280" w:type="dxa"/>
        <w:tblLook w:val="04A0" w:firstRow="1" w:lastRow="0" w:firstColumn="1" w:lastColumn="0" w:noHBand="0" w:noVBand="1"/>
      </w:tblPr>
      <w:tblGrid>
        <w:gridCol w:w="3544"/>
        <w:gridCol w:w="2805"/>
        <w:gridCol w:w="2931"/>
      </w:tblGrid>
      <w:tr w:rsidR="00390E0B" w:rsidRPr="007C4FCD" w14:paraId="4F32918E" w14:textId="77777777" w:rsidTr="00CB75DC">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544" w:type="dxa"/>
            <w:shd w:val="clear" w:color="auto" w:fill="F2F2F2" w:themeFill="background1" w:themeFillShade="F2"/>
          </w:tcPr>
          <w:p w14:paraId="340CF4C9" w14:textId="77777777" w:rsidR="00390E0B" w:rsidRPr="007C4FCD" w:rsidRDefault="00390E0B" w:rsidP="007C4FCD">
            <w:pPr>
              <w:autoSpaceDE w:val="0"/>
              <w:autoSpaceDN w:val="0"/>
              <w:adjustRightInd w:val="0"/>
              <w:spacing w:before="0"/>
              <w:rPr>
                <w:rFonts w:cs="Arial"/>
                <w:b w:val="0"/>
                <w:bCs w:val="0"/>
                <w:lang w:eastAsia="et-EE"/>
              </w:rPr>
            </w:pPr>
            <w:r w:rsidRPr="007C4FCD">
              <w:rPr>
                <w:rFonts w:cs="Arial"/>
              </w:rPr>
              <w:t>Elamu liik</w:t>
            </w:r>
          </w:p>
        </w:tc>
        <w:tc>
          <w:tcPr>
            <w:tcW w:w="2805" w:type="dxa"/>
            <w:shd w:val="clear" w:color="auto" w:fill="F2F2F2" w:themeFill="background1" w:themeFillShade="F2"/>
          </w:tcPr>
          <w:p w14:paraId="70178195" w14:textId="77777777" w:rsidR="00390E0B" w:rsidRPr="007C4FCD" w:rsidRDefault="00390E0B" w:rsidP="007C4FCD">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Normatiivne parkimiskohtade arvutus</w:t>
            </w:r>
          </w:p>
        </w:tc>
        <w:tc>
          <w:tcPr>
            <w:tcW w:w="2931" w:type="dxa"/>
            <w:shd w:val="clear" w:color="auto" w:fill="F2F2F2" w:themeFill="background1" w:themeFillShade="F2"/>
          </w:tcPr>
          <w:p w14:paraId="50D324AB" w14:textId="77777777" w:rsidR="00390E0B" w:rsidRPr="007C4FCD" w:rsidRDefault="00390E0B" w:rsidP="007C4FCD">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Planeeritud</w:t>
            </w:r>
            <w:r w:rsidR="00700CEB" w:rsidRPr="007C4FCD">
              <w:rPr>
                <w:rFonts w:cs="Arial"/>
              </w:rPr>
              <w:t xml:space="preserve"> </w:t>
            </w:r>
            <w:r w:rsidRPr="007C4FCD">
              <w:rPr>
                <w:rFonts w:cs="Arial"/>
              </w:rPr>
              <w:t>parkimiskohtade arv</w:t>
            </w:r>
            <w:r w:rsidR="00700CEB" w:rsidRPr="007C4FCD">
              <w:rPr>
                <w:rFonts w:cs="Arial"/>
              </w:rPr>
              <w:t xml:space="preserve"> </w:t>
            </w:r>
          </w:p>
        </w:tc>
      </w:tr>
      <w:tr w:rsidR="00390E0B" w:rsidRPr="007C4FCD" w14:paraId="27A0903F" w14:textId="77777777" w:rsidTr="000C7800">
        <w:trPr>
          <w:trHeight w:val="272"/>
        </w:trPr>
        <w:tc>
          <w:tcPr>
            <w:cnfStyle w:val="001000000000" w:firstRow="0" w:lastRow="0" w:firstColumn="1" w:lastColumn="0" w:oddVBand="0" w:evenVBand="0" w:oddHBand="0" w:evenHBand="0" w:firstRowFirstColumn="0" w:firstRowLastColumn="0" w:lastRowFirstColumn="0" w:lastRowLastColumn="0"/>
            <w:tcW w:w="3544" w:type="dxa"/>
          </w:tcPr>
          <w:p w14:paraId="4A0E16F4" w14:textId="77777777" w:rsidR="00390E0B" w:rsidRPr="007C4FCD" w:rsidRDefault="00390E0B" w:rsidP="007C4FCD">
            <w:pPr>
              <w:autoSpaceDE w:val="0"/>
              <w:autoSpaceDN w:val="0"/>
              <w:adjustRightInd w:val="0"/>
              <w:spacing w:before="0"/>
              <w:rPr>
                <w:rFonts w:cs="Arial"/>
              </w:rPr>
            </w:pPr>
            <w:r w:rsidRPr="007C4FCD">
              <w:rPr>
                <w:rFonts w:cs="Arial"/>
              </w:rPr>
              <w:t>Planeeritav ridaelamu</w:t>
            </w:r>
          </w:p>
          <w:p w14:paraId="6206E1D4" w14:textId="67AA7686" w:rsidR="004668EF" w:rsidRPr="007C4FCD" w:rsidRDefault="000C7800" w:rsidP="007C4FCD">
            <w:pPr>
              <w:autoSpaceDE w:val="0"/>
              <w:autoSpaceDN w:val="0"/>
              <w:adjustRightInd w:val="0"/>
              <w:spacing w:before="0"/>
              <w:rPr>
                <w:rFonts w:cs="Arial"/>
                <w:lang w:eastAsia="et-EE"/>
              </w:rPr>
            </w:pPr>
            <w:r w:rsidRPr="007C4FCD">
              <w:rPr>
                <w:rFonts w:cs="Arial"/>
                <w:lang w:eastAsia="et-EE"/>
              </w:rPr>
              <w:t>28</w:t>
            </w:r>
            <w:r w:rsidR="004668EF" w:rsidRPr="007C4FCD">
              <w:rPr>
                <w:rFonts w:cs="Arial"/>
                <w:lang w:eastAsia="et-EE"/>
              </w:rPr>
              <w:t xml:space="preserve"> elamuühikut</w:t>
            </w:r>
          </w:p>
        </w:tc>
        <w:tc>
          <w:tcPr>
            <w:tcW w:w="2805" w:type="dxa"/>
            <w:vAlign w:val="center"/>
          </w:tcPr>
          <w:p w14:paraId="3D127BC6" w14:textId="09693BA2" w:rsidR="00390E0B" w:rsidRPr="007C4FCD" w:rsidRDefault="000C7800" w:rsidP="007C4FCD">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7C4FCD">
              <w:rPr>
                <w:rFonts w:cs="Arial"/>
                <w:lang w:eastAsia="et-EE"/>
              </w:rPr>
              <w:t>28</w:t>
            </w:r>
            <w:r w:rsidR="00700CEB" w:rsidRPr="007C4FCD">
              <w:rPr>
                <w:rFonts w:cs="Arial"/>
                <w:lang w:eastAsia="et-EE"/>
              </w:rPr>
              <w:t xml:space="preserve"> </w:t>
            </w:r>
            <w:r w:rsidR="00390E0B" w:rsidRPr="007C4FCD">
              <w:rPr>
                <w:rFonts w:cs="Arial"/>
                <w:lang w:eastAsia="et-EE"/>
              </w:rPr>
              <w:t xml:space="preserve">× 2 = </w:t>
            </w:r>
            <w:r w:rsidRPr="007C4FCD">
              <w:rPr>
                <w:rFonts w:cs="Arial"/>
                <w:lang w:eastAsia="et-EE"/>
              </w:rPr>
              <w:t>56</w:t>
            </w:r>
          </w:p>
        </w:tc>
        <w:tc>
          <w:tcPr>
            <w:tcW w:w="2931" w:type="dxa"/>
            <w:vAlign w:val="center"/>
          </w:tcPr>
          <w:p w14:paraId="09233B24" w14:textId="037BFC0D" w:rsidR="00390E0B" w:rsidRPr="007C4FCD" w:rsidRDefault="000C7800" w:rsidP="007C4FCD">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7C4FCD">
              <w:rPr>
                <w:rFonts w:cs="Arial"/>
                <w:b/>
                <w:bCs/>
                <w:lang w:eastAsia="et-EE"/>
              </w:rPr>
              <w:t>70</w:t>
            </w:r>
          </w:p>
        </w:tc>
      </w:tr>
      <w:tr w:rsidR="00390E0B" w:rsidRPr="007C4FCD" w14:paraId="1A8EB26F" w14:textId="77777777" w:rsidTr="00CB75DC">
        <w:trPr>
          <w:trHeight w:val="272"/>
        </w:trPr>
        <w:tc>
          <w:tcPr>
            <w:cnfStyle w:val="001000000000" w:firstRow="0" w:lastRow="0" w:firstColumn="1" w:lastColumn="0" w:oddVBand="0" w:evenVBand="0" w:oddHBand="0" w:evenHBand="0" w:firstRowFirstColumn="0" w:firstRowLastColumn="0" w:lastRowFirstColumn="0" w:lastRowLastColumn="0"/>
            <w:tcW w:w="3544" w:type="dxa"/>
          </w:tcPr>
          <w:p w14:paraId="55CA9541" w14:textId="77777777" w:rsidR="00390E0B" w:rsidRPr="007C4FCD" w:rsidRDefault="00390E0B" w:rsidP="007C4FCD">
            <w:pPr>
              <w:autoSpaceDE w:val="0"/>
              <w:autoSpaceDN w:val="0"/>
              <w:adjustRightInd w:val="0"/>
              <w:spacing w:before="0"/>
              <w:rPr>
                <w:rFonts w:cs="Arial"/>
                <w:b w:val="0"/>
                <w:bCs w:val="0"/>
                <w:lang w:eastAsia="et-EE"/>
              </w:rPr>
            </w:pPr>
            <w:r w:rsidRPr="007C4FCD">
              <w:rPr>
                <w:rFonts w:cs="Arial"/>
                <w:lang w:eastAsia="et-EE"/>
              </w:rPr>
              <w:t>Planeeritaval maa-alal kokku</w:t>
            </w:r>
          </w:p>
        </w:tc>
        <w:tc>
          <w:tcPr>
            <w:tcW w:w="2805" w:type="dxa"/>
          </w:tcPr>
          <w:p w14:paraId="57CCCCAF" w14:textId="75328EFD" w:rsidR="00390E0B" w:rsidRPr="007C4FCD" w:rsidRDefault="000C7800" w:rsidP="007C4FCD">
            <w:pPr>
              <w:autoSpaceDE w:val="0"/>
              <w:autoSpaceDN w:val="0"/>
              <w:adjustRightInd w:val="0"/>
              <w:spacing w:before="0"/>
              <w:ind w:left="861"/>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7C4FCD">
              <w:rPr>
                <w:rFonts w:cs="Arial"/>
                <w:b/>
                <w:bCs/>
                <w:lang w:eastAsia="et-EE"/>
              </w:rPr>
              <w:t>56</w:t>
            </w:r>
          </w:p>
        </w:tc>
        <w:tc>
          <w:tcPr>
            <w:tcW w:w="2931" w:type="dxa"/>
          </w:tcPr>
          <w:p w14:paraId="66D528E4" w14:textId="4CE574AE" w:rsidR="00390E0B" w:rsidRPr="007C4FCD" w:rsidRDefault="000C7800" w:rsidP="007C4FCD">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eastAsia="et-EE"/>
              </w:rPr>
            </w:pPr>
            <w:r w:rsidRPr="007C4FCD">
              <w:rPr>
                <w:rFonts w:cs="Arial"/>
                <w:b/>
                <w:bCs/>
                <w:lang w:eastAsia="et-EE"/>
              </w:rPr>
              <w:t>70</w:t>
            </w:r>
          </w:p>
        </w:tc>
      </w:tr>
    </w:tbl>
    <w:p w14:paraId="6C529252" w14:textId="77777777" w:rsidR="009C755F" w:rsidRPr="007C4FCD" w:rsidRDefault="009C755F" w:rsidP="007C4FCD">
      <w:pPr>
        <w:autoSpaceDE w:val="0"/>
        <w:autoSpaceDN w:val="0"/>
        <w:adjustRightInd w:val="0"/>
        <w:spacing w:before="0" w:after="0"/>
        <w:rPr>
          <w:rFonts w:cs="Arial"/>
          <w:bCs/>
          <w:u w:val="single"/>
        </w:rPr>
      </w:pPr>
    </w:p>
    <w:p w14:paraId="3F019BA7" w14:textId="330994F7" w:rsidR="000C7800" w:rsidRPr="007C4FCD" w:rsidRDefault="000C7800" w:rsidP="007C4FCD">
      <w:pPr>
        <w:autoSpaceDE w:val="0"/>
        <w:autoSpaceDN w:val="0"/>
        <w:adjustRightInd w:val="0"/>
        <w:spacing w:before="0" w:after="0"/>
        <w:rPr>
          <w:rFonts w:cs="Arial"/>
          <w:bCs/>
        </w:rPr>
      </w:pPr>
      <w:r w:rsidRPr="007C4FCD">
        <w:rPr>
          <w:rFonts w:cs="Arial"/>
          <w:bCs/>
        </w:rPr>
        <w:t xml:space="preserve">Igale planeeritud elamumaa krundile on ette nähtud kaks parkimiskohta külalistele. </w:t>
      </w:r>
    </w:p>
    <w:p w14:paraId="654A0F16" w14:textId="77777777" w:rsidR="000C7800" w:rsidRPr="007C4FCD" w:rsidRDefault="000C7800" w:rsidP="007C4FCD">
      <w:pPr>
        <w:autoSpaceDE w:val="0"/>
        <w:autoSpaceDN w:val="0"/>
        <w:adjustRightInd w:val="0"/>
        <w:spacing w:before="0" w:after="0"/>
        <w:rPr>
          <w:rFonts w:cs="Arial"/>
          <w:bCs/>
          <w:u w:val="single"/>
        </w:rPr>
      </w:pPr>
    </w:p>
    <w:p w14:paraId="52D0B707" w14:textId="7340ADEE" w:rsidR="00B07636" w:rsidRPr="007C4FCD" w:rsidRDefault="00B07636" w:rsidP="007C4FCD">
      <w:pPr>
        <w:autoSpaceDE w:val="0"/>
        <w:autoSpaceDN w:val="0"/>
        <w:adjustRightInd w:val="0"/>
        <w:spacing w:before="0" w:after="0"/>
        <w:rPr>
          <w:rFonts w:cs="Arial"/>
          <w:b/>
          <w:u w:val="single"/>
        </w:rPr>
      </w:pPr>
      <w:r w:rsidRPr="007C4FCD">
        <w:rPr>
          <w:rFonts w:cs="Arial"/>
          <w:b/>
          <w:u w:val="single"/>
        </w:rPr>
        <w:t>Täiendavad nõuded ehitusprojekti koostamiseks:</w:t>
      </w:r>
    </w:p>
    <w:p w14:paraId="2175E60D" w14:textId="0CE74E8A" w:rsidR="00B07636" w:rsidRPr="007C4FCD" w:rsidRDefault="00AA1B8B" w:rsidP="007C4FCD">
      <w:pPr>
        <w:numPr>
          <w:ilvl w:val="0"/>
          <w:numId w:val="22"/>
        </w:numPr>
        <w:autoSpaceDE w:val="0"/>
        <w:autoSpaceDN w:val="0"/>
        <w:adjustRightInd w:val="0"/>
        <w:spacing w:before="0" w:after="0"/>
        <w:ind w:left="284" w:hanging="218"/>
        <w:rPr>
          <w:rFonts w:cs="Arial"/>
        </w:rPr>
      </w:pPr>
      <w:r w:rsidRPr="007C4FCD">
        <w:rPr>
          <w:rFonts w:cs="Arial"/>
        </w:rPr>
        <w:t>Transpordi</w:t>
      </w:r>
      <w:r w:rsidR="00B07636" w:rsidRPr="007C4FCD">
        <w:rPr>
          <w:rFonts w:cs="Arial"/>
        </w:rPr>
        <w:t>amet ei võta endale kohustusi planeeringuga seotud rajatiste väljaehitamiseks</w:t>
      </w:r>
      <w:r w:rsidR="00067865" w:rsidRPr="007C4FCD">
        <w:rPr>
          <w:rFonts w:cs="Arial"/>
        </w:rPr>
        <w:t>;</w:t>
      </w:r>
      <w:r w:rsidR="00B07636" w:rsidRPr="007C4FCD">
        <w:rPr>
          <w:rFonts w:cs="Arial"/>
        </w:rPr>
        <w:t xml:space="preserve"> Riigitee aluse maa piires annab tee ehitusloa välja </w:t>
      </w:r>
      <w:r w:rsidRPr="007C4FCD">
        <w:rPr>
          <w:rFonts w:cs="Arial"/>
        </w:rPr>
        <w:t>Transpordi</w:t>
      </w:r>
      <w:r w:rsidR="00B07636" w:rsidRPr="007C4FCD">
        <w:rPr>
          <w:rFonts w:cs="Arial"/>
        </w:rPr>
        <w:t>amet;</w:t>
      </w:r>
    </w:p>
    <w:p w14:paraId="0B07C50D" w14:textId="77777777" w:rsidR="00B07636" w:rsidRPr="007C4FCD" w:rsidRDefault="00AA1B8B" w:rsidP="007C4FCD">
      <w:pPr>
        <w:numPr>
          <w:ilvl w:val="0"/>
          <w:numId w:val="22"/>
        </w:numPr>
        <w:spacing w:before="0" w:after="0"/>
        <w:ind w:left="284" w:hanging="218"/>
        <w:rPr>
          <w:rFonts w:cs="Arial"/>
        </w:rPr>
      </w:pPr>
      <w:r w:rsidRPr="007C4FCD">
        <w:rPr>
          <w:rFonts w:cs="Arial"/>
        </w:rPr>
        <w:t>Transpordi</w:t>
      </w:r>
      <w:r w:rsidR="00B07636" w:rsidRPr="007C4FCD">
        <w:rPr>
          <w:rFonts w:cs="Arial"/>
        </w:rPr>
        <w:t>amet on planeeringu koostajat teavitanud riigitee liiklusest põhjustatud häiringutest ning tee omanik ei võta endale kohustusi planeeringuga kavandatud leevendusmeetmete rakendamiseks;</w:t>
      </w:r>
    </w:p>
    <w:p w14:paraId="7BA6DBEE" w14:textId="60F92E43" w:rsidR="00B07636" w:rsidRPr="007C4FCD" w:rsidRDefault="00B07636" w:rsidP="007C4FCD">
      <w:pPr>
        <w:numPr>
          <w:ilvl w:val="0"/>
          <w:numId w:val="22"/>
        </w:numPr>
        <w:autoSpaceDE w:val="0"/>
        <w:autoSpaceDN w:val="0"/>
        <w:adjustRightInd w:val="0"/>
        <w:spacing w:before="0" w:after="0"/>
        <w:ind w:left="284" w:hanging="218"/>
        <w:rPr>
          <w:rFonts w:cs="Arial"/>
        </w:rPr>
      </w:pPr>
      <w:r w:rsidRPr="007C4FCD">
        <w:rPr>
          <w:rFonts w:cs="Arial"/>
        </w:rPr>
        <w:t>näha ette liikluse rahustamise me</w:t>
      </w:r>
      <w:r w:rsidR="00E2297A" w:rsidRPr="007C4FCD">
        <w:rPr>
          <w:rFonts w:cs="Arial"/>
        </w:rPr>
        <w:t>etmed (EVS 8543:2016 punkt 8.2)</w:t>
      </w:r>
      <w:r w:rsidR="00417C94" w:rsidRPr="007C4FCD">
        <w:rPr>
          <w:rFonts w:cs="Arial"/>
        </w:rPr>
        <w:t>;</w:t>
      </w:r>
    </w:p>
    <w:p w14:paraId="51E807B7" w14:textId="7EAB0C4F" w:rsidR="00417C94" w:rsidRPr="007C4FCD" w:rsidRDefault="00B92809" w:rsidP="007C4FCD">
      <w:pPr>
        <w:numPr>
          <w:ilvl w:val="0"/>
          <w:numId w:val="22"/>
        </w:numPr>
        <w:autoSpaceDE w:val="0"/>
        <w:autoSpaceDN w:val="0"/>
        <w:adjustRightInd w:val="0"/>
        <w:spacing w:before="0" w:after="0"/>
        <w:ind w:left="284" w:hanging="218"/>
        <w:rPr>
          <w:rFonts w:cs="Arial"/>
        </w:rPr>
      </w:pPr>
      <w:r w:rsidRPr="007C4FCD">
        <w:rPr>
          <w:rFonts w:cs="Arial"/>
        </w:rPr>
        <w:t>k</w:t>
      </w:r>
      <w:r w:rsidR="00417C94" w:rsidRPr="007C4FCD">
        <w:rPr>
          <w:rFonts w:cs="Arial"/>
        </w:rPr>
        <w:t xml:space="preserve">rundi sisesed teed ja platsid tuleb projekteerida asfaltkattega, lähtetasemeks </w:t>
      </w:r>
      <w:r w:rsidR="00B95ABC" w:rsidRPr="007C4FCD">
        <w:rPr>
          <w:rFonts w:cs="Arial"/>
        </w:rPr>
        <w:t>„</w:t>
      </w:r>
      <w:r w:rsidR="00417C94" w:rsidRPr="007C4FCD">
        <w:rPr>
          <w:rFonts w:cs="Arial"/>
        </w:rPr>
        <w:t>hea tase</w:t>
      </w:r>
      <w:r w:rsidR="00B95ABC" w:rsidRPr="007C4FCD">
        <w:rPr>
          <w:rFonts w:cs="Arial"/>
        </w:rPr>
        <w:t>”</w:t>
      </w:r>
      <w:r w:rsidR="00417C94" w:rsidRPr="007C4FCD">
        <w:rPr>
          <w:rFonts w:cs="Arial"/>
        </w:rPr>
        <w:t>;</w:t>
      </w:r>
    </w:p>
    <w:p w14:paraId="38539557" w14:textId="21F20CA6" w:rsidR="00C67095" w:rsidRPr="007C4FCD" w:rsidRDefault="004D52D1" w:rsidP="007C4FCD">
      <w:pPr>
        <w:numPr>
          <w:ilvl w:val="0"/>
          <w:numId w:val="22"/>
        </w:numPr>
        <w:autoSpaceDE w:val="0"/>
        <w:autoSpaceDN w:val="0"/>
        <w:adjustRightInd w:val="0"/>
        <w:spacing w:before="0" w:after="0"/>
        <w:ind w:left="284" w:hanging="218"/>
        <w:rPr>
          <w:rFonts w:cs="Arial"/>
        </w:rPr>
      </w:pPr>
      <w:r w:rsidRPr="007C4FCD">
        <w:rPr>
          <w:rFonts w:cs="Arial"/>
        </w:rPr>
        <w:t>tehnovõrkude, s</w:t>
      </w:r>
      <w:r w:rsidR="008A326E" w:rsidRPr="007C4FCD">
        <w:rPr>
          <w:rFonts w:cs="Arial"/>
        </w:rPr>
        <w:t>.</w:t>
      </w:r>
      <w:r w:rsidRPr="007C4FCD">
        <w:rPr>
          <w:rFonts w:cs="Arial"/>
        </w:rPr>
        <w:t>o vee, reovee ja sademevee kanalisatsiooni teenindamiseks, mis on planeeritud pos 1</w:t>
      </w:r>
      <w:r w:rsidR="00127C60" w:rsidRPr="007C4FCD">
        <w:rPr>
          <w:rFonts w:cs="Arial"/>
        </w:rPr>
        <w:t>0</w:t>
      </w:r>
      <w:r w:rsidRPr="007C4FCD">
        <w:rPr>
          <w:rFonts w:cs="Arial"/>
        </w:rPr>
        <w:t xml:space="preserve"> alale, näha ette </w:t>
      </w:r>
      <w:r w:rsidR="000C7800" w:rsidRPr="007C4FCD">
        <w:rPr>
          <w:rFonts w:cs="Arial"/>
        </w:rPr>
        <w:t>jalgratta- ja jalgtee</w:t>
      </w:r>
      <w:r w:rsidRPr="007C4FCD">
        <w:rPr>
          <w:rFonts w:cs="Arial"/>
        </w:rPr>
        <w:t xml:space="preserve"> piisav kandevõime </w:t>
      </w:r>
      <w:r w:rsidR="00F94761" w:rsidRPr="007C4FCD">
        <w:rPr>
          <w:rFonts w:cs="Arial"/>
        </w:rPr>
        <w:t>Aktsiaselts ELVESO</w:t>
      </w:r>
      <w:r w:rsidRPr="007C4FCD">
        <w:rPr>
          <w:rFonts w:cs="Arial"/>
        </w:rPr>
        <w:t xml:space="preserve"> teenindusautole.</w:t>
      </w:r>
    </w:p>
    <w:p w14:paraId="43E867D7" w14:textId="77777777" w:rsidR="00C67095" w:rsidRPr="007C4FCD" w:rsidRDefault="00C67095" w:rsidP="007C4FCD">
      <w:pPr>
        <w:autoSpaceDE w:val="0"/>
        <w:autoSpaceDN w:val="0"/>
        <w:adjustRightInd w:val="0"/>
        <w:spacing w:before="0" w:after="0"/>
        <w:rPr>
          <w:rFonts w:cs="Arial"/>
        </w:rPr>
      </w:pPr>
    </w:p>
    <w:p w14:paraId="54B19C18" w14:textId="51D3E7A6" w:rsidR="003A595B" w:rsidRPr="007C4FCD" w:rsidRDefault="003A595B" w:rsidP="007C4FCD">
      <w:pPr>
        <w:pStyle w:val="Heading3"/>
        <w:numPr>
          <w:ilvl w:val="2"/>
          <w:numId w:val="40"/>
        </w:numPr>
        <w:rPr>
          <w:rFonts w:cs="Arial"/>
        </w:rPr>
      </w:pPr>
      <w:bookmarkStart w:id="44" w:name="_Toc153275214"/>
      <w:r w:rsidRPr="007C4FCD">
        <w:rPr>
          <w:rFonts w:cs="Arial"/>
        </w:rPr>
        <w:lastRenderedPageBreak/>
        <w:t>Tallinna väike</w:t>
      </w:r>
      <w:r w:rsidR="009B1F66" w:rsidRPr="007C4FCD">
        <w:rPr>
          <w:rFonts w:cs="Arial"/>
        </w:rPr>
        <w:t>se</w:t>
      </w:r>
      <w:r w:rsidRPr="007C4FCD">
        <w:rPr>
          <w:rFonts w:cs="Arial"/>
        </w:rPr>
        <w:t xml:space="preserve"> ringtee</w:t>
      </w:r>
      <w:bookmarkEnd w:id="44"/>
    </w:p>
    <w:p w14:paraId="1D639C42" w14:textId="797C5731" w:rsidR="003A595B" w:rsidRPr="007C4FCD" w:rsidRDefault="003A595B" w:rsidP="007C4FCD">
      <w:pPr>
        <w:spacing w:before="0" w:after="0"/>
        <w:rPr>
          <w:rFonts w:cs="Arial"/>
        </w:rPr>
      </w:pPr>
      <w:r w:rsidRPr="007C4FCD">
        <w:rPr>
          <w:rFonts w:cs="Arial"/>
        </w:rPr>
        <w:t>Detailplaneeringu ala läbib Tallinna väikese ringtee koridor, mis hõlmab enda alla Oruvälja katastriüksuse lõunaosa.</w:t>
      </w:r>
      <w:r w:rsidR="008A326E" w:rsidRPr="007C4FCD">
        <w:rPr>
          <w:rFonts w:cs="Arial"/>
        </w:rPr>
        <w:t xml:space="preserve"> </w:t>
      </w:r>
      <w:r w:rsidRPr="007C4FCD">
        <w:rPr>
          <w:rFonts w:cs="Arial"/>
        </w:rPr>
        <w:t xml:space="preserve">Kruntide ja tehnovõrkude planeerimisel on lähtutud </w:t>
      </w:r>
      <w:r w:rsidR="00EC626E" w:rsidRPr="007C4FCD">
        <w:rPr>
          <w:rFonts w:cs="Arial"/>
        </w:rPr>
        <w:t>projekteeritud lahendusest Reaalprojekt OÜ töö nr P19077 „Riigitee nr 96 Tallinn-Peetri alevik-Tallinn (Tallinna väikese ringtee) eelprojekti koostamine</w:t>
      </w:r>
      <w:r w:rsidR="00FF4008" w:rsidRPr="007C4FCD">
        <w:rPr>
          <w:rFonts w:cs="Arial"/>
        </w:rPr>
        <w:t>”</w:t>
      </w:r>
      <w:r w:rsidR="00EC626E" w:rsidRPr="007C4FCD">
        <w:rPr>
          <w:rFonts w:cs="Arial"/>
        </w:rPr>
        <w:t xml:space="preserve">. </w:t>
      </w:r>
      <w:r w:rsidRPr="007C4FCD">
        <w:rPr>
          <w:rFonts w:cs="Arial"/>
        </w:rPr>
        <w:t xml:space="preserve">Käesoleva detailplaneeringuga on ette nähtud Tallinna väikese ringtee tarbeks </w:t>
      </w:r>
      <w:r w:rsidR="00EC626E" w:rsidRPr="007C4FCD">
        <w:rPr>
          <w:rFonts w:cs="Arial"/>
        </w:rPr>
        <w:t>kaks</w:t>
      </w:r>
      <w:r w:rsidRPr="007C4FCD">
        <w:rPr>
          <w:rFonts w:cs="Arial"/>
        </w:rPr>
        <w:t xml:space="preserve"> transpordimaa sihtotstarbega krunt</w:t>
      </w:r>
      <w:r w:rsidR="00EC626E" w:rsidRPr="007C4FCD">
        <w:rPr>
          <w:rFonts w:cs="Arial"/>
        </w:rPr>
        <w:t>i</w:t>
      </w:r>
      <w:r w:rsidRPr="007C4FCD">
        <w:rPr>
          <w:rFonts w:cs="Arial"/>
        </w:rPr>
        <w:t xml:space="preserve"> (pos nr</w:t>
      </w:r>
      <w:r w:rsidR="008A326E" w:rsidRPr="007C4FCD">
        <w:rPr>
          <w:rFonts w:cs="Arial"/>
        </w:rPr>
        <w:t xml:space="preserve"> </w:t>
      </w:r>
      <w:r w:rsidR="00EC626E" w:rsidRPr="007C4FCD">
        <w:rPr>
          <w:rFonts w:cs="Arial"/>
        </w:rPr>
        <w:t>13 ja 14</w:t>
      </w:r>
      <w:r w:rsidRPr="007C4FCD">
        <w:rPr>
          <w:rFonts w:cs="Arial"/>
        </w:rPr>
        <w:t>)</w:t>
      </w:r>
      <w:r w:rsidR="00EC626E" w:rsidRPr="007C4FCD">
        <w:rPr>
          <w:rFonts w:cs="Arial"/>
        </w:rPr>
        <w:t>. Krunt pos nr 13 omandivorm hakkab olema munitsipaalomand ja krunt pos nr 14 riigiomand.</w:t>
      </w:r>
    </w:p>
    <w:p w14:paraId="70965490" w14:textId="4DB4170E" w:rsidR="00161E5A" w:rsidRPr="007C4FCD" w:rsidRDefault="00161E5A" w:rsidP="007C4FCD">
      <w:pPr>
        <w:autoSpaceDE w:val="0"/>
        <w:autoSpaceDN w:val="0"/>
        <w:adjustRightInd w:val="0"/>
        <w:spacing w:before="0" w:after="0"/>
        <w:rPr>
          <w:rFonts w:cs="Arial"/>
        </w:rPr>
      </w:pPr>
      <w:r w:rsidRPr="007C4FCD">
        <w:rPr>
          <w:rFonts w:cs="Arial"/>
        </w:rPr>
        <w:t>Detailplaneeringu autoliikluse juurdepääs on kavandatud planeeringuala põhjaossa. Tallinna väikese ringtee koridorilt on planeeringualale juurdepääs üksnes kergliiklejatele.</w:t>
      </w:r>
    </w:p>
    <w:p w14:paraId="5E0D43B3" w14:textId="3229D987" w:rsidR="00F42B68" w:rsidRPr="007C4FCD" w:rsidRDefault="00161E5A" w:rsidP="007C4FCD">
      <w:pPr>
        <w:autoSpaceDE w:val="0"/>
        <w:autoSpaceDN w:val="0"/>
        <w:adjustRightInd w:val="0"/>
        <w:spacing w:before="0" w:after="0"/>
        <w:rPr>
          <w:rFonts w:cs="Arial"/>
        </w:rPr>
      </w:pPr>
      <w:r w:rsidRPr="007C4FCD">
        <w:rPr>
          <w:rFonts w:cs="Arial"/>
        </w:rPr>
        <w:t>Detailplaneeringuga planeeritud tehnovõrkudest ulatub Tallinna väikese ringtee koridori planeeritud keskpinge maakaabel. Elektrivarustuse lahenduse koostamise aluseks on Elektrilevi OÜ Tallinna-Harju regioon poolt 19.12.2019 väljastatud tehnilistele tingimustele nr 340524, millega elektrivõrgu ühendus on ette nähtud Vana-Järveküla tee (Vana-Järveküla tee</w:t>
      </w:r>
      <w:r w:rsidR="00FE3E1B" w:rsidRPr="007C4FCD">
        <w:rPr>
          <w:rFonts w:cs="Arial"/>
        </w:rPr>
        <w:t xml:space="preserve"> </w:t>
      </w:r>
      <w:r w:rsidRPr="007C4FCD">
        <w:rPr>
          <w:rFonts w:cs="Arial"/>
        </w:rPr>
        <w:t>T9, katastritunnusega</w:t>
      </w:r>
      <w:r w:rsidR="00FE3E1B" w:rsidRPr="007C4FCD">
        <w:rPr>
          <w:rFonts w:cs="Arial"/>
        </w:rPr>
        <w:t xml:space="preserve"> </w:t>
      </w:r>
      <w:r w:rsidRPr="007C4FCD">
        <w:rPr>
          <w:rFonts w:cs="Arial"/>
        </w:rPr>
        <w:t xml:space="preserve">65301:001:4940) katastriüksusel asuvast keskpinge maakaablist nr 122416. </w:t>
      </w:r>
      <w:r w:rsidRPr="007C4FCD">
        <w:rPr>
          <w:rFonts w:cs="Arial"/>
          <w:shd w:val="clear" w:color="auto" w:fill="FFFFFF"/>
        </w:rPr>
        <w:t xml:space="preserve">Tallinna väikese ringtee projektiga on olemasolev keskpinge maakaabel </w:t>
      </w:r>
      <w:r w:rsidR="00F42B68" w:rsidRPr="007C4FCD">
        <w:rPr>
          <w:rFonts w:cs="Arial"/>
          <w:shd w:val="clear" w:color="auto" w:fill="FFFFFF"/>
        </w:rPr>
        <w:t xml:space="preserve">(tehniliste tingimustega määratud elektrivõrgu toide) </w:t>
      </w:r>
      <w:r w:rsidRPr="007C4FCD">
        <w:rPr>
          <w:rFonts w:cs="Arial"/>
          <w:shd w:val="clear" w:color="auto" w:fill="FFFFFF"/>
        </w:rPr>
        <w:t xml:space="preserve">ette nähtud </w:t>
      </w:r>
      <w:r w:rsidR="00F42B68" w:rsidRPr="007C4FCD">
        <w:rPr>
          <w:rFonts w:cs="Arial"/>
          <w:shd w:val="clear" w:color="auto" w:fill="FFFFFF"/>
        </w:rPr>
        <w:t>likvideeritavana ning uus kaabel on projekteeritud Vana-Järveküla tee T9 katastriüksusele. Tallinna väikese ringtee projektiga projekteeritud maakaablisse on ette nähtud detailplaneeringu</w:t>
      </w:r>
      <w:r w:rsidR="00FF4008" w:rsidRPr="007C4FCD">
        <w:rPr>
          <w:rFonts w:cs="Arial"/>
          <w:shd w:val="clear" w:color="auto" w:fill="FFFFFF"/>
        </w:rPr>
        <w:t xml:space="preserve"> </w:t>
      </w:r>
      <w:r w:rsidR="00F42B68" w:rsidRPr="007C4FCD">
        <w:rPr>
          <w:rFonts w:cs="Arial"/>
          <w:shd w:val="clear" w:color="auto" w:fill="FFFFFF"/>
        </w:rPr>
        <w:t>ala elektrivarustus</w:t>
      </w:r>
      <w:r w:rsidRPr="007C4FCD">
        <w:rPr>
          <w:rFonts w:cs="Arial"/>
          <w:shd w:val="clear" w:color="auto" w:fill="FFFFFF"/>
        </w:rPr>
        <w:t>.</w:t>
      </w:r>
    </w:p>
    <w:p w14:paraId="3BF57CA8" w14:textId="4A8A1DE9" w:rsidR="00161E5A" w:rsidRPr="007C4FCD" w:rsidRDefault="00F42B68" w:rsidP="007C4FCD">
      <w:pPr>
        <w:spacing w:before="0" w:after="0"/>
        <w:rPr>
          <w:rFonts w:cs="Arial"/>
        </w:rPr>
      </w:pPr>
      <w:r w:rsidRPr="007C4FCD">
        <w:rPr>
          <w:rFonts w:cs="Arial"/>
        </w:rPr>
        <w:t>Planeeringuala sademevett ei suunata Tallinna väikese ringtee koridori.</w:t>
      </w:r>
      <w:r w:rsidR="00FE3E1B" w:rsidRPr="007C4FCD">
        <w:rPr>
          <w:rFonts w:cs="Arial"/>
        </w:rPr>
        <w:t xml:space="preserve"> Planeeringulahendus näeb ette olemasolevat sademevee kanalisatsioonitoru ühendada planeeritud sademevee kanalisatsioonitrassiga, mis võtab vastu kruntide pos 1 – 4 sademevett. Olemasolev sademevee kanalisatsioonitoru asub krundil pos nr 8. Ülejäänud krundi pos nr 5 − 7 sademeveed suunatakse Käokella teel olemasolevasse sademevee kanalisatsiooni torustikku. </w:t>
      </w:r>
      <w:r w:rsidR="00FE3E1B" w:rsidRPr="007C4FCD">
        <w:rPr>
          <w:rFonts w:cs="Arial"/>
          <w:color w:val="000000"/>
        </w:rPr>
        <w:t xml:space="preserve">Planeeringuala sademevee lahendus säilib ka peale Tallinna väikese ringtee väljaehitamist. </w:t>
      </w:r>
      <w:r w:rsidR="00FE3E1B" w:rsidRPr="007C4FCD">
        <w:rPr>
          <w:rFonts w:cs="Arial"/>
        </w:rPr>
        <w:t>Kruntide vertikaalplaneerimisel arvestada Tallinn väikese ringtee projektiga projekteeritud vertikaallahendusest, sh välistada sademevee valgumine ringtee maa-alale.</w:t>
      </w:r>
    </w:p>
    <w:p w14:paraId="40087434" w14:textId="2CE360DE" w:rsidR="00FE3E1B" w:rsidRPr="007C4FCD" w:rsidRDefault="00FE3E1B" w:rsidP="007C4FCD">
      <w:pPr>
        <w:spacing w:before="0" w:after="0"/>
        <w:rPr>
          <w:rFonts w:cs="Arial"/>
        </w:rPr>
      </w:pPr>
      <w:r w:rsidRPr="007C4FCD">
        <w:rPr>
          <w:rFonts w:cs="Arial"/>
        </w:rPr>
        <w:t>Arvestada tuleb Tallinna väikese ringteest tulenevate piirangutega. Tee kaitsevöönd on äärmise sõidurea välimisest servast 10 meetrit (Ehitusseadustik § 71). Tee kaitsevööndi maa omanik on kohustatud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1F5EC6EF" w14:textId="7E810735" w:rsidR="00FE3E1B" w:rsidRPr="007C4FCD" w:rsidRDefault="00FE3E1B" w:rsidP="007C4FCD">
      <w:pPr>
        <w:spacing w:before="0" w:after="0"/>
        <w:rPr>
          <w:rFonts w:cs="Arial"/>
        </w:rPr>
      </w:pPr>
      <w:r w:rsidRPr="007C4FCD">
        <w:rPr>
          <w:rFonts w:cs="Arial"/>
        </w:rPr>
        <w:t>Teeprojekte võib koostada vaid vastavat pädevust omav isik. Projekteerimise tehnilised nõuded väljastab Transpordiamet vastava taotluse alusel.</w:t>
      </w:r>
    </w:p>
    <w:p w14:paraId="5C106537" w14:textId="77777777" w:rsidR="00A06545" w:rsidRPr="007C4FCD" w:rsidRDefault="00A06545" w:rsidP="007C4FCD">
      <w:pPr>
        <w:spacing w:before="0" w:after="0"/>
        <w:rPr>
          <w:rFonts w:cs="Arial"/>
        </w:rPr>
      </w:pPr>
    </w:p>
    <w:p w14:paraId="6EC5D072" w14:textId="6B412C7E" w:rsidR="00E81250" w:rsidRPr="007C4FCD" w:rsidRDefault="00E81250" w:rsidP="007C4FCD">
      <w:pPr>
        <w:pStyle w:val="Heading2"/>
        <w:numPr>
          <w:ilvl w:val="1"/>
          <w:numId w:val="3"/>
        </w:numPr>
        <w:tabs>
          <w:tab w:val="left" w:pos="426"/>
        </w:tabs>
        <w:rPr>
          <w:rFonts w:cs="Arial"/>
          <w:szCs w:val="22"/>
        </w:rPr>
      </w:pPr>
      <w:bookmarkStart w:id="45" w:name="_Toc497647811"/>
      <w:bookmarkStart w:id="46" w:name="_Toc153275215"/>
      <w:r w:rsidRPr="007C4FCD">
        <w:rPr>
          <w:rFonts w:cs="Arial"/>
          <w:szCs w:val="22"/>
        </w:rPr>
        <w:t>Haljastus</w:t>
      </w:r>
      <w:bookmarkEnd w:id="45"/>
      <w:bookmarkEnd w:id="46"/>
    </w:p>
    <w:p w14:paraId="0E37EF95" w14:textId="51B527DF" w:rsidR="008841C2" w:rsidRPr="007C4FCD" w:rsidRDefault="00EB4718" w:rsidP="007C4FCD">
      <w:pPr>
        <w:autoSpaceDE w:val="0"/>
        <w:spacing w:before="0" w:after="0"/>
        <w:rPr>
          <w:rFonts w:cs="Arial"/>
        </w:rPr>
      </w:pPr>
      <w:r w:rsidRPr="007C4FCD">
        <w:rPr>
          <w:rFonts w:eastAsia="Arial" w:cs="Arial"/>
        </w:rPr>
        <w:t xml:space="preserve">Planeeritav ala on looduslik rohumaa ja kõrghaljastust krundil ei kasva. Hoonestatava </w:t>
      </w:r>
      <w:r w:rsidRPr="007C4FCD">
        <w:rPr>
          <w:rFonts w:cs="Arial"/>
        </w:rPr>
        <w:t>krundi haljastuse lahendus tuleb anda hooneprojekti asendiplaanil. Haljastuse osakaal krundiga</w:t>
      </w:r>
      <w:r w:rsidR="009F3F34" w:rsidRPr="007C4FCD">
        <w:rPr>
          <w:rFonts w:cs="Arial"/>
        </w:rPr>
        <w:t xml:space="preserve"> </w:t>
      </w:r>
      <w:r w:rsidRPr="007C4FCD">
        <w:rPr>
          <w:rFonts w:cs="Arial"/>
        </w:rPr>
        <w:t>300</w:t>
      </w:r>
      <w:r w:rsidR="00C903DE" w:rsidRPr="007C4FCD">
        <w:rPr>
          <w:rFonts w:cs="Arial"/>
        </w:rPr>
        <w:t xml:space="preserve"> </w:t>
      </w:r>
      <w:r w:rsidRPr="007C4FCD">
        <w:rPr>
          <w:rFonts w:cs="Arial"/>
        </w:rPr>
        <w:t>m² kohta vähemalt üks puu, mille täiskasvamis</w:t>
      </w:r>
      <w:r w:rsidR="008979DE" w:rsidRPr="007C4FCD">
        <w:rPr>
          <w:rFonts w:cs="Arial"/>
        </w:rPr>
        <w:t xml:space="preserve">e </w:t>
      </w:r>
      <w:r w:rsidRPr="007C4FCD">
        <w:rPr>
          <w:rFonts w:cs="Arial"/>
        </w:rPr>
        <w:t>kõrgus on 6</w:t>
      </w:r>
      <w:r w:rsidR="00C903DE" w:rsidRPr="007C4FCD">
        <w:rPr>
          <w:rFonts w:cs="Arial"/>
        </w:rPr>
        <w:t xml:space="preserve"> </w:t>
      </w:r>
      <w:r w:rsidRPr="007C4FCD">
        <w:rPr>
          <w:rFonts w:cs="Arial"/>
        </w:rPr>
        <w:t>m.</w:t>
      </w:r>
    </w:p>
    <w:p w14:paraId="01F5E160" w14:textId="77777777" w:rsidR="00D705F3" w:rsidRPr="007C4FCD" w:rsidRDefault="00D705F3" w:rsidP="007C4FCD">
      <w:pPr>
        <w:spacing w:before="0" w:after="0"/>
        <w:rPr>
          <w:rFonts w:cs="Arial"/>
        </w:rPr>
      </w:pPr>
      <w:r w:rsidRPr="007C4FCD">
        <w:rPr>
          <w:rFonts w:cs="Arial"/>
        </w:rPr>
        <w:t>Planeeritud (minimaalne) puude arv krundil:</w:t>
      </w:r>
    </w:p>
    <w:p w14:paraId="50D3D838" w14:textId="57445E72" w:rsidR="00D705F3" w:rsidRPr="007C4FCD" w:rsidRDefault="00D705F3" w:rsidP="007C4FCD">
      <w:pPr>
        <w:spacing w:before="0" w:after="0"/>
        <w:rPr>
          <w:rFonts w:cs="Arial"/>
        </w:rPr>
      </w:pPr>
      <w:r w:rsidRPr="007C4FCD">
        <w:rPr>
          <w:rFonts w:cs="Arial"/>
        </w:rPr>
        <w:t>pos nr 1 – 4, 7: 10 puud;</w:t>
      </w:r>
    </w:p>
    <w:p w14:paraId="6A1ACCF6" w14:textId="74E8176C" w:rsidR="00D705F3" w:rsidRPr="007C4FCD" w:rsidRDefault="00D705F3" w:rsidP="007C4FCD">
      <w:pPr>
        <w:spacing w:before="0" w:after="0"/>
        <w:rPr>
          <w:rFonts w:cs="Arial"/>
        </w:rPr>
      </w:pPr>
      <w:r w:rsidRPr="007C4FCD">
        <w:rPr>
          <w:rFonts w:cs="Arial"/>
        </w:rPr>
        <w:t>pos nr 5: 9 puud;</w:t>
      </w:r>
    </w:p>
    <w:p w14:paraId="458E5F96" w14:textId="06D78C8A" w:rsidR="00D705F3" w:rsidRPr="007C4FCD" w:rsidRDefault="00D705F3" w:rsidP="007C4FCD">
      <w:pPr>
        <w:spacing w:before="0" w:after="0"/>
        <w:rPr>
          <w:rFonts w:cs="Arial"/>
        </w:rPr>
      </w:pPr>
      <w:r w:rsidRPr="007C4FCD">
        <w:rPr>
          <w:rFonts w:cs="Arial"/>
        </w:rPr>
        <w:t>pos nr 6: 8 puud.</w:t>
      </w:r>
    </w:p>
    <w:p w14:paraId="27B5991C" w14:textId="30755FCA" w:rsidR="00192F2A" w:rsidRPr="007C4FCD" w:rsidRDefault="00192F2A" w:rsidP="007C4FCD">
      <w:pPr>
        <w:autoSpaceDE w:val="0"/>
        <w:spacing w:before="0" w:after="0"/>
        <w:rPr>
          <w:rFonts w:eastAsia="Calibri" w:cs="Arial"/>
        </w:rPr>
      </w:pPr>
      <w:r w:rsidRPr="007C4FCD">
        <w:rPr>
          <w:rFonts w:eastAsia="Calibri" w:cs="Arial"/>
        </w:rPr>
        <w:t>Kruntide Vana-Järveküla tee poolsel alal tuleb istutada puude rivi. Lõunapoolsele küljele on soovitatav istutada lehtpuid (Mitte istutada kaskesid ja vahtraid) ning põhjapoolsele küljele okaspuid (nt jugapuu, nulg, hõlmikpuu, kuusk, mänd). Soovitatav on istutada erinevaid tiheda võraga põõsaid ja puid, mis kaitseb teedelt tuleva saaste ja müra eest elukeskkonda.</w:t>
      </w:r>
    </w:p>
    <w:p w14:paraId="7EDAD4B6" w14:textId="77777777" w:rsidR="001E0B70" w:rsidRDefault="00192F2A" w:rsidP="00996A58">
      <w:pPr>
        <w:spacing w:before="0" w:after="0"/>
        <w:rPr>
          <w:rFonts w:eastAsia="Calibri" w:cs="Arial"/>
        </w:rPr>
      </w:pPr>
      <w:r w:rsidRPr="007C4FCD">
        <w:rPr>
          <w:rFonts w:eastAsia="Calibri" w:cs="Arial"/>
        </w:rPr>
        <w:t>Puude allee rajamiseks Vana-Järveküla äärde istutada pooppuud, hariliku ja valge pihlaka erinevaid liike. Täiskasvanud taime kõrgus 6</w:t>
      </w:r>
      <w:r w:rsidR="001E0B70" w:rsidRPr="007C4FCD">
        <w:rPr>
          <w:rFonts w:cs="Arial"/>
        </w:rPr>
        <w:t> </w:t>
      </w:r>
      <w:r w:rsidRPr="007C4FCD">
        <w:rPr>
          <w:rFonts w:eastAsia="Calibri" w:cs="Arial"/>
        </w:rPr>
        <w:t>–</w:t>
      </w:r>
      <w:r w:rsidR="001E0B70" w:rsidRPr="007C4FCD">
        <w:rPr>
          <w:rFonts w:cs="Arial"/>
        </w:rPr>
        <w:t> </w:t>
      </w:r>
      <w:r w:rsidRPr="007C4FCD">
        <w:rPr>
          <w:rFonts w:eastAsia="Calibri" w:cs="Arial"/>
        </w:rPr>
        <w:t>10</w:t>
      </w:r>
      <w:r w:rsidR="001E0B70" w:rsidRPr="007C4FCD">
        <w:rPr>
          <w:rFonts w:cs="Arial"/>
        </w:rPr>
        <w:t> </w:t>
      </w:r>
      <w:r w:rsidRPr="007C4FCD">
        <w:rPr>
          <w:rFonts w:eastAsia="Calibri" w:cs="Arial"/>
        </w:rPr>
        <w:t>m. Täiendav info:</w:t>
      </w:r>
    </w:p>
    <w:p w14:paraId="200370D7" w14:textId="7BA18792" w:rsidR="00192F2A" w:rsidRPr="007C4FCD" w:rsidRDefault="00000000" w:rsidP="007C4FCD">
      <w:pPr>
        <w:spacing w:before="0" w:after="0"/>
        <w:ind w:right="-215"/>
        <w:rPr>
          <w:rFonts w:eastAsia="Calibri" w:cs="Arial"/>
        </w:rPr>
      </w:pPr>
      <w:hyperlink r:id="rId15" w:history="1">
        <w:r w:rsidR="00192F2A" w:rsidRPr="007C4FCD">
          <w:rPr>
            <w:rStyle w:val="Hyperlink"/>
            <w:rFonts w:eastAsia="Calibri" w:cs="Arial"/>
          </w:rPr>
          <w:t>https://juhanipuukool.ee/est/taimed/ilupuud/pihlakad-pooppuud</w:t>
        </w:r>
      </w:hyperlink>
    </w:p>
    <w:p w14:paraId="3F0C9C7B" w14:textId="16B4C5E8" w:rsidR="00192F2A" w:rsidRPr="007C4FCD" w:rsidRDefault="00893668" w:rsidP="007C4FCD">
      <w:pPr>
        <w:spacing w:before="0" w:after="0"/>
        <w:rPr>
          <w:rFonts w:cs="Arial"/>
        </w:rPr>
      </w:pPr>
      <w:r w:rsidRPr="007C4FCD">
        <w:rPr>
          <w:rFonts w:cs="Arial"/>
        </w:rPr>
        <w:t>Kruntide haljastuse rajamiseks tuleb koostada haljastusprojekt hoonete ehitusprojekti staadiumis.</w:t>
      </w:r>
    </w:p>
    <w:p w14:paraId="30190E9A" w14:textId="5F8B639E" w:rsidR="00F369F8" w:rsidRPr="007C4FCD" w:rsidRDefault="00F369F8" w:rsidP="007C4FCD">
      <w:pPr>
        <w:spacing w:before="0" w:after="0"/>
        <w:rPr>
          <w:rFonts w:eastAsia="Calibri" w:cs="Arial"/>
        </w:rPr>
      </w:pPr>
      <w:r w:rsidRPr="007C4FCD">
        <w:rPr>
          <w:rFonts w:cs="Arial"/>
        </w:rPr>
        <w:t>Avalikule alale (üldkasutatav maa, transpordimaa) rajatava haljastuse osas rakendada Rae Vallavalitsuse 30.08.2022 määruses nr 18 „Haljastuse hindamise metoodika ning avaliku ala haljastuse nõuded</w:t>
      </w:r>
      <w:r w:rsidR="00AC3522" w:rsidRPr="007C4FCD">
        <w:rPr>
          <w:rFonts w:cs="Arial"/>
        </w:rPr>
        <w:t>”</w:t>
      </w:r>
      <w:r w:rsidRPr="007C4FCD">
        <w:rPr>
          <w:rFonts w:cs="Arial"/>
        </w:rPr>
        <w:t xml:space="preserve"> peatükk 3 toodut.</w:t>
      </w:r>
    </w:p>
    <w:p w14:paraId="61DBF33F" w14:textId="77777777" w:rsidR="00192F2A" w:rsidRPr="007C4FCD" w:rsidRDefault="00192F2A" w:rsidP="007C4FCD">
      <w:pPr>
        <w:autoSpaceDE w:val="0"/>
        <w:autoSpaceDN w:val="0"/>
        <w:adjustRightInd w:val="0"/>
        <w:spacing w:before="0" w:after="0"/>
        <w:rPr>
          <w:rFonts w:eastAsia="Calibri" w:cs="Arial"/>
        </w:rPr>
      </w:pPr>
      <w:r w:rsidRPr="007C4FCD">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4E0FAC8D" w14:textId="77777777" w:rsidR="00192F2A" w:rsidRPr="007C4FCD" w:rsidRDefault="00192F2A" w:rsidP="007C4FCD">
      <w:pPr>
        <w:numPr>
          <w:ilvl w:val="0"/>
          <w:numId w:val="41"/>
        </w:numPr>
        <w:autoSpaceDE w:val="0"/>
        <w:autoSpaceDN w:val="0"/>
        <w:adjustRightInd w:val="0"/>
        <w:spacing w:before="0" w:after="0"/>
        <w:ind w:left="284" w:hanging="218"/>
        <w:rPr>
          <w:rFonts w:eastAsia="Calibri" w:cs="Arial"/>
        </w:rPr>
      </w:pPr>
      <w:r w:rsidRPr="007C4FCD">
        <w:rPr>
          <w:rFonts w:eastAsia="Calibri" w:cs="Arial"/>
        </w:rPr>
        <w:t xml:space="preserve">kui kaevetööde vältimine puude juurestiku kaitsevööndis ei ole võimalik, tuleb läbi viia kaevetöö tegemine käsitsi või läbipuurimist kasutades või kasutades juurte suruõhuga </w:t>
      </w:r>
      <w:r w:rsidRPr="007C4FCD">
        <w:rPr>
          <w:rFonts w:eastAsia="Calibri" w:cs="Arial"/>
        </w:rPr>
        <w:lastRenderedPageBreak/>
        <w:t>puhtaks puhumist vahetult enne tehnovõrgu või ehituselemendi paigaldamist, et vältida puujuurte läbiraiumist ja kuivamist;</w:t>
      </w:r>
    </w:p>
    <w:p w14:paraId="4A5B6FF1" w14:textId="069644B7" w:rsidR="00192F2A" w:rsidRPr="007C4FCD" w:rsidRDefault="00192F2A" w:rsidP="007C4FCD">
      <w:pPr>
        <w:numPr>
          <w:ilvl w:val="0"/>
          <w:numId w:val="41"/>
        </w:numPr>
        <w:autoSpaceDE w:val="0"/>
        <w:autoSpaceDN w:val="0"/>
        <w:adjustRightInd w:val="0"/>
        <w:spacing w:before="0" w:after="0"/>
        <w:ind w:left="284" w:hanging="218"/>
        <w:rPr>
          <w:rFonts w:eastAsia="Calibri" w:cs="Arial"/>
        </w:rPr>
      </w:pPr>
      <w:r w:rsidRPr="007C4FCD">
        <w:rPr>
          <w:rFonts w:eastAsia="Calibri" w:cs="Arial"/>
        </w:rPr>
        <w:t>puu ühel või mitmel küljel ei tohi kõiki juuri läbi raiuda, tekib puu ümber kukkumise oht. Üle 4</w:t>
      </w:r>
      <w:r w:rsidR="00786A0A" w:rsidRPr="007C4FCD">
        <w:rPr>
          <w:rFonts w:cs="Arial"/>
        </w:rPr>
        <w:t> </w:t>
      </w:r>
      <w:r w:rsidRPr="007C4FCD">
        <w:rPr>
          <w:rFonts w:eastAsia="Calibri" w:cs="Arial"/>
        </w:rPr>
        <w:t>cm läbimõõduga juuri ei tohiks läbi raiuda, see muudab puu altiks haigustele. Vajadusel peab puujuurte läbilõikamine toimuma risti juurega;</w:t>
      </w:r>
    </w:p>
    <w:p w14:paraId="30E25EC6" w14:textId="77777777" w:rsidR="00192F2A" w:rsidRPr="007C4FCD" w:rsidRDefault="00192F2A" w:rsidP="007C4FCD">
      <w:pPr>
        <w:numPr>
          <w:ilvl w:val="0"/>
          <w:numId w:val="41"/>
        </w:numPr>
        <w:autoSpaceDE w:val="0"/>
        <w:autoSpaceDN w:val="0"/>
        <w:adjustRightInd w:val="0"/>
        <w:spacing w:before="0" w:after="0"/>
        <w:ind w:left="284" w:hanging="218"/>
        <w:rPr>
          <w:rFonts w:eastAsia="Calibri" w:cs="Arial"/>
        </w:rPr>
      </w:pPr>
      <w:r w:rsidRPr="007C4FCD">
        <w:rPr>
          <w:rFonts w:eastAsia="Calibri" w:cs="Arial"/>
        </w:rPr>
        <w:t>kui puude juured saavad siiski pinnasetöödel kahjustada, tuleb juurte hulga vähenemise kompenseerimiseks harvendada võrasid;</w:t>
      </w:r>
    </w:p>
    <w:p w14:paraId="775A8CD2" w14:textId="77777777" w:rsidR="00192F2A" w:rsidRPr="007C4FCD" w:rsidRDefault="00192F2A" w:rsidP="007C4FCD">
      <w:pPr>
        <w:numPr>
          <w:ilvl w:val="0"/>
          <w:numId w:val="41"/>
        </w:numPr>
        <w:autoSpaceDE w:val="0"/>
        <w:autoSpaceDN w:val="0"/>
        <w:adjustRightInd w:val="0"/>
        <w:spacing w:before="0" w:after="0"/>
        <w:ind w:left="284" w:hanging="218"/>
        <w:rPr>
          <w:rFonts w:eastAsia="Calibri" w:cs="Arial"/>
        </w:rPr>
      </w:pPr>
      <w:r w:rsidRPr="007C4FCD">
        <w:rPr>
          <w:rFonts w:eastAsia="Calibri" w:cs="Arial"/>
        </w:rPr>
        <w:t>puude juurekaelal tuleb säilitada pinnase endine kõrgus (nt kasutades tugimüüre, palissaade, peenrapiirdeid jne);</w:t>
      </w:r>
    </w:p>
    <w:p w14:paraId="67D94BA6" w14:textId="77777777" w:rsidR="00192F2A" w:rsidRPr="007C4FCD" w:rsidRDefault="00192F2A" w:rsidP="007C4FCD">
      <w:pPr>
        <w:numPr>
          <w:ilvl w:val="0"/>
          <w:numId w:val="41"/>
        </w:numPr>
        <w:autoSpaceDE w:val="0"/>
        <w:autoSpaceDN w:val="0"/>
        <w:adjustRightInd w:val="0"/>
        <w:spacing w:before="0" w:after="0"/>
        <w:ind w:left="284" w:hanging="218"/>
        <w:rPr>
          <w:rFonts w:eastAsia="Calibri" w:cs="Arial"/>
        </w:rPr>
      </w:pPr>
      <w:r w:rsidRPr="007C4FCD">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163806C9" w14:textId="77777777" w:rsidR="00192F2A" w:rsidRPr="007C4FCD" w:rsidRDefault="00192F2A" w:rsidP="007C4FCD">
      <w:pPr>
        <w:autoSpaceDE w:val="0"/>
        <w:autoSpaceDN w:val="0"/>
        <w:adjustRightInd w:val="0"/>
        <w:spacing w:before="0" w:after="0"/>
        <w:rPr>
          <w:rFonts w:cs="Arial"/>
        </w:rPr>
      </w:pPr>
      <w:r w:rsidRPr="007C4FCD">
        <w:rPr>
          <w:rFonts w:cs="Arial"/>
        </w:rPr>
        <w:t>Hoonete ja tehnovõrkude projekteerimisel tagada istutatavate puude ning ehitiste vahelised kujad vastavalt Eesti standard EVS 843:2016 nõuetele.</w:t>
      </w:r>
    </w:p>
    <w:p w14:paraId="12EEF1FC" w14:textId="77777777" w:rsidR="00700CEB" w:rsidRPr="007C4FCD" w:rsidRDefault="00700CEB" w:rsidP="007C4FCD">
      <w:pPr>
        <w:spacing w:before="0" w:after="0"/>
        <w:rPr>
          <w:rFonts w:cs="Arial"/>
        </w:rPr>
      </w:pPr>
    </w:p>
    <w:p w14:paraId="73C615A1" w14:textId="77777777" w:rsidR="00E81250" w:rsidRPr="007C4FCD" w:rsidRDefault="00E81250" w:rsidP="007C4FCD">
      <w:pPr>
        <w:pStyle w:val="Heading2"/>
        <w:numPr>
          <w:ilvl w:val="1"/>
          <w:numId w:val="3"/>
        </w:numPr>
        <w:tabs>
          <w:tab w:val="left" w:pos="426"/>
        </w:tabs>
        <w:rPr>
          <w:rFonts w:cs="Arial"/>
          <w:szCs w:val="22"/>
        </w:rPr>
      </w:pPr>
      <w:bookmarkStart w:id="47" w:name="_Toc497647813"/>
      <w:bookmarkStart w:id="48" w:name="_Toc153275216"/>
      <w:r w:rsidRPr="007C4FCD">
        <w:rPr>
          <w:rFonts w:cs="Arial"/>
          <w:szCs w:val="22"/>
        </w:rPr>
        <w:t>Tuleohutusnõuded</w:t>
      </w:r>
      <w:bookmarkEnd w:id="47"/>
      <w:bookmarkEnd w:id="48"/>
    </w:p>
    <w:p w14:paraId="1138AD77" w14:textId="766D30AD" w:rsidR="00CC45EC" w:rsidRPr="007C4FCD" w:rsidRDefault="00CC45EC" w:rsidP="007C4FCD">
      <w:pPr>
        <w:spacing w:before="0" w:after="0"/>
        <w:rPr>
          <w:rFonts w:cs="Arial"/>
        </w:rPr>
      </w:pPr>
      <w:bookmarkStart w:id="49" w:name="_Toc497647814"/>
      <w:r w:rsidRPr="007C4FCD">
        <w:rPr>
          <w:rFonts w:cs="Arial"/>
        </w:rPr>
        <w:t xml:space="preserve">Planeeringu tuleohutuse osa koostamisel on aluseks siseministri </w:t>
      </w:r>
      <w:r w:rsidR="00EF03E4" w:rsidRPr="007C4FCD">
        <w:rPr>
          <w:rFonts w:cs="Arial"/>
        </w:rPr>
        <w:t>30. märts 2017</w:t>
      </w:r>
      <w:r w:rsidRPr="007C4FCD">
        <w:rPr>
          <w:rFonts w:cs="Arial"/>
        </w:rPr>
        <w:t xml:space="preserve">. a määrus nr </w:t>
      </w:r>
      <w:r w:rsidR="001828FC" w:rsidRPr="007C4FCD">
        <w:rPr>
          <w:rFonts w:cs="Arial"/>
        </w:rPr>
        <w:t>17</w:t>
      </w:r>
      <w:r w:rsidRPr="007C4FCD">
        <w:rPr>
          <w:rFonts w:cs="Arial"/>
        </w:rPr>
        <w:t xml:space="preserve">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466357F7" w14:textId="77777777" w:rsidR="00F4184D" w:rsidRPr="007C4FCD" w:rsidRDefault="00CC45EC" w:rsidP="007C4FCD">
      <w:pPr>
        <w:spacing w:before="0" w:after="0"/>
        <w:rPr>
          <w:rFonts w:cs="Arial"/>
        </w:rPr>
      </w:pPr>
      <w:r w:rsidRPr="007C4FCD">
        <w:rPr>
          <w:rFonts w:cs="Arial"/>
        </w:rPr>
        <w:t>Tulekustutusvee lahendus vastavalt EVS 812-6:2012+A1:2016 „Ehitise tuleohutus” osa 6-le „Tuletõrje veevarustus”.</w:t>
      </w:r>
    </w:p>
    <w:p w14:paraId="6C327F3C" w14:textId="2DC77732" w:rsidR="00F4184D" w:rsidRPr="007C4FCD" w:rsidRDefault="00F4184D" w:rsidP="007C4FCD">
      <w:pPr>
        <w:spacing w:before="0" w:after="0"/>
        <w:rPr>
          <w:rFonts w:cs="Arial"/>
        </w:rPr>
      </w:pPr>
      <w:r w:rsidRPr="007C4FCD">
        <w:rPr>
          <w:rFonts w:cs="Arial"/>
        </w:rPr>
        <w:t>Tuleohutusest tulenevalt on naaberkruntidel paiknevate hoonete vaheline minimaalne vaheka</w:t>
      </w:r>
      <w:r w:rsidR="00CC45EC" w:rsidRPr="007C4FCD">
        <w:rPr>
          <w:rFonts w:cs="Arial"/>
        </w:rPr>
        <w:t>u</w:t>
      </w:r>
      <w:r w:rsidRPr="007C4FCD">
        <w:rPr>
          <w:rFonts w:cs="Arial"/>
        </w:rPr>
        <w:t>gus ette nähtud 8 m.</w:t>
      </w:r>
    </w:p>
    <w:p w14:paraId="68481F33" w14:textId="58348331" w:rsidR="00F4184D" w:rsidRPr="007C4FCD" w:rsidRDefault="00F4184D" w:rsidP="007C4FCD">
      <w:pPr>
        <w:spacing w:before="0" w:after="0"/>
        <w:rPr>
          <w:rFonts w:cs="Arial"/>
        </w:rPr>
      </w:pPr>
      <w:r w:rsidRPr="007C4FCD">
        <w:rPr>
          <w:rFonts w:cs="Arial"/>
        </w:rPr>
        <w:t>Planeeritavate hoonete tulepüsivusklass määratakse hoone ehitusprojekti koostamise käigus. Joonisel AS-04 Põhijoonis on näidatud lubatud hoonestusala.</w:t>
      </w:r>
    </w:p>
    <w:p w14:paraId="31E1D1DA" w14:textId="77777777" w:rsidR="00F4184D" w:rsidRPr="007C4FCD" w:rsidRDefault="00F4184D" w:rsidP="007C4FCD">
      <w:pPr>
        <w:spacing w:before="0" w:after="0"/>
        <w:rPr>
          <w:rFonts w:cs="Arial"/>
        </w:rPr>
      </w:pPr>
      <w:r w:rsidRPr="007C4FCD">
        <w:rPr>
          <w:rFonts w:cs="Arial"/>
        </w:rPr>
        <w:t>Tuletõrjevesi saadakse tee maa-alale ette nähtud hüdrandist (vt joonis AS-05 Tehnovõrkude koondplaan). Hüdrant on planeeritud transpordi maa-alale.</w:t>
      </w:r>
    </w:p>
    <w:p w14:paraId="3F3C685E" w14:textId="70F11171" w:rsidR="00760952" w:rsidRPr="007C4FCD" w:rsidRDefault="00F4184D" w:rsidP="007C4FCD">
      <w:pPr>
        <w:spacing w:before="0" w:after="0"/>
        <w:rPr>
          <w:rFonts w:cs="Arial"/>
        </w:rPr>
      </w:pPr>
      <w:r w:rsidRPr="007C4FCD">
        <w:rPr>
          <w:rFonts w:cs="Arial"/>
        </w:rPr>
        <w:t>Päästemeeskonnale on tagatud päästetööde tegemiseks piisav juurdepääs tulekahju kustutamiseks ettenähtud päästevahenditega. Hoonete juurdepääsu teed on vähemalt 3,5</w:t>
      </w:r>
      <w:r w:rsidR="001E0B70" w:rsidRPr="007C4FCD">
        <w:rPr>
          <w:rFonts w:cs="Arial"/>
        </w:rPr>
        <w:t> </w:t>
      </w:r>
      <w:r w:rsidRPr="007C4FCD">
        <w:rPr>
          <w:rFonts w:cs="Arial"/>
        </w:rPr>
        <w:t>meetrit laiad. Planeeritavale alale on juurdepääs tagatud Käokella teelt.</w:t>
      </w:r>
    </w:p>
    <w:p w14:paraId="47BDD5D2" w14:textId="77777777" w:rsidR="000C7800" w:rsidRPr="007C4FCD" w:rsidRDefault="000C7800" w:rsidP="007C4FCD">
      <w:pPr>
        <w:spacing w:before="0" w:after="0"/>
        <w:rPr>
          <w:rFonts w:cs="Arial"/>
        </w:rPr>
      </w:pPr>
    </w:p>
    <w:p w14:paraId="4CB65F0B" w14:textId="77777777" w:rsidR="00B711F9" w:rsidRPr="007C4FCD" w:rsidRDefault="00B711F9" w:rsidP="007C4FCD">
      <w:pPr>
        <w:pStyle w:val="Heading2"/>
        <w:numPr>
          <w:ilvl w:val="1"/>
          <w:numId w:val="3"/>
        </w:numPr>
        <w:tabs>
          <w:tab w:val="left" w:pos="426"/>
        </w:tabs>
        <w:ind w:left="550" w:hanging="550"/>
        <w:rPr>
          <w:rFonts w:cs="Arial"/>
          <w:szCs w:val="22"/>
        </w:rPr>
      </w:pPr>
      <w:bookmarkStart w:id="50" w:name="_Toc153275217"/>
      <w:bookmarkEnd w:id="49"/>
      <w:r w:rsidRPr="007C4FCD">
        <w:rPr>
          <w:rFonts w:cs="Arial"/>
          <w:szCs w:val="22"/>
        </w:rPr>
        <w:t>Jäätmete prognoos ja käitlemine</w:t>
      </w:r>
      <w:bookmarkEnd w:id="50"/>
    </w:p>
    <w:p w14:paraId="0B69139F" w14:textId="04273785" w:rsidR="00E6051D" w:rsidRPr="007C4FCD" w:rsidRDefault="009C038D" w:rsidP="007C4FCD">
      <w:pPr>
        <w:spacing w:before="0" w:after="0"/>
        <w:rPr>
          <w:rFonts w:cs="Arial"/>
        </w:rPr>
      </w:pPr>
      <w:r w:rsidRPr="007C4FCD">
        <w:rPr>
          <w:rFonts w:eastAsia="Arial" w:cs="Arial"/>
        </w:rPr>
        <w:t>Jäätmekäitlus korraldada vastavalt Rae Vallavolikogu 21.09.2021 määrusele nr 78 „Rae valla jäätmekava 2021 – 2026” ja jäätmeseadusele.</w:t>
      </w:r>
      <w:r w:rsidR="00E6051D" w:rsidRPr="007C4FCD">
        <w:rPr>
          <w:rFonts w:cs="Arial"/>
        </w:rPr>
        <w:t xml:space="preserve"> Prügi kogumine toimub kinnistesse tühjendatavatesse konteineritesse</w:t>
      </w:r>
      <w:r w:rsidRPr="007C4FCD">
        <w:rPr>
          <w:rFonts w:cs="Arial"/>
        </w:rPr>
        <w:t>. Prügikonteineri täpne asukoht</w:t>
      </w:r>
      <w:r w:rsidR="00E6051D" w:rsidRPr="007C4FCD">
        <w:rPr>
          <w:rFonts w:cs="Arial"/>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067865" w:rsidRPr="007C4FCD">
        <w:rPr>
          <w:rFonts w:cs="Arial"/>
        </w:rPr>
        <w:t>b</w:t>
      </w:r>
      <w:r w:rsidR="00E6051D" w:rsidRPr="007C4FCD">
        <w:rPr>
          <w:rFonts w:cs="Arial"/>
        </w:rPr>
        <w:t xml:space="preserve"> vastava lepingu. Vastavalt Rae valla jäätmehoolduseeskirjale on jäätmevaldaja jäätmetekitaja või muu isik või riigi- või kohaliku omavalitsuse asutus, kelle valduses on jäätmed. Iga jäätmevaldaja peab olema liidetud korraldatud jäätmeveoga. Kokkuleppe alusel on võimalik mitmel jäätmevaldajal kasutada ühel kinnistul ühist jäätmemahutit.</w:t>
      </w:r>
    </w:p>
    <w:p w14:paraId="59228072" w14:textId="6D7F78D8" w:rsidR="00760952" w:rsidRPr="007C4FCD" w:rsidRDefault="001747B3" w:rsidP="007C4FCD">
      <w:pPr>
        <w:spacing w:before="0" w:after="0"/>
        <w:rPr>
          <w:rFonts w:cs="Arial"/>
        </w:rPr>
      </w:pPr>
      <w:r w:rsidRPr="007C4FCD">
        <w:rPr>
          <w:rFonts w:cs="Arial"/>
        </w:rPr>
        <w:t xml:space="preserve">Jäätmemahutid peavad paiknema naaberkinnistust vähemalt 3 m kaugusel, kui naaberkinnistute omanikud ei lepi kokku teisiti. </w:t>
      </w:r>
      <w:r w:rsidR="00E6051D" w:rsidRPr="007C4FCD">
        <w:rPr>
          <w:rFonts w:cs="Arial"/>
        </w:rPr>
        <w:t>Prügikonteinerile tagada võimalikult lihtne liikluskorralduslik ligipääs, järgides Rae valla jäätmehoolduseeskirja ning jäätmevedaja kehtestatud nõudeid konteineri ja selle asukoha suhtes.</w:t>
      </w:r>
    </w:p>
    <w:p w14:paraId="4E4BE344" w14:textId="4CF22EF9" w:rsidR="00BB5343" w:rsidRPr="007C4FCD" w:rsidRDefault="00BB5343" w:rsidP="007C4FCD">
      <w:pPr>
        <w:spacing w:before="0" w:after="0"/>
        <w:rPr>
          <w:rFonts w:cs="Arial"/>
        </w:rPr>
      </w:pPr>
      <w:r w:rsidRPr="007C4FCD">
        <w:rPr>
          <w:rFonts w:cs="Arial"/>
        </w:rPr>
        <w:t>Planeeritud krundile pos nr 11 Käokella tee tupiktee lõppu on kavandatud asfalteeritud plats avalike liigiti kogutud jäätmete kogumismahutite paigaldamiseks. Plats peab olema vähemalt 2</w:t>
      </w:r>
      <w:r w:rsidR="00AC3522" w:rsidRPr="007C4FCD">
        <w:rPr>
          <w:rFonts w:cs="Arial"/>
        </w:rPr>
        <w:t>×</w:t>
      </w:r>
      <w:r w:rsidRPr="007C4FCD">
        <w:rPr>
          <w:rFonts w:cs="Arial"/>
        </w:rPr>
        <w:t>8</w:t>
      </w:r>
      <w:r w:rsidR="00F94761" w:rsidRPr="007C4FCD">
        <w:rPr>
          <w:rFonts w:cs="Arial"/>
        </w:rPr>
        <w:t> </w:t>
      </w:r>
      <w:r w:rsidRPr="007C4FCD">
        <w:rPr>
          <w:rFonts w:cs="Arial"/>
        </w:rPr>
        <w:t>m suur.</w:t>
      </w:r>
    </w:p>
    <w:p w14:paraId="1BA66C69" w14:textId="77777777" w:rsidR="00E6051D" w:rsidRPr="007C4FCD" w:rsidRDefault="00E6051D" w:rsidP="007C4FCD">
      <w:pPr>
        <w:spacing w:before="0" w:after="0"/>
        <w:rPr>
          <w:rFonts w:cs="Arial"/>
        </w:rPr>
      </w:pPr>
    </w:p>
    <w:p w14:paraId="5A99A733" w14:textId="77777777" w:rsidR="00B711F9" w:rsidRPr="007C4FCD" w:rsidRDefault="00B711F9" w:rsidP="007C4FCD">
      <w:pPr>
        <w:pStyle w:val="Heading2"/>
        <w:numPr>
          <w:ilvl w:val="1"/>
          <w:numId w:val="3"/>
        </w:numPr>
        <w:tabs>
          <w:tab w:val="left" w:pos="426"/>
        </w:tabs>
        <w:ind w:left="550" w:hanging="550"/>
        <w:rPr>
          <w:rFonts w:cs="Arial"/>
          <w:szCs w:val="22"/>
        </w:rPr>
      </w:pPr>
      <w:bookmarkStart w:id="51" w:name="_Toc153275218"/>
      <w:r w:rsidRPr="007C4FCD">
        <w:rPr>
          <w:rFonts w:cs="Arial"/>
          <w:szCs w:val="22"/>
        </w:rPr>
        <w:t>Meetmed kuritegevuse ennetamiseks</w:t>
      </w:r>
      <w:bookmarkEnd w:id="51"/>
    </w:p>
    <w:p w14:paraId="53B02C10" w14:textId="77777777" w:rsidR="00B711F9" w:rsidRPr="007C4FCD" w:rsidRDefault="00B711F9" w:rsidP="007C4FCD">
      <w:pPr>
        <w:spacing w:before="0" w:after="0"/>
        <w:rPr>
          <w:rFonts w:cs="Arial"/>
        </w:rPr>
      </w:pPr>
      <w:r w:rsidRPr="007C4FCD">
        <w:rPr>
          <w:rFonts w:cs="Arial"/>
        </w:rPr>
        <w:t>Planeeritaval maa-alal arvestada vajalike meetmetega kuritegevuse ennetamiseks juhindudes dokumendist EVS 809-1:2002 „Kuritegevuse ennetamine. Linnaplaneerimine ja arhitektuur</w:t>
      </w:r>
      <w:r w:rsidR="00C903DE" w:rsidRPr="007C4FCD">
        <w:rPr>
          <w:rFonts w:cs="Arial"/>
        </w:rPr>
        <w:t>”</w:t>
      </w:r>
      <w:r w:rsidRPr="007C4FCD">
        <w:rPr>
          <w:rFonts w:cs="Arial"/>
        </w:rPr>
        <w:t xml:space="preserve"> osa 1: Linnaplaneerimine. Planeeritaval alal on planeerimise ja strateegiate rakendamine võimalik teatud piires, rakendatavad võimalused on järgmised:</w:t>
      </w:r>
    </w:p>
    <w:p w14:paraId="2897482B"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nähtavus</w:t>
      </w:r>
      <w:r w:rsidR="00E2297A" w:rsidRPr="007C4FCD">
        <w:rPr>
          <w:rFonts w:cs="Arial"/>
        </w:rPr>
        <w:t>,</w:t>
      </w:r>
    </w:p>
    <w:p w14:paraId="4EB851BE"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juurdepääsuvõimalus</w:t>
      </w:r>
      <w:r w:rsidR="00E2297A" w:rsidRPr="007C4FCD">
        <w:rPr>
          <w:rFonts w:cs="Arial"/>
        </w:rPr>
        <w:t>,</w:t>
      </w:r>
    </w:p>
    <w:p w14:paraId="1024C1BD"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territoriaalsus</w:t>
      </w:r>
      <w:r w:rsidR="00E2297A" w:rsidRPr="007C4FCD">
        <w:rPr>
          <w:rFonts w:cs="Arial"/>
        </w:rPr>
        <w:t>,</w:t>
      </w:r>
    </w:p>
    <w:p w14:paraId="6D292FB9"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vastupidavus</w:t>
      </w:r>
      <w:r w:rsidR="00E2297A" w:rsidRPr="007C4FCD">
        <w:rPr>
          <w:rFonts w:cs="Arial"/>
        </w:rPr>
        <w:t>,</w:t>
      </w:r>
    </w:p>
    <w:p w14:paraId="6018B1A9" w14:textId="77777777" w:rsidR="0041219B"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lastRenderedPageBreak/>
        <w:t>valgustatus</w:t>
      </w:r>
      <w:r w:rsidR="00E2297A" w:rsidRPr="007C4FCD">
        <w:rPr>
          <w:rFonts w:cs="Arial"/>
        </w:rPr>
        <w:t>.</w:t>
      </w:r>
    </w:p>
    <w:p w14:paraId="2E647823" w14:textId="77777777" w:rsidR="00B711F9" w:rsidRPr="007C4FCD" w:rsidRDefault="00B711F9" w:rsidP="007C4FCD">
      <w:pPr>
        <w:spacing w:before="0" w:after="0"/>
        <w:rPr>
          <w:rFonts w:cs="Arial"/>
        </w:rPr>
      </w:pPr>
      <w:r w:rsidRPr="007C4FCD">
        <w:rPr>
          <w:rFonts w:cs="Arial"/>
        </w:rPr>
        <w:t>Käesolev planeering soovitab:</w:t>
      </w:r>
    </w:p>
    <w:p w14:paraId="5F61A517"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kinnistu valgustada ja heakorrastada</w:t>
      </w:r>
      <w:r w:rsidR="00E2297A" w:rsidRPr="007C4FCD">
        <w:rPr>
          <w:rFonts w:cs="Arial"/>
        </w:rPr>
        <w:t>,</w:t>
      </w:r>
    </w:p>
    <w:p w14:paraId="40073D0C"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tagada hea nähtavus</w:t>
      </w:r>
      <w:r w:rsidR="00E2297A" w:rsidRPr="007C4FCD">
        <w:rPr>
          <w:rFonts w:cs="Arial"/>
        </w:rPr>
        <w:t>,</w:t>
      </w:r>
    </w:p>
    <w:p w14:paraId="70BDB918" w14:textId="77777777" w:rsidR="00B711F9" w:rsidRPr="007C4FCD" w:rsidRDefault="00B711F9" w:rsidP="007C4FCD">
      <w:pPr>
        <w:numPr>
          <w:ilvl w:val="0"/>
          <w:numId w:val="9"/>
        </w:numPr>
        <w:tabs>
          <w:tab w:val="clear" w:pos="420"/>
        </w:tabs>
        <w:suppressAutoHyphens/>
        <w:spacing w:before="0" w:after="0"/>
        <w:ind w:left="284" w:hanging="224"/>
        <w:rPr>
          <w:rFonts w:cs="Arial"/>
        </w:rPr>
      </w:pPr>
      <w:r w:rsidRPr="007C4FCD">
        <w:rPr>
          <w:rFonts w:cs="Arial"/>
        </w:rPr>
        <w:t>kasutada vastupidavaid materjale</w:t>
      </w:r>
      <w:r w:rsidR="00E2297A" w:rsidRPr="007C4FCD">
        <w:rPr>
          <w:rFonts w:cs="Arial"/>
        </w:rPr>
        <w:t>.</w:t>
      </w:r>
    </w:p>
    <w:p w14:paraId="3972AF5A" w14:textId="77777777" w:rsidR="0084475E" w:rsidRPr="007C4FCD" w:rsidRDefault="0084475E" w:rsidP="007C4FCD">
      <w:pPr>
        <w:spacing w:before="0" w:after="0"/>
        <w:rPr>
          <w:rFonts w:cs="Arial"/>
        </w:rPr>
      </w:pPr>
      <w:r w:rsidRPr="007C4FCD">
        <w:rPr>
          <w:rFonts w:cs="Arial"/>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7FBDDD3E" w14:textId="77777777" w:rsidR="0084475E" w:rsidRPr="007C4FCD" w:rsidRDefault="0084475E" w:rsidP="007C4FCD">
      <w:pPr>
        <w:tabs>
          <w:tab w:val="center" w:pos="3829"/>
          <w:tab w:val="right" w:pos="8149"/>
        </w:tabs>
        <w:autoSpaceDE w:val="0"/>
        <w:spacing w:before="0" w:after="0"/>
        <w:rPr>
          <w:rFonts w:cs="Arial"/>
        </w:rPr>
      </w:pPr>
      <w:r w:rsidRPr="007C4FCD">
        <w:rPr>
          <w:rFonts w:cs="Arial"/>
        </w:rPr>
        <w:t>Ehitusprojekti staadiumis lahendatakse välise valgustuse ja piirdeaedade paiknemine.</w:t>
      </w:r>
    </w:p>
    <w:p w14:paraId="31DD93A7" w14:textId="77777777" w:rsidR="001916FF" w:rsidRPr="007C4FCD" w:rsidRDefault="001916FF" w:rsidP="007C4FCD">
      <w:pPr>
        <w:tabs>
          <w:tab w:val="center" w:pos="3829"/>
          <w:tab w:val="right" w:pos="8149"/>
        </w:tabs>
        <w:autoSpaceDE w:val="0"/>
        <w:spacing w:before="0" w:after="0"/>
        <w:rPr>
          <w:rFonts w:cs="Arial"/>
        </w:rPr>
      </w:pPr>
    </w:p>
    <w:p w14:paraId="1C763886" w14:textId="77777777" w:rsidR="00F4184D" w:rsidRPr="007C4FCD" w:rsidRDefault="00F4184D" w:rsidP="007C4FCD">
      <w:pPr>
        <w:pStyle w:val="Heading2"/>
        <w:numPr>
          <w:ilvl w:val="1"/>
          <w:numId w:val="3"/>
        </w:numPr>
        <w:tabs>
          <w:tab w:val="left" w:pos="426"/>
        </w:tabs>
        <w:rPr>
          <w:rFonts w:cs="Arial"/>
          <w:szCs w:val="22"/>
        </w:rPr>
      </w:pPr>
      <w:bookmarkStart w:id="52" w:name="_Toc153275219"/>
      <w:r w:rsidRPr="007C4FCD">
        <w:rPr>
          <w:rFonts w:cs="Arial"/>
          <w:szCs w:val="22"/>
        </w:rPr>
        <w:t>Servituutide seadmise vajadus</w:t>
      </w:r>
      <w:bookmarkEnd w:id="52"/>
    </w:p>
    <w:p w14:paraId="7E6331C3" w14:textId="77777777" w:rsidR="00F4184D" w:rsidRPr="007C4FCD" w:rsidRDefault="00F4184D" w:rsidP="007C4FCD">
      <w:pPr>
        <w:spacing w:before="0" w:after="0"/>
        <w:rPr>
          <w:rFonts w:cs="Arial"/>
        </w:rPr>
      </w:pPr>
      <w:r w:rsidRPr="007C4FCD">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3E78F1D0" w14:textId="77777777" w:rsidR="00E2297A" w:rsidRPr="007C4FCD" w:rsidRDefault="00E2297A" w:rsidP="007C4FCD">
      <w:pPr>
        <w:snapToGrid w:val="0"/>
        <w:spacing w:before="0" w:after="0"/>
        <w:rPr>
          <w:rFonts w:cs="Arial"/>
        </w:rPr>
      </w:pPr>
    </w:p>
    <w:p w14:paraId="40E188A9" w14:textId="77777777" w:rsidR="000E1E20" w:rsidRPr="007C4FCD" w:rsidRDefault="000E1E20"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1</w:t>
      </w:r>
    </w:p>
    <w:p w14:paraId="27449BE7" w14:textId="278BCC8A" w:rsidR="00B93D73" w:rsidRPr="007C4FCD" w:rsidRDefault="00C90BD0" w:rsidP="007C4FCD">
      <w:pPr>
        <w:pStyle w:val="ListParagraph"/>
        <w:numPr>
          <w:ilvl w:val="0"/>
          <w:numId w:val="31"/>
        </w:numPr>
        <w:autoSpaceDE w:val="0"/>
        <w:autoSpaceDN w:val="0"/>
        <w:adjustRightInd w:val="0"/>
        <w:snapToGrid w:val="0"/>
        <w:spacing w:before="0" w:after="0"/>
        <w:ind w:left="284" w:hanging="218"/>
        <w:contextualSpacing w:val="0"/>
        <w:rPr>
          <w:rFonts w:cs="Arial"/>
        </w:rPr>
      </w:pPr>
      <w:bookmarkStart w:id="53" w:name="_Hlk82444995"/>
      <w:r w:rsidRPr="007C4FCD">
        <w:rPr>
          <w:rFonts w:cs="Arial"/>
        </w:rPr>
        <w:t>V</w:t>
      </w:r>
      <w:r w:rsidR="00B93D73" w:rsidRPr="007C4FCD">
        <w:rPr>
          <w:rFonts w:cs="Arial"/>
        </w:rPr>
        <w:t>eetrassi, sademevee ja reovee kanalisatsioonitrassi liitumispunktile</w:t>
      </w:r>
      <w:r w:rsidR="00905929" w:rsidRPr="007C4FCD">
        <w:rPr>
          <w:rFonts w:cs="Arial"/>
        </w:rPr>
        <w:t xml:space="preserve"> 2 m l</w:t>
      </w:r>
      <w:r w:rsidR="00B93D73" w:rsidRPr="007C4FCD">
        <w:rPr>
          <w:rFonts w:cs="Arial"/>
        </w:rPr>
        <w:t>iitumispunkti keskmest ümber perimeetri võrguvaldaja kasuks;</w:t>
      </w:r>
    </w:p>
    <w:p w14:paraId="0E1DC4F6" w14:textId="39328660" w:rsidR="00B93D73" w:rsidRPr="007C4FCD" w:rsidRDefault="00B93D73" w:rsidP="007C4FCD">
      <w:pPr>
        <w:pStyle w:val="ListParagraph"/>
        <w:numPr>
          <w:ilvl w:val="0"/>
          <w:numId w:val="31"/>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2719D541" w14:textId="6259EC36" w:rsidR="00B93D73" w:rsidRPr="007C4FCD" w:rsidRDefault="00B93D73" w:rsidP="007C4FCD">
      <w:pPr>
        <w:pStyle w:val="ListParagraph"/>
        <w:numPr>
          <w:ilvl w:val="0"/>
          <w:numId w:val="31"/>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w:t>
      </w:r>
      <w:r w:rsidR="00905929" w:rsidRPr="007C4FCD">
        <w:rPr>
          <w:rFonts w:cs="Arial"/>
        </w:rPr>
        <w:t>skontuurist võrguvaldaja kasuks.</w:t>
      </w:r>
    </w:p>
    <w:bookmarkEnd w:id="53"/>
    <w:p w14:paraId="2516E7D2" w14:textId="77777777" w:rsidR="00E2297A" w:rsidRPr="007C4FCD" w:rsidRDefault="00E2297A" w:rsidP="007C4FCD">
      <w:pPr>
        <w:snapToGrid w:val="0"/>
        <w:spacing w:before="0" w:after="0"/>
        <w:rPr>
          <w:rFonts w:cs="Arial"/>
        </w:rPr>
      </w:pPr>
    </w:p>
    <w:p w14:paraId="7AC82885" w14:textId="77777777" w:rsidR="00082E25" w:rsidRPr="007C4FCD" w:rsidRDefault="002678DE"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2</w:t>
      </w:r>
    </w:p>
    <w:p w14:paraId="6BC77039" w14:textId="77777777" w:rsidR="002678DE" w:rsidRPr="007C4FCD" w:rsidRDefault="00E2297A" w:rsidP="007C4FCD">
      <w:pPr>
        <w:pStyle w:val="ListParagraph"/>
        <w:numPr>
          <w:ilvl w:val="0"/>
          <w:numId w:val="20"/>
        </w:numPr>
        <w:snapToGrid w:val="0"/>
        <w:spacing w:before="0" w:after="0"/>
        <w:ind w:left="284" w:hanging="218"/>
        <w:contextualSpacing w:val="0"/>
        <w:rPr>
          <w:rFonts w:cs="Arial"/>
        </w:rPr>
      </w:pPr>
      <w:r w:rsidRPr="007C4FCD">
        <w:rPr>
          <w:rFonts w:cs="Arial"/>
        </w:rPr>
        <w:t>Juurdepääsu servituudi vajadusega ala;</w:t>
      </w:r>
    </w:p>
    <w:p w14:paraId="5D2928ED" w14:textId="2EC7BD91"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veetrassi, sademevee ja reovee kanalisatsioonitrassi liitumispunktile</w:t>
      </w:r>
      <w:r w:rsidR="00905929" w:rsidRPr="007C4FCD">
        <w:rPr>
          <w:rFonts w:cs="Arial"/>
        </w:rPr>
        <w:t xml:space="preserve"> 2 m l</w:t>
      </w:r>
      <w:r w:rsidRPr="007C4FCD">
        <w:rPr>
          <w:rFonts w:cs="Arial"/>
        </w:rPr>
        <w:t>iitumispunkti keskmest ümber perimeetri võrguvaldaja kasuks;</w:t>
      </w:r>
    </w:p>
    <w:p w14:paraId="0F13ED6F" w14:textId="3FC0375F"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0A886CEE" w14:textId="4C190D3B"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w:t>
      </w:r>
      <w:r w:rsidR="00905929" w:rsidRPr="007C4FCD">
        <w:rPr>
          <w:rFonts w:cs="Arial"/>
        </w:rPr>
        <w:t>skontuurist võrguvaldaja kasuks.</w:t>
      </w:r>
    </w:p>
    <w:p w14:paraId="2EC7A361" w14:textId="77777777" w:rsidR="00E2297A" w:rsidRPr="007C4FCD" w:rsidRDefault="00E2297A" w:rsidP="007C4FCD">
      <w:pPr>
        <w:snapToGrid w:val="0"/>
        <w:spacing w:before="0" w:after="0"/>
        <w:rPr>
          <w:rFonts w:cs="Arial"/>
        </w:rPr>
      </w:pPr>
    </w:p>
    <w:p w14:paraId="3BD38D91" w14:textId="77777777" w:rsidR="002678DE" w:rsidRPr="007C4FCD" w:rsidRDefault="002678DE"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3</w:t>
      </w:r>
    </w:p>
    <w:p w14:paraId="3DEAB889" w14:textId="77777777" w:rsidR="00B93D73" w:rsidRPr="007C4FCD" w:rsidRDefault="00B93D73" w:rsidP="007C4FCD">
      <w:pPr>
        <w:pStyle w:val="ListParagraph"/>
        <w:numPr>
          <w:ilvl w:val="0"/>
          <w:numId w:val="20"/>
        </w:numPr>
        <w:snapToGrid w:val="0"/>
        <w:spacing w:before="0" w:after="0"/>
        <w:ind w:left="284" w:hanging="218"/>
        <w:contextualSpacing w:val="0"/>
        <w:rPr>
          <w:rFonts w:cs="Arial"/>
        </w:rPr>
      </w:pPr>
      <w:r w:rsidRPr="007C4FCD">
        <w:rPr>
          <w:rFonts w:cs="Arial"/>
        </w:rPr>
        <w:t>Juurdepääsu servituudi vajadusega ala;</w:t>
      </w:r>
    </w:p>
    <w:p w14:paraId="70B636D5" w14:textId="781D627A"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veetrassi, sademevee ja reovee kanalisatsioonitrassi liitumispunktile</w:t>
      </w:r>
      <w:r w:rsidR="00905929" w:rsidRPr="007C4FCD">
        <w:rPr>
          <w:rFonts w:cs="Arial"/>
        </w:rPr>
        <w:t xml:space="preserve"> 2 m l</w:t>
      </w:r>
      <w:r w:rsidRPr="007C4FCD">
        <w:rPr>
          <w:rFonts w:cs="Arial"/>
        </w:rPr>
        <w:t>iitumispunkti keskmest ümber perimeetri võrguvaldaja kasuks;</w:t>
      </w:r>
    </w:p>
    <w:p w14:paraId="19628C22" w14:textId="1A57DE8E"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74A6A67A" w14:textId="09742071"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väliskontuurist võrgu</w:t>
      </w:r>
      <w:r w:rsidR="00905929" w:rsidRPr="007C4FCD">
        <w:rPr>
          <w:rFonts w:cs="Arial"/>
        </w:rPr>
        <w:t>valdaja kasuks.</w:t>
      </w:r>
    </w:p>
    <w:p w14:paraId="33CA762F" w14:textId="77777777" w:rsidR="007C43BA" w:rsidRPr="007C4FCD" w:rsidRDefault="007C43BA" w:rsidP="007C4FCD">
      <w:pPr>
        <w:autoSpaceDE w:val="0"/>
        <w:autoSpaceDN w:val="0"/>
        <w:adjustRightInd w:val="0"/>
        <w:snapToGrid w:val="0"/>
        <w:spacing w:before="0" w:after="0"/>
        <w:rPr>
          <w:rFonts w:cs="Arial"/>
        </w:rPr>
      </w:pPr>
    </w:p>
    <w:p w14:paraId="58EA7F17" w14:textId="0985A662" w:rsidR="002678DE" w:rsidRPr="007C4FCD" w:rsidRDefault="002678DE" w:rsidP="007C4FCD">
      <w:pPr>
        <w:spacing w:before="0" w:after="0"/>
        <w:rPr>
          <w:rFonts w:cs="Arial"/>
          <w:b/>
        </w:rPr>
      </w:pPr>
      <w:r w:rsidRPr="007C4FCD">
        <w:rPr>
          <w:rFonts w:cs="Arial"/>
          <w:b/>
        </w:rPr>
        <w:t>P</w:t>
      </w:r>
      <w:r w:rsidR="00E2297A" w:rsidRPr="007C4FCD">
        <w:rPr>
          <w:rFonts w:cs="Arial"/>
          <w:b/>
        </w:rPr>
        <w:t>os</w:t>
      </w:r>
      <w:r w:rsidRPr="007C4FCD">
        <w:rPr>
          <w:rFonts w:cs="Arial"/>
          <w:b/>
        </w:rPr>
        <w:t xml:space="preserve"> 4</w:t>
      </w:r>
    </w:p>
    <w:p w14:paraId="371A7A23" w14:textId="77777777" w:rsidR="00B93D73" w:rsidRPr="007C4FCD" w:rsidRDefault="00B93D73" w:rsidP="007C4FCD">
      <w:pPr>
        <w:pStyle w:val="ListParagraph"/>
        <w:numPr>
          <w:ilvl w:val="0"/>
          <w:numId w:val="20"/>
        </w:numPr>
        <w:snapToGrid w:val="0"/>
        <w:spacing w:before="0" w:after="0"/>
        <w:ind w:left="284" w:hanging="218"/>
        <w:contextualSpacing w:val="0"/>
        <w:rPr>
          <w:rFonts w:cs="Arial"/>
        </w:rPr>
      </w:pPr>
      <w:r w:rsidRPr="007C4FCD">
        <w:rPr>
          <w:rFonts w:cs="Arial"/>
        </w:rPr>
        <w:t>Juurdepääsu servituudi vajadusega ala;</w:t>
      </w:r>
    </w:p>
    <w:p w14:paraId="0DCC4FF5" w14:textId="327E299F"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veetrassi, sademevee ja reovee kanalisatsioonitrassi liitumispunktile</w:t>
      </w:r>
      <w:r w:rsidR="00905929" w:rsidRPr="007C4FCD">
        <w:rPr>
          <w:rFonts w:cs="Arial"/>
        </w:rPr>
        <w:t xml:space="preserve"> 2 m l</w:t>
      </w:r>
      <w:r w:rsidRPr="007C4FCD">
        <w:rPr>
          <w:rFonts w:cs="Arial"/>
        </w:rPr>
        <w:t>iitumispunkti keskmest ümber perimeetri võrguvaldaja kasuks;</w:t>
      </w:r>
    </w:p>
    <w:p w14:paraId="7224292A" w14:textId="2D0F9141"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704C352E" w14:textId="494431F2"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w:t>
      </w:r>
      <w:r w:rsidR="00905929" w:rsidRPr="007C4FCD">
        <w:rPr>
          <w:rFonts w:cs="Arial"/>
        </w:rPr>
        <w:t>skontuurist võrguvaldaja kasuks.</w:t>
      </w:r>
    </w:p>
    <w:p w14:paraId="36A1088B" w14:textId="77777777" w:rsidR="00E2297A" w:rsidRPr="007C4FCD" w:rsidRDefault="00E2297A" w:rsidP="007C4FCD">
      <w:pPr>
        <w:snapToGrid w:val="0"/>
        <w:spacing w:before="0" w:after="0"/>
        <w:rPr>
          <w:rFonts w:cs="Arial"/>
        </w:rPr>
      </w:pPr>
    </w:p>
    <w:p w14:paraId="5AD18673" w14:textId="77777777" w:rsidR="002678DE" w:rsidRPr="007C4FCD" w:rsidRDefault="002678DE"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5</w:t>
      </w:r>
    </w:p>
    <w:p w14:paraId="331FCE55" w14:textId="77777777" w:rsidR="00B93D73" w:rsidRPr="007C4FCD" w:rsidRDefault="00B93D73" w:rsidP="007C4FCD">
      <w:pPr>
        <w:pStyle w:val="ListParagraph"/>
        <w:numPr>
          <w:ilvl w:val="0"/>
          <w:numId w:val="20"/>
        </w:numPr>
        <w:snapToGrid w:val="0"/>
        <w:spacing w:before="0" w:after="0"/>
        <w:ind w:left="284" w:hanging="218"/>
        <w:contextualSpacing w:val="0"/>
        <w:rPr>
          <w:rFonts w:cs="Arial"/>
        </w:rPr>
      </w:pPr>
      <w:r w:rsidRPr="007C4FCD">
        <w:rPr>
          <w:rFonts w:cs="Arial"/>
        </w:rPr>
        <w:t>Juurdepääsu servituudi vajadusega ala;</w:t>
      </w:r>
    </w:p>
    <w:p w14:paraId="663B6393" w14:textId="583CE7C1"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veetrassi, sademevee ja reovee kanalisatsioonitrassi liitumispunktile</w:t>
      </w:r>
      <w:r w:rsidR="00905929" w:rsidRPr="007C4FCD">
        <w:rPr>
          <w:rFonts w:cs="Arial"/>
        </w:rPr>
        <w:t xml:space="preserve"> 2 m l</w:t>
      </w:r>
      <w:r w:rsidRPr="007C4FCD">
        <w:rPr>
          <w:rFonts w:cs="Arial"/>
        </w:rPr>
        <w:t>iitumispunkti keskmest ümber perimeetri võrguvaldaja kasuks;</w:t>
      </w:r>
    </w:p>
    <w:p w14:paraId="0F67F04C" w14:textId="3393C4F6"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217A4AAF" w14:textId="46F7CFC8"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 xml:space="preserve">veetrassile ja reovee kanalisatsioonitrassile </w:t>
      </w:r>
      <w:r w:rsidR="000B3B17" w:rsidRPr="007C4FCD">
        <w:rPr>
          <w:rFonts w:cs="Arial"/>
        </w:rPr>
        <w:t>2 m</w:t>
      </w:r>
      <w:r w:rsidRPr="007C4FCD">
        <w:rPr>
          <w:rFonts w:cs="Arial"/>
        </w:rPr>
        <w:t xml:space="preserve"> trassi teljest mõlemale poole võrguvaldaja kasuks;</w:t>
      </w:r>
    </w:p>
    <w:p w14:paraId="6B8FE274" w14:textId="2BEB1143" w:rsidR="00B93D73" w:rsidRPr="007C4FCD" w:rsidRDefault="00B93D73"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väliskontuurist võrguvaldaja kasuks;</w:t>
      </w:r>
    </w:p>
    <w:p w14:paraId="09EF75E7" w14:textId="36C45019"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planeeritud alajaamale 2 m laiuselt alajaama väli</w:t>
      </w:r>
      <w:r w:rsidR="00905929" w:rsidRPr="007C4FCD">
        <w:rPr>
          <w:rFonts w:cs="Arial"/>
        </w:rPr>
        <w:t>skontuurist võrguvaldaja kasuks.</w:t>
      </w:r>
    </w:p>
    <w:p w14:paraId="63AD733D" w14:textId="77777777" w:rsidR="000E1E20" w:rsidRPr="007C4FCD" w:rsidRDefault="000E1E20" w:rsidP="00786A0A">
      <w:pPr>
        <w:snapToGrid w:val="0"/>
        <w:spacing w:before="180" w:after="0"/>
        <w:rPr>
          <w:rFonts w:cs="Arial"/>
          <w:b/>
        </w:rPr>
      </w:pPr>
      <w:r w:rsidRPr="007C4FCD">
        <w:rPr>
          <w:rFonts w:cs="Arial"/>
          <w:b/>
        </w:rPr>
        <w:t>P</w:t>
      </w:r>
      <w:r w:rsidR="00E2297A" w:rsidRPr="007C4FCD">
        <w:rPr>
          <w:rFonts w:cs="Arial"/>
          <w:b/>
        </w:rPr>
        <w:t>os</w:t>
      </w:r>
      <w:r w:rsidRPr="007C4FCD">
        <w:rPr>
          <w:rFonts w:cs="Arial"/>
          <w:b/>
        </w:rPr>
        <w:t xml:space="preserve"> 6</w:t>
      </w:r>
    </w:p>
    <w:p w14:paraId="102AE1C6" w14:textId="77777777"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Juurdepääsu servituudi vajadusega ala;</w:t>
      </w:r>
    </w:p>
    <w:p w14:paraId="58243102" w14:textId="0A5A916D"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lastRenderedPageBreak/>
        <w:t>veetrassi, sademevee ja reovee kanalisatsioonitrassi liitumispunktile</w:t>
      </w:r>
      <w:r w:rsidR="00905929" w:rsidRPr="007C4FCD">
        <w:rPr>
          <w:rFonts w:cs="Arial"/>
        </w:rPr>
        <w:t xml:space="preserve"> 2 m l</w:t>
      </w:r>
      <w:r w:rsidRPr="007C4FCD">
        <w:rPr>
          <w:rFonts w:cs="Arial"/>
        </w:rPr>
        <w:t>iitumispunkti keskmest ümber perimeetri võrguvaldaja kasuks;</w:t>
      </w:r>
    </w:p>
    <w:p w14:paraId="7F790FE3" w14:textId="4F89BF10"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62636276" w14:textId="7273B90D"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gaasitrassile</w:t>
      </w:r>
      <w:r w:rsidR="00905929" w:rsidRPr="007C4FCD">
        <w:rPr>
          <w:rFonts w:cs="Arial"/>
        </w:rPr>
        <w:t xml:space="preserve"> 1 m </w:t>
      </w:r>
      <w:r w:rsidRPr="007C4FCD">
        <w:rPr>
          <w:rFonts w:cs="Arial"/>
        </w:rPr>
        <w:t>trassi teljest mõlemale poole võrguvaldaja kasuks;</w:t>
      </w:r>
    </w:p>
    <w:p w14:paraId="19C53165" w14:textId="5C8F2BAC"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w:t>
      </w:r>
      <w:r w:rsidR="00905929" w:rsidRPr="007C4FCD">
        <w:rPr>
          <w:rFonts w:cs="Arial"/>
        </w:rPr>
        <w:t>skontuurist võrguvaldaja kasuks.</w:t>
      </w:r>
    </w:p>
    <w:p w14:paraId="3D04B214" w14:textId="77777777" w:rsidR="00E2297A" w:rsidRPr="007C4FCD" w:rsidRDefault="00E2297A" w:rsidP="007C4FCD">
      <w:pPr>
        <w:snapToGrid w:val="0"/>
        <w:spacing w:before="0" w:after="0"/>
        <w:rPr>
          <w:rFonts w:cs="Arial"/>
        </w:rPr>
      </w:pPr>
    </w:p>
    <w:p w14:paraId="7830808E" w14:textId="77777777" w:rsidR="000E1E20" w:rsidRPr="007C4FCD" w:rsidRDefault="000E1E20"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7</w:t>
      </w:r>
    </w:p>
    <w:p w14:paraId="77C0B8E0" w14:textId="7B8B3A60" w:rsidR="00094DCB" w:rsidRPr="007C4FCD" w:rsidRDefault="00905929"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w:t>
      </w:r>
      <w:r w:rsidR="00094DCB" w:rsidRPr="007C4FCD">
        <w:rPr>
          <w:rFonts w:cs="Arial"/>
        </w:rPr>
        <w:t>eetrassi, sademevee ja reovee kanalisatsioonitrassi liitumispunktile</w:t>
      </w:r>
      <w:r w:rsidRPr="007C4FCD">
        <w:rPr>
          <w:rFonts w:cs="Arial"/>
        </w:rPr>
        <w:t xml:space="preserve"> 2 m l</w:t>
      </w:r>
      <w:r w:rsidR="00094DCB" w:rsidRPr="007C4FCD">
        <w:rPr>
          <w:rFonts w:cs="Arial"/>
        </w:rPr>
        <w:t>iitumispunkti keskmest ümber perimeetri võrguvaldaja kasuks;</w:t>
      </w:r>
    </w:p>
    <w:p w14:paraId="37815BCB" w14:textId="274B6D5D"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78AB3C4E" w14:textId="13AF3F43"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w:t>
      </w:r>
      <w:r w:rsidR="00905929" w:rsidRPr="007C4FCD">
        <w:rPr>
          <w:rFonts w:cs="Arial"/>
        </w:rPr>
        <w:t>skontuurist võrguvaldaja kasuks.</w:t>
      </w:r>
    </w:p>
    <w:p w14:paraId="5C357A10" w14:textId="77777777" w:rsidR="00094DCB" w:rsidRPr="007C4FCD" w:rsidRDefault="00094DCB" w:rsidP="007C4FCD">
      <w:pPr>
        <w:tabs>
          <w:tab w:val="left" w:pos="240"/>
        </w:tabs>
        <w:autoSpaceDE w:val="0"/>
        <w:autoSpaceDN w:val="0"/>
        <w:adjustRightInd w:val="0"/>
        <w:snapToGrid w:val="0"/>
        <w:spacing w:before="0" w:after="0"/>
        <w:rPr>
          <w:rFonts w:cs="Arial"/>
        </w:rPr>
      </w:pPr>
    </w:p>
    <w:p w14:paraId="0A98B03A" w14:textId="77777777" w:rsidR="00094DCB" w:rsidRPr="007C4FCD" w:rsidRDefault="00094DCB" w:rsidP="007C4FCD">
      <w:pPr>
        <w:snapToGrid w:val="0"/>
        <w:spacing w:before="0" w:after="0"/>
        <w:rPr>
          <w:rFonts w:cs="Arial"/>
          <w:b/>
        </w:rPr>
      </w:pPr>
      <w:r w:rsidRPr="007C4FCD">
        <w:rPr>
          <w:rFonts w:cs="Arial"/>
          <w:b/>
        </w:rPr>
        <w:t>Pos 8</w:t>
      </w:r>
    </w:p>
    <w:p w14:paraId="4656770B" w14:textId="5DCA1246" w:rsidR="00067865" w:rsidRPr="007C4FCD" w:rsidRDefault="00AC3522" w:rsidP="007C4FCD">
      <w:pPr>
        <w:pStyle w:val="ListParagraph"/>
        <w:numPr>
          <w:ilvl w:val="0"/>
          <w:numId w:val="21"/>
        </w:numPr>
        <w:autoSpaceDE w:val="0"/>
        <w:autoSpaceDN w:val="0"/>
        <w:adjustRightInd w:val="0"/>
        <w:snapToGrid w:val="0"/>
        <w:spacing w:before="0" w:after="0"/>
        <w:ind w:left="284" w:hanging="218"/>
        <w:contextualSpacing w:val="0"/>
        <w:rPr>
          <w:rFonts w:cs="Arial"/>
          <w:color w:val="000000"/>
        </w:rPr>
      </w:pPr>
      <w:r w:rsidRPr="007C4FCD">
        <w:rPr>
          <w:rFonts w:cs="Arial"/>
        </w:rPr>
        <w:t>M</w:t>
      </w:r>
      <w:r w:rsidR="00067865" w:rsidRPr="007C4FCD">
        <w:rPr>
          <w:rFonts w:cs="Arial"/>
        </w:rPr>
        <w:t>aakaablile äärmise kaabli teljest 1 m mõlemale poole kaablit võrguvaldaja kasuks.</w:t>
      </w:r>
    </w:p>
    <w:p w14:paraId="7EB982C7" w14:textId="77777777" w:rsidR="00067865" w:rsidRPr="007C4FCD" w:rsidRDefault="00067865" w:rsidP="007C4FCD">
      <w:pPr>
        <w:snapToGrid w:val="0"/>
        <w:spacing w:before="0" w:after="0"/>
        <w:rPr>
          <w:rFonts w:cs="Arial"/>
        </w:rPr>
      </w:pPr>
    </w:p>
    <w:p w14:paraId="5F375E97" w14:textId="77777777" w:rsidR="000E1E20" w:rsidRPr="007C4FCD" w:rsidRDefault="000E1E20"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9</w:t>
      </w:r>
    </w:p>
    <w:p w14:paraId="6A34A796" w14:textId="2E8436AA" w:rsidR="000E1E20" w:rsidRPr="007C4FCD" w:rsidRDefault="00AC3522" w:rsidP="007C4FCD">
      <w:pPr>
        <w:pStyle w:val="ListParagraph"/>
        <w:numPr>
          <w:ilvl w:val="0"/>
          <w:numId w:val="21"/>
        </w:numPr>
        <w:autoSpaceDE w:val="0"/>
        <w:autoSpaceDN w:val="0"/>
        <w:adjustRightInd w:val="0"/>
        <w:snapToGrid w:val="0"/>
        <w:spacing w:before="0" w:after="0"/>
        <w:ind w:left="284" w:hanging="218"/>
        <w:contextualSpacing w:val="0"/>
        <w:rPr>
          <w:rFonts w:cs="Arial"/>
          <w:color w:val="000000"/>
        </w:rPr>
      </w:pPr>
      <w:r w:rsidRPr="007C4FCD">
        <w:rPr>
          <w:rFonts w:cs="Arial"/>
          <w:color w:val="000000"/>
        </w:rPr>
        <w:t>P</w:t>
      </w:r>
      <w:r w:rsidR="00F64333" w:rsidRPr="007C4FCD">
        <w:rPr>
          <w:rFonts w:cs="Arial"/>
          <w:color w:val="000000"/>
        </w:rPr>
        <w:t>laneeritud</w:t>
      </w:r>
      <w:r w:rsidR="00094DCB" w:rsidRPr="007C4FCD">
        <w:rPr>
          <w:rFonts w:cs="Arial"/>
          <w:color w:val="000000"/>
        </w:rPr>
        <w:t xml:space="preserve"> s</w:t>
      </w:r>
      <w:r w:rsidR="000E1E20" w:rsidRPr="007C4FCD">
        <w:rPr>
          <w:rFonts w:cs="Arial"/>
          <w:color w:val="000000"/>
        </w:rPr>
        <w:t xml:space="preserve">ademevee kanalisatsioonitrassile </w:t>
      </w:r>
      <w:r w:rsidR="00E2297A" w:rsidRPr="007C4FCD">
        <w:rPr>
          <w:rFonts w:cs="Arial"/>
          <w:color w:val="000000"/>
        </w:rPr>
        <w:t xml:space="preserve">2 m äärmise trassi </w:t>
      </w:r>
      <w:r w:rsidR="000E1E20" w:rsidRPr="007C4FCD">
        <w:rPr>
          <w:rFonts w:cs="Arial"/>
          <w:color w:val="000000"/>
        </w:rPr>
        <w:t>teljest mõlemale po</w:t>
      </w:r>
      <w:r w:rsidR="00E2297A" w:rsidRPr="007C4FCD">
        <w:rPr>
          <w:rFonts w:cs="Arial"/>
          <w:color w:val="000000"/>
        </w:rPr>
        <w:t>ole trassi võrguvaldaja kasuks</w:t>
      </w:r>
      <w:r w:rsidR="00067865" w:rsidRPr="007C4FCD">
        <w:rPr>
          <w:rFonts w:cs="Arial"/>
          <w:color w:val="000000"/>
        </w:rPr>
        <w:t>;</w:t>
      </w:r>
    </w:p>
    <w:p w14:paraId="3E911D15" w14:textId="66355475" w:rsidR="00067865" w:rsidRPr="007C4FCD" w:rsidRDefault="00067865" w:rsidP="007C4FCD">
      <w:pPr>
        <w:pStyle w:val="ListParagraph"/>
        <w:numPr>
          <w:ilvl w:val="0"/>
          <w:numId w:val="21"/>
        </w:numPr>
        <w:autoSpaceDE w:val="0"/>
        <w:autoSpaceDN w:val="0"/>
        <w:adjustRightInd w:val="0"/>
        <w:snapToGrid w:val="0"/>
        <w:spacing w:before="0" w:after="0"/>
        <w:ind w:left="284" w:hanging="218"/>
        <w:contextualSpacing w:val="0"/>
        <w:rPr>
          <w:rFonts w:cs="Arial"/>
          <w:color w:val="000000"/>
        </w:rPr>
      </w:pPr>
      <w:r w:rsidRPr="007C4FCD">
        <w:rPr>
          <w:rFonts w:cs="Arial"/>
        </w:rPr>
        <w:t>maakaablile äärmise kaabli teljest 1 m mõlemale poole kaablit võrguvaldaja kasuks.</w:t>
      </w:r>
    </w:p>
    <w:p w14:paraId="505A5460" w14:textId="77777777" w:rsidR="00AC3522" w:rsidRPr="007C4FCD" w:rsidRDefault="00AC3522" w:rsidP="007C4FCD">
      <w:pPr>
        <w:tabs>
          <w:tab w:val="left" w:pos="240"/>
        </w:tabs>
        <w:autoSpaceDE w:val="0"/>
        <w:autoSpaceDN w:val="0"/>
        <w:adjustRightInd w:val="0"/>
        <w:snapToGrid w:val="0"/>
        <w:spacing w:before="0" w:after="0"/>
        <w:rPr>
          <w:rFonts w:cs="Arial"/>
          <w:color w:val="000000"/>
        </w:rPr>
      </w:pPr>
    </w:p>
    <w:p w14:paraId="13E63093" w14:textId="77777777" w:rsidR="00016117" w:rsidRPr="007C4FCD" w:rsidRDefault="00016117" w:rsidP="007C4FCD">
      <w:pPr>
        <w:snapToGrid w:val="0"/>
        <w:spacing w:before="0" w:after="0"/>
        <w:rPr>
          <w:rFonts w:cs="Arial"/>
          <w:b/>
        </w:rPr>
      </w:pPr>
      <w:r w:rsidRPr="007C4FCD">
        <w:rPr>
          <w:rFonts w:cs="Arial"/>
          <w:b/>
        </w:rPr>
        <w:t>Pos 10</w:t>
      </w:r>
    </w:p>
    <w:p w14:paraId="00E241BD" w14:textId="0F5C675E" w:rsidR="00094DCB" w:rsidRPr="007C4FCD" w:rsidRDefault="00905929"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w:t>
      </w:r>
      <w:r w:rsidR="00094DCB" w:rsidRPr="007C4FCD">
        <w:rPr>
          <w:rFonts w:cs="Arial"/>
        </w:rPr>
        <w:t>eetrassi, sademevee ja reovee kanalisatsioonitrassi liitumispunktile</w:t>
      </w:r>
      <w:r w:rsidRPr="007C4FCD">
        <w:rPr>
          <w:rFonts w:cs="Arial"/>
        </w:rPr>
        <w:t xml:space="preserve"> 2 m l</w:t>
      </w:r>
      <w:r w:rsidR="00094DCB" w:rsidRPr="007C4FCD">
        <w:rPr>
          <w:rFonts w:cs="Arial"/>
        </w:rPr>
        <w:t>iitumispunkti keskmest ümber perimeetri võrguvaldaja kasuks;</w:t>
      </w:r>
    </w:p>
    <w:p w14:paraId="03008F79" w14:textId="66F640D6"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veetrassile, sademevee ja reovee kanalisatsioonitrassile 2</w:t>
      </w:r>
      <w:r w:rsidR="00905929" w:rsidRPr="007C4FCD">
        <w:rPr>
          <w:rFonts w:cs="Arial"/>
        </w:rPr>
        <w:t xml:space="preserve"> </w:t>
      </w:r>
      <w:r w:rsidRPr="007C4FCD">
        <w:rPr>
          <w:rFonts w:cs="Arial"/>
        </w:rPr>
        <w:t>m trassi teljest mõlemale poole võrguvaldaja kasuks;</w:t>
      </w:r>
    </w:p>
    <w:p w14:paraId="478CB956" w14:textId="10223AB8"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7CAEF18D" w14:textId="5AEAC678"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gaasitrassil</w:t>
      </w:r>
      <w:r w:rsidR="003C1C7A" w:rsidRPr="007C4FCD">
        <w:rPr>
          <w:rFonts w:cs="Arial"/>
        </w:rPr>
        <w:t>e</w:t>
      </w:r>
      <w:r w:rsidR="00905929" w:rsidRPr="007C4FCD">
        <w:rPr>
          <w:rFonts w:cs="Arial"/>
        </w:rPr>
        <w:t xml:space="preserve"> 1 m </w:t>
      </w:r>
      <w:r w:rsidRPr="007C4FCD">
        <w:rPr>
          <w:rFonts w:cs="Arial"/>
        </w:rPr>
        <w:t>trassi teljest mõlemale poole võrguvaldaja kasuks;</w:t>
      </w:r>
    </w:p>
    <w:p w14:paraId="5E75AB34" w14:textId="7BCCC6E0"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väliskontuurist võrguvaldaja kasuks;</w:t>
      </w:r>
    </w:p>
    <w:p w14:paraId="6335C2D4" w14:textId="1251BC40"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planeeritud alajaamale 2 m laiuselt alajaama väliskontuurist võrguvaldaja kasuks;</w:t>
      </w:r>
    </w:p>
    <w:p w14:paraId="20803029" w14:textId="015AF900"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maakaablitele äärmise kaabli teljest 1 m mõlemale poole kaablit võrguvaldaja kasuks;</w:t>
      </w:r>
    </w:p>
    <w:p w14:paraId="70C45302" w14:textId="23129036"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 xml:space="preserve">servituudi vajadusega ala </w:t>
      </w:r>
      <w:r w:rsidR="00F94761" w:rsidRPr="007C4FCD">
        <w:rPr>
          <w:rFonts w:cs="Arial"/>
        </w:rPr>
        <w:t>Aktsiaselts ELVESO</w:t>
      </w:r>
      <w:r w:rsidR="00905929" w:rsidRPr="007C4FCD">
        <w:rPr>
          <w:rFonts w:cs="Arial"/>
        </w:rPr>
        <w:t xml:space="preserve"> ÜVK rajatiste hooldamiseks.</w:t>
      </w:r>
    </w:p>
    <w:p w14:paraId="623220B6" w14:textId="77777777" w:rsidR="00900FDB" w:rsidRPr="007C4FCD" w:rsidRDefault="00900FDB" w:rsidP="007C4FCD">
      <w:pPr>
        <w:snapToGrid w:val="0"/>
        <w:spacing w:before="0" w:after="0"/>
        <w:rPr>
          <w:rFonts w:cs="Arial"/>
        </w:rPr>
      </w:pPr>
    </w:p>
    <w:p w14:paraId="4E4F3EF0" w14:textId="77777777" w:rsidR="000E1E20" w:rsidRPr="007C4FCD" w:rsidRDefault="000E1E20"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1</w:t>
      </w:r>
      <w:r w:rsidR="00016117" w:rsidRPr="007C4FCD">
        <w:rPr>
          <w:rFonts w:cs="Arial"/>
          <w:b/>
        </w:rPr>
        <w:t>1</w:t>
      </w:r>
    </w:p>
    <w:p w14:paraId="512E5A3F" w14:textId="74D33C65" w:rsidR="00094DCB" w:rsidRPr="007C4FCD" w:rsidRDefault="00AC3522" w:rsidP="007C4FCD">
      <w:pPr>
        <w:pStyle w:val="ListParagraph"/>
        <w:numPr>
          <w:ilvl w:val="0"/>
          <w:numId w:val="32"/>
        </w:numPr>
        <w:autoSpaceDE w:val="0"/>
        <w:autoSpaceDN w:val="0"/>
        <w:adjustRightInd w:val="0"/>
        <w:snapToGrid w:val="0"/>
        <w:spacing w:before="0" w:after="0"/>
        <w:ind w:left="284" w:hanging="218"/>
        <w:contextualSpacing w:val="0"/>
        <w:rPr>
          <w:rFonts w:cs="Arial"/>
        </w:rPr>
      </w:pPr>
      <w:r w:rsidRPr="007C4FCD">
        <w:rPr>
          <w:rFonts w:cs="Arial"/>
        </w:rPr>
        <w:t>V</w:t>
      </w:r>
      <w:r w:rsidR="00094DCB" w:rsidRPr="007C4FCD">
        <w:rPr>
          <w:rFonts w:cs="Arial"/>
        </w:rPr>
        <w:t>eetrassile, sademevee ja reovee kanalisatsioonitrassile 2</w:t>
      </w:r>
      <w:r w:rsidR="00905929" w:rsidRPr="007C4FCD">
        <w:rPr>
          <w:rFonts w:cs="Arial"/>
        </w:rPr>
        <w:t xml:space="preserve"> </w:t>
      </w:r>
      <w:r w:rsidR="00094DCB" w:rsidRPr="007C4FCD">
        <w:rPr>
          <w:rFonts w:cs="Arial"/>
        </w:rPr>
        <w:t>m trassi teljest mõlemale poole võrguvaldaja kasuks;</w:t>
      </w:r>
    </w:p>
    <w:p w14:paraId="7A4913A7" w14:textId="0BCB2EEA"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gaasitrassile</w:t>
      </w:r>
      <w:r w:rsidR="00905929" w:rsidRPr="007C4FCD">
        <w:rPr>
          <w:rFonts w:cs="Arial"/>
        </w:rPr>
        <w:t xml:space="preserve"> 1 m </w:t>
      </w:r>
      <w:r w:rsidRPr="007C4FCD">
        <w:rPr>
          <w:rFonts w:cs="Arial"/>
        </w:rPr>
        <w:t>trassi teljest mõlemale poole võrguvaldaja kasuks;</w:t>
      </w:r>
    </w:p>
    <w:p w14:paraId="6083D5AB" w14:textId="0CD37325"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maakaablitele äärmise kaabli teljest 1 m mõlemale poole kaablit võrguvaldaja kasuks;</w:t>
      </w:r>
    </w:p>
    <w:p w14:paraId="3CA8DF75" w14:textId="66C0ED05"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planeeritud alajaamale 2 m laiuselt alajaama väliskontuurist võrguvaldaja kasuks</w:t>
      </w:r>
      <w:r w:rsidR="00D43594" w:rsidRPr="007C4FCD">
        <w:rPr>
          <w:rFonts w:cs="Arial"/>
        </w:rPr>
        <w:t>.</w:t>
      </w:r>
    </w:p>
    <w:p w14:paraId="35915948" w14:textId="77777777" w:rsidR="00094DCB" w:rsidRPr="007C4FCD" w:rsidRDefault="00094DCB" w:rsidP="007C4FCD">
      <w:pPr>
        <w:snapToGrid w:val="0"/>
        <w:spacing w:before="0" w:after="0"/>
        <w:rPr>
          <w:rFonts w:cs="Arial"/>
        </w:rPr>
      </w:pPr>
    </w:p>
    <w:p w14:paraId="241AE777" w14:textId="77777777" w:rsidR="000E1E20" w:rsidRPr="007C4FCD" w:rsidRDefault="000E1E20"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1</w:t>
      </w:r>
      <w:r w:rsidR="00016117" w:rsidRPr="007C4FCD">
        <w:rPr>
          <w:rFonts w:cs="Arial"/>
          <w:b/>
        </w:rPr>
        <w:t>2</w:t>
      </w:r>
    </w:p>
    <w:p w14:paraId="372E7E92" w14:textId="20DCBAF3" w:rsidR="00094DCB" w:rsidRPr="007C4FCD" w:rsidRDefault="00905929"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w:t>
      </w:r>
      <w:r w:rsidR="00094DCB" w:rsidRPr="007C4FCD">
        <w:rPr>
          <w:rFonts w:cs="Arial"/>
        </w:rPr>
        <w:t>eetrassi, sademevee ja reovee kanalisatsioonitrassi liitumispunktile</w:t>
      </w:r>
      <w:r w:rsidRPr="007C4FCD">
        <w:rPr>
          <w:rFonts w:cs="Arial"/>
        </w:rPr>
        <w:t xml:space="preserve"> 2 m l</w:t>
      </w:r>
      <w:r w:rsidR="00094DCB" w:rsidRPr="007C4FCD">
        <w:rPr>
          <w:rFonts w:cs="Arial"/>
        </w:rPr>
        <w:t>iitumispunkti keskmest ümber perimeetri võrguvaldaja kasuks;</w:t>
      </w:r>
    </w:p>
    <w:p w14:paraId="0DBA85AD" w14:textId="4EFCCC26"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veetrassile, sademevee ja reovee kanalisatsioonitrassile 2</w:t>
      </w:r>
      <w:r w:rsidR="00905929" w:rsidRPr="007C4FCD">
        <w:rPr>
          <w:rFonts w:cs="Arial"/>
        </w:rPr>
        <w:t xml:space="preserve"> </w:t>
      </w:r>
      <w:r w:rsidRPr="007C4FCD">
        <w:rPr>
          <w:rFonts w:cs="Arial"/>
        </w:rPr>
        <w:t>m trassi teljest mõlemale poole võrguvaldaja kasuks;</w:t>
      </w:r>
    </w:p>
    <w:p w14:paraId="47A70122" w14:textId="5330BFC5"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 liitumispunktile</w:t>
      </w:r>
      <w:r w:rsidR="00905929" w:rsidRPr="007C4FCD">
        <w:rPr>
          <w:rFonts w:cs="Arial"/>
        </w:rPr>
        <w:t xml:space="preserve"> 1 m </w:t>
      </w:r>
      <w:r w:rsidRPr="007C4FCD">
        <w:rPr>
          <w:rFonts w:cs="Arial"/>
        </w:rPr>
        <w:t>liitumispunkti keskmest ümber perimeetri võrguvaldaja kasuks;</w:t>
      </w:r>
    </w:p>
    <w:p w14:paraId="6CE35389" w14:textId="1039CCF9"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gaasitrassile</w:t>
      </w:r>
      <w:r w:rsidR="00905929" w:rsidRPr="007C4FCD">
        <w:rPr>
          <w:rFonts w:cs="Arial"/>
        </w:rPr>
        <w:t xml:space="preserve"> 1 m </w:t>
      </w:r>
      <w:r w:rsidRPr="007C4FCD">
        <w:rPr>
          <w:rFonts w:cs="Arial"/>
        </w:rPr>
        <w:t>trassi teljest mõlemale poole võrguvaldaja kasuks;</w:t>
      </w:r>
    </w:p>
    <w:p w14:paraId="680894F8" w14:textId="14792F39" w:rsidR="00094DCB" w:rsidRPr="007C4FCD" w:rsidRDefault="00094DCB" w:rsidP="007C4FCD">
      <w:pPr>
        <w:pStyle w:val="ListParagraph"/>
        <w:numPr>
          <w:ilvl w:val="0"/>
          <w:numId w:val="20"/>
        </w:numPr>
        <w:autoSpaceDE w:val="0"/>
        <w:autoSpaceDN w:val="0"/>
        <w:adjustRightInd w:val="0"/>
        <w:snapToGrid w:val="0"/>
        <w:spacing w:before="0" w:after="0"/>
        <w:ind w:left="284" w:hanging="218"/>
        <w:contextualSpacing w:val="0"/>
        <w:rPr>
          <w:rFonts w:cs="Arial"/>
        </w:rPr>
      </w:pPr>
      <w:r w:rsidRPr="007C4FCD">
        <w:rPr>
          <w:rFonts w:cs="Arial"/>
        </w:rPr>
        <w:t>servituudivajadusega ala planeeritud elektripaigaldise liitumiskilbile</w:t>
      </w:r>
      <w:r w:rsidR="00905929" w:rsidRPr="007C4FCD">
        <w:rPr>
          <w:rFonts w:cs="Arial"/>
        </w:rPr>
        <w:t xml:space="preserve"> 1 m </w:t>
      </w:r>
      <w:r w:rsidRPr="007C4FCD">
        <w:rPr>
          <w:rFonts w:cs="Arial"/>
        </w:rPr>
        <w:t>laiuselt kilbi väliskontuurist võrguvaldaja kasuks;</w:t>
      </w:r>
    </w:p>
    <w:p w14:paraId="2C47E502" w14:textId="08154B1E"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maakaablitele äärmise kaabli teljest 1 m mõlemale poole kaablit võrguvaldaja kasuks;</w:t>
      </w:r>
    </w:p>
    <w:p w14:paraId="5D293B51" w14:textId="47EAE316" w:rsidR="00094DCB" w:rsidRPr="007C4FCD" w:rsidRDefault="00094DCB" w:rsidP="007C4FCD">
      <w:pPr>
        <w:pStyle w:val="ListParagraph"/>
        <w:numPr>
          <w:ilvl w:val="0"/>
          <w:numId w:val="20"/>
        </w:numPr>
        <w:snapToGrid w:val="0"/>
        <w:spacing w:before="0" w:after="0"/>
        <w:ind w:left="284" w:hanging="218"/>
        <w:contextualSpacing w:val="0"/>
        <w:rPr>
          <w:rFonts w:cs="Arial"/>
        </w:rPr>
      </w:pPr>
      <w:r w:rsidRPr="007C4FCD">
        <w:rPr>
          <w:rFonts w:cs="Arial"/>
        </w:rPr>
        <w:t xml:space="preserve">servituudi vajadusega ala </w:t>
      </w:r>
      <w:r w:rsidR="00C7602D" w:rsidRPr="007C4FCD">
        <w:rPr>
          <w:rFonts w:cs="Arial"/>
        </w:rPr>
        <w:t>A</w:t>
      </w:r>
      <w:r w:rsidR="00F94761" w:rsidRPr="007C4FCD">
        <w:rPr>
          <w:rFonts w:cs="Arial"/>
        </w:rPr>
        <w:t>ktsiaselts</w:t>
      </w:r>
      <w:r w:rsidR="00C7602D" w:rsidRPr="007C4FCD">
        <w:rPr>
          <w:rFonts w:cs="Arial"/>
        </w:rPr>
        <w:t xml:space="preserve"> ELVESO</w:t>
      </w:r>
      <w:r w:rsidR="00905929" w:rsidRPr="007C4FCD">
        <w:rPr>
          <w:rFonts w:cs="Arial"/>
        </w:rPr>
        <w:t xml:space="preserve"> ÜVK rajatiste hooldamiseks.</w:t>
      </w:r>
    </w:p>
    <w:p w14:paraId="11D5781B" w14:textId="77777777" w:rsidR="00E2297A" w:rsidRPr="007C4FCD" w:rsidRDefault="00E2297A" w:rsidP="007C4FCD">
      <w:pPr>
        <w:snapToGrid w:val="0"/>
        <w:spacing w:before="0" w:after="0"/>
        <w:rPr>
          <w:rFonts w:cs="Arial"/>
        </w:rPr>
      </w:pPr>
    </w:p>
    <w:p w14:paraId="456D69F1" w14:textId="7EBFB956" w:rsidR="000E1E20" w:rsidRPr="007C4FCD" w:rsidRDefault="00B07636" w:rsidP="007C4FCD">
      <w:pPr>
        <w:snapToGrid w:val="0"/>
        <w:spacing w:before="0" w:after="0"/>
        <w:rPr>
          <w:rFonts w:cs="Arial"/>
          <w:b/>
        </w:rPr>
      </w:pPr>
      <w:r w:rsidRPr="007C4FCD">
        <w:rPr>
          <w:rFonts w:cs="Arial"/>
          <w:b/>
        </w:rPr>
        <w:t>P</w:t>
      </w:r>
      <w:r w:rsidR="00E2297A" w:rsidRPr="007C4FCD">
        <w:rPr>
          <w:rFonts w:cs="Arial"/>
          <w:b/>
        </w:rPr>
        <w:t>os</w:t>
      </w:r>
      <w:r w:rsidRPr="007C4FCD">
        <w:rPr>
          <w:rFonts w:cs="Arial"/>
          <w:b/>
        </w:rPr>
        <w:t xml:space="preserve"> 1</w:t>
      </w:r>
      <w:r w:rsidR="00016117" w:rsidRPr="007C4FCD">
        <w:rPr>
          <w:rFonts w:cs="Arial"/>
          <w:b/>
        </w:rPr>
        <w:t>3</w:t>
      </w:r>
      <w:r w:rsidR="009C755F" w:rsidRPr="007C4FCD">
        <w:rPr>
          <w:rFonts w:cs="Arial"/>
          <w:b/>
        </w:rPr>
        <w:t xml:space="preserve"> – </w:t>
      </w:r>
      <w:r w:rsidR="00EB4BD8" w:rsidRPr="007C4FCD">
        <w:rPr>
          <w:rFonts w:cs="Arial"/>
          <w:b/>
        </w:rPr>
        <w:t>1</w:t>
      </w:r>
      <w:r w:rsidR="00900FDB" w:rsidRPr="007C4FCD">
        <w:rPr>
          <w:rFonts w:cs="Arial"/>
          <w:b/>
        </w:rPr>
        <w:t>5</w:t>
      </w:r>
    </w:p>
    <w:p w14:paraId="23C645F7" w14:textId="6A29B7B3" w:rsidR="00B4387E" w:rsidRPr="007C4FCD" w:rsidRDefault="009C755F" w:rsidP="007C4FCD">
      <w:pPr>
        <w:pStyle w:val="ListParagraph"/>
        <w:numPr>
          <w:ilvl w:val="0"/>
          <w:numId w:val="32"/>
        </w:numPr>
        <w:spacing w:before="0" w:after="0"/>
        <w:ind w:left="284" w:hanging="284"/>
        <w:contextualSpacing w:val="0"/>
        <w:rPr>
          <w:rFonts w:cs="Arial"/>
        </w:rPr>
      </w:pPr>
      <w:r w:rsidRPr="007C4FCD">
        <w:rPr>
          <w:rFonts w:cs="Arial"/>
        </w:rPr>
        <w:t>M</w:t>
      </w:r>
      <w:r w:rsidR="00EB4BD8" w:rsidRPr="007C4FCD">
        <w:rPr>
          <w:rFonts w:cs="Arial"/>
        </w:rPr>
        <w:t>aakaablile äärmise kaabli teljest 1 m mõlemale poole kaablit võrguvaldaja kasuks.</w:t>
      </w:r>
    </w:p>
    <w:p w14:paraId="68C39FD7" w14:textId="57B6D81F" w:rsidR="00B4387E" w:rsidRPr="007C4FCD" w:rsidRDefault="00B4387E" w:rsidP="00BF2E02">
      <w:pPr>
        <w:spacing w:before="40" w:after="0"/>
        <w:rPr>
          <w:rFonts w:cs="Arial"/>
          <w:b/>
          <w:bCs/>
        </w:rPr>
      </w:pPr>
      <w:r w:rsidRPr="007C4FCD">
        <w:rPr>
          <w:rFonts w:cs="Arial"/>
          <w:b/>
          <w:bCs/>
        </w:rPr>
        <w:t>Väljaspool planeeringuala:</w:t>
      </w:r>
    </w:p>
    <w:p w14:paraId="367E0398" w14:textId="54A019BD" w:rsidR="00B4387E" w:rsidRPr="007C4FCD" w:rsidRDefault="00B4387E" w:rsidP="007C4FCD">
      <w:pPr>
        <w:autoSpaceDE w:val="0"/>
        <w:autoSpaceDN w:val="0"/>
        <w:adjustRightInd w:val="0"/>
        <w:spacing w:before="0" w:after="0"/>
        <w:rPr>
          <w:rFonts w:cs="Arial"/>
        </w:rPr>
      </w:pPr>
      <w:r w:rsidRPr="007C4FCD">
        <w:rPr>
          <w:rFonts w:cs="Arial"/>
          <w:u w:val="single"/>
        </w:rPr>
        <w:t>Vana-Järveküla tee ja Vana-Järveküla tee T9 katastriüksused:</w:t>
      </w:r>
    </w:p>
    <w:p w14:paraId="086D6B8C" w14:textId="3C70F386" w:rsidR="00B4387E" w:rsidRPr="007C4FCD" w:rsidRDefault="00B4387E" w:rsidP="007C4FCD">
      <w:pPr>
        <w:pStyle w:val="ListParagraph"/>
        <w:numPr>
          <w:ilvl w:val="0"/>
          <w:numId w:val="39"/>
        </w:numPr>
        <w:autoSpaceDE w:val="0"/>
        <w:autoSpaceDN w:val="0"/>
        <w:adjustRightInd w:val="0"/>
        <w:spacing w:before="0" w:after="0"/>
        <w:ind w:left="284" w:hanging="218"/>
        <w:contextualSpacing w:val="0"/>
        <w:rPr>
          <w:rFonts w:cs="Arial"/>
        </w:rPr>
      </w:pPr>
      <w:r w:rsidRPr="007C4FCD">
        <w:rPr>
          <w:rFonts w:cs="Arial"/>
        </w:rPr>
        <w:t>planeeritavale maakaablile, äärmise kaabli teljest 1 m mõlemale poole kaablit võrguvaldaja kasuks.</w:t>
      </w:r>
    </w:p>
    <w:p w14:paraId="2FE5FA84" w14:textId="77777777" w:rsidR="00F4184D" w:rsidRPr="007C4FCD" w:rsidRDefault="00F4184D" w:rsidP="007C4FCD">
      <w:pPr>
        <w:pStyle w:val="Heading2"/>
        <w:numPr>
          <w:ilvl w:val="1"/>
          <w:numId w:val="3"/>
        </w:numPr>
        <w:tabs>
          <w:tab w:val="left" w:pos="426"/>
        </w:tabs>
        <w:rPr>
          <w:rFonts w:cs="Arial"/>
          <w:szCs w:val="22"/>
        </w:rPr>
      </w:pPr>
      <w:bookmarkStart w:id="54" w:name="_Toc153275220"/>
      <w:r w:rsidRPr="007C4FCD">
        <w:rPr>
          <w:rFonts w:cs="Arial"/>
          <w:szCs w:val="22"/>
        </w:rPr>
        <w:lastRenderedPageBreak/>
        <w:t>Tehnovõrkude lahendus</w:t>
      </w:r>
      <w:bookmarkEnd w:id="54"/>
    </w:p>
    <w:p w14:paraId="24C86B2D" w14:textId="77777777" w:rsidR="00F4184D" w:rsidRPr="007C4FCD" w:rsidRDefault="00F4184D" w:rsidP="007C4FCD">
      <w:pPr>
        <w:spacing w:before="0" w:after="0"/>
        <w:rPr>
          <w:rFonts w:cs="Arial"/>
        </w:rPr>
      </w:pPr>
      <w:r w:rsidRPr="007C4FCD">
        <w:rPr>
          <w:rFonts w:cs="Arial"/>
        </w:rPr>
        <w:t>Tehnovõrkude lahenduse koostamisel on arvestatud olemasolevat olukorda, planeerimislahendust ja sellest tulenevaid vajadusi ning tehnovõrkude valdajate või vastavat teenust osutavate ettevõtete poolt välja</w:t>
      </w:r>
      <w:r w:rsidR="00C90BD0" w:rsidRPr="007C4FCD">
        <w:rPr>
          <w:rFonts w:cs="Arial"/>
        </w:rPr>
        <w:t>statud tehniliste tingimustega.</w:t>
      </w:r>
    </w:p>
    <w:p w14:paraId="37C4734B" w14:textId="496AA059" w:rsidR="0010566F" w:rsidRPr="007C4FCD" w:rsidRDefault="0010566F" w:rsidP="007C4FCD">
      <w:pPr>
        <w:spacing w:before="0" w:after="0"/>
        <w:rPr>
          <w:rFonts w:cs="Arial"/>
        </w:rPr>
      </w:pPr>
      <w:r w:rsidRPr="007C4FCD">
        <w:rPr>
          <w:rFonts w:cs="Arial"/>
        </w:rPr>
        <w:t>Krun</w:t>
      </w:r>
      <w:r w:rsidR="00094DCB" w:rsidRPr="007C4FCD">
        <w:rPr>
          <w:rFonts w:cs="Arial"/>
        </w:rPr>
        <w:t>dile</w:t>
      </w:r>
      <w:r w:rsidRPr="007C4FCD">
        <w:rPr>
          <w:rFonts w:cs="Arial"/>
        </w:rPr>
        <w:t xml:space="preserve"> pos </w:t>
      </w:r>
      <w:r w:rsidR="00094DCB" w:rsidRPr="007C4FCD">
        <w:rPr>
          <w:rFonts w:cs="Arial"/>
        </w:rPr>
        <w:t>6</w:t>
      </w:r>
      <w:r w:rsidRPr="007C4FCD">
        <w:rPr>
          <w:rFonts w:cs="Arial"/>
        </w:rPr>
        <w:t xml:space="preserve"> servituudi seadmise vajadus, et tagada tehnovõrkude rajamine ja hooldus.</w:t>
      </w:r>
    </w:p>
    <w:p w14:paraId="0687C4D7" w14:textId="77777777" w:rsidR="00F4184D" w:rsidRPr="007C4FCD" w:rsidRDefault="00F4184D" w:rsidP="007C4FCD">
      <w:pPr>
        <w:spacing w:before="0" w:after="0"/>
        <w:rPr>
          <w:rFonts w:cs="Arial"/>
        </w:rPr>
      </w:pPr>
      <w:r w:rsidRPr="007C4FCD">
        <w:rPr>
          <w:rFonts w:cs="Arial"/>
        </w:rPr>
        <w:t>Detailplaneeringuga on esitatud põhimõtteline lahendus.</w:t>
      </w:r>
    </w:p>
    <w:p w14:paraId="21970F40" w14:textId="77777777" w:rsidR="00C41447" w:rsidRPr="007C4FCD" w:rsidRDefault="00C41447" w:rsidP="007C4FCD">
      <w:pPr>
        <w:spacing w:before="0" w:after="0"/>
        <w:rPr>
          <w:rFonts w:cs="Arial"/>
        </w:rPr>
      </w:pPr>
      <w:r w:rsidRPr="007C4FCD">
        <w:rPr>
          <w:rFonts w:cs="Arial"/>
        </w:rPr>
        <w:t>Vana-Järveküla teele kõnnitee ja kinnistute piiri vahele on planeeritud 5</w:t>
      </w:r>
      <w:r w:rsidR="00905929" w:rsidRPr="007C4FCD">
        <w:rPr>
          <w:rFonts w:cs="Arial"/>
        </w:rPr>
        <w:t xml:space="preserve"> </w:t>
      </w:r>
      <w:r w:rsidRPr="007C4FCD">
        <w:rPr>
          <w:rFonts w:cs="Arial"/>
        </w:rPr>
        <w:t>m laiune roheala kuni Sõnajala teeni. Kõik olemasolevad ÜVK rajatised, mis jäävad perspektiivse Tallinn Väikse projekteeritud tee alla on planeeritud</w:t>
      </w:r>
      <w:r w:rsidR="000B3B17" w:rsidRPr="007C4FCD">
        <w:rPr>
          <w:rFonts w:cs="Arial"/>
        </w:rPr>
        <w:t xml:space="preserve"> </w:t>
      </w:r>
      <w:r w:rsidRPr="007C4FCD">
        <w:rPr>
          <w:rFonts w:cs="Arial"/>
        </w:rPr>
        <w:t xml:space="preserve">ümbertõstetavateks tee kõrvale transpordimaale </w:t>
      </w:r>
      <w:r w:rsidR="000B3B17" w:rsidRPr="007C4FCD">
        <w:rPr>
          <w:rFonts w:cs="Arial"/>
        </w:rPr>
        <w:t>5 m</w:t>
      </w:r>
      <w:r w:rsidRPr="007C4FCD">
        <w:rPr>
          <w:rFonts w:cs="Arial"/>
        </w:rPr>
        <w:t xml:space="preserve"> laiusele rohealale.</w:t>
      </w:r>
    </w:p>
    <w:p w14:paraId="59022DB2" w14:textId="77777777" w:rsidR="00F4184D" w:rsidRPr="007C4FCD" w:rsidRDefault="00F4184D" w:rsidP="007C4FCD">
      <w:pPr>
        <w:spacing w:before="0" w:after="0"/>
        <w:rPr>
          <w:rFonts w:cs="Arial"/>
        </w:rPr>
      </w:pPr>
      <w:r w:rsidRPr="007C4FCD">
        <w:rPr>
          <w:rFonts w:cs="Arial"/>
        </w:rPr>
        <w:t>Tehnovõrkude vahelised kaugused täpsustuvad eriosade projektide koostamise käigus.</w:t>
      </w:r>
    </w:p>
    <w:p w14:paraId="439FF54F" w14:textId="77777777" w:rsidR="00F4184D" w:rsidRPr="007C4FCD" w:rsidRDefault="00F4184D" w:rsidP="007C4FCD">
      <w:pPr>
        <w:spacing w:before="0" w:after="0"/>
        <w:rPr>
          <w:rFonts w:cs="Arial"/>
        </w:rPr>
      </w:pPr>
      <w:r w:rsidRPr="007C4FCD">
        <w:rPr>
          <w:rFonts w:cs="Arial"/>
        </w:rPr>
        <w:t>Tehnovõrkude lahendus on esitatud joonisel tehnovõrkude koondplaan AS-05.</w:t>
      </w:r>
    </w:p>
    <w:p w14:paraId="6A92A3E6" w14:textId="77777777" w:rsidR="00E2297A" w:rsidRPr="007C4FCD" w:rsidRDefault="00E2297A" w:rsidP="007C4FCD">
      <w:pPr>
        <w:spacing w:before="0" w:after="0"/>
        <w:rPr>
          <w:rFonts w:cs="Arial"/>
        </w:rPr>
      </w:pPr>
    </w:p>
    <w:p w14:paraId="16A6A458" w14:textId="77777777" w:rsidR="00F4184D" w:rsidRPr="007C4FCD" w:rsidRDefault="00F4184D" w:rsidP="007C4FCD">
      <w:pPr>
        <w:pStyle w:val="Heading3"/>
        <w:numPr>
          <w:ilvl w:val="2"/>
          <w:numId w:val="29"/>
        </w:numPr>
        <w:rPr>
          <w:rFonts w:cs="Arial"/>
        </w:rPr>
      </w:pPr>
      <w:bookmarkStart w:id="55" w:name="_Toc153275221"/>
      <w:r w:rsidRPr="007C4FCD">
        <w:rPr>
          <w:rFonts w:cs="Arial"/>
        </w:rPr>
        <w:t>Veevarustus ja kanalisatsioon</w:t>
      </w:r>
      <w:bookmarkEnd w:id="55"/>
    </w:p>
    <w:p w14:paraId="11FB8C21" w14:textId="20C8785A" w:rsidR="00F4184D" w:rsidRPr="007C4FCD" w:rsidRDefault="00F4184D" w:rsidP="007C4FCD">
      <w:pPr>
        <w:spacing w:before="0" w:after="0"/>
        <w:rPr>
          <w:rFonts w:cs="Arial"/>
          <w:lang w:eastAsia="ar-SA"/>
        </w:rPr>
      </w:pPr>
      <w:r w:rsidRPr="007C4FCD">
        <w:rPr>
          <w:rFonts w:cs="Arial"/>
          <w:lang w:eastAsia="ar-SA"/>
        </w:rPr>
        <w:t xml:space="preserve">Vee- ja kanalisatsioonivarustus on lahendatud vastavalt </w:t>
      </w:r>
      <w:r w:rsidR="00F94761" w:rsidRPr="007C4FCD">
        <w:rPr>
          <w:rFonts w:cs="Arial"/>
          <w:lang w:eastAsia="ar-SA"/>
        </w:rPr>
        <w:t>Aktsiaselts ELVESO</w:t>
      </w:r>
      <w:r w:rsidRPr="007C4FCD">
        <w:rPr>
          <w:rFonts w:cs="Arial"/>
          <w:lang w:eastAsia="ar-SA"/>
        </w:rPr>
        <w:t xml:space="preserve"> 12.02.2020. a tehnilistele tingimustele nr VK-TT 020.</w:t>
      </w:r>
    </w:p>
    <w:p w14:paraId="7A3B7E64" w14:textId="1A965665" w:rsidR="00F4184D" w:rsidRPr="007C4FCD" w:rsidRDefault="00F4184D" w:rsidP="007C4FCD">
      <w:pPr>
        <w:spacing w:before="0" w:after="0"/>
        <w:rPr>
          <w:rFonts w:cs="Arial"/>
          <w:lang w:eastAsia="ar-SA"/>
        </w:rPr>
      </w:pPr>
      <w:r w:rsidRPr="007C4FCD">
        <w:rPr>
          <w:rFonts w:cs="Arial"/>
          <w:lang w:eastAsia="ar-SA"/>
        </w:rPr>
        <w:t>Ühisveevärgi ja kanalisatsiooni ühinemispunktid asuvad detailplaneeringuga moodustatud sihtotstarbega transpordimaal pos nr. 1</w:t>
      </w:r>
      <w:r w:rsidR="00094DCB" w:rsidRPr="007C4FCD">
        <w:rPr>
          <w:rFonts w:cs="Arial"/>
          <w:lang w:eastAsia="ar-SA"/>
        </w:rPr>
        <w:t>1</w:t>
      </w:r>
      <w:r w:rsidRPr="007C4FCD">
        <w:rPr>
          <w:rFonts w:cs="Arial"/>
          <w:lang w:eastAsia="ar-SA"/>
        </w:rPr>
        <w:t xml:space="preserve"> krundil, millest läheb läbi olemasolev veetoru.</w:t>
      </w:r>
    </w:p>
    <w:p w14:paraId="576CA934" w14:textId="558204B1" w:rsidR="00F4184D" w:rsidRPr="007C4FCD" w:rsidRDefault="00F94761" w:rsidP="007C4FCD">
      <w:pPr>
        <w:spacing w:before="0" w:after="0"/>
        <w:rPr>
          <w:rFonts w:cs="Arial"/>
          <w:lang w:eastAsia="ar-SA"/>
        </w:rPr>
      </w:pPr>
      <w:r w:rsidRPr="007C4FCD">
        <w:rPr>
          <w:rFonts w:cs="Arial"/>
          <w:lang w:eastAsia="ar-SA"/>
        </w:rPr>
        <w:t>Aktsiaselts ELVESO</w:t>
      </w:r>
      <w:r w:rsidR="00F4184D" w:rsidRPr="007C4FCD">
        <w:rPr>
          <w:rFonts w:cs="Arial"/>
          <w:lang w:eastAsia="ar-SA"/>
        </w:rPr>
        <w:t xml:space="preserve"> on nõus lubama detailplaneeringu alale vett</w:t>
      </w:r>
      <w:r w:rsidR="006E4A38" w:rsidRPr="007C4FCD">
        <w:rPr>
          <w:rFonts w:cs="Arial"/>
          <w:lang w:eastAsia="ar-SA"/>
        </w:rPr>
        <w:t xml:space="preserve"> </w:t>
      </w:r>
      <w:r w:rsidR="00F4184D" w:rsidRPr="007C4FCD">
        <w:rPr>
          <w:rFonts w:cs="Arial"/>
          <w:lang w:eastAsia="ar-SA"/>
        </w:rPr>
        <w:t xml:space="preserve">vastavalt Rae valla ühisveevärgi ja </w:t>
      </w:r>
      <w:r w:rsidR="00905929" w:rsidRPr="007C4FCD">
        <w:rPr>
          <w:rFonts w:cs="Arial"/>
          <w:lang w:eastAsia="ar-SA"/>
        </w:rPr>
        <w:t>-</w:t>
      </w:r>
      <w:r w:rsidR="00F4184D" w:rsidRPr="007C4FCD">
        <w:rPr>
          <w:rFonts w:cs="Arial"/>
          <w:lang w:eastAsia="ar-SA"/>
        </w:rPr>
        <w:t>kanalisatsioo</w:t>
      </w:r>
      <w:r w:rsidR="00BE7A58" w:rsidRPr="007C4FCD">
        <w:rPr>
          <w:rFonts w:cs="Arial"/>
          <w:lang w:eastAsia="ar-SA"/>
        </w:rPr>
        <w:t>ni arengukavale koguses kuni 360</w:t>
      </w:r>
      <w:r w:rsidR="00F4184D" w:rsidRPr="007C4FCD">
        <w:rPr>
          <w:rFonts w:cs="Arial"/>
          <w:lang w:eastAsia="ar-SA"/>
        </w:rPr>
        <w:t>,0 m</w:t>
      </w:r>
      <w:r w:rsidR="00F4184D" w:rsidRPr="007C4FCD">
        <w:rPr>
          <w:rFonts w:cs="Arial"/>
          <w:vertAlign w:val="superscript"/>
          <w:lang w:eastAsia="ar-SA"/>
        </w:rPr>
        <w:t>3</w:t>
      </w:r>
      <w:r w:rsidR="00F4184D" w:rsidRPr="007C4FCD">
        <w:rPr>
          <w:rFonts w:cs="Arial"/>
          <w:lang w:eastAsia="ar-SA"/>
        </w:rPr>
        <w:t xml:space="preserve">/kuus </w:t>
      </w:r>
      <w:r w:rsidR="00BE7A58" w:rsidRPr="007C4FCD">
        <w:rPr>
          <w:rFonts w:cs="Arial"/>
          <w:lang w:eastAsia="ar-SA"/>
        </w:rPr>
        <w:t>(12,0</w:t>
      </w:r>
      <w:r w:rsidR="00F4184D" w:rsidRPr="007C4FCD">
        <w:rPr>
          <w:rFonts w:cs="Arial"/>
          <w:lang w:eastAsia="ar-SA"/>
        </w:rPr>
        <w:t xml:space="preserve"> m</w:t>
      </w:r>
      <w:r w:rsidR="00F4184D" w:rsidRPr="007C4FCD">
        <w:rPr>
          <w:rFonts w:cs="Arial"/>
          <w:vertAlign w:val="superscript"/>
          <w:lang w:eastAsia="ar-SA"/>
        </w:rPr>
        <w:t>3</w:t>
      </w:r>
      <w:r w:rsidR="00F4184D" w:rsidRPr="007C4FCD">
        <w:rPr>
          <w:rFonts w:cs="Arial"/>
          <w:lang w:eastAsia="ar-SA"/>
        </w:rPr>
        <w:t>/d).</w:t>
      </w:r>
    </w:p>
    <w:p w14:paraId="7EA418DD" w14:textId="1350E93C" w:rsidR="00F4184D" w:rsidRPr="007C4FCD" w:rsidRDefault="00F94761" w:rsidP="007C4FCD">
      <w:pPr>
        <w:spacing w:before="0" w:after="0"/>
        <w:rPr>
          <w:rFonts w:cs="Arial"/>
          <w:lang w:eastAsia="ar-SA"/>
        </w:rPr>
      </w:pPr>
      <w:r w:rsidRPr="007C4FCD">
        <w:rPr>
          <w:rFonts w:cs="Arial"/>
          <w:lang w:eastAsia="ar-SA"/>
        </w:rPr>
        <w:t>Aktsiaselts ELVESO</w:t>
      </w:r>
      <w:r w:rsidR="00F4184D" w:rsidRPr="007C4FCD">
        <w:rPr>
          <w:rFonts w:cs="Arial"/>
          <w:lang w:eastAsia="ar-SA"/>
        </w:rPr>
        <w:t xml:space="preserve"> on nõus</w:t>
      </w:r>
      <w:r w:rsidR="006E4A38" w:rsidRPr="007C4FCD">
        <w:rPr>
          <w:rFonts w:cs="Arial"/>
          <w:lang w:eastAsia="ar-SA"/>
        </w:rPr>
        <w:t xml:space="preserve"> </w:t>
      </w:r>
      <w:r w:rsidR="00F4184D" w:rsidRPr="007C4FCD">
        <w:rPr>
          <w:rFonts w:cs="Arial"/>
          <w:lang w:eastAsia="ar-SA"/>
        </w:rPr>
        <w:t>reovett vastu võtma detailplaneeringu alalt</w:t>
      </w:r>
      <w:r w:rsidR="006E4A38" w:rsidRPr="007C4FCD">
        <w:rPr>
          <w:rFonts w:cs="Arial"/>
          <w:lang w:eastAsia="ar-SA"/>
        </w:rPr>
        <w:t xml:space="preserve"> </w:t>
      </w:r>
      <w:r w:rsidR="00F4184D" w:rsidRPr="007C4FCD">
        <w:rPr>
          <w:rFonts w:cs="Arial"/>
          <w:lang w:eastAsia="ar-SA"/>
        </w:rPr>
        <w:t xml:space="preserve">vastavalt Rae valla ühisveevärgi ja </w:t>
      </w:r>
      <w:r w:rsidR="00C90BD0" w:rsidRPr="007C4FCD">
        <w:rPr>
          <w:rFonts w:cs="Arial"/>
          <w:lang w:eastAsia="ar-SA"/>
        </w:rPr>
        <w:t>-</w:t>
      </w:r>
      <w:r w:rsidR="00F4184D" w:rsidRPr="007C4FCD">
        <w:rPr>
          <w:rFonts w:cs="Arial"/>
          <w:lang w:eastAsia="ar-SA"/>
        </w:rPr>
        <w:t>kanalisatsiooni arengukavale koguses kuni</w:t>
      </w:r>
      <w:r w:rsidR="00BE7A58" w:rsidRPr="007C4FCD">
        <w:rPr>
          <w:rFonts w:cs="Arial"/>
          <w:lang w:eastAsia="ar-SA"/>
        </w:rPr>
        <w:t xml:space="preserve"> 360</w:t>
      </w:r>
      <w:r w:rsidR="00F4184D" w:rsidRPr="007C4FCD">
        <w:rPr>
          <w:rFonts w:cs="Arial"/>
          <w:lang w:eastAsia="ar-SA"/>
        </w:rPr>
        <w:t>,0 m</w:t>
      </w:r>
      <w:r w:rsidR="00F4184D" w:rsidRPr="007C4FCD">
        <w:rPr>
          <w:rFonts w:cs="Arial"/>
          <w:vertAlign w:val="superscript"/>
          <w:lang w:eastAsia="ar-SA"/>
        </w:rPr>
        <w:t>3</w:t>
      </w:r>
      <w:r w:rsidR="00F4184D" w:rsidRPr="007C4FCD">
        <w:rPr>
          <w:rFonts w:cs="Arial"/>
          <w:lang w:eastAsia="ar-SA"/>
        </w:rPr>
        <w:t xml:space="preserve">/kuus </w:t>
      </w:r>
      <w:r w:rsidR="00BE7A58" w:rsidRPr="007C4FCD">
        <w:rPr>
          <w:rFonts w:cs="Arial"/>
          <w:lang w:eastAsia="ar-SA"/>
        </w:rPr>
        <w:t>(12,0</w:t>
      </w:r>
      <w:r w:rsidR="00F4184D" w:rsidRPr="007C4FCD">
        <w:rPr>
          <w:rFonts w:cs="Arial"/>
          <w:lang w:eastAsia="ar-SA"/>
        </w:rPr>
        <w:t xml:space="preserve"> m</w:t>
      </w:r>
      <w:r w:rsidR="00F4184D" w:rsidRPr="007C4FCD">
        <w:rPr>
          <w:rFonts w:cs="Arial"/>
          <w:vertAlign w:val="superscript"/>
          <w:lang w:eastAsia="ar-SA"/>
        </w:rPr>
        <w:t>3</w:t>
      </w:r>
      <w:r w:rsidR="00F4184D" w:rsidRPr="007C4FCD">
        <w:rPr>
          <w:rFonts w:cs="Arial"/>
          <w:lang w:eastAsia="ar-SA"/>
        </w:rPr>
        <w:t>/d).</w:t>
      </w:r>
    </w:p>
    <w:p w14:paraId="785AC27A" w14:textId="21BA3D80" w:rsidR="002B5853" w:rsidRPr="007C4FCD" w:rsidRDefault="00F4184D" w:rsidP="007C4FCD">
      <w:pPr>
        <w:spacing w:before="0" w:after="0"/>
        <w:rPr>
          <w:rFonts w:cs="Arial"/>
          <w:lang w:eastAsia="ar-SA"/>
        </w:rPr>
      </w:pPr>
      <w:r w:rsidRPr="007C4FCD">
        <w:rPr>
          <w:rFonts w:cs="Arial"/>
          <w:lang w:eastAsia="ar-SA"/>
        </w:rPr>
        <w:t xml:space="preserve">Kanalisatsioonitrass on kavandatud planeeringualal isevoolsena kuni ühinemispunktini. </w:t>
      </w:r>
      <w:r w:rsidR="009903F4" w:rsidRPr="007C4FCD">
        <w:rPr>
          <w:rFonts w:cs="Arial"/>
          <w:lang w:eastAsia="ar-SA"/>
        </w:rPr>
        <w:t xml:space="preserve">Reovee kanalisatsioonikaevud nr </w:t>
      </w:r>
      <w:r w:rsidR="002B5853" w:rsidRPr="007C4FCD">
        <w:rPr>
          <w:rFonts w:cs="Arial"/>
          <w:lang w:eastAsia="ar-SA"/>
        </w:rPr>
        <w:t xml:space="preserve">K1-4 ja K1-5 (asukohad </w:t>
      </w:r>
      <w:r w:rsidR="00D438ED" w:rsidRPr="007C4FCD">
        <w:rPr>
          <w:rFonts w:cs="Arial"/>
          <w:lang w:eastAsia="ar-SA"/>
        </w:rPr>
        <w:t xml:space="preserve">on </w:t>
      </w:r>
      <w:r w:rsidR="002B5853" w:rsidRPr="007C4FCD">
        <w:rPr>
          <w:rFonts w:cs="Arial"/>
          <w:lang w:eastAsia="ar-SA"/>
        </w:rPr>
        <w:t>märgitud joonistel AS-03, AS-04 ja AS-05) tuleb välja vahetada suuremate vastu (D800).</w:t>
      </w:r>
    </w:p>
    <w:p w14:paraId="4CE3CD9D" w14:textId="77777777" w:rsidR="00F4184D" w:rsidRPr="007C4FCD" w:rsidRDefault="00F4184D" w:rsidP="007C4FCD">
      <w:pPr>
        <w:spacing w:before="0" w:after="0"/>
        <w:rPr>
          <w:rFonts w:cs="Arial"/>
          <w:lang w:eastAsia="ar-SA"/>
        </w:rPr>
      </w:pPr>
      <w:r w:rsidRPr="007C4FCD">
        <w:rPr>
          <w:rFonts w:cs="Arial"/>
          <w:lang w:eastAsia="ar-SA"/>
        </w:rPr>
        <w:t>Tehnovõrkude koondplaani AS-05 joonisele on kanalisatsioonitrassile peale märgitud maapinna planeeritud absoluutne kõrgus ning kaevu põhja absoluutne kõrgus.</w:t>
      </w:r>
    </w:p>
    <w:p w14:paraId="5A53CD49" w14:textId="77777777" w:rsidR="00F4184D" w:rsidRPr="007C4FCD" w:rsidRDefault="00F4184D" w:rsidP="007C4FCD">
      <w:pPr>
        <w:spacing w:before="0" w:after="0"/>
        <w:rPr>
          <w:rFonts w:cs="Arial"/>
          <w:lang w:eastAsia="ar-SA"/>
        </w:rPr>
      </w:pPr>
      <w:r w:rsidRPr="007C4FCD">
        <w:rPr>
          <w:rFonts w:cs="Arial"/>
          <w:lang w:eastAsia="ar-SA"/>
        </w:rPr>
        <w:t xml:space="preserve">Moodustatava uue kinnistu piirist mitte kaugemale kui </w:t>
      </w:r>
      <w:r w:rsidR="0001573C" w:rsidRPr="007C4FCD">
        <w:rPr>
          <w:rFonts w:cs="Arial"/>
          <w:lang w:eastAsia="ar-SA"/>
        </w:rPr>
        <w:t>2</w:t>
      </w:r>
      <w:r w:rsidRPr="007C4FCD">
        <w:rPr>
          <w:rFonts w:cs="Arial"/>
          <w:lang w:eastAsia="ar-SA"/>
        </w:rPr>
        <w:t xml:space="preserve"> m välja poole on planeeritud vee ja</w:t>
      </w:r>
      <w:r w:rsidR="006E4A38" w:rsidRPr="007C4FCD">
        <w:rPr>
          <w:rFonts w:cs="Arial"/>
          <w:lang w:eastAsia="ar-SA"/>
        </w:rPr>
        <w:t xml:space="preserve"> </w:t>
      </w:r>
      <w:r w:rsidRPr="007C4FCD">
        <w:rPr>
          <w:rFonts w:cs="Arial"/>
          <w:lang w:eastAsia="ar-SA"/>
        </w:rPr>
        <w:t>kanalisatsiooni liitumispunktid.</w:t>
      </w:r>
    </w:p>
    <w:p w14:paraId="5BF74DC6" w14:textId="77777777" w:rsidR="009903F4" w:rsidRPr="007C4FCD" w:rsidRDefault="009903F4" w:rsidP="007C4FCD">
      <w:pPr>
        <w:spacing w:before="0" w:after="0"/>
        <w:rPr>
          <w:rFonts w:cs="Arial"/>
          <w:lang w:eastAsia="ar-SA"/>
        </w:rPr>
      </w:pPr>
      <w:r w:rsidRPr="007C4FCD">
        <w:rPr>
          <w:rFonts w:cs="Arial"/>
          <w:lang w:eastAsia="ar-SA"/>
        </w:rPr>
        <w:t>Krunti pos nr 7 vee, sademevee ja reovee kanalisatsioonitrassid ei asu krundi piiril</w:t>
      </w:r>
      <w:r w:rsidR="0001573C" w:rsidRPr="007C4FCD">
        <w:rPr>
          <w:rFonts w:cs="Arial"/>
          <w:lang w:eastAsia="ar-SA"/>
        </w:rPr>
        <w:t xml:space="preserve">. </w:t>
      </w:r>
      <w:r w:rsidRPr="007C4FCD">
        <w:rPr>
          <w:rFonts w:cs="Arial"/>
          <w:lang w:eastAsia="ar-SA"/>
        </w:rPr>
        <w:t>Krun</w:t>
      </w:r>
      <w:r w:rsidR="0001573C" w:rsidRPr="007C4FCD">
        <w:rPr>
          <w:rFonts w:cs="Arial"/>
          <w:lang w:eastAsia="ar-SA"/>
        </w:rPr>
        <w:t>di</w:t>
      </w:r>
      <w:r w:rsidRPr="007C4FCD">
        <w:rPr>
          <w:rFonts w:cs="Arial"/>
          <w:lang w:eastAsia="ar-SA"/>
        </w:rPr>
        <w:t xml:space="preserve"> pos 7 tuleb rajada ühinemispunktist eraldi veetrassid ning krundile pos nr 1</w:t>
      </w:r>
      <w:r w:rsidR="0001573C" w:rsidRPr="007C4FCD">
        <w:rPr>
          <w:rFonts w:cs="Arial"/>
          <w:lang w:eastAsia="ar-SA"/>
        </w:rPr>
        <w:t>2</w:t>
      </w:r>
      <w:r w:rsidRPr="007C4FCD">
        <w:rPr>
          <w:rFonts w:cs="Arial"/>
          <w:lang w:eastAsia="ar-SA"/>
        </w:rPr>
        <w:t xml:space="preserve"> tuleb projekteerida veemõõdukaev ja reovee kanalisatsiooni ühinemispunktist tuleb rajada</w:t>
      </w:r>
      <w:r w:rsidR="0001573C" w:rsidRPr="007C4FCD">
        <w:rPr>
          <w:rFonts w:cs="Arial"/>
          <w:lang w:eastAsia="ar-SA"/>
        </w:rPr>
        <w:t xml:space="preserve"> </w:t>
      </w:r>
      <w:r w:rsidRPr="007C4FCD">
        <w:rPr>
          <w:rFonts w:cs="Arial"/>
          <w:lang w:eastAsia="ar-SA"/>
        </w:rPr>
        <w:t>reovee kanalisatsioonitrassi krundi pos nr 1</w:t>
      </w:r>
      <w:r w:rsidR="0001573C" w:rsidRPr="007C4FCD">
        <w:rPr>
          <w:rFonts w:cs="Arial"/>
          <w:lang w:eastAsia="ar-SA"/>
        </w:rPr>
        <w:t>2</w:t>
      </w:r>
      <w:r w:rsidRPr="007C4FCD">
        <w:rPr>
          <w:rFonts w:cs="Arial"/>
          <w:lang w:eastAsia="ar-SA"/>
        </w:rPr>
        <w:t xml:space="preserve"> haljasalani, kus on ette nähtud kruntide liitumispunktid.</w:t>
      </w:r>
    </w:p>
    <w:p w14:paraId="396F801E" w14:textId="77777777" w:rsidR="00F4184D" w:rsidRPr="007C4FCD" w:rsidRDefault="00F4184D" w:rsidP="007C4FCD">
      <w:pPr>
        <w:spacing w:before="0" w:after="0"/>
        <w:rPr>
          <w:rFonts w:cs="Arial"/>
          <w:lang w:eastAsia="ar-SA"/>
        </w:rPr>
      </w:pPr>
      <w:r w:rsidRPr="007C4FCD">
        <w:rPr>
          <w:rFonts w:cs="Arial"/>
          <w:lang w:eastAsia="ar-SA"/>
        </w:rPr>
        <w:t>Ühisveevärk ja -kanalisatsioon projekteeritakse ja ehitatakse välja vastavalt ühisveevärgi ja kanalisatsiooni seadusele ning kehtivatele normidele RIL 77-2013.</w:t>
      </w:r>
    </w:p>
    <w:p w14:paraId="0592DAEA" w14:textId="77777777" w:rsidR="002E3092" w:rsidRPr="007C4FCD" w:rsidRDefault="002E3092" w:rsidP="007C4FCD">
      <w:pPr>
        <w:tabs>
          <w:tab w:val="left" w:pos="0"/>
        </w:tabs>
        <w:suppressAutoHyphens/>
        <w:autoSpaceDE w:val="0"/>
        <w:spacing w:before="0" w:after="0"/>
        <w:rPr>
          <w:rFonts w:cs="Arial"/>
        </w:rPr>
      </w:pPr>
      <w:r w:rsidRPr="007C4FCD">
        <w:rPr>
          <w:rFonts w:cs="Arial"/>
        </w:rPr>
        <w:t>Krun</w:t>
      </w:r>
      <w:r w:rsidR="0001573C" w:rsidRPr="007C4FCD">
        <w:rPr>
          <w:rFonts w:cs="Arial"/>
        </w:rPr>
        <w:t>tide</w:t>
      </w:r>
      <w:r w:rsidRPr="007C4FCD">
        <w:rPr>
          <w:rFonts w:cs="Arial"/>
        </w:rPr>
        <w:t xml:space="preserve"> pos nr 5</w:t>
      </w:r>
      <w:r w:rsidR="0001573C" w:rsidRPr="007C4FCD">
        <w:rPr>
          <w:rFonts w:cs="Arial"/>
        </w:rPr>
        <w:t xml:space="preserve"> ja 6</w:t>
      </w:r>
      <w:r w:rsidRPr="007C4FCD">
        <w:rPr>
          <w:rFonts w:cs="Arial"/>
        </w:rPr>
        <w:t xml:space="preserve"> vee, sademevee- ja reoveekanalisatsiooni liitumispunktide juurde piirdeaeda mitte rajada.</w:t>
      </w:r>
    </w:p>
    <w:p w14:paraId="6DE4F894" w14:textId="3DF59460" w:rsidR="002678DE" w:rsidRPr="007C4FCD" w:rsidRDefault="00F4184D" w:rsidP="007C4FCD">
      <w:pPr>
        <w:spacing w:before="0" w:after="0"/>
        <w:rPr>
          <w:rFonts w:cs="Arial"/>
          <w:lang w:eastAsia="ar-SA"/>
        </w:rPr>
      </w:pPr>
      <w:r w:rsidRPr="007C4FCD">
        <w:rPr>
          <w:rFonts w:cs="Arial"/>
          <w:lang w:eastAsia="ar-SA"/>
        </w:rPr>
        <w:t xml:space="preserve">Trasside juurdepääsuks ja hooldamiseks rajatakse trasside kaitsevööndi ulatuses servituudi ala. </w:t>
      </w:r>
      <w:r w:rsidR="00EC5023" w:rsidRPr="007C4FCD">
        <w:rPr>
          <w:rFonts w:cs="Arial"/>
          <w:lang w:eastAsia="ar-SA"/>
        </w:rPr>
        <w:t xml:space="preserve">Vee- ja kanalisatsioonitorustike kaitsevöönd ulatub torustiku teljest 2 m mõlemale poole, koridor laiusega 4 m. </w:t>
      </w:r>
      <w:r w:rsidR="00E13393" w:rsidRPr="007C4FCD">
        <w:rPr>
          <w:rFonts w:cs="Arial"/>
          <w:lang w:eastAsia="ar-SA"/>
        </w:rPr>
        <w:t>Samuti on krundile pos nr 1</w:t>
      </w:r>
      <w:r w:rsidR="0001573C" w:rsidRPr="007C4FCD">
        <w:rPr>
          <w:rFonts w:cs="Arial"/>
          <w:lang w:eastAsia="ar-SA"/>
        </w:rPr>
        <w:t>0</w:t>
      </w:r>
      <w:r w:rsidR="00E13393" w:rsidRPr="007C4FCD">
        <w:rPr>
          <w:rFonts w:cs="Arial"/>
          <w:lang w:eastAsia="ar-SA"/>
        </w:rPr>
        <w:t xml:space="preserve"> asuvale kergliiklusteele </w:t>
      </w:r>
      <w:r w:rsidR="00EC5023" w:rsidRPr="007C4FCD">
        <w:rPr>
          <w:rFonts w:cs="Arial"/>
          <w:lang w:eastAsia="ar-SA"/>
        </w:rPr>
        <w:t xml:space="preserve">seatud servituudi vajadusega ala </w:t>
      </w:r>
      <w:r w:rsidR="00F94761" w:rsidRPr="007C4FCD">
        <w:rPr>
          <w:rFonts w:cs="Arial"/>
          <w:lang w:eastAsia="ar-SA"/>
        </w:rPr>
        <w:t>Aktsiaselts ELVESO</w:t>
      </w:r>
      <w:r w:rsidR="00EC5023" w:rsidRPr="007C4FCD">
        <w:rPr>
          <w:rFonts w:cs="Arial"/>
          <w:lang w:eastAsia="ar-SA"/>
        </w:rPr>
        <w:t xml:space="preserve"> kasuk</w:t>
      </w:r>
      <w:r w:rsidR="00C90BD0" w:rsidRPr="007C4FCD">
        <w:rPr>
          <w:rFonts w:cs="Arial"/>
          <w:lang w:eastAsia="ar-SA"/>
        </w:rPr>
        <w:t>s ÜVK rajatiste teenindamiseks.</w:t>
      </w:r>
    </w:p>
    <w:p w14:paraId="0421411A" w14:textId="77777777" w:rsidR="00E2297A" w:rsidRPr="007C4FCD" w:rsidRDefault="00E2297A" w:rsidP="007C4FCD">
      <w:pPr>
        <w:spacing w:before="0" w:after="0"/>
        <w:rPr>
          <w:rFonts w:cs="Arial"/>
          <w:lang w:eastAsia="ar-SA"/>
        </w:rPr>
      </w:pPr>
    </w:p>
    <w:p w14:paraId="27957F4C" w14:textId="5B5CC4BA" w:rsidR="007C4FCD" w:rsidRPr="007C4FCD" w:rsidRDefault="007C4FCD" w:rsidP="007C4FCD">
      <w:pPr>
        <w:spacing w:before="0" w:after="0"/>
        <w:rPr>
          <w:rFonts w:cs="Arial"/>
          <w:i/>
          <w:iCs/>
          <w:lang w:eastAsia="ar-SA"/>
        </w:rPr>
      </w:pPr>
      <w:r w:rsidRPr="007C4FCD">
        <w:rPr>
          <w:rFonts w:cs="Arial"/>
          <w:i/>
          <w:iCs/>
          <w:lang w:eastAsia="ar-SA"/>
        </w:rPr>
        <w:t xml:space="preserve">Tabel </w:t>
      </w:r>
      <w:r w:rsidRPr="007C4FCD">
        <w:rPr>
          <w:rFonts w:cs="Arial"/>
          <w:i/>
          <w:iCs/>
          <w:lang w:eastAsia="ar-SA"/>
        </w:rPr>
        <w:fldChar w:fldCharType="begin"/>
      </w:r>
      <w:r w:rsidRPr="007C4FCD">
        <w:rPr>
          <w:rFonts w:cs="Arial"/>
          <w:i/>
          <w:iCs/>
          <w:lang w:eastAsia="ar-SA"/>
        </w:rPr>
        <w:instrText xml:space="preserve"> SEQ Tabel \* ARABIC </w:instrText>
      </w:r>
      <w:r w:rsidRPr="007C4FCD">
        <w:rPr>
          <w:rFonts w:cs="Arial"/>
          <w:i/>
          <w:iCs/>
          <w:lang w:eastAsia="ar-SA"/>
        </w:rPr>
        <w:fldChar w:fldCharType="separate"/>
      </w:r>
      <w:r w:rsidRPr="007C4FCD">
        <w:rPr>
          <w:rFonts w:cs="Arial"/>
          <w:i/>
          <w:iCs/>
          <w:lang w:eastAsia="ar-SA"/>
        </w:rPr>
        <w:t>5</w:t>
      </w:r>
      <w:r w:rsidRPr="007C4FCD">
        <w:rPr>
          <w:rFonts w:cs="Arial"/>
          <w:lang w:eastAsia="ar-SA"/>
        </w:rPr>
        <w:fldChar w:fldCharType="end"/>
      </w:r>
      <w:r w:rsidRPr="007C4FCD">
        <w:rPr>
          <w:rFonts w:cs="Arial"/>
          <w:i/>
          <w:iCs/>
          <w:lang w:eastAsia="ar-SA"/>
        </w:rPr>
        <w:t>. Vee ja olmereovee planeeritud kogused kruntide lõikes.</w:t>
      </w:r>
    </w:p>
    <w:tbl>
      <w:tblPr>
        <w:tblStyle w:val="GridTable1Light"/>
        <w:tblW w:w="9351" w:type="dxa"/>
        <w:tblLook w:val="04A0" w:firstRow="1" w:lastRow="0" w:firstColumn="1" w:lastColumn="0" w:noHBand="0" w:noVBand="1"/>
      </w:tblPr>
      <w:tblGrid>
        <w:gridCol w:w="993"/>
        <w:gridCol w:w="1559"/>
        <w:gridCol w:w="1838"/>
        <w:gridCol w:w="2268"/>
        <w:gridCol w:w="2693"/>
      </w:tblGrid>
      <w:tr w:rsidR="00BE7A58" w:rsidRPr="007C4FCD" w14:paraId="2CB0A496" w14:textId="77777777" w:rsidTr="001E0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tcPr>
          <w:p w14:paraId="30C97171" w14:textId="77777777" w:rsidR="00BE7A58" w:rsidRPr="007C4FCD" w:rsidRDefault="00BE7A58" w:rsidP="007C4FCD">
            <w:pPr>
              <w:spacing w:before="0"/>
              <w:ind w:right="-213"/>
              <w:jc w:val="left"/>
              <w:rPr>
                <w:rFonts w:cs="Arial"/>
              </w:rPr>
            </w:pPr>
            <w:r w:rsidRPr="007C4FCD">
              <w:rPr>
                <w:rFonts w:cs="Arial"/>
              </w:rPr>
              <w:t>Krundi pos nr</w:t>
            </w:r>
          </w:p>
        </w:tc>
        <w:tc>
          <w:tcPr>
            <w:tcW w:w="1559" w:type="dxa"/>
            <w:shd w:val="clear" w:color="auto" w:fill="F2F2F2" w:themeFill="background1" w:themeFillShade="F2"/>
          </w:tcPr>
          <w:p w14:paraId="3B11D00C" w14:textId="77777777" w:rsidR="006E4A38" w:rsidRPr="007C4FCD" w:rsidRDefault="00905929" w:rsidP="007C4FCD">
            <w:pPr>
              <w:spacing w:before="0"/>
              <w:ind w:right="-102"/>
              <w:jc w:val="left"/>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V</w:t>
            </w:r>
            <w:r w:rsidR="00BE7A58" w:rsidRPr="007C4FCD">
              <w:rPr>
                <w:rFonts w:cs="Arial"/>
              </w:rPr>
              <w:t>ee kogus</w:t>
            </w:r>
          </w:p>
          <w:p w14:paraId="35672797" w14:textId="77777777" w:rsidR="00BE7A58" w:rsidRPr="007C4FCD" w:rsidRDefault="00BE7A58" w:rsidP="007C4FCD">
            <w:pPr>
              <w:spacing w:before="0"/>
              <w:jc w:val="left"/>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(m</w:t>
            </w:r>
            <w:r w:rsidRPr="007C4FCD">
              <w:rPr>
                <w:rFonts w:cs="Arial"/>
                <w:vertAlign w:val="superscript"/>
              </w:rPr>
              <w:t>3</w:t>
            </w:r>
            <w:r w:rsidRPr="007C4FCD">
              <w:rPr>
                <w:rFonts w:cs="Arial"/>
              </w:rPr>
              <w:t>/kuus)</w:t>
            </w:r>
          </w:p>
        </w:tc>
        <w:tc>
          <w:tcPr>
            <w:tcW w:w="1838" w:type="dxa"/>
            <w:shd w:val="clear" w:color="auto" w:fill="F2F2F2" w:themeFill="background1" w:themeFillShade="F2"/>
          </w:tcPr>
          <w:p w14:paraId="51668D6B" w14:textId="77777777" w:rsidR="006E4A38" w:rsidRPr="007C4FCD" w:rsidRDefault="00905929" w:rsidP="007C4FCD">
            <w:pPr>
              <w:spacing w:before="0"/>
              <w:ind w:right="-108"/>
              <w:jc w:val="left"/>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V</w:t>
            </w:r>
            <w:r w:rsidR="00BE7A58" w:rsidRPr="007C4FCD">
              <w:rPr>
                <w:rFonts w:cs="Arial"/>
              </w:rPr>
              <w:t>ee ma</w:t>
            </w:r>
            <w:r w:rsidR="00E2297A" w:rsidRPr="007C4FCD">
              <w:rPr>
                <w:rFonts w:cs="Arial"/>
              </w:rPr>
              <w:t xml:space="preserve">x </w:t>
            </w:r>
            <w:r w:rsidR="006E4A38" w:rsidRPr="007C4FCD">
              <w:rPr>
                <w:rFonts w:cs="Arial"/>
              </w:rPr>
              <w:t>kogus</w:t>
            </w:r>
          </w:p>
          <w:p w14:paraId="664C193C" w14:textId="77777777" w:rsidR="00BE7A58" w:rsidRPr="007C4FCD" w:rsidRDefault="00BE7A58" w:rsidP="007C4FCD">
            <w:pPr>
              <w:spacing w:before="0"/>
              <w:jc w:val="left"/>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(m</w:t>
            </w:r>
            <w:r w:rsidRPr="007C4FCD">
              <w:rPr>
                <w:rFonts w:cs="Arial"/>
                <w:vertAlign w:val="superscript"/>
              </w:rPr>
              <w:t>3</w:t>
            </w:r>
            <w:r w:rsidRPr="007C4FCD">
              <w:rPr>
                <w:rFonts w:cs="Arial"/>
              </w:rPr>
              <w:t>/d)</w:t>
            </w:r>
          </w:p>
        </w:tc>
        <w:tc>
          <w:tcPr>
            <w:tcW w:w="2268" w:type="dxa"/>
            <w:shd w:val="clear" w:color="auto" w:fill="F2F2F2" w:themeFill="background1" w:themeFillShade="F2"/>
          </w:tcPr>
          <w:p w14:paraId="2355A6C7" w14:textId="0F102707" w:rsidR="001E0B70" w:rsidRDefault="00905929" w:rsidP="001E0B70">
            <w:pPr>
              <w:spacing w:before="0"/>
              <w:ind w:right="-108"/>
              <w:jc w:val="left"/>
              <w:cnfStyle w:val="100000000000" w:firstRow="1" w:lastRow="0" w:firstColumn="0" w:lastColumn="0" w:oddVBand="0" w:evenVBand="0" w:oddHBand="0" w:evenHBand="0" w:firstRowFirstColumn="0" w:firstRowLastColumn="0" w:lastRowFirstColumn="0" w:lastRowLastColumn="0"/>
              <w:rPr>
                <w:rFonts w:cs="Arial"/>
                <w:b w:val="0"/>
                <w:bCs w:val="0"/>
              </w:rPr>
            </w:pPr>
            <w:r w:rsidRPr="007C4FCD">
              <w:rPr>
                <w:rFonts w:cs="Arial"/>
              </w:rPr>
              <w:t>O</w:t>
            </w:r>
            <w:r w:rsidR="00BE7A58" w:rsidRPr="007C4FCD">
              <w:rPr>
                <w:rFonts w:cs="Arial"/>
              </w:rPr>
              <w:t>lmereovee kogus</w:t>
            </w:r>
          </w:p>
          <w:p w14:paraId="5BC20661" w14:textId="0F78AB70" w:rsidR="00BE7A58" w:rsidRPr="007C4FCD" w:rsidRDefault="00BE7A58" w:rsidP="001E0B70">
            <w:pPr>
              <w:spacing w:before="0"/>
              <w:ind w:right="-108"/>
              <w:jc w:val="left"/>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(m</w:t>
            </w:r>
            <w:r w:rsidRPr="007C4FCD">
              <w:rPr>
                <w:rFonts w:cs="Arial"/>
                <w:vertAlign w:val="superscript"/>
              </w:rPr>
              <w:t>3</w:t>
            </w:r>
            <w:r w:rsidRPr="007C4FCD">
              <w:rPr>
                <w:rFonts w:cs="Arial"/>
              </w:rPr>
              <w:t>/kuus)</w:t>
            </w:r>
          </w:p>
        </w:tc>
        <w:tc>
          <w:tcPr>
            <w:tcW w:w="2693" w:type="dxa"/>
            <w:shd w:val="clear" w:color="auto" w:fill="F2F2F2" w:themeFill="background1" w:themeFillShade="F2"/>
          </w:tcPr>
          <w:p w14:paraId="22917FE8" w14:textId="79B603D1" w:rsidR="001E0B70" w:rsidRDefault="00905929" w:rsidP="007C4FCD">
            <w:pPr>
              <w:spacing w:before="0"/>
              <w:jc w:val="left"/>
              <w:cnfStyle w:val="100000000000" w:firstRow="1" w:lastRow="0" w:firstColumn="0" w:lastColumn="0" w:oddVBand="0" w:evenVBand="0" w:oddHBand="0" w:evenHBand="0" w:firstRowFirstColumn="0" w:firstRowLastColumn="0" w:lastRowFirstColumn="0" w:lastRowLastColumn="0"/>
              <w:rPr>
                <w:rFonts w:cs="Arial"/>
                <w:b w:val="0"/>
                <w:bCs w:val="0"/>
              </w:rPr>
            </w:pPr>
            <w:r w:rsidRPr="007C4FCD">
              <w:rPr>
                <w:rFonts w:cs="Arial"/>
              </w:rPr>
              <w:t>O</w:t>
            </w:r>
            <w:r w:rsidR="00BE7A58" w:rsidRPr="007C4FCD">
              <w:rPr>
                <w:rFonts w:cs="Arial"/>
              </w:rPr>
              <w:t>lmereovee ma</w:t>
            </w:r>
            <w:r w:rsidR="00E2297A" w:rsidRPr="007C4FCD">
              <w:rPr>
                <w:rFonts w:cs="Arial"/>
              </w:rPr>
              <w:t>x</w:t>
            </w:r>
            <w:r w:rsidR="00BE7A58" w:rsidRPr="007C4FCD">
              <w:rPr>
                <w:rFonts w:cs="Arial"/>
              </w:rPr>
              <w:t xml:space="preserve"> kogus</w:t>
            </w:r>
          </w:p>
          <w:p w14:paraId="4AA1651B" w14:textId="27EBF7E3" w:rsidR="00BE7A58" w:rsidRPr="007C4FCD" w:rsidRDefault="00BE7A58" w:rsidP="007C4FCD">
            <w:pPr>
              <w:spacing w:before="0"/>
              <w:jc w:val="left"/>
              <w:cnfStyle w:val="100000000000" w:firstRow="1" w:lastRow="0" w:firstColumn="0" w:lastColumn="0" w:oddVBand="0" w:evenVBand="0" w:oddHBand="0" w:evenHBand="0" w:firstRowFirstColumn="0" w:firstRowLastColumn="0" w:lastRowFirstColumn="0" w:lastRowLastColumn="0"/>
              <w:rPr>
                <w:rFonts w:cs="Arial"/>
              </w:rPr>
            </w:pPr>
            <w:r w:rsidRPr="007C4FCD">
              <w:rPr>
                <w:rFonts w:cs="Arial"/>
              </w:rPr>
              <w:t>(m</w:t>
            </w:r>
            <w:r w:rsidRPr="007C4FCD">
              <w:rPr>
                <w:rFonts w:cs="Arial"/>
                <w:vertAlign w:val="superscript"/>
              </w:rPr>
              <w:t>3</w:t>
            </w:r>
            <w:r w:rsidRPr="007C4FCD">
              <w:rPr>
                <w:rFonts w:cs="Arial"/>
              </w:rPr>
              <w:t>/d)</w:t>
            </w:r>
          </w:p>
        </w:tc>
      </w:tr>
      <w:tr w:rsidR="00BE7A58" w:rsidRPr="007C4FCD" w14:paraId="7CCA3B2F"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0FA6D7ED" w14:textId="77777777" w:rsidR="00BE7A58" w:rsidRPr="007C4FCD" w:rsidRDefault="00BE7A58" w:rsidP="007C4FCD">
            <w:pPr>
              <w:spacing w:before="0"/>
              <w:jc w:val="center"/>
              <w:rPr>
                <w:rFonts w:cs="Arial"/>
              </w:rPr>
            </w:pPr>
            <w:r w:rsidRPr="007C4FCD">
              <w:rPr>
                <w:rFonts w:cs="Arial"/>
              </w:rPr>
              <w:t>1</w:t>
            </w:r>
          </w:p>
        </w:tc>
        <w:tc>
          <w:tcPr>
            <w:tcW w:w="1559" w:type="dxa"/>
          </w:tcPr>
          <w:p w14:paraId="0EB652E0"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1838" w:type="dxa"/>
          </w:tcPr>
          <w:p w14:paraId="03962290"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c>
          <w:tcPr>
            <w:tcW w:w="2268" w:type="dxa"/>
          </w:tcPr>
          <w:p w14:paraId="31B890DB"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2693" w:type="dxa"/>
          </w:tcPr>
          <w:p w14:paraId="1099F149"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r>
      <w:tr w:rsidR="00BE7A58" w:rsidRPr="007C4FCD" w14:paraId="3F701518"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754D66B8" w14:textId="77777777" w:rsidR="00BE7A58" w:rsidRPr="007C4FCD" w:rsidRDefault="00BE7A58" w:rsidP="007C4FCD">
            <w:pPr>
              <w:spacing w:before="0"/>
              <w:jc w:val="center"/>
              <w:rPr>
                <w:rFonts w:cs="Arial"/>
              </w:rPr>
            </w:pPr>
            <w:r w:rsidRPr="007C4FCD">
              <w:rPr>
                <w:rFonts w:cs="Arial"/>
              </w:rPr>
              <w:t>2</w:t>
            </w:r>
          </w:p>
        </w:tc>
        <w:tc>
          <w:tcPr>
            <w:tcW w:w="1559" w:type="dxa"/>
          </w:tcPr>
          <w:p w14:paraId="356A895F"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1838" w:type="dxa"/>
          </w:tcPr>
          <w:p w14:paraId="5324C3F9"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c>
          <w:tcPr>
            <w:tcW w:w="2268" w:type="dxa"/>
          </w:tcPr>
          <w:p w14:paraId="447F05B8" w14:textId="5E6F826A" w:rsidR="00BE7A58" w:rsidRPr="007C4FCD" w:rsidRDefault="00EB4BD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2693" w:type="dxa"/>
          </w:tcPr>
          <w:p w14:paraId="580B2AA6"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r>
      <w:tr w:rsidR="00BE7A58" w:rsidRPr="007C4FCD" w14:paraId="6FD7AB4A"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49E61E0C" w14:textId="77777777" w:rsidR="00BE7A58" w:rsidRPr="007C4FCD" w:rsidRDefault="00BE7A58" w:rsidP="007C4FCD">
            <w:pPr>
              <w:spacing w:before="0"/>
              <w:jc w:val="center"/>
              <w:rPr>
                <w:rFonts w:cs="Arial"/>
              </w:rPr>
            </w:pPr>
            <w:r w:rsidRPr="007C4FCD">
              <w:rPr>
                <w:rFonts w:cs="Arial"/>
              </w:rPr>
              <w:t>3</w:t>
            </w:r>
          </w:p>
        </w:tc>
        <w:tc>
          <w:tcPr>
            <w:tcW w:w="1559" w:type="dxa"/>
          </w:tcPr>
          <w:p w14:paraId="1C1B9485"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1838" w:type="dxa"/>
          </w:tcPr>
          <w:p w14:paraId="691D63D8"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c>
          <w:tcPr>
            <w:tcW w:w="2268" w:type="dxa"/>
          </w:tcPr>
          <w:p w14:paraId="278C31C8" w14:textId="7043E1C0" w:rsidR="00BE7A58" w:rsidRPr="007C4FCD" w:rsidRDefault="00EB4BD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2693" w:type="dxa"/>
          </w:tcPr>
          <w:p w14:paraId="485E971A"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r>
      <w:tr w:rsidR="00BE7A58" w:rsidRPr="007C4FCD" w14:paraId="433383AD"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3FD336D6" w14:textId="77777777" w:rsidR="00BE7A58" w:rsidRPr="007C4FCD" w:rsidRDefault="00BE7A58" w:rsidP="007C4FCD">
            <w:pPr>
              <w:spacing w:before="0"/>
              <w:jc w:val="center"/>
              <w:rPr>
                <w:rFonts w:cs="Arial"/>
              </w:rPr>
            </w:pPr>
            <w:r w:rsidRPr="007C4FCD">
              <w:rPr>
                <w:rFonts w:cs="Arial"/>
              </w:rPr>
              <w:t>4</w:t>
            </w:r>
          </w:p>
        </w:tc>
        <w:tc>
          <w:tcPr>
            <w:tcW w:w="1559" w:type="dxa"/>
          </w:tcPr>
          <w:p w14:paraId="24EB7A73"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1838" w:type="dxa"/>
          </w:tcPr>
          <w:p w14:paraId="78C544EC"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c>
          <w:tcPr>
            <w:tcW w:w="2268" w:type="dxa"/>
          </w:tcPr>
          <w:p w14:paraId="42F205F3" w14:textId="4D93BF72" w:rsidR="00BE7A58" w:rsidRPr="007C4FCD" w:rsidRDefault="00EB4BD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2693" w:type="dxa"/>
          </w:tcPr>
          <w:p w14:paraId="59DB0AA0"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r>
      <w:tr w:rsidR="00BE7A58" w:rsidRPr="007C4FCD" w14:paraId="24DA99A2"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2A4F5EBD" w14:textId="77777777" w:rsidR="00BE7A58" w:rsidRPr="007C4FCD" w:rsidRDefault="00BE7A58" w:rsidP="007C4FCD">
            <w:pPr>
              <w:spacing w:before="0"/>
              <w:jc w:val="center"/>
              <w:rPr>
                <w:rFonts w:cs="Arial"/>
              </w:rPr>
            </w:pPr>
            <w:r w:rsidRPr="007C4FCD">
              <w:rPr>
                <w:rFonts w:cs="Arial"/>
              </w:rPr>
              <w:t>5</w:t>
            </w:r>
          </w:p>
        </w:tc>
        <w:tc>
          <w:tcPr>
            <w:tcW w:w="1559" w:type="dxa"/>
          </w:tcPr>
          <w:p w14:paraId="41F238CD"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1838" w:type="dxa"/>
          </w:tcPr>
          <w:p w14:paraId="0479D689"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c>
          <w:tcPr>
            <w:tcW w:w="2268" w:type="dxa"/>
          </w:tcPr>
          <w:p w14:paraId="5127F2E0" w14:textId="37CC401F" w:rsidR="00BE7A58" w:rsidRPr="007C4FCD" w:rsidRDefault="00EB4BD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2693" w:type="dxa"/>
          </w:tcPr>
          <w:p w14:paraId="049D628E" w14:textId="77777777" w:rsidR="00BE7A58" w:rsidRPr="007C4FCD" w:rsidRDefault="00BE7A5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r>
      <w:tr w:rsidR="0001573C" w:rsidRPr="007C4FCD" w14:paraId="58696A86"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7144B098" w14:textId="77777777" w:rsidR="0001573C" w:rsidRPr="007C4FCD" w:rsidRDefault="0001573C" w:rsidP="007C4FCD">
            <w:pPr>
              <w:spacing w:before="0"/>
              <w:jc w:val="center"/>
              <w:rPr>
                <w:rFonts w:cs="Arial"/>
              </w:rPr>
            </w:pPr>
            <w:r w:rsidRPr="007C4FCD">
              <w:rPr>
                <w:rFonts w:cs="Arial"/>
              </w:rPr>
              <w:t>6</w:t>
            </w:r>
          </w:p>
        </w:tc>
        <w:tc>
          <w:tcPr>
            <w:tcW w:w="1559" w:type="dxa"/>
          </w:tcPr>
          <w:p w14:paraId="7337A1C4" w14:textId="77777777" w:rsidR="0001573C" w:rsidRPr="007C4FCD" w:rsidRDefault="0001573C"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36</w:t>
            </w:r>
          </w:p>
        </w:tc>
        <w:tc>
          <w:tcPr>
            <w:tcW w:w="1838" w:type="dxa"/>
          </w:tcPr>
          <w:p w14:paraId="3845C16F" w14:textId="77777777" w:rsidR="0001573C" w:rsidRPr="007C4FCD" w:rsidRDefault="0001573C"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1,2</w:t>
            </w:r>
          </w:p>
        </w:tc>
        <w:tc>
          <w:tcPr>
            <w:tcW w:w="2268" w:type="dxa"/>
          </w:tcPr>
          <w:p w14:paraId="671A8215" w14:textId="19376510" w:rsidR="0001573C" w:rsidRPr="007C4FCD" w:rsidRDefault="00EB4BD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36</w:t>
            </w:r>
          </w:p>
        </w:tc>
        <w:tc>
          <w:tcPr>
            <w:tcW w:w="2693" w:type="dxa"/>
          </w:tcPr>
          <w:p w14:paraId="7EFD59C2" w14:textId="77777777" w:rsidR="0001573C" w:rsidRPr="007C4FCD" w:rsidRDefault="0001573C"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1,2</w:t>
            </w:r>
          </w:p>
        </w:tc>
      </w:tr>
      <w:tr w:rsidR="0001573C" w:rsidRPr="007C4FCD" w14:paraId="054210C2" w14:textId="77777777" w:rsidTr="001E0B70">
        <w:tc>
          <w:tcPr>
            <w:cnfStyle w:val="001000000000" w:firstRow="0" w:lastRow="0" w:firstColumn="1" w:lastColumn="0" w:oddVBand="0" w:evenVBand="0" w:oddHBand="0" w:evenHBand="0" w:firstRowFirstColumn="0" w:firstRowLastColumn="0" w:lastRowFirstColumn="0" w:lastRowLastColumn="0"/>
            <w:tcW w:w="993" w:type="dxa"/>
          </w:tcPr>
          <w:p w14:paraId="5F288B0B" w14:textId="77777777" w:rsidR="0001573C" w:rsidRPr="007C4FCD" w:rsidRDefault="0001573C" w:rsidP="007C4FCD">
            <w:pPr>
              <w:spacing w:before="0"/>
              <w:jc w:val="center"/>
              <w:rPr>
                <w:rFonts w:cs="Arial"/>
              </w:rPr>
            </w:pPr>
            <w:bookmarkStart w:id="56" w:name="_Hlk82445791"/>
            <w:r w:rsidRPr="007C4FCD">
              <w:rPr>
                <w:rFonts w:cs="Arial"/>
              </w:rPr>
              <w:t>7</w:t>
            </w:r>
          </w:p>
        </w:tc>
        <w:tc>
          <w:tcPr>
            <w:tcW w:w="1559" w:type="dxa"/>
          </w:tcPr>
          <w:p w14:paraId="316B0235" w14:textId="77777777" w:rsidR="0001573C" w:rsidRPr="007C4FCD" w:rsidRDefault="0001573C"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1838" w:type="dxa"/>
          </w:tcPr>
          <w:p w14:paraId="71408397" w14:textId="77777777" w:rsidR="0001573C" w:rsidRPr="007C4FCD" w:rsidRDefault="0001573C"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c>
          <w:tcPr>
            <w:tcW w:w="2268" w:type="dxa"/>
          </w:tcPr>
          <w:p w14:paraId="53053DFA" w14:textId="449CA241" w:rsidR="0001573C" w:rsidRPr="007C4FCD" w:rsidRDefault="00EB4BD8"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54</w:t>
            </w:r>
          </w:p>
        </w:tc>
        <w:tc>
          <w:tcPr>
            <w:tcW w:w="2693" w:type="dxa"/>
          </w:tcPr>
          <w:p w14:paraId="0B277F0F" w14:textId="77777777" w:rsidR="0001573C" w:rsidRPr="007C4FCD" w:rsidRDefault="0001573C" w:rsidP="007C4FCD">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7C4FCD">
              <w:rPr>
                <w:rFonts w:cs="Arial"/>
              </w:rPr>
              <w:t>1,8</w:t>
            </w:r>
          </w:p>
        </w:tc>
      </w:tr>
      <w:bookmarkEnd w:id="56"/>
      <w:tr w:rsidR="0001573C" w:rsidRPr="007C4FCD" w14:paraId="74A0F1BB" w14:textId="77777777" w:rsidTr="001E0B70">
        <w:trPr>
          <w:trHeight w:val="234"/>
        </w:trPr>
        <w:tc>
          <w:tcPr>
            <w:cnfStyle w:val="001000000000" w:firstRow="0" w:lastRow="0" w:firstColumn="1" w:lastColumn="0" w:oddVBand="0" w:evenVBand="0" w:oddHBand="0" w:evenHBand="0" w:firstRowFirstColumn="0" w:firstRowLastColumn="0" w:lastRowFirstColumn="0" w:lastRowLastColumn="0"/>
            <w:tcW w:w="993" w:type="dxa"/>
          </w:tcPr>
          <w:p w14:paraId="52899FB1" w14:textId="77777777" w:rsidR="0001573C" w:rsidRPr="007C4FCD" w:rsidRDefault="0001573C" w:rsidP="007C4FCD">
            <w:pPr>
              <w:spacing w:before="0"/>
              <w:jc w:val="center"/>
              <w:rPr>
                <w:rFonts w:cs="Arial"/>
                <w:b w:val="0"/>
              </w:rPr>
            </w:pPr>
            <w:r w:rsidRPr="007C4FCD">
              <w:rPr>
                <w:rFonts w:cs="Arial"/>
              </w:rPr>
              <w:t>Kokku</w:t>
            </w:r>
          </w:p>
        </w:tc>
        <w:tc>
          <w:tcPr>
            <w:tcW w:w="1559" w:type="dxa"/>
          </w:tcPr>
          <w:p w14:paraId="04C03281" w14:textId="77777777" w:rsidR="0001573C" w:rsidRPr="007C4FCD" w:rsidRDefault="0001573C" w:rsidP="007C4FCD">
            <w:pPr>
              <w:spacing w:before="0"/>
              <w:ind w:left="-138"/>
              <w:jc w:val="center"/>
              <w:cnfStyle w:val="000000000000" w:firstRow="0" w:lastRow="0" w:firstColumn="0" w:lastColumn="0" w:oddVBand="0" w:evenVBand="0" w:oddHBand="0" w:evenHBand="0" w:firstRowFirstColumn="0" w:firstRowLastColumn="0" w:lastRowFirstColumn="0" w:lastRowLastColumn="0"/>
              <w:rPr>
                <w:rFonts w:cs="Arial"/>
                <w:b/>
              </w:rPr>
            </w:pPr>
            <w:r w:rsidRPr="007C4FCD">
              <w:rPr>
                <w:rFonts w:cs="Arial"/>
                <w:b/>
              </w:rPr>
              <w:t>360</w:t>
            </w:r>
          </w:p>
        </w:tc>
        <w:tc>
          <w:tcPr>
            <w:tcW w:w="1838" w:type="dxa"/>
          </w:tcPr>
          <w:p w14:paraId="5C5E333D" w14:textId="77777777" w:rsidR="0001573C" w:rsidRPr="007C4FCD" w:rsidRDefault="0001573C" w:rsidP="007C4FCD">
            <w:pPr>
              <w:spacing w:before="0"/>
              <w:ind w:left="-119"/>
              <w:jc w:val="center"/>
              <w:cnfStyle w:val="000000000000" w:firstRow="0" w:lastRow="0" w:firstColumn="0" w:lastColumn="0" w:oddVBand="0" w:evenVBand="0" w:oddHBand="0" w:evenHBand="0" w:firstRowFirstColumn="0" w:firstRowLastColumn="0" w:lastRowFirstColumn="0" w:lastRowLastColumn="0"/>
              <w:rPr>
                <w:rFonts w:cs="Arial"/>
                <w:b/>
              </w:rPr>
            </w:pPr>
            <w:r w:rsidRPr="007C4FCD">
              <w:rPr>
                <w:rFonts w:cs="Arial"/>
                <w:b/>
              </w:rPr>
              <w:t>12,0</w:t>
            </w:r>
          </w:p>
        </w:tc>
        <w:tc>
          <w:tcPr>
            <w:tcW w:w="2268" w:type="dxa"/>
          </w:tcPr>
          <w:p w14:paraId="24E083BA" w14:textId="77777777" w:rsidR="0001573C" w:rsidRPr="007C4FCD" w:rsidRDefault="0001573C" w:rsidP="007C4FCD">
            <w:pPr>
              <w:spacing w:before="0"/>
              <w:ind w:left="-122"/>
              <w:jc w:val="center"/>
              <w:cnfStyle w:val="000000000000" w:firstRow="0" w:lastRow="0" w:firstColumn="0" w:lastColumn="0" w:oddVBand="0" w:evenVBand="0" w:oddHBand="0" w:evenHBand="0" w:firstRowFirstColumn="0" w:firstRowLastColumn="0" w:lastRowFirstColumn="0" w:lastRowLastColumn="0"/>
              <w:rPr>
                <w:rFonts w:cs="Arial"/>
                <w:b/>
              </w:rPr>
            </w:pPr>
            <w:r w:rsidRPr="007C4FCD">
              <w:rPr>
                <w:rFonts w:cs="Arial"/>
                <w:b/>
              </w:rPr>
              <w:t>360</w:t>
            </w:r>
          </w:p>
        </w:tc>
        <w:tc>
          <w:tcPr>
            <w:tcW w:w="2693" w:type="dxa"/>
          </w:tcPr>
          <w:p w14:paraId="542A44DF" w14:textId="07EBDCD8" w:rsidR="0001573C" w:rsidRPr="007C4FCD" w:rsidRDefault="0001573C" w:rsidP="007C4FCD">
            <w:pPr>
              <w:spacing w:before="0"/>
              <w:ind w:left="-113"/>
              <w:jc w:val="center"/>
              <w:cnfStyle w:val="000000000000" w:firstRow="0" w:lastRow="0" w:firstColumn="0" w:lastColumn="0" w:oddVBand="0" w:evenVBand="0" w:oddHBand="0" w:evenHBand="0" w:firstRowFirstColumn="0" w:firstRowLastColumn="0" w:lastRowFirstColumn="0" w:lastRowLastColumn="0"/>
              <w:rPr>
                <w:rFonts w:cs="Arial"/>
                <w:b/>
              </w:rPr>
            </w:pPr>
            <w:r w:rsidRPr="007C4FCD">
              <w:rPr>
                <w:rFonts w:cs="Arial"/>
                <w:b/>
              </w:rPr>
              <w:t>12,0</w:t>
            </w:r>
          </w:p>
        </w:tc>
      </w:tr>
    </w:tbl>
    <w:p w14:paraId="40759680" w14:textId="77777777" w:rsidR="00BE7A58" w:rsidRPr="007C4FCD" w:rsidRDefault="00BE7A58" w:rsidP="00786A0A">
      <w:pPr>
        <w:spacing w:before="140" w:after="0"/>
        <w:rPr>
          <w:rFonts w:cs="Arial"/>
          <w:lang w:eastAsia="ar-SA"/>
        </w:rPr>
      </w:pPr>
      <w:r w:rsidRPr="007C4FCD">
        <w:rPr>
          <w:rFonts w:cs="Arial"/>
          <w:lang w:eastAsia="ar-SA"/>
        </w:rPr>
        <w:t>Detailplaneeringu alale lubatud veevarustuse ja reovee ärajuhtimise mahud on võimalik tagada peale Rae valla ÜVK arengukavaga planeeritud rajatiste ehitamist.</w:t>
      </w:r>
    </w:p>
    <w:p w14:paraId="7A1B8476" w14:textId="77777777" w:rsidR="00BE7A58" w:rsidRPr="007C4FCD" w:rsidRDefault="00BE7A58" w:rsidP="007C4FCD">
      <w:pPr>
        <w:spacing w:before="0" w:after="0"/>
        <w:rPr>
          <w:rFonts w:cs="Arial"/>
          <w:lang w:eastAsia="ar-SA"/>
        </w:rPr>
      </w:pPr>
      <w:r w:rsidRPr="007C4FCD">
        <w:rPr>
          <w:rFonts w:cs="Arial"/>
          <w:lang w:eastAsia="ar-SA"/>
        </w:rPr>
        <w:t>Detailplaneeringu tehnovõrkude lahendus on põhimõtteline ja täpsustatakse tehnovõrgu valdaja poolt väljastatud tehniliste tingimuste alusel koostatud ehitusprojektiga.</w:t>
      </w:r>
    </w:p>
    <w:p w14:paraId="0CB5AC84" w14:textId="5B7DE705" w:rsidR="00BE7A58" w:rsidRPr="007C4FCD" w:rsidRDefault="00BE7A58" w:rsidP="007C4FCD">
      <w:pPr>
        <w:spacing w:before="0" w:after="0"/>
        <w:rPr>
          <w:rFonts w:cs="Arial"/>
          <w:lang w:eastAsia="ar-SA"/>
        </w:rPr>
      </w:pPr>
      <w:r w:rsidRPr="007C4FCD">
        <w:rPr>
          <w:rFonts w:cs="Arial"/>
          <w:lang w:eastAsia="ar-SA"/>
        </w:rPr>
        <w:t xml:space="preserve">Enne DP kehtestamist seada DP alast välja jäävatele VK torustikele isiklik kasutusõigus </w:t>
      </w:r>
      <w:r w:rsidR="00F94761" w:rsidRPr="007C4FCD">
        <w:rPr>
          <w:rFonts w:cs="Arial"/>
          <w:lang w:eastAsia="ar-SA"/>
        </w:rPr>
        <w:t>Aktsiaselts ELVESO</w:t>
      </w:r>
      <w:r w:rsidRPr="007C4FCD">
        <w:rPr>
          <w:rFonts w:cs="Arial"/>
          <w:lang w:eastAsia="ar-SA"/>
        </w:rPr>
        <w:t xml:space="preserve"> kasuks.</w:t>
      </w:r>
    </w:p>
    <w:p w14:paraId="30A7EAFE" w14:textId="77777777" w:rsidR="00BE7A58" w:rsidRDefault="00BE7A58" w:rsidP="007C4FCD">
      <w:pPr>
        <w:spacing w:before="0" w:after="0"/>
        <w:rPr>
          <w:rFonts w:cs="Arial"/>
          <w:lang w:eastAsia="ar-SA"/>
        </w:rPr>
      </w:pPr>
      <w:r w:rsidRPr="007C4FCD">
        <w:rPr>
          <w:rFonts w:cs="Arial"/>
          <w:lang w:eastAsia="ar-SA"/>
        </w:rPr>
        <w:t>Vee- ja kanalisatsiooni ühinemispunktid olemasolevate trassidega on esitatud joonisel Tehnovõrkude koondplaan AS-05.</w:t>
      </w:r>
    </w:p>
    <w:p w14:paraId="4ACB5E64" w14:textId="77777777" w:rsidR="00BE7A58" w:rsidRPr="007C4FCD" w:rsidRDefault="00BE7A58" w:rsidP="007C4FCD">
      <w:pPr>
        <w:pStyle w:val="Heading3"/>
        <w:numPr>
          <w:ilvl w:val="2"/>
          <w:numId w:val="29"/>
        </w:numPr>
        <w:rPr>
          <w:rFonts w:cs="Arial"/>
        </w:rPr>
      </w:pPr>
      <w:bookmarkStart w:id="57" w:name="_Toc153275222"/>
      <w:r w:rsidRPr="007C4FCD">
        <w:rPr>
          <w:rFonts w:cs="Arial"/>
        </w:rPr>
        <w:lastRenderedPageBreak/>
        <w:t>Vertikaalplaneerimine ja sademevee ärajuhtimine</w:t>
      </w:r>
      <w:bookmarkEnd w:id="57"/>
    </w:p>
    <w:p w14:paraId="76F0FF16" w14:textId="77777777" w:rsidR="0064200C" w:rsidRPr="007C4FCD" w:rsidRDefault="0064200C" w:rsidP="007C4FCD">
      <w:pPr>
        <w:spacing w:before="0" w:after="0"/>
        <w:rPr>
          <w:rFonts w:cs="Arial"/>
        </w:rPr>
      </w:pPr>
      <w:r w:rsidRPr="007C4FCD">
        <w:rPr>
          <w:rFonts w:cs="Arial"/>
        </w:rPr>
        <w:t>Detailplaneeringuga haaratud alal absoluutkõrgusmärgid jäävad vahemikku 43.13 kuni 45.79 m vahele. Planeeringuala kõrgemad kohad asuvad idapool maapind langeb lääne suunas.</w:t>
      </w:r>
    </w:p>
    <w:p w14:paraId="69995E60" w14:textId="64AF9826" w:rsidR="00F64333" w:rsidRPr="007C4FCD" w:rsidRDefault="0064200C" w:rsidP="007C4FCD">
      <w:pPr>
        <w:spacing w:before="0" w:after="0"/>
        <w:rPr>
          <w:rFonts w:cs="Arial"/>
        </w:rPr>
      </w:pPr>
      <w:r w:rsidRPr="007C4FCD">
        <w:rPr>
          <w:rFonts w:cs="Arial"/>
        </w:rPr>
        <w:t>Planeeringulahendus näeb ette olemasolevat sadevee kanalisatsioonitoru ühendada planeeri</w:t>
      </w:r>
      <w:r w:rsidR="00F64333" w:rsidRPr="007C4FCD">
        <w:rPr>
          <w:rFonts w:cs="Arial"/>
        </w:rPr>
        <w:t>tud</w:t>
      </w:r>
      <w:r w:rsidRPr="007C4FCD">
        <w:rPr>
          <w:rFonts w:cs="Arial"/>
        </w:rPr>
        <w:t xml:space="preserve"> sa</w:t>
      </w:r>
      <w:r w:rsidR="00016117" w:rsidRPr="007C4FCD">
        <w:rPr>
          <w:rFonts w:cs="Arial"/>
        </w:rPr>
        <w:t>de</w:t>
      </w:r>
      <w:r w:rsidRPr="007C4FCD">
        <w:rPr>
          <w:rFonts w:cs="Arial"/>
        </w:rPr>
        <w:t>mevee kanalis</w:t>
      </w:r>
      <w:r w:rsidR="000E66D4" w:rsidRPr="007C4FCD">
        <w:rPr>
          <w:rFonts w:cs="Arial"/>
        </w:rPr>
        <w:t>atsioonitrassiga, mis võtab vastu kruntide pos 1</w:t>
      </w:r>
      <w:r w:rsidR="0001573C" w:rsidRPr="007C4FCD">
        <w:rPr>
          <w:rFonts w:cs="Arial"/>
        </w:rPr>
        <w:t xml:space="preserve"> – 4</w:t>
      </w:r>
      <w:r w:rsidR="000E66D4" w:rsidRPr="007C4FCD">
        <w:rPr>
          <w:rFonts w:cs="Arial"/>
        </w:rPr>
        <w:t xml:space="preserve"> sademevett.</w:t>
      </w:r>
      <w:r w:rsidR="00F64333" w:rsidRPr="007C4FCD">
        <w:rPr>
          <w:rFonts w:cs="Arial"/>
        </w:rPr>
        <w:t xml:space="preserve"> Olemasolev sademevee kanalisatsioonitoru asub krundil pos nr 8.</w:t>
      </w:r>
    </w:p>
    <w:p w14:paraId="47F6336C" w14:textId="1587A0D6" w:rsidR="00F64333" w:rsidRPr="007C4FCD" w:rsidRDefault="000E66D4" w:rsidP="007C4FCD">
      <w:pPr>
        <w:spacing w:before="0" w:after="0"/>
        <w:rPr>
          <w:rFonts w:cs="Arial"/>
        </w:rPr>
      </w:pPr>
      <w:r w:rsidRPr="007C4FCD">
        <w:rPr>
          <w:rFonts w:cs="Arial"/>
        </w:rPr>
        <w:t xml:space="preserve">Ülejäänud krundi pos nr </w:t>
      </w:r>
      <w:r w:rsidR="0001573C" w:rsidRPr="007C4FCD">
        <w:rPr>
          <w:rFonts w:cs="Arial"/>
        </w:rPr>
        <w:t xml:space="preserve">5 </w:t>
      </w:r>
      <w:r w:rsidR="000B3B17" w:rsidRPr="007C4FCD">
        <w:rPr>
          <w:rFonts w:cs="Arial"/>
        </w:rPr>
        <w:t>−</w:t>
      </w:r>
      <w:r w:rsidR="0001573C" w:rsidRPr="007C4FCD">
        <w:rPr>
          <w:rFonts w:cs="Arial"/>
        </w:rPr>
        <w:t xml:space="preserve"> 7</w:t>
      </w:r>
      <w:r w:rsidRPr="007C4FCD">
        <w:rPr>
          <w:rFonts w:cs="Arial"/>
        </w:rPr>
        <w:t xml:space="preserve"> sademeveed suunatakse </w:t>
      </w:r>
      <w:r w:rsidR="00630559" w:rsidRPr="007C4FCD">
        <w:rPr>
          <w:rFonts w:cs="Arial"/>
        </w:rPr>
        <w:t xml:space="preserve">Käokella teel </w:t>
      </w:r>
      <w:r w:rsidRPr="007C4FCD">
        <w:rPr>
          <w:rFonts w:cs="Arial"/>
        </w:rPr>
        <w:t xml:space="preserve">olemasolevasse </w:t>
      </w:r>
      <w:r w:rsidR="00630559" w:rsidRPr="007C4FCD">
        <w:rPr>
          <w:rFonts w:cs="Arial"/>
        </w:rPr>
        <w:t xml:space="preserve">sademevee </w:t>
      </w:r>
      <w:r w:rsidR="00555856" w:rsidRPr="007C4FCD">
        <w:rPr>
          <w:rFonts w:cs="Arial"/>
        </w:rPr>
        <w:t xml:space="preserve">kanalisatsiooni </w:t>
      </w:r>
      <w:r w:rsidR="00630559" w:rsidRPr="007C4FCD">
        <w:rPr>
          <w:rFonts w:cs="Arial"/>
        </w:rPr>
        <w:t>torustikku.</w:t>
      </w:r>
    </w:p>
    <w:p w14:paraId="0F31EE96" w14:textId="3F6CCCC9" w:rsidR="007A552F" w:rsidRPr="007C4FCD" w:rsidRDefault="007A552F" w:rsidP="007C4FCD">
      <w:pPr>
        <w:spacing w:before="0" w:after="0"/>
        <w:rPr>
          <w:rFonts w:cs="Arial"/>
        </w:rPr>
      </w:pPr>
      <w:r w:rsidRPr="007C4FCD">
        <w:rPr>
          <w:rFonts w:cs="Arial"/>
        </w:rPr>
        <w:t>Rae valla heakorraeeskirjas § 5 punkt 9 kohaselt on Rae valla territooriumil keelatud juhtida kanalisatsiooni- ja sademeveevõrku mh naftasaadusi ja nende jäätmeid ning koostatava Rae valla põhjapiirkonna üldplaneeringu kohaselt tuleb suuremad kui 10 kohalised parklad varustatakse muda-õlipüüduritega. Muda-õlipüüdurite tinglikud asukohad on toodud joonisel AS-04 Põhijoonis ja AS-05 Tehnovõrkude koondplaan.</w:t>
      </w:r>
    </w:p>
    <w:p w14:paraId="1676EA41" w14:textId="4B1FA281" w:rsidR="0064200C" w:rsidRPr="007C4FCD" w:rsidRDefault="00F64333" w:rsidP="007C4FCD">
      <w:pPr>
        <w:spacing w:before="0" w:after="0"/>
        <w:rPr>
          <w:rFonts w:cs="Arial"/>
        </w:rPr>
      </w:pPr>
      <w:r w:rsidRPr="007C4FCD">
        <w:rPr>
          <w:rFonts w:cs="Arial"/>
        </w:rPr>
        <w:t xml:space="preserve">Planeeritavad sadevee kanalisatsioonitrassid paigutatakse moodustavate transpordimaa ja üldkasutatava maa sihtotstarbega kruntidele haljasala alla. Igale krundile on planeeritud liitumispunkt sademevee ärajuhtimiseks. </w:t>
      </w:r>
      <w:r w:rsidR="00630559" w:rsidRPr="007C4FCD">
        <w:rPr>
          <w:rFonts w:cs="Arial"/>
        </w:rPr>
        <w:t>Sademevee kanalisatsiooni</w:t>
      </w:r>
      <w:r w:rsidR="00555856" w:rsidRPr="007C4FCD">
        <w:rPr>
          <w:rFonts w:cs="Arial"/>
        </w:rPr>
        <w:t xml:space="preserve"> </w:t>
      </w:r>
      <w:r w:rsidR="00630559" w:rsidRPr="007C4FCD">
        <w:rPr>
          <w:rFonts w:cs="Arial"/>
        </w:rPr>
        <w:t>torustik tuleb piirata De110 torustiku läbilaskevõimega.</w:t>
      </w:r>
    </w:p>
    <w:p w14:paraId="6B056B72" w14:textId="091F46C8" w:rsidR="00F4184D" w:rsidRPr="007C4FCD" w:rsidRDefault="0064200C" w:rsidP="007C4FCD">
      <w:pPr>
        <w:spacing w:before="0" w:after="0"/>
        <w:rPr>
          <w:rFonts w:cs="Arial"/>
        </w:rPr>
      </w:pPr>
      <w:r w:rsidRPr="007C4FCD">
        <w:rPr>
          <w:rFonts w:cs="Arial"/>
        </w:rPr>
        <w:t>Sademevee voolu hulga minimeerimiseks, soovitatav krundi sisesed parkimisalad rajada vett läbilaskvatest materjalidest – nagu kruus, killustik, nn murukivi.</w:t>
      </w:r>
    </w:p>
    <w:p w14:paraId="4BD75F2F" w14:textId="69659342" w:rsidR="00792134" w:rsidRPr="007C4FCD" w:rsidRDefault="00792134" w:rsidP="007C4FCD">
      <w:pPr>
        <w:spacing w:before="0" w:after="0"/>
        <w:rPr>
          <w:rFonts w:cs="Arial"/>
        </w:rPr>
      </w:pPr>
      <w:r w:rsidRPr="007C4FCD">
        <w:rPr>
          <w:rFonts w:cs="Arial"/>
        </w:rPr>
        <w:t>Sademevee minimeerimise aluseks tuleb võtta Rae valla ühisveevärgi ja kanalisatsiooni ning sademevee ärajuhtimise arendamise kava aastateks 2017</w:t>
      </w:r>
      <w:r w:rsidR="00AC3522" w:rsidRPr="007C4FCD">
        <w:rPr>
          <w:rFonts w:cs="Arial"/>
        </w:rPr>
        <w:t xml:space="preserve"> – </w:t>
      </w:r>
      <w:r w:rsidRPr="007C4FCD">
        <w:rPr>
          <w:rFonts w:cs="Arial"/>
        </w:rPr>
        <w:t>2028 peatükk 10.4 „Sademevee käitluse põhiprintsiibid</w:t>
      </w:r>
      <w:r w:rsidR="00AC3522" w:rsidRPr="007C4FCD">
        <w:rPr>
          <w:rFonts w:cs="Arial"/>
        </w:rPr>
        <w:t>”</w:t>
      </w:r>
      <w:r w:rsidRPr="007C4FCD">
        <w:rPr>
          <w:rFonts w:cs="Arial"/>
        </w:rPr>
        <w:t xml:space="preserve"> ja veeseaduse § 129 lõiked 1 </w:t>
      </w:r>
      <w:r w:rsidR="00AC3522" w:rsidRPr="007C4FCD">
        <w:rPr>
          <w:rFonts w:cs="Arial"/>
        </w:rPr>
        <w:t>–</w:t>
      </w:r>
      <w:r w:rsidRPr="007C4FCD">
        <w:rPr>
          <w:rFonts w:cs="Arial"/>
        </w:rPr>
        <w:t xml:space="preserve"> 3.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094844F0" w14:textId="0769EF08" w:rsidR="00E05901" w:rsidRPr="007C4FCD" w:rsidRDefault="00E05901" w:rsidP="007C4FCD">
      <w:pPr>
        <w:spacing w:before="0" w:after="0"/>
        <w:rPr>
          <w:rFonts w:cs="Arial"/>
        </w:rPr>
      </w:pPr>
      <w:r w:rsidRPr="007C4FCD">
        <w:rPr>
          <w:rFonts w:cs="Arial"/>
        </w:rPr>
        <w:t xml:space="preserve">Planeeringuala sademevett ei suunata Tallinna väikese ringtee koridori. </w:t>
      </w:r>
      <w:r w:rsidR="00AA1B8B" w:rsidRPr="007C4FCD">
        <w:rPr>
          <w:rFonts w:cs="Arial"/>
        </w:rPr>
        <w:t xml:space="preserve">Vertikaalplaneerimisega tuleb tagada sademevee mitte kaldumine naaberkinnistutele seal hulgas projekteeritud Tallinna </w:t>
      </w:r>
      <w:r w:rsidR="009B1F66" w:rsidRPr="007C4FCD">
        <w:rPr>
          <w:rFonts w:cs="Arial"/>
        </w:rPr>
        <w:t>v</w:t>
      </w:r>
      <w:r w:rsidR="00AA1B8B" w:rsidRPr="007C4FCD">
        <w:rPr>
          <w:rFonts w:cs="Arial"/>
        </w:rPr>
        <w:t>äikese ringtee transpordimaale</w:t>
      </w:r>
      <w:r w:rsidR="00555856" w:rsidRPr="007C4FCD">
        <w:rPr>
          <w:rFonts w:cs="Arial"/>
        </w:rPr>
        <w:t>.</w:t>
      </w:r>
      <w:r w:rsidRPr="007C4FCD">
        <w:rPr>
          <w:rFonts w:cs="Arial"/>
        </w:rPr>
        <w:t xml:space="preserve"> Kruntide vertikaalplaneerimisel arvestada Tallinn väikese ringtee projektiga projekteeritud vertikaallahendusest, sh välistada sademevee valgumine ringtee maa-alale. </w:t>
      </w:r>
      <w:r w:rsidRPr="007C4FCD">
        <w:rPr>
          <w:rFonts w:cs="Arial"/>
          <w:color w:val="000000"/>
        </w:rPr>
        <w:t>Planeeringuala sademevee lahendus säilib ka peale Tallinna väikese ringtee väljaehitamist.</w:t>
      </w:r>
    </w:p>
    <w:p w14:paraId="235FB5D7" w14:textId="2E51DB9A" w:rsidR="0064200C" w:rsidRPr="007C4FCD" w:rsidRDefault="0064200C" w:rsidP="007C4FCD">
      <w:pPr>
        <w:spacing w:before="0" w:after="0"/>
        <w:rPr>
          <w:rFonts w:cs="Arial"/>
        </w:rPr>
      </w:pPr>
      <w:r w:rsidRPr="007C4FCD">
        <w:rPr>
          <w:rFonts w:cs="Arial"/>
        </w:rPr>
        <w:t>Sademevee ärajuhtimi</w:t>
      </w:r>
      <w:r w:rsidR="00161A0F" w:rsidRPr="007C4FCD">
        <w:rPr>
          <w:rFonts w:cs="Arial"/>
        </w:rPr>
        <w:t>n</w:t>
      </w:r>
      <w:r w:rsidRPr="007C4FCD">
        <w:rPr>
          <w:rFonts w:cs="Arial"/>
        </w:rPr>
        <w:t>e on esitatud joonisel AS-05 Tehnovõrkude koondplaan.</w:t>
      </w:r>
    </w:p>
    <w:p w14:paraId="45C29168" w14:textId="77777777" w:rsidR="00FE3E1B" w:rsidRPr="007C4FCD" w:rsidRDefault="00FE3E1B" w:rsidP="007C4FCD">
      <w:pPr>
        <w:spacing w:before="0" w:after="0"/>
        <w:rPr>
          <w:rFonts w:cs="Arial"/>
        </w:rPr>
      </w:pPr>
    </w:p>
    <w:p w14:paraId="218C65BD" w14:textId="77777777" w:rsidR="0064200C" w:rsidRPr="007C4FCD" w:rsidRDefault="0064200C" w:rsidP="007C4FCD">
      <w:pPr>
        <w:pStyle w:val="Heading3"/>
        <w:numPr>
          <w:ilvl w:val="2"/>
          <w:numId w:val="29"/>
        </w:numPr>
        <w:rPr>
          <w:rFonts w:cs="Arial"/>
        </w:rPr>
      </w:pPr>
      <w:bookmarkStart w:id="58" w:name="_Toc153275223"/>
      <w:r w:rsidRPr="007C4FCD">
        <w:rPr>
          <w:rFonts w:cs="Arial"/>
        </w:rPr>
        <w:t>Elektrivarustus</w:t>
      </w:r>
      <w:bookmarkEnd w:id="58"/>
    </w:p>
    <w:p w14:paraId="2227D123" w14:textId="77777777" w:rsidR="00894A4E" w:rsidRPr="007C4FCD" w:rsidRDefault="00894A4E" w:rsidP="007C4FCD">
      <w:pPr>
        <w:spacing w:before="0" w:after="0"/>
        <w:rPr>
          <w:rFonts w:cs="Arial"/>
        </w:rPr>
      </w:pPr>
      <w:r w:rsidRPr="007C4FCD">
        <w:rPr>
          <w:rFonts w:cs="Arial"/>
        </w:rPr>
        <w:t>Elektrivarustus lahendatakse vastavalt Elektrilevi OÜ Tallinna-Harju regioon poolt 19.12.2019 väljastatud tehnilistele tingimustele nr 340524.</w:t>
      </w:r>
    </w:p>
    <w:p w14:paraId="6C8EFE82" w14:textId="77777777" w:rsidR="00894A4E" w:rsidRPr="007C4FCD" w:rsidRDefault="00894A4E" w:rsidP="007C4FCD">
      <w:pPr>
        <w:spacing w:before="0" w:after="0"/>
        <w:rPr>
          <w:rFonts w:cs="Arial"/>
        </w:rPr>
      </w:pPr>
      <w:r w:rsidRPr="007C4FCD">
        <w:rPr>
          <w:rFonts w:cs="Arial"/>
        </w:rPr>
        <w:t>Planeeringuala võrguühenduse maksimaalne läbilaskevõime amprites on seitsme krundi kohta à 3×800 A.</w:t>
      </w:r>
    </w:p>
    <w:p w14:paraId="65F93FDB" w14:textId="03B8A1BD" w:rsidR="00FE3E1B" w:rsidRPr="007C4FCD" w:rsidRDefault="00894A4E" w:rsidP="007C4FCD">
      <w:pPr>
        <w:spacing w:before="0" w:after="0"/>
        <w:rPr>
          <w:rFonts w:cs="Arial"/>
        </w:rPr>
      </w:pPr>
      <w:r w:rsidRPr="007C4FCD">
        <w:rPr>
          <w:rFonts w:cs="Arial"/>
        </w:rPr>
        <w:t>Planeeritavate kruntide elektrienergiaga varustamine on ette nähtud</w:t>
      </w:r>
      <w:r w:rsidR="00F16432" w:rsidRPr="007C4FCD">
        <w:rPr>
          <w:rFonts w:cs="Arial"/>
        </w:rPr>
        <w:t xml:space="preserve"> planeeringualast üle Vana-Järveküla tee (Vana-Järveküla tee T9, katastritunnusega </w:t>
      </w:r>
      <w:r w:rsidR="00F16432" w:rsidRPr="007C4FCD">
        <w:rPr>
          <w:rFonts w:cs="Arial"/>
        </w:rPr>
        <w:tab/>
        <w:t>65301:001:4940)</w:t>
      </w:r>
      <w:r w:rsidR="00D43594" w:rsidRPr="007C4FCD">
        <w:rPr>
          <w:rFonts w:cs="Arial"/>
          <w:spacing w:val="-20"/>
        </w:rPr>
        <w:t xml:space="preserve"> </w:t>
      </w:r>
      <w:r w:rsidR="00F16432" w:rsidRPr="007C4FCD">
        <w:rPr>
          <w:rFonts w:cs="Arial"/>
        </w:rPr>
        <w:t xml:space="preserve">asuvast </w:t>
      </w:r>
      <w:r w:rsidRPr="007C4FCD">
        <w:rPr>
          <w:rFonts w:cs="Arial"/>
        </w:rPr>
        <w:t xml:space="preserve">keskpinge maakaablist nr 122416. </w:t>
      </w:r>
      <w:r w:rsidR="00FE3E1B" w:rsidRPr="007C4FCD">
        <w:rPr>
          <w:rFonts w:cs="Arial"/>
          <w:shd w:val="clear" w:color="auto" w:fill="FFFFFF"/>
        </w:rPr>
        <w:t>Tallinna väikese ringtee projektiga on olemasolev keskpinge maakaabel (tehniliste tingimustega määratud elektrivõrgu toide) ette nähtud likvideeritavana ning uus kaabel on projekteeritud Vana-Järveküla tee T9 katastriüksusele. Tallinna väikese ringtee projektiga projekteeritud maakaablisse on ette nähtud detailplaneeringu</w:t>
      </w:r>
      <w:r w:rsidR="00FF4008" w:rsidRPr="007C4FCD">
        <w:rPr>
          <w:rFonts w:cs="Arial"/>
          <w:shd w:val="clear" w:color="auto" w:fill="FFFFFF"/>
        </w:rPr>
        <w:t xml:space="preserve"> </w:t>
      </w:r>
      <w:r w:rsidR="00FE3E1B" w:rsidRPr="007C4FCD">
        <w:rPr>
          <w:rFonts w:cs="Arial"/>
          <w:shd w:val="clear" w:color="auto" w:fill="FFFFFF"/>
        </w:rPr>
        <w:t>ala elektrivarustus</w:t>
      </w:r>
      <w:r w:rsidR="00AC3522" w:rsidRPr="007C4FCD">
        <w:rPr>
          <w:rFonts w:cs="Arial"/>
          <w:shd w:val="clear" w:color="auto" w:fill="FFFFFF"/>
        </w:rPr>
        <w:t>.</w:t>
      </w:r>
    </w:p>
    <w:p w14:paraId="44C6B66A" w14:textId="397C05DA" w:rsidR="00894A4E" w:rsidRPr="007C4FCD" w:rsidRDefault="00894A4E" w:rsidP="007C4FCD">
      <w:pPr>
        <w:spacing w:before="0" w:after="0"/>
        <w:rPr>
          <w:rFonts w:cs="Arial"/>
        </w:rPr>
      </w:pPr>
      <w:r w:rsidRPr="007C4FCD">
        <w:rPr>
          <w:rFonts w:cs="Arial"/>
        </w:rPr>
        <w:t>Plane</w:t>
      </w:r>
      <w:r w:rsidR="00F16432" w:rsidRPr="007C4FCD">
        <w:rPr>
          <w:rFonts w:cs="Arial"/>
        </w:rPr>
        <w:t xml:space="preserve">eringuala keskossa krundile pos nr </w:t>
      </w:r>
      <w:r w:rsidR="0001573C" w:rsidRPr="007C4FCD">
        <w:rPr>
          <w:rFonts w:cs="Arial"/>
        </w:rPr>
        <w:t>5</w:t>
      </w:r>
      <w:r w:rsidRPr="007C4FCD">
        <w:rPr>
          <w:rFonts w:cs="Arial"/>
        </w:rPr>
        <w:t xml:space="preserve"> on kavandatud uus alajaam. Uus pl</w:t>
      </w:r>
      <w:r w:rsidR="00F16432" w:rsidRPr="007C4FCD">
        <w:rPr>
          <w:rFonts w:cs="Arial"/>
        </w:rPr>
        <w:t>aneeritav alajaam saab toite 1</w:t>
      </w:r>
      <w:r w:rsidRPr="007C4FCD">
        <w:rPr>
          <w:rFonts w:cs="Arial"/>
        </w:rPr>
        <w:t>0 kV maakaablist.</w:t>
      </w:r>
    </w:p>
    <w:p w14:paraId="1650DDA6" w14:textId="77777777" w:rsidR="00894A4E" w:rsidRPr="007C4FCD" w:rsidRDefault="00894A4E" w:rsidP="007C4FCD">
      <w:pPr>
        <w:spacing w:before="0" w:after="0"/>
        <w:rPr>
          <w:rFonts w:cs="Arial"/>
        </w:rPr>
      </w:pPr>
      <w:r w:rsidRPr="007C4FCD">
        <w:rPr>
          <w:rFonts w:cs="Arial"/>
        </w:rPr>
        <w:t>Tarbijateni on planeeritud alajaamast kuni hoonestusalani 0,4 kV maakaabelliin. Igale kahele krundile on planeeritud üks liitumiskilp. Liitumiskilpidest kuni elektripaigaldise peakilpi ehitab tarbija oma vajadustele vastavad liinid.</w:t>
      </w:r>
    </w:p>
    <w:p w14:paraId="3753D450" w14:textId="77777777" w:rsidR="00894A4E" w:rsidRPr="007C4FCD" w:rsidRDefault="00894A4E" w:rsidP="007C4FCD">
      <w:pPr>
        <w:spacing w:before="0" w:after="0"/>
        <w:rPr>
          <w:rFonts w:cs="Arial"/>
        </w:rPr>
      </w:pPr>
      <w:r w:rsidRPr="007C4FCD">
        <w:rPr>
          <w:rFonts w:cs="Arial"/>
        </w:rPr>
        <w:t>Nii 0,4 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2604E4F2" w14:textId="7015386E" w:rsidR="0064200C" w:rsidRPr="007C4FCD" w:rsidRDefault="00894A4E" w:rsidP="007C4FCD">
      <w:pPr>
        <w:spacing w:before="0" w:after="0"/>
        <w:rPr>
          <w:rFonts w:cs="Arial"/>
        </w:rPr>
      </w:pPr>
      <w:r w:rsidRPr="007C4FCD">
        <w:rPr>
          <w:rFonts w:cs="Arial"/>
        </w:rPr>
        <w:t>Kõik planeeringualal projekteeritud tehnovõrkude tööprojektid kooskõlastada täiendavalt Elektrilevi OÜ-ga. Elektrivarustuse lahenduse väljaehitamiseks tellida tööprojekt, mis kooskõlastada Elektrilevi OÜ-ga.</w:t>
      </w:r>
    </w:p>
    <w:p w14:paraId="7DA211AE" w14:textId="18E28392" w:rsidR="00067865" w:rsidRPr="007C4FCD" w:rsidRDefault="00067865" w:rsidP="007C4FCD">
      <w:pPr>
        <w:spacing w:before="0" w:after="0"/>
        <w:rPr>
          <w:rFonts w:cs="Arial"/>
        </w:rPr>
      </w:pPr>
      <w:r w:rsidRPr="007C4FCD">
        <w:rPr>
          <w:rFonts w:cs="Arial"/>
        </w:rPr>
        <w:t>Planeeritud kruntidele pos nr 8 ja 9 kõnnitee äärde on ette nähud välisvalgustus – metallpostidel LED valgustid toitega maakaablilt.</w:t>
      </w:r>
    </w:p>
    <w:p w14:paraId="0A33BB38" w14:textId="44DE2871" w:rsidR="00067865" w:rsidRDefault="00067865" w:rsidP="007C4FCD">
      <w:pPr>
        <w:spacing w:before="0" w:after="0"/>
        <w:rPr>
          <w:rFonts w:cs="Arial"/>
        </w:rPr>
      </w:pPr>
      <w:r w:rsidRPr="007C4FCD">
        <w:rPr>
          <w:rFonts w:cs="Arial"/>
        </w:rPr>
        <w:t>Planeerida valguslahendus pöörates erilist tähelepanu valgusallikatele, mis ei avaldaks mõju elamualadele.</w:t>
      </w:r>
    </w:p>
    <w:p w14:paraId="24CFD043" w14:textId="77777777" w:rsidR="00212D75" w:rsidRPr="007C4FCD" w:rsidRDefault="00212D75" w:rsidP="007C4FCD">
      <w:pPr>
        <w:spacing w:before="0" w:after="0"/>
        <w:rPr>
          <w:rFonts w:cs="Arial"/>
          <w:u w:val="single"/>
        </w:rPr>
      </w:pPr>
      <w:r w:rsidRPr="007C4FCD">
        <w:rPr>
          <w:rFonts w:cs="Arial"/>
          <w:u w:val="single"/>
        </w:rPr>
        <w:t>Nõuded ehitusprojekti koostamiseks:</w:t>
      </w:r>
    </w:p>
    <w:p w14:paraId="53756498" w14:textId="77777777" w:rsidR="00212D75" w:rsidRPr="007C4FCD" w:rsidRDefault="00212D75" w:rsidP="007C4FCD">
      <w:pPr>
        <w:numPr>
          <w:ilvl w:val="0"/>
          <w:numId w:val="23"/>
        </w:numPr>
        <w:spacing w:before="0" w:after="0"/>
        <w:ind w:left="284" w:hanging="218"/>
        <w:rPr>
          <w:rFonts w:cs="Arial"/>
        </w:rPr>
      </w:pPr>
      <w:r w:rsidRPr="007C4FCD">
        <w:rPr>
          <w:rFonts w:cs="Arial"/>
        </w:rPr>
        <w:t>Tööjooniste staadiumiks taotleda uued tehnilised tingimused täpsustatud koormustega.</w:t>
      </w:r>
    </w:p>
    <w:p w14:paraId="59A0F548" w14:textId="77777777" w:rsidR="00212D75" w:rsidRPr="007C4FCD" w:rsidRDefault="00212D75" w:rsidP="007C4FCD">
      <w:pPr>
        <w:numPr>
          <w:ilvl w:val="0"/>
          <w:numId w:val="23"/>
        </w:numPr>
        <w:spacing w:before="0" w:after="0"/>
        <w:ind w:left="284" w:hanging="218"/>
        <w:rPr>
          <w:rFonts w:cs="Arial"/>
        </w:rPr>
      </w:pPr>
      <w:r w:rsidRPr="007C4FCD">
        <w:rPr>
          <w:rFonts w:cs="Arial"/>
        </w:rPr>
        <w:lastRenderedPageBreak/>
        <w:t>Ehitusprojektis projekteeritavate elektri maakaablite ristumisel riigiteega anda lahendus ja kõik sellega seonduvad tööd teostada kinnisel meetodil.</w:t>
      </w:r>
    </w:p>
    <w:p w14:paraId="0EEEB1BD" w14:textId="77777777" w:rsidR="00212D75" w:rsidRPr="007C4FCD" w:rsidRDefault="00212D75" w:rsidP="007C4FCD">
      <w:pPr>
        <w:numPr>
          <w:ilvl w:val="0"/>
          <w:numId w:val="23"/>
        </w:numPr>
        <w:spacing w:before="0" w:after="0"/>
        <w:ind w:left="284" w:hanging="218"/>
        <w:rPr>
          <w:rFonts w:cs="Arial"/>
        </w:rPr>
      </w:pPr>
      <w:r w:rsidRPr="007C4FCD">
        <w:rPr>
          <w:rFonts w:cs="Arial"/>
        </w:rPr>
        <w:t xml:space="preserve">Tööjoonised kooskõlastada täiendavalt Elektrilevi OÜ, </w:t>
      </w:r>
      <w:r w:rsidR="007D0E5F" w:rsidRPr="007C4FCD">
        <w:rPr>
          <w:rFonts w:cs="Arial"/>
        </w:rPr>
        <w:t xml:space="preserve">Transpordiameti (varasem </w:t>
      </w:r>
      <w:r w:rsidRPr="007C4FCD">
        <w:rPr>
          <w:rFonts w:cs="Arial"/>
        </w:rPr>
        <w:t>Maanteeamet</w:t>
      </w:r>
      <w:r w:rsidR="007D0E5F" w:rsidRPr="007C4FCD">
        <w:rPr>
          <w:rFonts w:cs="Arial"/>
        </w:rPr>
        <w:t>)</w:t>
      </w:r>
      <w:r w:rsidRPr="007C4FCD">
        <w:rPr>
          <w:rFonts w:cs="Arial"/>
        </w:rPr>
        <w:t xml:space="preserve"> ja teiste puudutatud isikutega.</w:t>
      </w:r>
    </w:p>
    <w:p w14:paraId="76254652" w14:textId="77777777" w:rsidR="00212D75" w:rsidRPr="007C4FCD" w:rsidRDefault="00212D75" w:rsidP="007C4FCD">
      <w:pPr>
        <w:spacing w:before="0" w:after="0"/>
        <w:rPr>
          <w:rFonts w:cs="Arial"/>
        </w:rPr>
      </w:pPr>
    </w:p>
    <w:p w14:paraId="0F07AD81" w14:textId="77777777" w:rsidR="00894A4E" w:rsidRPr="007C4FCD" w:rsidRDefault="00894A4E" w:rsidP="007C4FCD">
      <w:pPr>
        <w:pStyle w:val="Heading3"/>
        <w:numPr>
          <w:ilvl w:val="2"/>
          <w:numId w:val="29"/>
        </w:numPr>
        <w:rPr>
          <w:rFonts w:cs="Arial"/>
        </w:rPr>
      </w:pPr>
      <w:bookmarkStart w:id="59" w:name="_Toc153275224"/>
      <w:r w:rsidRPr="007C4FCD">
        <w:rPr>
          <w:rFonts w:cs="Arial"/>
        </w:rPr>
        <w:t>Sidevarustus</w:t>
      </w:r>
      <w:bookmarkEnd w:id="59"/>
    </w:p>
    <w:p w14:paraId="3497EF20" w14:textId="22F0B1C3" w:rsidR="00894A4E" w:rsidRPr="007C4FCD" w:rsidRDefault="00894A4E" w:rsidP="007C4FCD">
      <w:pPr>
        <w:spacing w:before="0" w:after="0"/>
        <w:rPr>
          <w:rFonts w:cs="Arial"/>
        </w:rPr>
      </w:pPr>
      <w:r w:rsidRPr="007C4FCD">
        <w:rPr>
          <w:rFonts w:cs="Arial"/>
        </w:rPr>
        <w:t>Sidevarustuse lahenduse koostamise aluseks on Telia Eesti AS poolt 17.01.2020 koostatud telekommunikatsioonialased tehnilised tingimused nr 33309664.</w:t>
      </w:r>
      <w:r w:rsidR="00BE5C70" w:rsidRPr="007C4FCD">
        <w:rPr>
          <w:rFonts w:cs="Arial"/>
        </w:rPr>
        <w:t xml:space="preserve"> Selle kohaselt Telia Eesti AS sideehitised planeeritaval alal puuduvad. Olemasolev sidekanalisatsiooni on kolmandale isikule</w:t>
      </w:r>
      <w:r w:rsidR="0096312E" w:rsidRPr="007C4FCD">
        <w:rPr>
          <w:rFonts w:cs="Arial"/>
        </w:rPr>
        <w:t>, s</w:t>
      </w:r>
      <w:r w:rsidR="00B92809" w:rsidRPr="007C4FCD">
        <w:rPr>
          <w:rFonts w:cs="Arial"/>
        </w:rPr>
        <w:t>.</w:t>
      </w:r>
      <w:r w:rsidR="0096312E" w:rsidRPr="007C4FCD">
        <w:rPr>
          <w:rFonts w:cs="Arial"/>
        </w:rPr>
        <w:t>o Energiamaja OÜ-le</w:t>
      </w:r>
      <w:r w:rsidR="006D0692" w:rsidRPr="007C4FCD">
        <w:rPr>
          <w:rFonts w:cs="Arial"/>
        </w:rPr>
        <w:t xml:space="preserve"> </w:t>
      </w:r>
      <w:r w:rsidR="00BE5C70" w:rsidRPr="007C4FCD">
        <w:rPr>
          <w:rFonts w:cs="Arial"/>
        </w:rPr>
        <w:t>kuuluv.</w:t>
      </w:r>
    </w:p>
    <w:p w14:paraId="43BD807B" w14:textId="79BDBB5B" w:rsidR="00894A4E" w:rsidRPr="007C4FCD" w:rsidRDefault="00894A4E" w:rsidP="007C4FCD">
      <w:pPr>
        <w:spacing w:before="0" w:after="0"/>
        <w:rPr>
          <w:rFonts w:cs="Arial"/>
        </w:rPr>
      </w:pPr>
      <w:r w:rsidRPr="007C4FCD">
        <w:rPr>
          <w:rFonts w:cs="Arial"/>
        </w:rPr>
        <w:t xml:space="preserve">Elamute sidevarustus on lahendatud sidekanalisatsiooniga, mille ühenduspunktiks on Käokella tee </w:t>
      </w:r>
      <w:r w:rsidR="00D32B8F" w:rsidRPr="007C4FCD">
        <w:rPr>
          <w:rFonts w:cs="Arial"/>
        </w:rPr>
        <w:t xml:space="preserve">(Käokella tee L1, katastritunnusega 65301:001:2963) </w:t>
      </w:r>
      <w:r w:rsidRPr="007C4FCD">
        <w:rPr>
          <w:rFonts w:cs="Arial"/>
        </w:rPr>
        <w:t>ääres asuv</w:t>
      </w:r>
      <w:r w:rsidR="00D32B8F" w:rsidRPr="007C4FCD">
        <w:rPr>
          <w:rFonts w:cs="Arial"/>
        </w:rPr>
        <w:t xml:space="preserve"> sidekaev</w:t>
      </w:r>
      <w:r w:rsidRPr="007C4FCD">
        <w:rPr>
          <w:rFonts w:cs="Arial"/>
        </w:rPr>
        <w:t>.</w:t>
      </w:r>
    </w:p>
    <w:p w14:paraId="57F6D110" w14:textId="77777777" w:rsidR="00894A4E" w:rsidRPr="007C4FCD" w:rsidRDefault="00894A4E" w:rsidP="007C4FCD">
      <w:pPr>
        <w:spacing w:before="0" w:after="0"/>
        <w:rPr>
          <w:rFonts w:cs="Arial"/>
        </w:rPr>
      </w:pPr>
      <w:r w:rsidRPr="007C4FCD">
        <w:rPr>
          <w:rFonts w:cs="Arial"/>
        </w:rPr>
        <w:t>Detailplaneeringuga moodustatavate kruntide piiridele on määratud liitumispunktid. Liitumispunktidest on kavandatud maakaabliga sisestus igale planeeritavale ridaelamuboksi. Sidetrassid on planeeritud tänava maa-alale, sellega on tagatud neile ekspluateerimiseks vajalik juurdepääs.</w:t>
      </w:r>
    </w:p>
    <w:p w14:paraId="32BF3F9C" w14:textId="77777777" w:rsidR="00894A4E" w:rsidRPr="007C4FCD" w:rsidRDefault="00894A4E" w:rsidP="007C4FCD">
      <w:pPr>
        <w:spacing w:before="0" w:after="0"/>
        <w:rPr>
          <w:rFonts w:cs="Arial"/>
        </w:rPr>
      </w:pPr>
      <w:r w:rsidRPr="007C4FCD">
        <w:rPr>
          <w:rFonts w:cs="Arial"/>
        </w:rPr>
        <w:t>Tööde teostamisel tuleb lähtuda liinirajatiste kaitsevööndis tegutsemise eeskirjast. Tööde teostamine sidevõrgu kaitsevööndis võib toimuda kooskõlastatult kaabli valdajaga.</w:t>
      </w:r>
    </w:p>
    <w:p w14:paraId="6DF8139E" w14:textId="77777777" w:rsidR="006E4A38" w:rsidRPr="007C4FCD" w:rsidRDefault="006E4A38" w:rsidP="007C4FCD">
      <w:pPr>
        <w:spacing w:before="0" w:after="0"/>
        <w:rPr>
          <w:rFonts w:cs="Arial"/>
        </w:rPr>
      </w:pPr>
    </w:p>
    <w:p w14:paraId="61158D55" w14:textId="77777777" w:rsidR="00894A4E" w:rsidRPr="007C4FCD" w:rsidRDefault="00894A4E" w:rsidP="007C4FCD">
      <w:pPr>
        <w:pStyle w:val="Heading3"/>
        <w:numPr>
          <w:ilvl w:val="2"/>
          <w:numId w:val="29"/>
        </w:numPr>
        <w:rPr>
          <w:rFonts w:cs="Arial"/>
        </w:rPr>
      </w:pPr>
      <w:bookmarkStart w:id="60" w:name="_Toc153275225"/>
      <w:r w:rsidRPr="007C4FCD">
        <w:rPr>
          <w:rFonts w:cs="Arial"/>
        </w:rPr>
        <w:t>Soojavarustus</w:t>
      </w:r>
      <w:bookmarkEnd w:id="60"/>
    </w:p>
    <w:p w14:paraId="12DBD651" w14:textId="77777777" w:rsidR="00127C60" w:rsidRPr="007C4FCD" w:rsidRDefault="00127C60" w:rsidP="007C4FCD">
      <w:pPr>
        <w:spacing w:before="0" w:after="0"/>
        <w:rPr>
          <w:rFonts w:cs="Arial"/>
        </w:rPr>
      </w:pPr>
      <w:r w:rsidRPr="007C4FCD">
        <w:rPr>
          <w:rFonts w:cs="Arial"/>
        </w:rPr>
        <w:t>Küttesüsteem lahendatakse lokaalselt. Soovitav on kasutada energiasäästlikke ning keskkonda minimaalselt saastavaid süsteeme (maasoojuspump, õhk-vesi soojuspump, päikesepaneelid, jms). Keelatud on vertikaalne maasoojusküte ja märkimisväärselt jääkaineid lendu paiskavad kütteliigid (nt raskeõlid ja kivisüsi).</w:t>
      </w:r>
    </w:p>
    <w:p w14:paraId="6741E2B8" w14:textId="77777777" w:rsidR="00127C60" w:rsidRPr="007C4FCD" w:rsidRDefault="00127C60" w:rsidP="007C4FCD">
      <w:pPr>
        <w:spacing w:before="0" w:after="0"/>
        <w:rPr>
          <w:rFonts w:cs="Arial"/>
        </w:rPr>
      </w:pPr>
      <w:r w:rsidRPr="007C4FCD">
        <w:rPr>
          <w:rFonts w:cs="Arial"/>
        </w:rPr>
        <w:t>Euroopa Parlamendi ja nõukogu direktiiv 2010/31/EL hoonete energiatõhususe kohta nõuab, et pärast 31.12.2020 peavad kõik uusehitised olema liginullenergia</w:t>
      </w:r>
      <w:r w:rsidR="002B7413" w:rsidRPr="007C4FCD">
        <w:rPr>
          <w:rFonts w:cs="Arial"/>
        </w:rPr>
        <w:t xml:space="preserve"> </w:t>
      </w:r>
      <w:r w:rsidRPr="007C4FCD">
        <w:rPr>
          <w:rFonts w:cs="Arial"/>
        </w:rPr>
        <w:t>hooned. Eesti on kehtestanud liginullenergia standardi nõuded määrusega „Hoone energiatõhususe miinimumnõuded</w:t>
      </w:r>
      <w:r w:rsidR="000B3B17" w:rsidRPr="007C4FCD">
        <w:rPr>
          <w:rFonts w:eastAsia="Calibri" w:cs="Arial"/>
        </w:rPr>
        <w:t>”</w:t>
      </w:r>
      <w:r w:rsidRPr="007C4FCD">
        <w:rPr>
          <w:rFonts w:cs="Arial"/>
        </w:rPr>
        <w:t>. Sellest tulenevalt on projekteerimisel soovitav kavandada ka alternatiivsete energiaallikate lahendusi.</w:t>
      </w:r>
    </w:p>
    <w:p w14:paraId="50A5F463" w14:textId="77777777" w:rsidR="00127C60" w:rsidRPr="007C4FCD" w:rsidRDefault="00127C60" w:rsidP="007C4FCD">
      <w:pPr>
        <w:spacing w:before="0" w:after="0"/>
        <w:rPr>
          <w:rFonts w:cs="Arial"/>
        </w:rPr>
      </w:pPr>
      <w:r w:rsidRPr="007C4FCD">
        <w:rPr>
          <w:rFonts w:cs="Arial"/>
        </w:rPr>
        <w:t>Päikesepaneelide valikul tuleb kasutada paneele, millel peamine klaasikiht on peegeldust vähendava pinnatöötlusega.</w:t>
      </w:r>
    </w:p>
    <w:p w14:paraId="75C9DECE" w14:textId="77777777" w:rsidR="00A81B73" w:rsidRPr="007C4FCD" w:rsidRDefault="00A81B73" w:rsidP="007C4FCD">
      <w:pPr>
        <w:spacing w:before="0" w:after="0"/>
        <w:rPr>
          <w:rFonts w:cs="Arial"/>
        </w:rPr>
      </w:pPr>
      <w:bookmarkStart w:id="61" w:name="_Hlk86669805"/>
      <w:r w:rsidRPr="007C4FCD">
        <w:rPr>
          <w:rFonts w:cs="Arial"/>
        </w:rPr>
        <w:t>Tuuleenergia tootmine planeeritud elamumaadel ei ole lubatud.</w:t>
      </w:r>
      <w:bookmarkEnd w:id="61"/>
    </w:p>
    <w:p w14:paraId="2072A55B" w14:textId="77777777" w:rsidR="00127C60" w:rsidRPr="007C4FCD" w:rsidRDefault="00127C60" w:rsidP="007C4FCD">
      <w:pPr>
        <w:spacing w:before="0" w:after="0"/>
        <w:rPr>
          <w:rFonts w:cs="Arial"/>
        </w:rPr>
      </w:pPr>
      <w:r w:rsidRPr="007C4FCD">
        <w:rPr>
          <w:rFonts w:cs="Arial"/>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w:t>
      </w:r>
    </w:p>
    <w:p w14:paraId="15DDBDD9" w14:textId="2299942A" w:rsidR="00127C60" w:rsidRPr="007C4FCD" w:rsidRDefault="00127C60" w:rsidP="007C4FCD">
      <w:pPr>
        <w:spacing w:before="0" w:after="0"/>
        <w:rPr>
          <w:rFonts w:cs="Arial"/>
        </w:rPr>
      </w:pPr>
      <w:r w:rsidRPr="007C4FCD">
        <w:rPr>
          <w:rFonts w:cs="Arial"/>
        </w:rPr>
        <w:t>Õhksoojuspumpade välisagregaate mitte paigutada hoone tee poolsele esifassaadile ja selle äärde (või tuleb tagada selle varjestamine), eraomandis olevale kõrvalkinnistule lähemale kui 2</w:t>
      </w:r>
      <w:r w:rsidR="00F94761" w:rsidRPr="007C4FCD">
        <w:rPr>
          <w:rFonts w:cs="Arial"/>
        </w:rPr>
        <w:t> </w:t>
      </w:r>
      <w:r w:rsidRPr="007C4FCD">
        <w:rPr>
          <w:rFonts w:cs="Arial"/>
        </w:rPr>
        <w:t>m, kõrvalkrundil olevatest terrassi- ja istumisaladest vähemalt 8</w:t>
      </w:r>
      <w:r w:rsidR="00905929" w:rsidRPr="007C4FCD">
        <w:rPr>
          <w:rFonts w:cs="Arial"/>
        </w:rPr>
        <w:t xml:space="preserve"> </w:t>
      </w:r>
      <w:r w:rsidRPr="007C4FCD">
        <w:rPr>
          <w:rFonts w:cs="Arial"/>
        </w:rPr>
        <w:t>m kaugusele.</w:t>
      </w:r>
    </w:p>
    <w:p w14:paraId="1666A39F" w14:textId="77777777" w:rsidR="00127C60" w:rsidRPr="007C4FCD" w:rsidRDefault="00127C60" w:rsidP="007C4FCD">
      <w:pPr>
        <w:spacing w:before="0" w:after="0"/>
        <w:rPr>
          <w:rFonts w:cs="Arial"/>
        </w:rPr>
      </w:pPr>
      <w:r w:rsidRPr="007C4FCD">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5D0CFEEF" w14:textId="77777777" w:rsidR="00D32B8F" w:rsidRPr="007C4FCD" w:rsidRDefault="00D32B8F" w:rsidP="007C4FCD">
      <w:pPr>
        <w:spacing w:before="0" w:after="0"/>
        <w:rPr>
          <w:rFonts w:cs="Arial"/>
        </w:rPr>
      </w:pPr>
      <w:r w:rsidRPr="007C4FCD">
        <w:rPr>
          <w:rFonts w:cs="Arial"/>
        </w:rPr>
        <w:t xml:space="preserve">Samuti on planeeringualal olemas gaasivarustuse liitumispunktid. Gaasivarustuse lahenduse koostamisel on lähtutud Energate OÜ poolt </w:t>
      </w:r>
      <w:r w:rsidR="008176A7" w:rsidRPr="007C4FCD">
        <w:rPr>
          <w:rFonts w:cs="Arial"/>
        </w:rPr>
        <w:t>2</w:t>
      </w:r>
      <w:r w:rsidRPr="007C4FCD">
        <w:rPr>
          <w:rFonts w:cs="Arial"/>
        </w:rPr>
        <w:t>0.0</w:t>
      </w:r>
      <w:r w:rsidR="008176A7" w:rsidRPr="007C4FCD">
        <w:rPr>
          <w:rFonts w:cs="Arial"/>
        </w:rPr>
        <w:t>2</w:t>
      </w:r>
      <w:r w:rsidRPr="007C4FCD">
        <w:rPr>
          <w:rFonts w:cs="Arial"/>
        </w:rPr>
        <w:t>.2020 väljastatud gaasivarustuse tehnilistest tingimustest nr</w:t>
      </w:r>
      <w:r w:rsidR="008176A7" w:rsidRPr="007C4FCD">
        <w:rPr>
          <w:rFonts w:cs="Arial"/>
        </w:rPr>
        <w:t xml:space="preserve"> T</w:t>
      </w:r>
      <w:r w:rsidR="009D0FEF" w:rsidRPr="007C4FCD">
        <w:rPr>
          <w:rFonts w:cs="Arial"/>
        </w:rPr>
        <w:t xml:space="preserve"> </w:t>
      </w:r>
      <w:r w:rsidR="008176A7" w:rsidRPr="007C4FCD">
        <w:rPr>
          <w:rFonts w:cs="Arial"/>
        </w:rPr>
        <w:t>-</w:t>
      </w:r>
      <w:r w:rsidR="009D0FEF" w:rsidRPr="007C4FCD">
        <w:rPr>
          <w:rFonts w:cs="Arial"/>
        </w:rPr>
        <w:t xml:space="preserve"> 5</w:t>
      </w:r>
      <w:r w:rsidR="008176A7" w:rsidRPr="007C4FCD">
        <w:rPr>
          <w:rFonts w:cs="Arial"/>
        </w:rPr>
        <w:t>10.</w:t>
      </w:r>
    </w:p>
    <w:p w14:paraId="569D068B" w14:textId="77777777" w:rsidR="00D32B8F" w:rsidRPr="007C4FCD" w:rsidRDefault="00D32B8F" w:rsidP="007C4FCD">
      <w:pPr>
        <w:spacing w:before="0" w:after="0"/>
        <w:rPr>
          <w:rFonts w:cs="Arial"/>
        </w:rPr>
      </w:pPr>
      <w:r w:rsidRPr="007C4FCD">
        <w:rPr>
          <w:rFonts w:cs="Arial"/>
        </w:rPr>
        <w:t>Gaasivarustuse ühinemispunkt on planeeritud planeeringualas Käoke</w:t>
      </w:r>
      <w:r w:rsidR="006E4A38" w:rsidRPr="007C4FCD">
        <w:rPr>
          <w:rFonts w:cs="Arial"/>
        </w:rPr>
        <w:t xml:space="preserve">lla teel asuvasse gaasitrassi. </w:t>
      </w:r>
      <w:r w:rsidRPr="007C4FCD">
        <w:rPr>
          <w:rFonts w:cs="Arial"/>
        </w:rPr>
        <w:t>Liitumispunktid on planeeritud kinnistute piirile. Kruntidele on planeeringuga ette nähtud üks gaasivarustuse liitumispunkt ühe krundi kohta.</w:t>
      </w:r>
    </w:p>
    <w:p w14:paraId="6110D5AA" w14:textId="77777777" w:rsidR="00D32B8F" w:rsidRPr="007C4FCD" w:rsidRDefault="00D32B8F" w:rsidP="007C4FCD">
      <w:pPr>
        <w:autoSpaceDE w:val="0"/>
        <w:autoSpaceDN w:val="0"/>
        <w:adjustRightInd w:val="0"/>
        <w:spacing w:before="0" w:after="0"/>
        <w:rPr>
          <w:rFonts w:cs="Arial"/>
          <w:color w:val="000000"/>
        </w:rPr>
      </w:pPr>
      <w:r w:rsidRPr="007C4FCD">
        <w:rPr>
          <w:rFonts w:cs="Arial"/>
        </w:rPr>
        <w:t xml:space="preserve">Gaasipaigaldis planeerida maa-alusena ja vastavalt </w:t>
      </w:r>
      <w:r w:rsidR="00905929" w:rsidRPr="007C4FCD">
        <w:rPr>
          <w:rFonts w:cs="Arial"/>
        </w:rPr>
        <w:t>„</w:t>
      </w:r>
      <w:r w:rsidRPr="007C4FCD">
        <w:rPr>
          <w:rFonts w:cs="Arial"/>
        </w:rPr>
        <w:t>Küttegaasi ohutuse seaduse</w:t>
      </w:r>
      <w:r w:rsidR="000B3B17" w:rsidRPr="007C4FCD">
        <w:rPr>
          <w:rFonts w:eastAsia="Calibri" w:cs="Arial"/>
        </w:rPr>
        <w:t>”</w:t>
      </w:r>
      <w:r w:rsidRPr="007C4FCD">
        <w:rPr>
          <w:rFonts w:cs="Arial"/>
        </w:rPr>
        <w:t xml:space="preserve"> ja teiste kehtivate normdokumentide nõuetele vastavalt. </w:t>
      </w:r>
      <w:r w:rsidRPr="007C4FCD">
        <w:rPr>
          <w:rFonts w:cs="Arial"/>
          <w:color w:val="000000"/>
        </w:rPr>
        <w:t>Gaasitorustike ehitamise tööprojektide koostamiseks vajalikud tehnilised lähteandmed väljastab Energate OÜ kehtestatud detailplaneeringu, tellija liitumisavalduse ja eelnevalt sõlmitava liitumislepingu alusel.</w:t>
      </w:r>
    </w:p>
    <w:p w14:paraId="3A6C3A21" w14:textId="51A3F53E" w:rsidR="00D32B8F" w:rsidRPr="007C4FCD" w:rsidRDefault="00127C60" w:rsidP="007C4FCD">
      <w:pPr>
        <w:spacing w:before="0" w:after="0"/>
        <w:rPr>
          <w:rFonts w:cs="Arial"/>
        </w:rPr>
      </w:pPr>
      <w:r w:rsidRPr="007C4FCD">
        <w:rPr>
          <w:rFonts w:cs="Arial"/>
        </w:rPr>
        <w:t>Küttesüsteemi lahendus täpsustub ehitusprojekti koostamisel.</w:t>
      </w:r>
    </w:p>
    <w:p w14:paraId="08ADD5F4" w14:textId="77777777" w:rsidR="00AA7E9F" w:rsidRPr="007C4FCD" w:rsidRDefault="002F7A2C" w:rsidP="007C4FCD">
      <w:pPr>
        <w:pStyle w:val="Heading1"/>
        <w:numPr>
          <w:ilvl w:val="0"/>
          <w:numId w:val="3"/>
        </w:numPr>
        <w:spacing w:before="0"/>
      </w:pPr>
      <w:bookmarkStart w:id="62" w:name="_Toc153275226"/>
      <w:r w:rsidRPr="007C4FCD">
        <w:lastRenderedPageBreak/>
        <w:t>KESKKONNATINGIMUSED JA VÕIMALIK</w:t>
      </w:r>
      <w:r w:rsidR="000B3B17" w:rsidRPr="007C4FCD">
        <w:t>U</w:t>
      </w:r>
      <w:r w:rsidRPr="007C4FCD">
        <w:t xml:space="preserve"> KESKKONNAMÕJU HINDAMINE</w:t>
      </w:r>
      <w:bookmarkEnd w:id="62"/>
    </w:p>
    <w:p w14:paraId="0FF59EE7" w14:textId="77777777" w:rsidR="006E4A38" w:rsidRPr="007C4FCD" w:rsidRDefault="006E4A38" w:rsidP="007C4FCD">
      <w:pPr>
        <w:spacing w:before="0" w:after="0"/>
        <w:rPr>
          <w:rFonts w:cs="Arial"/>
        </w:rPr>
      </w:pPr>
    </w:p>
    <w:p w14:paraId="5CDDAC4E" w14:textId="77777777" w:rsidR="002F7A2C" w:rsidRPr="007C4FCD" w:rsidRDefault="00AA7E9F" w:rsidP="007C4FCD">
      <w:pPr>
        <w:pStyle w:val="Heading2"/>
        <w:numPr>
          <w:ilvl w:val="1"/>
          <w:numId w:val="3"/>
        </w:numPr>
        <w:tabs>
          <w:tab w:val="left" w:pos="426"/>
        </w:tabs>
        <w:rPr>
          <w:rFonts w:cs="Arial"/>
          <w:szCs w:val="22"/>
        </w:rPr>
      </w:pPr>
      <w:bookmarkStart w:id="63" w:name="_Toc153275227"/>
      <w:r w:rsidRPr="007C4FCD">
        <w:rPr>
          <w:rFonts w:cs="Arial"/>
          <w:szCs w:val="22"/>
        </w:rPr>
        <w:t>Eessõna</w:t>
      </w:r>
      <w:bookmarkEnd w:id="63"/>
    </w:p>
    <w:p w14:paraId="3F280281" w14:textId="77777777" w:rsidR="00AA7E9F" w:rsidRPr="007C4FCD" w:rsidRDefault="00AA7E9F" w:rsidP="007C4FCD">
      <w:pPr>
        <w:spacing w:before="0" w:after="0"/>
        <w:rPr>
          <w:rFonts w:eastAsia="Calibri" w:cs="Arial"/>
        </w:rPr>
      </w:pPr>
      <w:r w:rsidRPr="007C4FCD">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59E95A90" w14:textId="4A438BF2" w:rsidR="00AA7E9F" w:rsidRPr="007C4FCD" w:rsidRDefault="00AA7E9F" w:rsidP="007C4FCD">
      <w:pPr>
        <w:spacing w:before="0" w:after="0"/>
        <w:rPr>
          <w:rFonts w:eastAsia="Calibri" w:cs="Arial"/>
        </w:rPr>
      </w:pPr>
      <w:r w:rsidRPr="007C4FCD">
        <w:rPr>
          <w:rFonts w:eastAsia="Calibri" w:cs="Arial"/>
        </w:rPr>
        <w:t>Kavandatav tegevus oma iseloomult (ridaelamute planeerimine) eeldatavalt ohtu ei kujuta. Planeeritava tegevusega ei kaasne eeldatavalt olulisi kahjulikke tagajärgi ja ei avalda olulist mõju ning ei põhjusta keskkonnas pöördumatuid muudatusi.</w:t>
      </w:r>
    </w:p>
    <w:p w14:paraId="19D43B5C" w14:textId="77777777" w:rsidR="00AA7E9F" w:rsidRPr="007C4FCD" w:rsidRDefault="00AA7E9F" w:rsidP="007C4FCD">
      <w:pPr>
        <w:spacing w:before="0" w:after="0"/>
        <w:rPr>
          <w:rFonts w:eastAsia="Calibri" w:cs="Arial"/>
          <w:u w:val="single"/>
        </w:rPr>
      </w:pPr>
      <w:r w:rsidRPr="007C4FCD">
        <w:rPr>
          <w:rFonts w:eastAsia="Calibri" w:cs="Arial"/>
          <w:u w:val="single"/>
        </w:rPr>
        <w:t>Lähtetingimused:</w:t>
      </w:r>
    </w:p>
    <w:p w14:paraId="7DF5EA3F" w14:textId="02D3881C" w:rsidR="00AA7E9F" w:rsidRPr="007C4FCD" w:rsidRDefault="002E7A2D" w:rsidP="007C4FCD">
      <w:pPr>
        <w:numPr>
          <w:ilvl w:val="0"/>
          <w:numId w:val="15"/>
        </w:numPr>
        <w:spacing w:before="0" w:after="0"/>
        <w:ind w:left="284" w:hanging="218"/>
        <w:rPr>
          <w:rFonts w:eastAsia="Calibri" w:cs="Arial"/>
        </w:rPr>
      </w:pPr>
      <w:r w:rsidRPr="007C4FCD">
        <w:rPr>
          <w:rFonts w:eastAsia="Calibri" w:cs="Arial"/>
        </w:rPr>
        <w:t>p</w:t>
      </w:r>
      <w:r w:rsidR="00AA7E9F" w:rsidRPr="007C4FCD">
        <w:rPr>
          <w:rFonts w:eastAsia="Calibri" w:cs="Arial"/>
        </w:rPr>
        <w:t>laneeritavad katastriüksused on ehitisregistri andmetel hoonestamata;</w:t>
      </w:r>
    </w:p>
    <w:p w14:paraId="5E286B12" w14:textId="77777777" w:rsidR="00AA7E9F" w:rsidRPr="007C4FCD" w:rsidRDefault="00AA7E9F" w:rsidP="007C4FCD">
      <w:pPr>
        <w:numPr>
          <w:ilvl w:val="0"/>
          <w:numId w:val="15"/>
        </w:numPr>
        <w:spacing w:before="0" w:after="0"/>
        <w:ind w:left="284" w:hanging="218"/>
        <w:rPr>
          <w:rFonts w:eastAsia="Calibri" w:cs="Arial"/>
        </w:rPr>
      </w:pPr>
      <w:r w:rsidRPr="007C4FCD">
        <w:rPr>
          <w:rFonts w:eastAsia="Calibri" w:cs="Arial"/>
        </w:rPr>
        <w:t>väärtuslik kõrghaljastus planeeritaval alal puudub;</w:t>
      </w:r>
    </w:p>
    <w:p w14:paraId="4FA078DD" w14:textId="77777777" w:rsidR="00AA7E9F" w:rsidRPr="007C4FCD" w:rsidRDefault="00AA7E9F" w:rsidP="007C4FCD">
      <w:pPr>
        <w:numPr>
          <w:ilvl w:val="0"/>
          <w:numId w:val="15"/>
        </w:numPr>
        <w:spacing w:before="0" w:after="0"/>
        <w:ind w:left="284" w:hanging="218"/>
        <w:rPr>
          <w:rFonts w:eastAsia="Calibri" w:cs="Arial"/>
        </w:rPr>
      </w:pPr>
      <w:r w:rsidRPr="007C4FCD">
        <w:rPr>
          <w:rFonts w:eastAsia="Calibri" w:cs="Arial"/>
        </w:rPr>
        <w:t>planeeringuala ei kuulu Harju maakonna teemaplaneeringu „Asustust ja maakasutust suunavad keskkonnatingimused” järgi rohevõrgustiku ega ka üldplaneeringu järgse rohevõrgustiku piirkonda. Seega rohevõrgustikule planeeritav tegevus negatiivset mõju ei avalda;</w:t>
      </w:r>
    </w:p>
    <w:p w14:paraId="5A49A2A1" w14:textId="77777777" w:rsidR="00AA7E9F" w:rsidRPr="007C4FCD" w:rsidRDefault="00AA7E9F" w:rsidP="007C4FCD">
      <w:pPr>
        <w:numPr>
          <w:ilvl w:val="0"/>
          <w:numId w:val="15"/>
        </w:numPr>
        <w:spacing w:before="0" w:after="0"/>
        <w:ind w:left="284" w:hanging="218"/>
        <w:rPr>
          <w:rFonts w:eastAsia="Calibri" w:cs="Arial"/>
        </w:rPr>
      </w:pPr>
      <w:r w:rsidRPr="007C4FCD">
        <w:rPr>
          <w:rFonts w:eastAsia="Calibri" w:cs="Arial"/>
        </w:rPr>
        <w:t>teadaolevalt ei ole planeeringualal kaitsealuste taimede leiukohti;</w:t>
      </w:r>
    </w:p>
    <w:p w14:paraId="55F0ED5A" w14:textId="4AD45578" w:rsidR="00AA7E9F" w:rsidRPr="007C4FCD" w:rsidRDefault="00AA7E9F" w:rsidP="007C4FCD">
      <w:pPr>
        <w:numPr>
          <w:ilvl w:val="0"/>
          <w:numId w:val="15"/>
        </w:numPr>
        <w:spacing w:before="0" w:after="0"/>
        <w:ind w:left="284" w:hanging="218"/>
        <w:rPr>
          <w:rFonts w:eastAsia="Calibri" w:cs="Arial"/>
        </w:rPr>
      </w:pPr>
      <w:r w:rsidRPr="007C4FCD">
        <w:rPr>
          <w:rFonts w:eastAsia="Calibri" w:cs="Arial"/>
        </w:rPr>
        <w:t>vastavalt Keskkonnaregistrile ja Maa-ameti looduskaitse ja Natura 2000 kaardirakendusele (seisuga 14.02.2020) ei asu detailplaneeringu vahetus läheduses ega ka konkreetsel p</w:t>
      </w:r>
      <w:r w:rsidR="002E7A2D" w:rsidRPr="007C4FCD">
        <w:rPr>
          <w:rFonts w:eastAsia="Calibri" w:cs="Arial"/>
        </w:rPr>
        <w:t>laneeringuala</w:t>
      </w:r>
      <w:r w:rsidRPr="007C4FCD">
        <w:rPr>
          <w:rFonts w:eastAsia="Calibri" w:cs="Arial"/>
        </w:rPr>
        <w:t>l kaitstavaid loodusobjekte ega Natura 2000 võrgustikualasid, seega mõju kaitstavatele loodusobjektidele ja Natura 2000 alale puudub;</w:t>
      </w:r>
    </w:p>
    <w:p w14:paraId="16CE80FF" w14:textId="2A78864D" w:rsidR="00AA7E9F" w:rsidRPr="007C4FCD" w:rsidRDefault="00AA7E9F" w:rsidP="007C4FCD">
      <w:pPr>
        <w:numPr>
          <w:ilvl w:val="0"/>
          <w:numId w:val="15"/>
        </w:numPr>
        <w:spacing w:before="0" w:after="0"/>
        <w:ind w:left="284" w:hanging="218"/>
        <w:rPr>
          <w:rFonts w:eastAsia="Calibri" w:cs="Arial"/>
          <w:color w:val="000000"/>
        </w:rPr>
      </w:pPr>
      <w:r w:rsidRPr="007C4FCD">
        <w:rPr>
          <w:rFonts w:cs="Arial"/>
          <w:color w:val="000000"/>
        </w:rPr>
        <w:t>vastavalt Maa-ameti kultuurimälestiste kaardirakendusele (14.02.2020) ei asu</w:t>
      </w:r>
      <w:r w:rsidR="00F94761" w:rsidRPr="007C4FCD">
        <w:rPr>
          <w:rFonts w:cs="Arial"/>
          <w:color w:val="000000"/>
        </w:rPr>
        <w:t xml:space="preserve"> </w:t>
      </w:r>
      <w:r w:rsidRPr="007C4FCD">
        <w:rPr>
          <w:rFonts w:cs="Arial"/>
          <w:color w:val="000000"/>
        </w:rPr>
        <w:t>p</w:t>
      </w:r>
      <w:r w:rsidR="002E7A2D" w:rsidRPr="007C4FCD">
        <w:rPr>
          <w:rFonts w:cs="Arial"/>
          <w:color w:val="000000"/>
        </w:rPr>
        <w:t>laneeringuala</w:t>
      </w:r>
      <w:r w:rsidRPr="007C4FCD">
        <w:rPr>
          <w:rFonts w:cs="Arial"/>
          <w:color w:val="000000"/>
        </w:rPr>
        <w:t>l ühtegi arheoloogiamälestist, seega mõju arheoloogiamälestistele</w:t>
      </w:r>
      <w:r w:rsidR="00F94761" w:rsidRPr="007C4FCD">
        <w:rPr>
          <w:rFonts w:cs="Arial"/>
          <w:color w:val="000000"/>
        </w:rPr>
        <w:t xml:space="preserve"> </w:t>
      </w:r>
      <w:r w:rsidRPr="007C4FCD">
        <w:rPr>
          <w:rFonts w:cs="Arial"/>
          <w:color w:val="000000"/>
        </w:rPr>
        <w:t>puudub;</w:t>
      </w:r>
    </w:p>
    <w:p w14:paraId="0B376E50" w14:textId="77777777" w:rsidR="00AA7E9F" w:rsidRPr="007C4FCD" w:rsidRDefault="00AA7E9F" w:rsidP="007C4FCD">
      <w:pPr>
        <w:numPr>
          <w:ilvl w:val="0"/>
          <w:numId w:val="15"/>
        </w:numPr>
        <w:spacing w:before="0" w:after="0"/>
        <w:ind w:left="284" w:hanging="218"/>
        <w:rPr>
          <w:rFonts w:eastAsia="Calibri" w:cs="Arial"/>
        </w:rPr>
      </w:pPr>
      <w:r w:rsidRPr="007C4FCD">
        <w:rPr>
          <w:rFonts w:eastAsia="Calibri" w:cs="Arial"/>
        </w:rPr>
        <w:t>vastavalt Maa-ameti geoloogia kaardirakenduse andmetele (14.02.2020) on piirkond kaitsmata põhjaveega ala.</w:t>
      </w:r>
    </w:p>
    <w:p w14:paraId="69B87085" w14:textId="77777777" w:rsidR="00AA7E9F" w:rsidRPr="007C4FCD" w:rsidRDefault="00AA7E9F" w:rsidP="007C4FCD">
      <w:pPr>
        <w:spacing w:before="0" w:after="0"/>
        <w:rPr>
          <w:rFonts w:eastAsia="Calibri" w:cs="Arial"/>
        </w:rPr>
      </w:pPr>
      <w:r w:rsidRPr="007C4FCD">
        <w:rPr>
          <w:rFonts w:eastAsia="Calibri" w:cs="Arial"/>
        </w:rPr>
        <w:t>Arvestades eelnimetatud asjaolusid käsitletakse detailsemalt antud peatükis järgnevaid alateemasid, mis on vajalikud planeerimisele järgnevatele kavandatud tegevustele:</w:t>
      </w:r>
    </w:p>
    <w:p w14:paraId="63C18185" w14:textId="481CDE74" w:rsidR="00AA7E9F" w:rsidRPr="007C4FCD" w:rsidRDefault="002E7A2D" w:rsidP="007C4FCD">
      <w:pPr>
        <w:numPr>
          <w:ilvl w:val="0"/>
          <w:numId w:val="16"/>
        </w:numPr>
        <w:autoSpaceDE w:val="0"/>
        <w:autoSpaceDN w:val="0"/>
        <w:adjustRightInd w:val="0"/>
        <w:spacing w:before="0" w:after="0"/>
        <w:ind w:left="284" w:hanging="218"/>
        <w:rPr>
          <w:rFonts w:cs="Arial"/>
          <w:color w:val="000000"/>
        </w:rPr>
      </w:pPr>
      <w:r w:rsidRPr="007C4FCD">
        <w:rPr>
          <w:rFonts w:cs="Arial"/>
          <w:bCs/>
        </w:rPr>
        <w:t>k</w:t>
      </w:r>
      <w:r w:rsidR="00AA7E9F" w:rsidRPr="007C4FCD">
        <w:rPr>
          <w:rFonts w:cs="Arial"/>
          <w:bCs/>
        </w:rPr>
        <w:t>avandatava tegevusega kaasnev oht inimese tervisele ja keskkonnale ning avariiolukordade esinemise võimalikkus;</w:t>
      </w:r>
    </w:p>
    <w:p w14:paraId="1192B80A" w14:textId="77777777" w:rsidR="00AA7E9F" w:rsidRPr="007C4FCD" w:rsidRDefault="00AA7E9F" w:rsidP="007C4FCD">
      <w:pPr>
        <w:numPr>
          <w:ilvl w:val="0"/>
          <w:numId w:val="16"/>
        </w:numPr>
        <w:spacing w:before="0" w:after="0"/>
        <w:ind w:left="284" w:hanging="218"/>
        <w:rPr>
          <w:rFonts w:eastAsia="Calibri" w:cs="Arial"/>
        </w:rPr>
      </w:pPr>
      <w:r w:rsidRPr="007C4FCD">
        <w:rPr>
          <w:rFonts w:cs="Arial"/>
          <w:bCs/>
        </w:rPr>
        <w:t>müra ja vibratsioon;</w:t>
      </w:r>
    </w:p>
    <w:p w14:paraId="44AB209D" w14:textId="77777777" w:rsidR="00AA7E9F" w:rsidRPr="007C4FCD" w:rsidRDefault="00AA7E9F" w:rsidP="007C4FCD">
      <w:pPr>
        <w:numPr>
          <w:ilvl w:val="0"/>
          <w:numId w:val="16"/>
        </w:numPr>
        <w:autoSpaceDE w:val="0"/>
        <w:autoSpaceDN w:val="0"/>
        <w:adjustRightInd w:val="0"/>
        <w:spacing w:before="0" w:after="0"/>
        <w:ind w:left="284" w:hanging="218"/>
        <w:rPr>
          <w:rFonts w:eastAsia="Calibri" w:cs="Arial"/>
        </w:rPr>
      </w:pPr>
      <w:r w:rsidRPr="007C4FCD">
        <w:rPr>
          <w:rFonts w:cs="Arial"/>
          <w:bCs/>
        </w:rPr>
        <w:t>põhjavesi ja pinnavesi;</w:t>
      </w:r>
    </w:p>
    <w:p w14:paraId="740EFDB9" w14:textId="77777777" w:rsidR="00AA7E9F" w:rsidRPr="007C4FCD" w:rsidRDefault="00AA7E9F" w:rsidP="007C4FCD">
      <w:pPr>
        <w:numPr>
          <w:ilvl w:val="0"/>
          <w:numId w:val="16"/>
        </w:numPr>
        <w:autoSpaceDE w:val="0"/>
        <w:autoSpaceDN w:val="0"/>
        <w:adjustRightInd w:val="0"/>
        <w:spacing w:before="0" w:after="0"/>
        <w:ind w:left="284" w:hanging="218"/>
        <w:rPr>
          <w:rFonts w:eastAsia="Calibri" w:cs="Arial"/>
        </w:rPr>
      </w:pPr>
      <w:r w:rsidRPr="007C4FCD">
        <w:rPr>
          <w:rFonts w:cs="Arial"/>
          <w:bCs/>
        </w:rPr>
        <w:t>radoon.</w:t>
      </w:r>
    </w:p>
    <w:p w14:paraId="7E28A87A" w14:textId="77777777" w:rsidR="00AA7E9F" w:rsidRPr="007C4FCD" w:rsidRDefault="00AA7E9F" w:rsidP="007C4FCD">
      <w:pPr>
        <w:autoSpaceDE w:val="0"/>
        <w:autoSpaceDN w:val="0"/>
        <w:adjustRightInd w:val="0"/>
        <w:spacing w:before="0" w:after="0"/>
        <w:rPr>
          <w:rFonts w:eastAsia="Calibri" w:cs="Arial"/>
        </w:rPr>
      </w:pPr>
    </w:p>
    <w:p w14:paraId="78D43D56" w14:textId="77777777" w:rsidR="00AA7E9F" w:rsidRPr="007C4FCD" w:rsidRDefault="00AA7E9F" w:rsidP="007C4FCD">
      <w:pPr>
        <w:pStyle w:val="Heading2"/>
        <w:numPr>
          <w:ilvl w:val="1"/>
          <w:numId w:val="3"/>
        </w:numPr>
        <w:tabs>
          <w:tab w:val="left" w:pos="426"/>
        </w:tabs>
        <w:rPr>
          <w:rFonts w:cs="Arial"/>
          <w:szCs w:val="22"/>
        </w:rPr>
      </w:pPr>
      <w:bookmarkStart w:id="64" w:name="_Toc153275228"/>
      <w:r w:rsidRPr="007C4FCD">
        <w:rPr>
          <w:rFonts w:cs="Arial"/>
          <w:szCs w:val="22"/>
        </w:rPr>
        <w:t>Kavandatava tegevusega kaasnev oht inimese tervisele ja keskkonnale ning avariiolukordade esinemise võimalikkus</w:t>
      </w:r>
      <w:bookmarkEnd w:id="64"/>
    </w:p>
    <w:p w14:paraId="0142178A" w14:textId="77777777" w:rsidR="00AA7E9F" w:rsidRPr="007C4FCD" w:rsidRDefault="00AA7E9F" w:rsidP="007C4FCD">
      <w:pPr>
        <w:autoSpaceDE w:val="0"/>
        <w:autoSpaceDN w:val="0"/>
        <w:adjustRightInd w:val="0"/>
        <w:spacing w:before="0" w:after="0"/>
        <w:rPr>
          <w:rFonts w:eastAsia="Calibri" w:cs="Arial"/>
        </w:rPr>
      </w:pPr>
      <w:r w:rsidRPr="007C4FCD">
        <w:rPr>
          <w:rFonts w:eastAsia="Calibri" w:cs="Arial"/>
        </w:rPr>
        <w:t>Oht inimeste tervisele ja keskkonnale ning õnnetuste esinemise võimalikkus on kavandatava tegevuse puhul minimaalne ning võib avalduda hoonete rajamise ehitusprotsessis.</w:t>
      </w:r>
    </w:p>
    <w:p w14:paraId="5F8DB005" w14:textId="77777777" w:rsidR="00AA7E9F" w:rsidRPr="007C4FCD" w:rsidRDefault="00AA7E9F" w:rsidP="007C4FCD">
      <w:pPr>
        <w:autoSpaceDE w:val="0"/>
        <w:autoSpaceDN w:val="0"/>
        <w:adjustRightInd w:val="0"/>
        <w:spacing w:before="0" w:after="0"/>
        <w:rPr>
          <w:rFonts w:eastAsia="Calibri" w:cs="Arial"/>
        </w:rPr>
      </w:pPr>
      <w:r w:rsidRPr="007C4FCD">
        <w:rPr>
          <w:rFonts w:eastAsia="Calibri" w:cs="Arial"/>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68B5D30" w14:textId="67C4AF3F" w:rsidR="00AA7E9F" w:rsidRPr="007C4FCD" w:rsidRDefault="00AA7E9F" w:rsidP="007C4FCD">
      <w:pPr>
        <w:autoSpaceDE w:val="0"/>
        <w:autoSpaceDN w:val="0"/>
        <w:adjustRightInd w:val="0"/>
        <w:spacing w:before="0" w:after="0"/>
        <w:rPr>
          <w:rFonts w:eastAsia="Calibri" w:cs="Arial"/>
        </w:rPr>
      </w:pPr>
      <w:r w:rsidRPr="007C4FCD">
        <w:rPr>
          <w:rFonts w:eastAsia="Calibri" w:cs="Arial"/>
        </w:rPr>
        <w:t>Avariiohtlik</w:t>
      </w:r>
      <w:r w:rsidR="00D43594" w:rsidRPr="007C4FCD">
        <w:rPr>
          <w:rFonts w:eastAsia="Calibri" w:cs="Arial"/>
        </w:rPr>
        <w:t>e</w:t>
      </w:r>
      <w:r w:rsidRPr="007C4FCD">
        <w:rPr>
          <w:rFonts w:eastAsia="Calibri" w:cs="Arial"/>
        </w:rPr>
        <w:t xml:space="preserve"> olukordade vältimiseks:</w:t>
      </w:r>
    </w:p>
    <w:p w14:paraId="0B82F4CD" w14:textId="77777777" w:rsidR="00AA7E9F" w:rsidRPr="007C4FCD" w:rsidRDefault="00AA7E9F" w:rsidP="007C4FCD">
      <w:pPr>
        <w:pStyle w:val="ListParagraph"/>
        <w:numPr>
          <w:ilvl w:val="0"/>
          <w:numId w:val="30"/>
        </w:numPr>
        <w:autoSpaceDE w:val="0"/>
        <w:autoSpaceDN w:val="0"/>
        <w:adjustRightInd w:val="0"/>
        <w:spacing w:before="0" w:after="0"/>
        <w:ind w:left="284" w:hanging="218"/>
        <w:contextualSpacing w:val="0"/>
        <w:rPr>
          <w:rFonts w:eastAsia="Calibri" w:cs="Arial"/>
        </w:rPr>
      </w:pPr>
      <w:r w:rsidRPr="007C4FCD">
        <w:rPr>
          <w:rFonts w:eastAsia="Calibri" w:cs="Arial"/>
        </w:rPr>
        <w:t>territooriumi korrashoid;</w:t>
      </w:r>
    </w:p>
    <w:p w14:paraId="39F60157" w14:textId="77777777" w:rsidR="00AA7E9F" w:rsidRPr="007C4FCD" w:rsidRDefault="00AA7E9F" w:rsidP="007C4FCD">
      <w:pPr>
        <w:pStyle w:val="ListParagraph"/>
        <w:numPr>
          <w:ilvl w:val="0"/>
          <w:numId w:val="30"/>
        </w:numPr>
        <w:autoSpaceDE w:val="0"/>
        <w:autoSpaceDN w:val="0"/>
        <w:adjustRightInd w:val="0"/>
        <w:spacing w:before="0" w:after="0"/>
        <w:ind w:left="284" w:hanging="218"/>
        <w:contextualSpacing w:val="0"/>
        <w:rPr>
          <w:rFonts w:eastAsia="Calibri" w:cs="Arial"/>
        </w:rPr>
      </w:pPr>
      <w:r w:rsidRPr="007C4FCD">
        <w:rPr>
          <w:rFonts w:eastAsia="Calibri" w:cs="Arial"/>
        </w:rPr>
        <w:t>territooriumile tagada juurdepääs;</w:t>
      </w:r>
    </w:p>
    <w:p w14:paraId="2D9E282B" w14:textId="77777777" w:rsidR="00AA7E9F" w:rsidRPr="007C4FCD" w:rsidRDefault="00AA7E9F" w:rsidP="007C4FCD">
      <w:pPr>
        <w:pStyle w:val="ListParagraph"/>
        <w:numPr>
          <w:ilvl w:val="0"/>
          <w:numId w:val="30"/>
        </w:numPr>
        <w:autoSpaceDE w:val="0"/>
        <w:autoSpaceDN w:val="0"/>
        <w:adjustRightInd w:val="0"/>
        <w:spacing w:before="0" w:after="0"/>
        <w:ind w:left="284" w:hanging="218"/>
        <w:contextualSpacing w:val="0"/>
        <w:rPr>
          <w:rFonts w:eastAsia="Calibri" w:cs="Arial"/>
        </w:rPr>
      </w:pPr>
      <w:r w:rsidRPr="007C4FCD">
        <w:rPr>
          <w:rFonts w:eastAsia="Calibri" w:cs="Arial"/>
        </w:rPr>
        <w:t>ehitamise ajal ei tohi koormata keskkonda saasteainetega, vältida masinatest</w:t>
      </w:r>
      <w:r w:rsidR="006E4A38" w:rsidRPr="007C4FCD">
        <w:rPr>
          <w:rFonts w:eastAsia="Calibri" w:cs="Arial"/>
        </w:rPr>
        <w:t xml:space="preserve"> </w:t>
      </w:r>
      <w:r w:rsidRPr="007C4FCD">
        <w:rPr>
          <w:rFonts w:eastAsia="Calibri" w:cs="Arial"/>
        </w:rPr>
        <w:t>tingitud õlireostust, vajalik on ehitusjääkide õigeaegne ja pidev koristamine;</w:t>
      </w:r>
    </w:p>
    <w:p w14:paraId="2777D0FD" w14:textId="77777777" w:rsidR="00AA7E9F" w:rsidRPr="007C4FCD" w:rsidRDefault="00AA7E9F" w:rsidP="007C4FCD">
      <w:pPr>
        <w:pStyle w:val="ListParagraph"/>
        <w:numPr>
          <w:ilvl w:val="0"/>
          <w:numId w:val="30"/>
        </w:numPr>
        <w:autoSpaceDE w:val="0"/>
        <w:autoSpaceDN w:val="0"/>
        <w:adjustRightInd w:val="0"/>
        <w:spacing w:before="0" w:after="0"/>
        <w:ind w:left="284" w:hanging="218"/>
        <w:contextualSpacing w:val="0"/>
        <w:rPr>
          <w:rFonts w:eastAsia="Calibri" w:cs="Arial"/>
        </w:rPr>
      </w:pPr>
      <w:r w:rsidRPr="007C4FCD">
        <w:rPr>
          <w:rFonts w:eastAsia="Calibri" w:cs="Arial"/>
        </w:rPr>
        <w:t>vajadusel luua ajutine (ehitusaegne) saasteainete kogumise ja puhastamise süsteem.</w:t>
      </w:r>
    </w:p>
    <w:p w14:paraId="3A994BCF" w14:textId="77777777" w:rsidR="00AA7E9F" w:rsidRPr="007C4FCD" w:rsidRDefault="00AA7E9F" w:rsidP="007C4FCD">
      <w:pPr>
        <w:autoSpaceDE w:val="0"/>
        <w:autoSpaceDN w:val="0"/>
        <w:adjustRightInd w:val="0"/>
        <w:spacing w:before="0" w:after="0"/>
        <w:rPr>
          <w:rFonts w:eastAsia="Calibri" w:cs="Arial"/>
        </w:rPr>
      </w:pPr>
    </w:p>
    <w:p w14:paraId="25FE0C22" w14:textId="77777777" w:rsidR="00AA7E9F" w:rsidRPr="007C4FCD" w:rsidRDefault="00AA7E9F" w:rsidP="007C4FCD">
      <w:pPr>
        <w:pStyle w:val="Heading2"/>
        <w:numPr>
          <w:ilvl w:val="1"/>
          <w:numId w:val="3"/>
        </w:numPr>
        <w:tabs>
          <w:tab w:val="left" w:pos="426"/>
        </w:tabs>
        <w:rPr>
          <w:rFonts w:cs="Arial"/>
          <w:szCs w:val="22"/>
        </w:rPr>
      </w:pPr>
      <w:bookmarkStart w:id="65" w:name="_Toc153275229"/>
      <w:r w:rsidRPr="007C4FCD">
        <w:rPr>
          <w:rFonts w:cs="Arial"/>
          <w:szCs w:val="22"/>
        </w:rPr>
        <w:t>Müra ja vibratsioon</w:t>
      </w:r>
      <w:bookmarkEnd w:id="65"/>
    </w:p>
    <w:p w14:paraId="1E243637" w14:textId="0187F685" w:rsidR="00AA7E9F" w:rsidRPr="007C4FCD" w:rsidRDefault="00AA7E9F" w:rsidP="007C4FCD">
      <w:pPr>
        <w:spacing w:before="0" w:after="0"/>
        <w:rPr>
          <w:rFonts w:eastAsia="Calibri" w:cs="Arial"/>
        </w:rPr>
      </w:pPr>
      <w:r w:rsidRPr="007C4FCD">
        <w:rPr>
          <w:rFonts w:eastAsia="Calibri"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419AC156" w14:textId="054F0D07" w:rsidR="00AA7E9F" w:rsidRPr="007C4FCD" w:rsidRDefault="002117A3" w:rsidP="007C4FCD">
      <w:pPr>
        <w:spacing w:before="0" w:after="0"/>
        <w:rPr>
          <w:rFonts w:eastAsia="Calibri" w:cs="Arial"/>
        </w:rPr>
      </w:pPr>
      <w:r w:rsidRPr="007C4FCD">
        <w:rPr>
          <w:rFonts w:eastAsia="Calibri" w:cs="Arial"/>
        </w:rPr>
        <w:t>Müra</w:t>
      </w:r>
      <w:r w:rsidR="00FE3C56" w:rsidRPr="007C4FCD">
        <w:rPr>
          <w:rFonts w:eastAsia="Calibri" w:cs="Arial"/>
        </w:rPr>
        <w:t xml:space="preserve">taseme </w:t>
      </w:r>
      <w:r w:rsidRPr="007C4FCD">
        <w:rPr>
          <w:rFonts w:eastAsia="Calibri" w:cs="Arial"/>
        </w:rPr>
        <w:t xml:space="preserve">osas on koostatud </w:t>
      </w:r>
      <w:r w:rsidR="00C7602D" w:rsidRPr="007C4FCD">
        <w:rPr>
          <w:rFonts w:cs="Arial"/>
        </w:rPr>
        <w:t xml:space="preserve">LEMMA </w:t>
      </w:r>
      <w:r w:rsidRPr="007C4FCD">
        <w:rPr>
          <w:rFonts w:eastAsia="Calibri" w:cs="Arial"/>
        </w:rPr>
        <w:t>OÜ poolt veebruaris 2022 mürahinnang (aruanne</w:t>
      </w:r>
      <w:r w:rsidR="00FE3C56" w:rsidRPr="007C4FCD">
        <w:rPr>
          <w:rFonts w:eastAsia="Calibri" w:cs="Arial"/>
        </w:rPr>
        <w:t>,</w:t>
      </w:r>
      <w:r w:rsidRPr="007C4FCD">
        <w:rPr>
          <w:rFonts w:eastAsia="Calibri" w:cs="Arial"/>
        </w:rPr>
        <w:t xml:space="preserve"> vt lisad). Selle kohaselt hinnati müratasemeid päeval ja öösel tänases ja perspektiivses olukorras. Peamiseks müra tekitavaks allikas on perspektiivselt rajatava Tallinn väikese rin</w:t>
      </w:r>
      <w:r w:rsidR="008C0EE0" w:rsidRPr="007C4FCD">
        <w:rPr>
          <w:rFonts w:eastAsia="Calibri" w:cs="Arial"/>
        </w:rPr>
        <w:t>gtee liiklusest tulenev müra.</w:t>
      </w:r>
    </w:p>
    <w:p w14:paraId="0503857F" w14:textId="0759B6A2" w:rsidR="002117A3" w:rsidRPr="007C4FCD" w:rsidRDefault="002117A3" w:rsidP="007C4FCD">
      <w:pPr>
        <w:spacing w:before="0" w:after="0"/>
        <w:rPr>
          <w:rFonts w:eastAsia="Calibri" w:cs="Arial"/>
        </w:rPr>
      </w:pPr>
      <w:r w:rsidRPr="007C4FCD">
        <w:rPr>
          <w:rFonts w:eastAsia="Calibri" w:cs="Arial"/>
        </w:rPr>
        <w:lastRenderedPageBreak/>
        <w:t>Elamu maa-alad on käsitletavad määruse nr 71 mõistes II kategooria aladena. Liiklusmüra</w:t>
      </w:r>
      <w:r w:rsidR="008C0EE0" w:rsidRPr="007C4FCD">
        <w:rPr>
          <w:rFonts w:eastAsia="Calibri" w:cs="Arial"/>
        </w:rPr>
        <w:t xml:space="preserve"> </w:t>
      </w:r>
      <w:r w:rsidRPr="007C4FCD">
        <w:rPr>
          <w:rFonts w:eastAsia="Calibri" w:cs="Arial"/>
        </w:rPr>
        <w:t>piirväärtused II kategooria aladel on 60 dB päeval ja 55 dB öösel (teepoolsel küljel 65 dB ja</w:t>
      </w:r>
      <w:r w:rsidR="008C0EE0" w:rsidRPr="007C4FCD">
        <w:rPr>
          <w:rFonts w:eastAsia="Calibri" w:cs="Arial"/>
        </w:rPr>
        <w:t xml:space="preserve"> </w:t>
      </w:r>
      <w:r w:rsidRPr="007C4FCD">
        <w:rPr>
          <w:rFonts w:eastAsia="Calibri" w:cs="Arial"/>
        </w:rPr>
        <w:t>60</w:t>
      </w:r>
      <w:r w:rsidR="00F94761" w:rsidRPr="007C4FCD">
        <w:rPr>
          <w:rFonts w:cs="Arial"/>
        </w:rPr>
        <w:t> </w:t>
      </w:r>
      <w:r w:rsidRPr="007C4FCD">
        <w:rPr>
          <w:rFonts w:eastAsia="Calibri" w:cs="Arial"/>
        </w:rPr>
        <w:t>dB). Arvestades alal käesoleval ajal valitsevat olukorda, siis ei ole tõenäoline käesoleval ajal</w:t>
      </w:r>
    </w:p>
    <w:p w14:paraId="73251C32" w14:textId="77777777" w:rsidR="002117A3" w:rsidRPr="007C4FCD" w:rsidRDefault="002117A3" w:rsidP="007C4FCD">
      <w:pPr>
        <w:spacing w:before="0" w:after="0"/>
        <w:rPr>
          <w:rFonts w:eastAsia="Calibri" w:cs="Arial"/>
        </w:rPr>
      </w:pPr>
      <w:r w:rsidRPr="007C4FCD">
        <w:rPr>
          <w:rFonts w:eastAsia="Calibri" w:cs="Arial"/>
        </w:rPr>
        <w:t>müra piirväärtuste ületamine</w:t>
      </w:r>
      <w:r w:rsidR="008C0EE0" w:rsidRPr="007C4FCD">
        <w:rPr>
          <w:rFonts w:eastAsia="Calibri" w:cs="Arial"/>
        </w:rPr>
        <w:t>.</w:t>
      </w:r>
    </w:p>
    <w:p w14:paraId="2B94668D" w14:textId="5BDF60F0" w:rsidR="002117A3" w:rsidRPr="007C4FCD" w:rsidRDefault="002117A3" w:rsidP="007C4FCD">
      <w:pPr>
        <w:spacing w:before="0" w:after="0"/>
        <w:rPr>
          <w:rFonts w:eastAsia="Calibri" w:cs="Arial"/>
        </w:rPr>
      </w:pPr>
      <w:r w:rsidRPr="007C4FCD">
        <w:rPr>
          <w:rFonts w:eastAsia="Calibri" w:cs="Arial"/>
        </w:rPr>
        <w:t>Prognoositava olukorra müra modelleerimise tulemusest ilma müratõkkeseinata selgus, et</w:t>
      </w:r>
      <w:r w:rsidR="008C0EE0" w:rsidRPr="007C4FCD">
        <w:rPr>
          <w:rFonts w:eastAsia="Calibri" w:cs="Arial"/>
        </w:rPr>
        <w:t xml:space="preserve"> </w:t>
      </w:r>
      <w:r w:rsidRPr="007C4FCD">
        <w:rPr>
          <w:rFonts w:eastAsia="Calibri" w:cs="Arial"/>
        </w:rPr>
        <w:t>planeeritavate hoonete teepoolsel fassaadil võib päevaajal teeliikluse müratase ulatuda kuni</w:t>
      </w:r>
      <w:r w:rsidR="008C0EE0" w:rsidRPr="007C4FCD">
        <w:rPr>
          <w:rFonts w:eastAsia="Calibri" w:cs="Arial"/>
        </w:rPr>
        <w:t xml:space="preserve"> </w:t>
      </w:r>
      <w:r w:rsidRPr="007C4FCD">
        <w:rPr>
          <w:rFonts w:eastAsia="Calibri" w:cs="Arial"/>
        </w:rPr>
        <w:t>68,9 dB ja öösel 56,8 dB (</w:t>
      </w:r>
      <w:r w:rsidR="008C0EE0" w:rsidRPr="007C4FCD">
        <w:rPr>
          <w:rFonts w:eastAsia="Calibri" w:cs="Arial"/>
        </w:rPr>
        <w:t>j</w:t>
      </w:r>
      <w:r w:rsidRPr="007C4FCD">
        <w:rPr>
          <w:rFonts w:eastAsia="Calibri" w:cs="Arial"/>
        </w:rPr>
        <w:t>oonis 2-l punkt 4). Hoone sisehoovi</w:t>
      </w:r>
      <w:r w:rsidR="00FE3C56" w:rsidRPr="007C4FCD">
        <w:rPr>
          <w:rFonts w:eastAsia="Calibri" w:cs="Arial"/>
        </w:rPr>
        <w:t xml:space="preserve"> </w:t>
      </w:r>
      <w:r w:rsidRPr="007C4FCD">
        <w:rPr>
          <w:rFonts w:eastAsia="Calibri" w:cs="Arial"/>
        </w:rPr>
        <w:t>poolsel küljel jäävad müratasemed madalale tasemele, sest hoone ise toimib müratõkkena. Seega hoonete teepoolsetel fassaadidel tekivad müratasemed, mis on kõrgemad kui määrusega nr 71 II kategooria aladele kehtestatud piirväärtused. Kuna Tallinna väikese ringtee puhul on tegu uue liiklusmüra allikaga, siis tuleb tee projekteerimisel tagada liiklusmüra piirväärtuste tagamine.</w:t>
      </w:r>
    </w:p>
    <w:p w14:paraId="63057646" w14:textId="00B8F94A" w:rsidR="002117A3" w:rsidRPr="007C4FCD" w:rsidRDefault="006E0464" w:rsidP="007C4FCD">
      <w:pPr>
        <w:spacing w:before="0" w:after="0"/>
        <w:rPr>
          <w:rFonts w:eastAsia="Calibri" w:cs="Arial"/>
        </w:rPr>
      </w:pPr>
      <w:r w:rsidRPr="007C4FCD">
        <w:rPr>
          <w:rFonts w:cs="Arial"/>
        </w:rPr>
        <w:t>29.04.2022 otsusega nr 1.1-2/22/73 on nõuetel vastavaks tunnistatud riigitee 96 Tallinn-Peetri alevik-Tallinn (Tallinna väikese ringtee) eelprojektiga kavandatavate tegevuste keskkonnamõju hindamise (KMH) aruanne.</w:t>
      </w:r>
      <w:r w:rsidRPr="007C4FCD">
        <w:rPr>
          <w:rFonts w:eastAsia="Calibri" w:cs="Arial"/>
        </w:rPr>
        <w:t xml:space="preserve"> </w:t>
      </w:r>
      <w:r w:rsidR="002117A3" w:rsidRPr="007C4FCD">
        <w:rPr>
          <w:rFonts w:eastAsia="Calibri" w:cs="Arial"/>
        </w:rPr>
        <w:t>KMH aruanne näeb antud teelõigule ette mõlemal pool teed paikneva</w:t>
      </w:r>
      <w:r w:rsidR="008C0EE0" w:rsidRPr="007C4FCD">
        <w:rPr>
          <w:rFonts w:eastAsia="Calibri" w:cs="Arial"/>
        </w:rPr>
        <w:t xml:space="preserve"> </w:t>
      </w:r>
      <w:r w:rsidR="002117A3" w:rsidRPr="007C4FCD">
        <w:rPr>
          <w:rFonts w:eastAsia="Calibri" w:cs="Arial"/>
        </w:rPr>
        <w:t>4 m kõrguse müratõkkeseina rajamist. Prognoositava olukorra müra modelleerimise tulemusest koos müratõkkeseinaga selgus, et planeeritavate hoonete Tallinna väikese ringtee</w:t>
      </w:r>
      <w:r w:rsidR="003A4EAA" w:rsidRPr="007C4FCD">
        <w:rPr>
          <w:rFonts w:eastAsia="Calibri" w:cs="Arial"/>
        </w:rPr>
        <w:t xml:space="preserve"> </w:t>
      </w:r>
      <w:r w:rsidR="002117A3" w:rsidRPr="007C4FCD">
        <w:rPr>
          <w:rFonts w:eastAsia="Calibri" w:cs="Arial"/>
        </w:rPr>
        <w:t>poolsel fassaadil võib päevaajal teeliikluse müratase ulatud</w:t>
      </w:r>
      <w:r w:rsidR="00713075" w:rsidRPr="007C4FCD">
        <w:rPr>
          <w:rFonts w:eastAsia="Calibri" w:cs="Arial"/>
        </w:rPr>
        <w:t xml:space="preserve">a kuni 59,4 dB ja öösel 47,3 dB </w:t>
      </w:r>
      <w:r w:rsidR="002117A3" w:rsidRPr="007C4FCD">
        <w:rPr>
          <w:rFonts w:eastAsia="Calibri" w:cs="Arial"/>
        </w:rPr>
        <w:t>Hoone sisehoovi</w:t>
      </w:r>
      <w:r w:rsidR="001E7AB4" w:rsidRPr="007C4FCD">
        <w:rPr>
          <w:rFonts w:eastAsia="Calibri" w:cs="Arial"/>
        </w:rPr>
        <w:t xml:space="preserve"> </w:t>
      </w:r>
      <w:r w:rsidR="002117A3" w:rsidRPr="007C4FCD">
        <w:rPr>
          <w:rFonts w:eastAsia="Calibri" w:cs="Arial"/>
        </w:rPr>
        <w:t>poolsel küljel jäävad</w:t>
      </w:r>
      <w:r w:rsidR="00713075" w:rsidRPr="007C4FCD">
        <w:rPr>
          <w:rFonts w:eastAsia="Calibri" w:cs="Arial"/>
        </w:rPr>
        <w:t xml:space="preserve"> müratasemed madalale tasemele, </w:t>
      </w:r>
      <w:r w:rsidR="002117A3" w:rsidRPr="007C4FCD">
        <w:rPr>
          <w:rFonts w:eastAsia="Calibri" w:cs="Arial"/>
        </w:rPr>
        <w:t>sest hoone ise toimib müratõkkena. Seega hoonete t</w:t>
      </w:r>
      <w:r w:rsidR="00713075" w:rsidRPr="007C4FCD">
        <w:rPr>
          <w:rFonts w:eastAsia="Calibri" w:cs="Arial"/>
        </w:rPr>
        <w:t xml:space="preserve">eepoolsetel fassaadidel tekivad </w:t>
      </w:r>
      <w:r w:rsidR="002117A3" w:rsidRPr="007C4FCD">
        <w:rPr>
          <w:rFonts w:eastAsia="Calibri" w:cs="Arial"/>
        </w:rPr>
        <w:t>müratasemed, mis on madalamad kui määrusega nr 71 II</w:t>
      </w:r>
      <w:r w:rsidR="00713075" w:rsidRPr="007C4FCD">
        <w:rPr>
          <w:rFonts w:eastAsia="Calibri" w:cs="Arial"/>
        </w:rPr>
        <w:t xml:space="preserve"> kategooria aladele kehtestatud </w:t>
      </w:r>
      <w:r w:rsidR="002117A3" w:rsidRPr="007C4FCD">
        <w:rPr>
          <w:rFonts w:eastAsia="Calibri" w:cs="Arial"/>
        </w:rPr>
        <w:t>piirväärtused.</w:t>
      </w:r>
    </w:p>
    <w:p w14:paraId="3FB1B263" w14:textId="77777777" w:rsidR="002117A3" w:rsidRPr="007C4FCD" w:rsidRDefault="002117A3" w:rsidP="007C4FCD">
      <w:pPr>
        <w:spacing w:before="0" w:after="0"/>
        <w:rPr>
          <w:rFonts w:eastAsia="Calibri" w:cs="Arial"/>
        </w:rPr>
      </w:pPr>
      <w:r w:rsidRPr="007C4FCD">
        <w:rPr>
          <w:rFonts w:eastAsia="Calibri" w:cs="Arial"/>
        </w:rPr>
        <w:t>Antud alal on oodata tulevikus kõrgeid liiklusmüra tasemei</w:t>
      </w:r>
      <w:r w:rsidR="00713075" w:rsidRPr="007C4FCD">
        <w:rPr>
          <w:rFonts w:eastAsia="Calibri" w:cs="Arial"/>
        </w:rPr>
        <w:t xml:space="preserve">d. Ilma kavandatavale tee antud </w:t>
      </w:r>
      <w:r w:rsidRPr="007C4FCD">
        <w:rPr>
          <w:rFonts w:eastAsia="Calibri" w:cs="Arial"/>
        </w:rPr>
        <w:t>lõiku müratõkkeseinte kavandamiseta ei ole tulevikus mür</w:t>
      </w:r>
      <w:r w:rsidR="00713075" w:rsidRPr="007C4FCD">
        <w:rPr>
          <w:rFonts w:eastAsia="Calibri" w:cs="Arial"/>
        </w:rPr>
        <w:t xml:space="preserve">a piirväärtused planeeringualal </w:t>
      </w:r>
      <w:r w:rsidRPr="007C4FCD">
        <w:rPr>
          <w:rFonts w:eastAsia="Calibri" w:cs="Arial"/>
        </w:rPr>
        <w:t>tagatud. Detailplaneeringus esitatud hoonete soovitusl</w:t>
      </w:r>
      <w:r w:rsidR="00713075" w:rsidRPr="007C4FCD">
        <w:rPr>
          <w:rFonts w:eastAsia="Calibri" w:cs="Arial"/>
        </w:rPr>
        <w:t xml:space="preserve">ikku paiknemist kavandatava tee </w:t>
      </w:r>
      <w:r w:rsidRPr="007C4FCD">
        <w:rPr>
          <w:rFonts w:eastAsia="Calibri" w:cs="Arial"/>
        </w:rPr>
        <w:t>suhtes võib pidada niivõrd heaks kui antud asukohas võimal</w:t>
      </w:r>
      <w:r w:rsidR="00713075" w:rsidRPr="007C4FCD">
        <w:rPr>
          <w:rFonts w:eastAsia="Calibri" w:cs="Arial"/>
        </w:rPr>
        <w:t xml:space="preserve">ik. Planeeringus on nähtud ette </w:t>
      </w:r>
      <w:r w:rsidRPr="007C4FCD">
        <w:rPr>
          <w:rFonts w:eastAsia="Calibri" w:cs="Arial"/>
        </w:rPr>
        <w:t>abihoonete plokkide rajamist tee poolsesse planeeringuala osasse, kus hooneplokk t</w:t>
      </w:r>
      <w:r w:rsidR="00713075" w:rsidRPr="007C4FCD">
        <w:rPr>
          <w:rFonts w:eastAsia="Calibri" w:cs="Arial"/>
        </w:rPr>
        <w:t xml:space="preserve">oimib ise </w:t>
      </w:r>
      <w:r w:rsidRPr="007C4FCD">
        <w:rPr>
          <w:rFonts w:eastAsia="Calibri" w:cs="Arial"/>
        </w:rPr>
        <w:t>täiendava müratõkkena. Mõistlik on abihooned (garaažid</w:t>
      </w:r>
      <w:r w:rsidR="00713075" w:rsidRPr="007C4FCD">
        <w:rPr>
          <w:rFonts w:eastAsia="Calibri" w:cs="Arial"/>
        </w:rPr>
        <w:t>, panipaigad vms) kavandada tee</w:t>
      </w:r>
      <w:r w:rsidRPr="007C4FCD">
        <w:rPr>
          <w:rFonts w:eastAsia="Calibri" w:cs="Arial"/>
        </w:rPr>
        <w:t>poolsesse planeeringuala osasse nii, et nad tekitaksid</w:t>
      </w:r>
      <w:r w:rsidR="00713075" w:rsidRPr="007C4FCD">
        <w:rPr>
          <w:rFonts w:eastAsia="Calibri" w:cs="Arial"/>
        </w:rPr>
        <w:t xml:space="preserve"> õuealadele täiendava hoonetest </w:t>
      </w:r>
      <w:r w:rsidRPr="007C4FCD">
        <w:rPr>
          <w:rFonts w:eastAsia="Calibri" w:cs="Arial"/>
        </w:rPr>
        <w:t>müratõkke. Soovitada võib abihoonete paigutamist õuealasid maksimaalselt varjavana.</w:t>
      </w:r>
      <w:r w:rsidR="00713075" w:rsidRPr="007C4FCD">
        <w:rPr>
          <w:rFonts w:eastAsia="Calibri" w:cs="Arial"/>
        </w:rPr>
        <w:t xml:space="preserve"> </w:t>
      </w:r>
      <w:r w:rsidRPr="007C4FCD">
        <w:rPr>
          <w:rFonts w:eastAsia="Calibri" w:cs="Arial"/>
        </w:rPr>
        <w:t>Oluline on, et müratõkkesein ei hakka olulisel määral var</w:t>
      </w:r>
      <w:r w:rsidR="00713075" w:rsidRPr="007C4FCD">
        <w:rPr>
          <w:rFonts w:eastAsia="Calibri" w:cs="Arial"/>
        </w:rPr>
        <w:t xml:space="preserve">jestama teise korruse kõrgusele </w:t>
      </w:r>
      <w:r w:rsidRPr="007C4FCD">
        <w:rPr>
          <w:rFonts w:eastAsia="Calibri" w:cs="Arial"/>
        </w:rPr>
        <w:t>ulatuvat müra.</w:t>
      </w:r>
      <w:r w:rsidR="00713075" w:rsidRPr="007C4FCD">
        <w:rPr>
          <w:rFonts w:eastAsia="Calibri" w:cs="Arial"/>
        </w:rPr>
        <w:t xml:space="preserve"> </w:t>
      </w:r>
      <w:r w:rsidRPr="007C4FCD">
        <w:rPr>
          <w:rFonts w:eastAsia="Calibri" w:cs="Arial"/>
        </w:rPr>
        <w:t>Hoonete ruumiplaneeringutes ja ehitusmaterjalide valikus tuleb sellega</w:t>
      </w:r>
      <w:r w:rsidR="00713075" w:rsidRPr="007C4FCD">
        <w:rPr>
          <w:rFonts w:eastAsia="Calibri" w:cs="Arial"/>
        </w:rPr>
        <w:t xml:space="preserve"> </w:t>
      </w:r>
      <w:r w:rsidRPr="007C4FCD">
        <w:rPr>
          <w:rFonts w:eastAsia="Calibri" w:cs="Arial"/>
        </w:rPr>
        <w:t>arvestada.</w:t>
      </w:r>
    </w:p>
    <w:p w14:paraId="113444BC" w14:textId="77777777" w:rsidR="00AA7E9F" w:rsidRPr="007C4FCD" w:rsidRDefault="00AA7E9F" w:rsidP="007C4FCD">
      <w:pPr>
        <w:spacing w:before="0" w:after="0"/>
        <w:rPr>
          <w:rFonts w:cs="Arial"/>
          <w:u w:val="single"/>
        </w:rPr>
      </w:pPr>
      <w:r w:rsidRPr="007C4FCD">
        <w:rPr>
          <w:rFonts w:eastAsia="Calibri" w:cs="Arial"/>
          <w:u w:val="single"/>
        </w:rPr>
        <w:t>Mürakaitse rakendamise meetmed:</w:t>
      </w:r>
    </w:p>
    <w:p w14:paraId="1D3DA0F6" w14:textId="77777777" w:rsidR="00AA7E9F" w:rsidRPr="007C4FCD" w:rsidRDefault="00AA7E9F" w:rsidP="007C4FCD">
      <w:pPr>
        <w:numPr>
          <w:ilvl w:val="0"/>
          <w:numId w:val="17"/>
        </w:numPr>
        <w:suppressAutoHyphens/>
        <w:autoSpaceDE w:val="0"/>
        <w:spacing w:before="0" w:after="0"/>
        <w:ind w:left="284" w:hanging="218"/>
        <w:rPr>
          <w:rFonts w:cs="Arial"/>
        </w:rPr>
      </w:pPr>
      <w:r w:rsidRPr="007C4FCD">
        <w:rPr>
          <w:rFonts w:eastAsia="Calibri" w:cs="Arial"/>
        </w:rPr>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Pr="007C4FCD">
        <w:rPr>
          <w:rFonts w:cs="Arial"/>
        </w:rPr>
        <w:t xml:space="preserve"> välispiiride ühisisolatsioon R`</w:t>
      </w:r>
      <w:r w:rsidRPr="007C4FCD">
        <w:rPr>
          <w:rFonts w:cs="Arial"/>
          <w:vertAlign w:val="subscript"/>
        </w:rPr>
        <w:t>tr,s,w</w:t>
      </w:r>
      <w:r w:rsidRPr="007C4FCD">
        <w:rPr>
          <w:rFonts w:cs="Arial"/>
          <w:vertAlign w:val="superscript"/>
        </w:rPr>
        <w:footnoteReference w:id="3"/>
      </w:r>
      <w:r w:rsidRPr="007C4FCD">
        <w:rPr>
          <w:rFonts w:cs="Arial"/>
        </w:rPr>
        <w:t>+C</w:t>
      </w:r>
      <w:r w:rsidRPr="007C4FCD">
        <w:rPr>
          <w:rFonts w:cs="Arial"/>
          <w:vertAlign w:val="subscript"/>
        </w:rPr>
        <w:t>tr</w:t>
      </w:r>
      <w:r w:rsidRPr="007C4FCD">
        <w:rPr>
          <w:rFonts w:cs="Arial"/>
          <w:vertAlign w:val="superscript"/>
        </w:rPr>
        <w:footnoteReference w:id="4"/>
      </w:r>
      <w:r w:rsidRPr="007C4FCD">
        <w:rPr>
          <w:rFonts w:cs="Arial"/>
        </w:rPr>
        <w:t xml:space="preserve"> ei oleks väiksem standardi tabelis 6.3 (välispiiridele esitatavad heliisolatsiooninõuded olenevalt välise müra tasemest) toodud piirväärtusest;</w:t>
      </w:r>
    </w:p>
    <w:p w14:paraId="6054CDD7" w14:textId="77777777" w:rsidR="00713075" w:rsidRPr="007C4FCD" w:rsidRDefault="00AA7E9F" w:rsidP="007C4FCD">
      <w:pPr>
        <w:numPr>
          <w:ilvl w:val="0"/>
          <w:numId w:val="17"/>
        </w:numPr>
        <w:spacing w:before="0" w:after="0"/>
        <w:ind w:left="284" w:hanging="218"/>
        <w:rPr>
          <w:rFonts w:eastAsia="Calibri" w:cs="Arial"/>
        </w:rPr>
      </w:pPr>
      <w:r w:rsidRPr="007C4FCD">
        <w:rPr>
          <w:rFonts w:eastAsia="Calibri" w:cs="Arial"/>
        </w:rPr>
        <w:t>akende valikul eeskätt hoone teepoolsetel külgedel tuleb tähelepanu pöörata akende heliisolatsioonile teeliiklusest tuleneva müra suhtes. Kasutada tuleb tõhusa heliisolatsiooniga klaaspakettaknaid;</w:t>
      </w:r>
    </w:p>
    <w:p w14:paraId="30698E18" w14:textId="77777777" w:rsidR="00713075" w:rsidRPr="007C4FCD" w:rsidRDefault="00713075" w:rsidP="007C4FCD">
      <w:pPr>
        <w:numPr>
          <w:ilvl w:val="0"/>
          <w:numId w:val="17"/>
        </w:numPr>
        <w:spacing w:before="0" w:after="0"/>
        <w:ind w:left="284" w:hanging="218"/>
        <w:rPr>
          <w:rFonts w:eastAsia="Calibri" w:cs="Arial"/>
        </w:rPr>
      </w:pPr>
      <w:r w:rsidRPr="007C4FCD">
        <w:rPr>
          <w:rFonts w:eastAsia="Calibri" w:cs="Arial"/>
        </w:rPr>
        <w:t>abihooned (garaažid, panipaigad vms) kavandada Tallinna väikese ringtee poolsesse planeeringuala osasse nii, et nad tekitaksid õuealadele müratõkke.</w:t>
      </w:r>
    </w:p>
    <w:p w14:paraId="5C7CF227" w14:textId="0A8AEB16" w:rsidR="00AA7E9F" w:rsidRPr="007C4FCD" w:rsidRDefault="00AA7E9F" w:rsidP="007C4FCD">
      <w:pPr>
        <w:numPr>
          <w:ilvl w:val="0"/>
          <w:numId w:val="17"/>
        </w:numPr>
        <w:spacing w:before="0" w:after="0"/>
        <w:ind w:left="284" w:hanging="218"/>
        <w:rPr>
          <w:rFonts w:eastAsia="Calibri" w:cs="Arial"/>
        </w:rPr>
      </w:pPr>
      <w:r w:rsidRPr="007C4FCD">
        <w:rPr>
          <w:rFonts w:eastAsia="Calibri" w:cs="Arial"/>
        </w:rPr>
        <w:t>planeeringuga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w:t>
      </w:r>
      <w:r w:rsidR="002E7A2D" w:rsidRPr="007C4FCD">
        <w:rPr>
          <w:rFonts w:eastAsia="Calibri" w:cs="Arial"/>
        </w:rPr>
        <w:t>laneeringuala</w:t>
      </w:r>
      <w:r w:rsidRPr="007C4FCD">
        <w:rPr>
          <w:rFonts w:eastAsia="Calibri" w:cs="Arial"/>
        </w:rPr>
        <w:t xml:space="preserve"> ja lähialaga;</w:t>
      </w:r>
    </w:p>
    <w:p w14:paraId="4062AE4A" w14:textId="77777777" w:rsidR="00AA7E9F" w:rsidRPr="007C4FCD" w:rsidRDefault="00AA7E9F" w:rsidP="007C4FCD">
      <w:pPr>
        <w:numPr>
          <w:ilvl w:val="0"/>
          <w:numId w:val="17"/>
        </w:numPr>
        <w:suppressAutoHyphens/>
        <w:autoSpaceDE w:val="0"/>
        <w:spacing w:before="0" w:after="0"/>
        <w:ind w:left="284" w:hanging="218"/>
        <w:rPr>
          <w:rFonts w:cs="Arial"/>
        </w:rPr>
      </w:pPr>
      <w:r w:rsidRPr="007C4FCD">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005A6732" w14:textId="77777777" w:rsidR="00FB737B" w:rsidRDefault="00FB737B" w:rsidP="007C4FCD">
      <w:pPr>
        <w:suppressAutoHyphens/>
        <w:autoSpaceDE w:val="0"/>
        <w:spacing w:before="0" w:after="0"/>
        <w:rPr>
          <w:rFonts w:cs="Arial"/>
        </w:rPr>
      </w:pPr>
    </w:p>
    <w:p w14:paraId="655B1384" w14:textId="77777777" w:rsidR="00BF2E02" w:rsidRPr="007C4FCD" w:rsidRDefault="00BF2E02" w:rsidP="007C4FCD">
      <w:pPr>
        <w:suppressAutoHyphens/>
        <w:autoSpaceDE w:val="0"/>
        <w:spacing w:before="0" w:after="0"/>
        <w:rPr>
          <w:rFonts w:cs="Arial"/>
        </w:rPr>
      </w:pPr>
    </w:p>
    <w:p w14:paraId="66A9B7E4" w14:textId="17CD74B1" w:rsidR="00B04D4A" w:rsidRPr="007C4FCD" w:rsidRDefault="00B04D4A" w:rsidP="00E00D06">
      <w:pPr>
        <w:jc w:val="left"/>
        <w:rPr>
          <w:rFonts w:eastAsia="Calibri" w:cs="Arial"/>
          <w:b/>
          <w:bCs/>
          <w:u w:val="single"/>
        </w:rPr>
      </w:pPr>
      <w:r w:rsidRPr="007C4FCD">
        <w:rPr>
          <w:rFonts w:eastAsia="Calibri" w:cs="Arial"/>
          <w:b/>
          <w:bCs/>
          <w:u w:val="single"/>
        </w:rPr>
        <w:lastRenderedPageBreak/>
        <w:t>Terviseamet juhib tähelepanu alljärgnevale:</w:t>
      </w:r>
    </w:p>
    <w:p w14:paraId="7ECFCB9F"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 xml:space="preserve">Detailplaneeringu seletuskirjas (lk 5) on kirjutatud: </w:t>
      </w:r>
      <w:r w:rsidRPr="007C4FCD">
        <w:rPr>
          <w:rFonts w:eastAsia="Calibri" w:cs="Arial"/>
          <w:i/>
        </w:rPr>
        <w:t>„Planeeritavate elamumaade moodustamine lisab alale väärtust hoonestatavate alade ümber istutatava kõrghaljastuse näol, mis muudab piirkonna roheliseks, summutab müra ning piirab tuulekoridoride teket käesoleval hetkel lagedana seisval põllumaal.”</w:t>
      </w:r>
      <w:r w:rsidRPr="007C4FCD">
        <w:rPr>
          <w:rFonts w:eastAsia="Calibri" w:cs="Arial"/>
          <w:iCs/>
        </w:rPr>
        <w:t xml:space="preserve"> Amet on seisukohal, et peamiseks mürahäiringute ennetamise meetmeks on müraallika ja müratundliku objekti vahele võimalikult suure puhverala jätmine. Kaitsehaljastuse mürahäiringuid leevendavat toimet ei ole võimalik täpselt hinnata ning see võib olla sõltuv aastaajast. Sellest tulenevalt on eelkõige oluline müraallikate (mürarikkad seadmed jt) paigutamine müratundlike hoonetega aladest võimalikult kaugele.</w:t>
      </w:r>
    </w:p>
    <w:p w14:paraId="04C37F1D"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 xml:space="preserve">Detailplaneeringu seletuskirjas (lk 8) on kirjutatud: </w:t>
      </w:r>
      <w:r w:rsidRPr="007C4FCD">
        <w:rPr>
          <w:rFonts w:eastAsia="Calibri" w:cs="Arial"/>
          <w:i/>
        </w:rPr>
        <w:t>„Laste mänguväljakuid on võimalik rajada elamumaa kruntidele.”</w:t>
      </w:r>
      <w:r w:rsidRPr="007C4FCD">
        <w:rPr>
          <w:rFonts w:eastAsia="Calibri" w:cs="Arial"/>
          <w:iCs/>
        </w:rPr>
        <w:t xml:space="preserve"> Amet juhib tähelepanu, et laste mänguväljakud tuleb planeerida sellisesse asukohta, kus müratasemed vastavad nii olemasolevas kui perspektiivses olukorras KeM määruse nr 71 lisas 1 toodud II mürakategooria normtasemetele.</w:t>
      </w:r>
    </w:p>
    <w:p w14:paraId="5AF021D2"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 xml:space="preserve">Detailplaneeringu seletuskirjas (lk 17) on kirjutatud: </w:t>
      </w:r>
      <w:r w:rsidRPr="007C4FCD">
        <w:rPr>
          <w:rFonts w:eastAsia="Calibri" w:cs="Arial"/>
          <w:i/>
        </w:rPr>
        <w:t>„Planeeringuala keskossa krundile pos nr 5 on kavandatud uus alajaam.”</w:t>
      </w:r>
      <w:r w:rsidRPr="007C4FCD">
        <w:rPr>
          <w:rFonts w:eastAsia="Calibri" w:cs="Arial"/>
          <w:iCs/>
        </w:rPr>
        <w:t xml:space="preserve"> Kavandatavast alajaamast tulenevad müratasemed peavad olemasolevate ja planeeritavate müratundlike hoonetega aladel vastama KeM määrusega nr 71 kehtestatud normtasemetele.</w:t>
      </w:r>
    </w:p>
    <w:p w14:paraId="494E6E86"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Ehitusaegsed müratasemed peavad läheduses paiknevatel müratundlikel hoonetel ajavahemikul 21.00-07.00 vastama KeM määruse nr 71 lisas 1 toodud asjakohase mürakategooria tööstusmüra normtasemetele. Impulssmüra põhjustavat tööd, näiteks lõhkamine, rammimine jne, võib teha tööpäevadel kell 07.00-19.00. Impulssmüra piirväärtusena rakendatakse KeM määruse nr 71 lisas 1 toodud tööstusmüra normtaset.</w:t>
      </w:r>
    </w:p>
    <w:p w14:paraId="60F2E079"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Ehitus- ja kasutusaegsed vibratsioonitasemed peavad vastama sotsiaalministri 17.05.2002 määruses nr 78 „Vibratsiooni piirväärtused elamutes ja ühiskasutusega hoonetes ning vibratsiooni mõõtmise meetodid” § 3 toodud piirväärtustele.</w:t>
      </w:r>
    </w:p>
    <w:p w14:paraId="609A5AF8"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Detailplaneeringu seletuskirja kohaselt asub detailplaneeringu alal Käokella tee teekaitsevöönd, mis on 10 m äärmise sõiduraja välimisest servast. Amet juhib tähelepanu, et ehitusseadustiku § 71 lg 1 alusel on avalikult kasutatava tee kaitsevöönd teed ümbritsev maa-ala, mis tagab tee kaitse, teehoiu korraldamise, liiklusohutuse ning vähendab teelt lähtuvaid keskkonnakahjulikke ja inimesele ohtlikke mõjusid. Rahvatervise seaduse § 4 p 9 sätestab, et eluaseme- ja puhketingimused peavad soodustama tervise säilimist. Tulenevalt eeltoodust tuleks vältida uute müratundlike hoonetega alade planeerimist tee kaitsevööndisse.</w:t>
      </w:r>
    </w:p>
    <w:p w14:paraId="1CA0D435"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iCs/>
        </w:rPr>
      </w:pPr>
      <w:r w:rsidRPr="007C4FCD">
        <w:rPr>
          <w:rFonts w:eastAsia="Calibri" w:cs="Arial"/>
          <w:iCs/>
        </w:rPr>
        <w:t>Hoonete planeerimisel tuleks arvestada standardi EVS-EN 17037:2019+A1:2021 „Päevavalgus hoonetes” nõuetega.</w:t>
      </w:r>
    </w:p>
    <w:p w14:paraId="0FE8CEF9" w14:textId="77777777" w:rsidR="00B04D4A" w:rsidRPr="007C4FCD" w:rsidRDefault="00B04D4A" w:rsidP="007C4FCD">
      <w:pPr>
        <w:numPr>
          <w:ilvl w:val="0"/>
          <w:numId w:val="43"/>
        </w:numPr>
        <w:autoSpaceDE w:val="0"/>
        <w:autoSpaceDN w:val="0"/>
        <w:adjustRightInd w:val="0"/>
        <w:spacing w:before="0" w:after="0"/>
        <w:ind w:left="284" w:hanging="218"/>
        <w:rPr>
          <w:rFonts w:eastAsia="Calibri" w:cs="Arial"/>
        </w:rPr>
      </w:pPr>
      <w:r w:rsidRPr="007C4FCD">
        <w:rPr>
          <w:rFonts w:eastAsia="Calibri" w:cs="Arial"/>
          <w:iCs/>
        </w:rPr>
        <w:t>Eesti põhjavee kaitstuse kaardi (Eesti Geoloogiakeskus OÜ, 2001) järgi asub planeeringuala kaitsmata põhjaveega piirkonnas. Amet juhib tähelepanu, et tegevuste kavandamisel tuleks jälgida, et ei mõjutataks negatiivselt põhjavee omadusi ja sellest tulenevalt elanikeni jõudva joogivee kvaliteeti.</w:t>
      </w:r>
    </w:p>
    <w:p w14:paraId="062AC8E4" w14:textId="4FA88AFC" w:rsidR="00B04D4A" w:rsidRPr="007C4FCD" w:rsidRDefault="00B04D4A" w:rsidP="007C4FCD">
      <w:pPr>
        <w:numPr>
          <w:ilvl w:val="0"/>
          <w:numId w:val="43"/>
        </w:numPr>
        <w:autoSpaceDE w:val="0"/>
        <w:autoSpaceDN w:val="0"/>
        <w:adjustRightInd w:val="0"/>
        <w:spacing w:before="0" w:after="0"/>
        <w:ind w:left="284" w:hanging="218"/>
        <w:rPr>
          <w:rFonts w:eastAsia="Calibri" w:cs="Arial"/>
        </w:rPr>
      </w:pPr>
      <w:r w:rsidRPr="007C4FCD">
        <w:rPr>
          <w:rFonts w:eastAsia="Calibri" w:cs="Arial"/>
          <w:iCs/>
        </w:rPr>
        <w:t>Välisvalgustuse paigutamisel tuleks arvestada võimaliku valgusreostusega ning vältida läheduses paiknevate ja planeeritavate eluhoonete ülemäärast valgustamist. Vajadusel tuleks kavandada leevendavaid meetmeid.</w:t>
      </w:r>
    </w:p>
    <w:p w14:paraId="3B0971C4" w14:textId="77777777" w:rsidR="00AA7E9F" w:rsidRPr="007C4FCD" w:rsidRDefault="00AA7E9F" w:rsidP="00FB737B">
      <w:pPr>
        <w:pStyle w:val="Heading2"/>
        <w:numPr>
          <w:ilvl w:val="1"/>
          <w:numId w:val="3"/>
        </w:numPr>
        <w:tabs>
          <w:tab w:val="left" w:pos="426"/>
        </w:tabs>
        <w:spacing w:before="120"/>
        <w:rPr>
          <w:rFonts w:cs="Arial"/>
          <w:szCs w:val="22"/>
        </w:rPr>
      </w:pPr>
      <w:bookmarkStart w:id="66" w:name="_Toc153275230"/>
      <w:r w:rsidRPr="007C4FCD">
        <w:rPr>
          <w:rFonts w:cs="Arial"/>
          <w:szCs w:val="22"/>
        </w:rPr>
        <w:t>Põhjavee kaitse</w:t>
      </w:r>
      <w:bookmarkEnd w:id="66"/>
    </w:p>
    <w:p w14:paraId="745E491D" w14:textId="4A589D9D" w:rsidR="00AA7E9F" w:rsidRPr="007C4FCD" w:rsidRDefault="00AA7E9F" w:rsidP="007C4FCD">
      <w:pPr>
        <w:spacing w:before="0" w:after="0"/>
        <w:rPr>
          <w:rFonts w:cs="Arial"/>
        </w:rPr>
      </w:pPr>
      <w:r w:rsidRPr="007C4FCD">
        <w:rPr>
          <w:rFonts w:cs="Arial"/>
        </w:rPr>
        <w:t>Detailplaneeringu ala on nõrgalt kaitstud põhjaveega ala. Nõrgalt kaitstud põhjaveega alal esineb põhjavee reostumise oht, mille vältimise meetmetena on Rae valla ühisveevärgi ja -</w:t>
      </w:r>
      <w:r w:rsidR="00F94761" w:rsidRPr="007C4FCD">
        <w:rPr>
          <w:rFonts w:cs="Arial"/>
          <w:spacing w:val="-200"/>
        </w:rPr>
        <w:t> </w:t>
      </w:r>
      <w:r w:rsidRPr="007C4FCD">
        <w:rPr>
          <w:rFonts w:cs="Arial"/>
        </w:rPr>
        <w:t xml:space="preserve">kanalisatsiooni arengukavas piiritletud reovee-kogumisalad ning ette nähtud vee- ja kanalisatsioonitorustike väljaehitamine. Planeeringuala veevarustamine ja kanalisatsioon on lahendatud ÜVK põhiselt, vastavalt </w:t>
      </w:r>
      <w:r w:rsidR="00F94761" w:rsidRPr="007C4FCD">
        <w:rPr>
          <w:rFonts w:cs="Arial"/>
        </w:rPr>
        <w:t>Aktsiaselts ELVESO</w:t>
      </w:r>
      <w:r w:rsidRPr="007C4FCD">
        <w:rPr>
          <w:rFonts w:cs="Arial"/>
        </w:rPr>
        <w:t xml:space="preserve">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027C05D" w14:textId="77777777" w:rsidR="006E4A38" w:rsidRPr="007C4FCD" w:rsidRDefault="006E4A38" w:rsidP="007C4FCD">
      <w:pPr>
        <w:spacing w:before="0" w:after="0"/>
        <w:rPr>
          <w:rFonts w:cs="Arial"/>
        </w:rPr>
      </w:pPr>
    </w:p>
    <w:p w14:paraId="700BA01A" w14:textId="77777777" w:rsidR="00AA7E9F" w:rsidRPr="007C4FCD" w:rsidRDefault="00AA7E9F" w:rsidP="007C4FCD">
      <w:pPr>
        <w:pStyle w:val="Heading2"/>
        <w:numPr>
          <w:ilvl w:val="1"/>
          <w:numId w:val="3"/>
        </w:numPr>
        <w:tabs>
          <w:tab w:val="left" w:pos="426"/>
        </w:tabs>
        <w:rPr>
          <w:rFonts w:cs="Arial"/>
          <w:szCs w:val="22"/>
        </w:rPr>
      </w:pPr>
      <w:bookmarkStart w:id="67" w:name="_Toc153275231"/>
      <w:r w:rsidRPr="007C4FCD">
        <w:rPr>
          <w:rFonts w:cs="Arial"/>
          <w:szCs w:val="22"/>
        </w:rPr>
        <w:t>Radooniriski väh</w:t>
      </w:r>
      <w:r w:rsidR="002B7413" w:rsidRPr="007C4FCD">
        <w:rPr>
          <w:rFonts w:cs="Arial"/>
          <w:szCs w:val="22"/>
        </w:rPr>
        <w:t>e</w:t>
      </w:r>
      <w:r w:rsidRPr="007C4FCD">
        <w:rPr>
          <w:rFonts w:cs="Arial"/>
          <w:szCs w:val="22"/>
        </w:rPr>
        <w:t>ndamise</w:t>
      </w:r>
      <w:r w:rsidR="002B7413" w:rsidRPr="007C4FCD">
        <w:rPr>
          <w:rFonts w:cs="Arial"/>
          <w:szCs w:val="22"/>
        </w:rPr>
        <w:t xml:space="preserve"> </w:t>
      </w:r>
      <w:r w:rsidRPr="007C4FCD">
        <w:rPr>
          <w:rFonts w:cs="Arial"/>
          <w:szCs w:val="22"/>
        </w:rPr>
        <w:t>võimalused</w:t>
      </w:r>
      <w:bookmarkEnd w:id="67"/>
    </w:p>
    <w:p w14:paraId="7A0A455A" w14:textId="77138DF8" w:rsidR="00161A0F" w:rsidRPr="007C4FCD" w:rsidRDefault="00AA7E9F" w:rsidP="007C4FCD">
      <w:pPr>
        <w:spacing w:before="0" w:after="0"/>
        <w:rPr>
          <w:rFonts w:cs="Arial"/>
        </w:rPr>
      </w:pPr>
      <w:r w:rsidRPr="007C4FCD">
        <w:rPr>
          <w:rFonts w:cs="Arial"/>
        </w:rPr>
        <w:t>Planeeritav ala jääb Põhja-Eesti normaalse radoonisisaldusega pinnase vööndi piiresse: pinnase radoonisisaldus on 30</w:t>
      </w:r>
      <w:r w:rsidR="006E4A38" w:rsidRPr="007C4FCD">
        <w:rPr>
          <w:rFonts w:cs="Arial"/>
        </w:rPr>
        <w:t xml:space="preserve"> – </w:t>
      </w:r>
      <w:r w:rsidRPr="007C4FCD">
        <w:rPr>
          <w:rFonts w:cs="Arial"/>
        </w:rPr>
        <w:t>50 kBq/m</w:t>
      </w:r>
      <w:r w:rsidRPr="007C4FCD">
        <w:rPr>
          <w:rFonts w:cs="Arial"/>
          <w:vertAlign w:val="superscript"/>
        </w:rPr>
        <w:t>3</w:t>
      </w:r>
      <w:r w:rsidRPr="007C4FCD">
        <w:rPr>
          <w:rFonts w:cs="Arial"/>
        </w:rPr>
        <w:t xml:space="preserve"> (Harjumaa pinnase radooniriski kaart, Tallinn 2008).</w:t>
      </w:r>
    </w:p>
    <w:p w14:paraId="5C62D2D9" w14:textId="62AB6750" w:rsidR="009C0354" w:rsidRPr="007C4FCD" w:rsidRDefault="009C0354" w:rsidP="007C4FCD">
      <w:pPr>
        <w:spacing w:before="0" w:after="0"/>
        <w:rPr>
          <w:rFonts w:cs="Arial"/>
        </w:rPr>
      </w:pPr>
      <w:r w:rsidRPr="007C4FCD">
        <w:rPr>
          <w:rFonts w:cs="Arial"/>
        </w:rPr>
        <w:lastRenderedPageBreak/>
        <w:t>Radoon on radioaktiivne gaas, mis tekib raadiumi lagunemisel. Siseõhku tungib radoon hoone all</w:t>
      </w:r>
      <w:r w:rsidR="0086507A" w:rsidRPr="007C4FCD">
        <w:rPr>
          <w:rFonts w:cs="Arial"/>
        </w:rPr>
        <w:t xml:space="preserve"> </w:t>
      </w:r>
      <w:r w:rsidRPr="007C4FCD">
        <w:rPr>
          <w:rFonts w:cs="Arial"/>
        </w:rPr>
        <w:t>olevast maapinnast, majapidamisveest ning ehitusmaterjalidest. Läbilaskev täitekruusa kiht soodustab radooni imbumist siseruumidesse.</w:t>
      </w:r>
    </w:p>
    <w:p w14:paraId="632840CD" w14:textId="77777777" w:rsidR="00AA7E9F" w:rsidRPr="007C4FCD" w:rsidRDefault="00AA7E9F" w:rsidP="007C4FCD">
      <w:pPr>
        <w:spacing w:before="0" w:after="0"/>
        <w:rPr>
          <w:rFonts w:cs="Arial"/>
        </w:rPr>
      </w:pPr>
      <w:r w:rsidRPr="007C4FCD">
        <w:rPr>
          <w:rFonts w:cs="Arial"/>
        </w:rPr>
        <w:t>Planeeringualal tuleb arvestada EVS 840:2017 punkt 6 ja 7 ehitamise põhimõtteid.</w:t>
      </w:r>
    </w:p>
    <w:p w14:paraId="467855F2" w14:textId="56697B6B" w:rsidR="003A28C7" w:rsidRPr="007C4FCD" w:rsidRDefault="00EF227A" w:rsidP="007C4FCD">
      <w:pPr>
        <w:spacing w:before="0" w:after="0"/>
        <w:rPr>
          <w:rFonts w:cs="Arial"/>
        </w:rPr>
      </w:pPr>
      <w:r w:rsidRPr="007C4FCD">
        <w:rPr>
          <w:rFonts w:cs="Arial"/>
        </w:rPr>
        <w:t>Hoone projekteerimisel soovitame kindlasti arvestada radooni kaitsega</w:t>
      </w:r>
      <w:r w:rsidR="00361093" w:rsidRPr="007C4FCD">
        <w:rPr>
          <w:rFonts w:cs="Arial"/>
        </w:rPr>
        <w:t>,</w:t>
      </w:r>
      <w:r w:rsidRPr="007C4FCD">
        <w:rPr>
          <w:rFonts w:cs="Arial"/>
        </w:rPr>
        <w:t xml:space="preserve"> s</w:t>
      </w:r>
      <w:r w:rsidR="002E7A2D" w:rsidRPr="007C4FCD">
        <w:rPr>
          <w:rFonts w:cs="Arial"/>
        </w:rPr>
        <w:t>.</w:t>
      </w:r>
      <w:r w:rsidRPr="007C4FCD">
        <w:rPr>
          <w:rFonts w:cs="Arial"/>
        </w:rPr>
        <w:t>o kasutada radoonikilet ja</w:t>
      </w:r>
      <w:r w:rsidR="002E7A2D" w:rsidRPr="007C4FCD">
        <w:rPr>
          <w:rFonts w:cs="Arial"/>
        </w:rPr>
        <w:t xml:space="preserve"> </w:t>
      </w:r>
      <w:r w:rsidRPr="007C4FCD">
        <w:rPr>
          <w:rFonts w:cs="Arial"/>
        </w:rPr>
        <w:t>vundamendi tuulutust (radoonikaevud). Kõik vundamenti läbivad kommunikatsioonid tuleb hoolikalt hermetiseerida. Lisaks nõuetele vastav ventilatsioon. Vundamendi soovitame projekteerida selliselt, et radoonitõkkekilest oleks võimalikult vähe läbiviike (elektrikaableid tagasitäitesse ei ole soovitav projekteerida).</w:t>
      </w:r>
    </w:p>
    <w:p w14:paraId="75E9D061" w14:textId="40057EC1" w:rsidR="00C74536" w:rsidRPr="007C4FCD" w:rsidRDefault="00C74536" w:rsidP="007C4FCD">
      <w:pPr>
        <w:spacing w:before="0" w:after="0"/>
        <w:rPr>
          <w:rFonts w:cs="Arial"/>
        </w:rPr>
      </w:pPr>
    </w:p>
    <w:p w14:paraId="2DDC880F" w14:textId="77777777" w:rsidR="004637DC" w:rsidRPr="007C4FCD" w:rsidRDefault="004637DC" w:rsidP="007C4FCD">
      <w:pPr>
        <w:spacing w:before="0" w:after="0"/>
        <w:rPr>
          <w:rFonts w:cs="Arial"/>
        </w:rPr>
      </w:pPr>
    </w:p>
    <w:p w14:paraId="1B0A8046" w14:textId="77777777" w:rsidR="00305F73" w:rsidRPr="007C4FCD" w:rsidRDefault="00305F73" w:rsidP="007C4FCD">
      <w:pPr>
        <w:pStyle w:val="Heading1"/>
        <w:numPr>
          <w:ilvl w:val="0"/>
          <w:numId w:val="3"/>
        </w:numPr>
        <w:spacing w:before="0"/>
      </w:pPr>
      <w:bookmarkStart w:id="68" w:name="_Toc153275232"/>
      <w:r w:rsidRPr="007C4FCD">
        <w:t>KESKKONNALUBADE TAOTLEMISE VAJADUS</w:t>
      </w:r>
      <w:bookmarkEnd w:id="68"/>
    </w:p>
    <w:p w14:paraId="7CE7B6E5" w14:textId="77777777" w:rsidR="00305F73" w:rsidRPr="007C4FCD" w:rsidRDefault="00305F73" w:rsidP="007C4FCD">
      <w:pPr>
        <w:spacing w:before="0" w:after="0"/>
        <w:rPr>
          <w:rFonts w:cs="Arial"/>
        </w:rPr>
      </w:pPr>
    </w:p>
    <w:p w14:paraId="60607B9B" w14:textId="77777777" w:rsidR="00305F73" w:rsidRPr="007C4FCD" w:rsidRDefault="00305F73" w:rsidP="007C4FCD">
      <w:pPr>
        <w:spacing w:before="0" w:after="0"/>
        <w:rPr>
          <w:rFonts w:cs="Arial"/>
        </w:rPr>
      </w:pPr>
      <w:r w:rsidRPr="007C4FCD">
        <w:rPr>
          <w:rFonts w:cs="Arial"/>
        </w:rPr>
        <w:t>Keskkonnalubade täpne vajadus ei ole detailplaneeringu koostamise hetkel teada.</w:t>
      </w:r>
    </w:p>
    <w:p w14:paraId="7FFFC017" w14:textId="7C514E55" w:rsidR="00305F73" w:rsidRPr="007C4FCD" w:rsidRDefault="00305F73" w:rsidP="007C4FCD">
      <w:pPr>
        <w:spacing w:before="0" w:after="0"/>
        <w:rPr>
          <w:rFonts w:cs="Arial"/>
        </w:rPr>
      </w:pPr>
      <w:r w:rsidRPr="007C4FCD">
        <w:rPr>
          <w:rFonts w:cs="Arial"/>
        </w:rPr>
        <w:t>Keskkonnalubadeks on jäätmeluba, vee erikasutusluba, õhusaasteluba ja keskkonnakompleksluba. Eeldatavalt ei ole keskkonnalubade taotlemine vajalik, sest püsti</w:t>
      </w:r>
      <w:r w:rsidR="00C90BD0" w:rsidRPr="007C4FCD">
        <w:rPr>
          <w:rFonts w:cs="Arial"/>
        </w:rPr>
        <w:t xml:space="preserve">tatakse üksik- ja </w:t>
      </w:r>
      <w:r w:rsidR="009C755F" w:rsidRPr="007C4FCD">
        <w:rPr>
          <w:rFonts w:cs="Arial"/>
        </w:rPr>
        <w:t>paaris</w:t>
      </w:r>
      <w:r w:rsidR="00C90BD0" w:rsidRPr="007C4FCD">
        <w:rPr>
          <w:rFonts w:cs="Arial"/>
        </w:rPr>
        <w:t>elamud.</w:t>
      </w:r>
    </w:p>
    <w:p w14:paraId="72086485" w14:textId="68F85F85" w:rsidR="00305F73" w:rsidRPr="007C4FCD" w:rsidRDefault="00305F73" w:rsidP="007C4FCD">
      <w:pPr>
        <w:spacing w:before="0" w:after="0"/>
        <w:rPr>
          <w:rFonts w:cs="Arial"/>
        </w:rPr>
      </w:pPr>
      <w:r w:rsidRPr="007C4FCD">
        <w:rPr>
          <w:rFonts w:cs="Arial"/>
        </w:rPr>
        <w:t>Jäätmeloa kohustust reguleerib Jäätmeseaduse § 73. Täpsustavad nõuded on esitatud keskkonnaministri 21.04.2004</w:t>
      </w:r>
      <w:r w:rsidR="00C90BD0" w:rsidRPr="007C4FCD">
        <w:rPr>
          <w:rFonts w:cs="Arial"/>
        </w:rPr>
        <w:t xml:space="preserve"> </w:t>
      </w:r>
      <w:r w:rsidRPr="007C4FCD">
        <w:rPr>
          <w:rFonts w:cs="Arial"/>
        </w:rPr>
        <w:t>määruses nr 21</w:t>
      </w:r>
      <w:r w:rsidR="00C90BD0" w:rsidRPr="007C4FCD">
        <w:rPr>
          <w:rFonts w:cs="Arial"/>
        </w:rPr>
        <w:t xml:space="preserve"> </w:t>
      </w:r>
      <w:r w:rsidRPr="007C4FCD">
        <w:rPr>
          <w:rFonts w:cs="Arial"/>
        </w:rPr>
        <w:t>„Teatud liiki ja teatud koguses tavajäätmete, mille vastava käitlemise korral pole jäätmeloa omamine kohustuslik, taaskasutamise või tekkekohas kõrvaldamise nõuded</w:t>
      </w:r>
      <w:r w:rsidR="00B66BC2" w:rsidRPr="007C4FCD">
        <w:rPr>
          <w:rFonts w:cs="Arial"/>
        </w:rPr>
        <w:t>”</w:t>
      </w:r>
      <w:r w:rsidRPr="007C4FCD">
        <w:rPr>
          <w:rFonts w:cs="Arial"/>
        </w:rPr>
        <w:t>. Jäätmeluba ei ole käsitletavas planeeringus vajalik, sest planeeringualal käitleb füüsiline isik oma kodumajapidamises tekkivaid jäätmeid vastavalt käesoleva seaduse nõuetele.</w:t>
      </w:r>
    </w:p>
    <w:p w14:paraId="2F1AE28C" w14:textId="2E92C72A" w:rsidR="00305F73" w:rsidRPr="007C4FCD" w:rsidRDefault="00305F73" w:rsidP="007C4FCD">
      <w:pPr>
        <w:spacing w:before="0" w:after="0"/>
        <w:rPr>
          <w:rFonts w:cs="Arial"/>
        </w:rPr>
      </w:pPr>
      <w:r w:rsidRPr="007C4FCD">
        <w:rPr>
          <w:rFonts w:cs="Arial"/>
        </w:rPr>
        <w:t>Maapõueseadus (MaaPS) § 97</w:t>
      </w:r>
      <w:r w:rsidR="00C90BD0" w:rsidRPr="007C4FCD">
        <w:rPr>
          <w:rFonts w:cs="Arial"/>
        </w:rPr>
        <w:t xml:space="preserve"> </w:t>
      </w:r>
      <w:r w:rsidRPr="007C4FCD">
        <w:rPr>
          <w:rFonts w:cs="Arial"/>
        </w:rPr>
        <w:t>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74 taotleda Keskkonnaametist registreerimistõendit.</w:t>
      </w:r>
    </w:p>
    <w:p w14:paraId="6B0AE6CC" w14:textId="77777777" w:rsidR="00305F73" w:rsidRPr="007C4FCD" w:rsidRDefault="00305F73" w:rsidP="007C4FCD">
      <w:pPr>
        <w:spacing w:before="0" w:after="0"/>
        <w:rPr>
          <w:rFonts w:cs="Arial"/>
        </w:rPr>
      </w:pPr>
      <w:r w:rsidRPr="007C4FCD">
        <w:rPr>
          <w:rFonts w:cs="Arial"/>
        </w:rPr>
        <w:t>Vee erikasutusluba on vaja taotleda vastavalt Veeseaduse (VeeS) § 187 väljatoodule. Käesoleva planeeringuga ei võeta pinnavett, põhjavett ega juhita suublasse saasteaineid ja jäätmekäitlusmaalt/tööstuse territooriumilt kogunenud sademevett vms. Seega vastavalt Veeseaduse (VeeS) § 187 väljatoodule ei ole vaja taotleda vee erikasutusluba.</w:t>
      </w:r>
    </w:p>
    <w:p w14:paraId="20C4E7F5" w14:textId="1586C335" w:rsidR="00305F73" w:rsidRPr="007C4FCD" w:rsidRDefault="00305F73" w:rsidP="007C4FCD">
      <w:pPr>
        <w:spacing w:before="0" w:after="0"/>
        <w:rPr>
          <w:rFonts w:cs="Arial"/>
        </w:rPr>
      </w:pPr>
      <w:r w:rsidRPr="007C4FCD">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w:t>
      </w:r>
      <w:r w:rsidR="00C90BD0" w:rsidRPr="007C4FCD">
        <w:rPr>
          <w:rFonts w:cs="Arial"/>
        </w:rPr>
        <w:t>”</w:t>
      </w:r>
      <w:r w:rsidRPr="007C4FCD">
        <w:rPr>
          <w:rFonts w:cs="Arial"/>
        </w:rPr>
        <w:t>. Atmosfääriõhu kaitse seaduse § 79 lg 6 määrab, et õhusaasteloa kohustusega paikse heiteallika käitaja peab enne vastava heiteallika ehitusloa taotlemist omama õhusaasteluba. Keskkonnaministri 19.12.2017 määruses nr 60 § 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DFB7462" w14:textId="381DD191" w:rsidR="00250B7E" w:rsidRPr="007C4FCD" w:rsidRDefault="00250B7E" w:rsidP="007C4FCD">
      <w:pPr>
        <w:spacing w:before="0" w:after="0"/>
        <w:rPr>
          <w:rFonts w:cs="Arial"/>
        </w:rPr>
      </w:pPr>
    </w:p>
    <w:p w14:paraId="1CB25059" w14:textId="77777777" w:rsidR="00B95ABC" w:rsidRPr="007C4FCD" w:rsidRDefault="00B95ABC" w:rsidP="007C4FCD">
      <w:pPr>
        <w:spacing w:before="0" w:after="0"/>
        <w:rPr>
          <w:rFonts w:cs="Arial"/>
        </w:rPr>
      </w:pPr>
    </w:p>
    <w:p w14:paraId="6BB95F44" w14:textId="414CDA21" w:rsidR="00250B7E" w:rsidRPr="007C4FCD" w:rsidRDefault="00250B7E" w:rsidP="007C4FCD">
      <w:pPr>
        <w:pStyle w:val="Heading1"/>
        <w:numPr>
          <w:ilvl w:val="0"/>
          <w:numId w:val="3"/>
        </w:numPr>
        <w:spacing w:before="0"/>
      </w:pPr>
      <w:bookmarkStart w:id="69" w:name="_Toc153275233"/>
      <w:r w:rsidRPr="007C4FCD">
        <w:t>DETAILPLANEERINGU ELLUVIIMISEGA KAASNEVAD MÕJUD</w:t>
      </w:r>
      <w:bookmarkEnd w:id="69"/>
    </w:p>
    <w:p w14:paraId="30F34A3F" w14:textId="77777777" w:rsidR="00B95ABC" w:rsidRPr="007C4FCD" w:rsidRDefault="00B95ABC" w:rsidP="007C4FCD">
      <w:pPr>
        <w:spacing w:before="0" w:after="0"/>
        <w:rPr>
          <w:rFonts w:cs="Arial"/>
          <w:bCs/>
        </w:rPr>
      </w:pPr>
    </w:p>
    <w:p w14:paraId="70AB0A61" w14:textId="7FC12D49" w:rsidR="00250B7E" w:rsidRPr="007C4FCD" w:rsidRDefault="00250B7E" w:rsidP="007C4FCD">
      <w:pPr>
        <w:spacing w:before="0" w:after="0"/>
        <w:rPr>
          <w:rFonts w:cs="Arial"/>
          <w:b/>
        </w:rPr>
      </w:pPr>
      <w:bookmarkStart w:id="70" w:name="_Hlk118703342"/>
      <w:r w:rsidRPr="007C4FCD">
        <w:rPr>
          <w:rFonts w:cs="Arial"/>
          <w:b/>
        </w:rPr>
        <w:t>Mõju sotsiaalsele keskkonnale</w:t>
      </w:r>
    </w:p>
    <w:p w14:paraId="6CBA1D34" w14:textId="46739CFE" w:rsidR="00250B7E" w:rsidRPr="007C4FCD" w:rsidRDefault="00250B7E" w:rsidP="007C4FCD">
      <w:pPr>
        <w:spacing w:before="0" w:after="0"/>
        <w:rPr>
          <w:rFonts w:cs="Arial"/>
        </w:rPr>
      </w:pPr>
      <w:bookmarkStart w:id="71" w:name="_Hlk118703375"/>
      <w:bookmarkEnd w:id="70"/>
      <w:r w:rsidRPr="007C4FCD">
        <w:rPr>
          <w:rFonts w:cs="Arial"/>
        </w:rPr>
        <w:t xml:space="preserve">Detailplaneeringuga planeeritud </w:t>
      </w:r>
      <w:r w:rsidR="00B349DE" w:rsidRPr="007C4FCD">
        <w:rPr>
          <w:rFonts w:cs="Arial"/>
        </w:rPr>
        <w:t>ridaelamute raja</w:t>
      </w:r>
      <w:r w:rsidRPr="007C4FCD">
        <w:rPr>
          <w:rFonts w:cs="Arial"/>
        </w:rPr>
        <w:t>misega kaasnev peamine positiivne sotsiaalne mõju väljendub uute kogukonnaelanike näol.</w:t>
      </w:r>
      <w:bookmarkEnd w:id="71"/>
      <w:r w:rsidRPr="007C4FCD">
        <w:rPr>
          <w:rFonts w:cs="Arial"/>
        </w:rPr>
        <w:t xml:space="preserve"> </w:t>
      </w:r>
      <w:bookmarkStart w:id="72" w:name="_Hlk118703487"/>
      <w:r w:rsidR="00922CEA" w:rsidRPr="007C4FCD">
        <w:rPr>
          <w:rFonts w:cs="Arial"/>
        </w:rPr>
        <w:t>Avalikult kasutatav j</w:t>
      </w:r>
      <w:r w:rsidR="008D5548" w:rsidRPr="007C4FCD">
        <w:rPr>
          <w:rFonts w:cs="Arial"/>
        </w:rPr>
        <w:t xml:space="preserve">algratta ja jalgtee rajamine </w:t>
      </w:r>
      <w:r w:rsidR="00922CEA" w:rsidRPr="007C4FCD">
        <w:rPr>
          <w:rFonts w:cs="Arial"/>
        </w:rPr>
        <w:t>omab olulist mõju</w:t>
      </w:r>
      <w:r w:rsidR="008D5548" w:rsidRPr="007C4FCD">
        <w:rPr>
          <w:rFonts w:cs="Arial"/>
        </w:rPr>
        <w:t xml:space="preserve"> piirkon</w:t>
      </w:r>
      <w:r w:rsidR="00922CEA" w:rsidRPr="007C4FCD">
        <w:rPr>
          <w:rFonts w:cs="Arial"/>
        </w:rPr>
        <w:t>n</w:t>
      </w:r>
      <w:r w:rsidR="008D5548" w:rsidRPr="007C4FCD">
        <w:rPr>
          <w:rFonts w:cs="Arial"/>
        </w:rPr>
        <w:t xml:space="preserve">a </w:t>
      </w:r>
      <w:r w:rsidR="00922CEA" w:rsidRPr="007C4FCD">
        <w:rPr>
          <w:rFonts w:cs="Arial"/>
        </w:rPr>
        <w:t>elukesk</w:t>
      </w:r>
      <w:r w:rsidR="00BB7EDB" w:rsidRPr="007C4FCD">
        <w:rPr>
          <w:rFonts w:cs="Arial"/>
        </w:rPr>
        <w:t>k</w:t>
      </w:r>
      <w:r w:rsidR="00922CEA" w:rsidRPr="007C4FCD">
        <w:rPr>
          <w:rFonts w:cs="Arial"/>
        </w:rPr>
        <w:t xml:space="preserve">onna kujundamisel. </w:t>
      </w:r>
      <w:r w:rsidRPr="007C4FCD">
        <w:rPr>
          <w:rFonts w:cs="Arial"/>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bookmarkEnd w:id="72"/>
    <w:p w14:paraId="0440A91C" w14:textId="77777777" w:rsidR="00B95ABC" w:rsidRPr="007C4FCD" w:rsidRDefault="00B95ABC" w:rsidP="007C4FCD">
      <w:pPr>
        <w:spacing w:before="0" w:after="0"/>
        <w:rPr>
          <w:rFonts w:cs="Arial"/>
        </w:rPr>
      </w:pPr>
    </w:p>
    <w:p w14:paraId="3AFF385F" w14:textId="77777777" w:rsidR="00250B7E" w:rsidRPr="007C4FCD" w:rsidRDefault="00250B7E" w:rsidP="007C4FCD">
      <w:pPr>
        <w:spacing w:before="0" w:after="0"/>
        <w:rPr>
          <w:rFonts w:cs="Arial"/>
          <w:b/>
        </w:rPr>
      </w:pPr>
      <w:r w:rsidRPr="007C4FCD">
        <w:rPr>
          <w:rFonts w:cs="Arial"/>
          <w:b/>
        </w:rPr>
        <w:t>Majanduslikud mõjud</w:t>
      </w:r>
    </w:p>
    <w:p w14:paraId="6C225E50" w14:textId="3FA4396A" w:rsidR="00250B7E" w:rsidRPr="007C4FCD" w:rsidRDefault="00250B7E" w:rsidP="007C4FCD">
      <w:pPr>
        <w:spacing w:before="0" w:after="0"/>
        <w:rPr>
          <w:rFonts w:cs="Arial"/>
        </w:rPr>
      </w:pPr>
      <w:r w:rsidRPr="007C4FCD">
        <w:rPr>
          <w:rFonts w:cs="Arial"/>
        </w:rPr>
        <w:t xml:space="preserve">Detailplaneeringu realiseerumisel avaldub positiivne majanduslik mõju uute kogukonnaliikmete lisandumise näol. Lisaks suureneb kohalike teenuseid ja tooteid kasutatavate isikute arv. </w:t>
      </w:r>
      <w:r w:rsidRPr="007C4FCD">
        <w:rPr>
          <w:rFonts w:cs="Arial"/>
        </w:rPr>
        <w:lastRenderedPageBreak/>
        <w:t>Rajatavad korterelamud ja rohealad tõstab piirkonna kinnisvara keskmist väärtust. Planeeritava tegevusega negatiivne mõju majanduslikule keskkonnale puudub.</w:t>
      </w:r>
    </w:p>
    <w:p w14:paraId="263E1C79" w14:textId="77777777" w:rsidR="00EF03E4" w:rsidRPr="007C4FCD" w:rsidRDefault="00EF03E4" w:rsidP="007C4FCD">
      <w:pPr>
        <w:spacing w:before="0" w:after="0"/>
        <w:rPr>
          <w:rFonts w:cs="Arial"/>
        </w:rPr>
      </w:pPr>
    </w:p>
    <w:p w14:paraId="7D89200A" w14:textId="3D4DC88D" w:rsidR="00250B7E" w:rsidRPr="007C4FCD" w:rsidRDefault="00250B7E" w:rsidP="007C4FCD">
      <w:pPr>
        <w:spacing w:before="0" w:after="0"/>
        <w:rPr>
          <w:rFonts w:cs="Arial"/>
          <w:b/>
        </w:rPr>
      </w:pPr>
      <w:r w:rsidRPr="007C4FCD">
        <w:rPr>
          <w:rFonts w:cs="Arial"/>
          <w:b/>
        </w:rPr>
        <w:t>Kultuurilised mõjud</w:t>
      </w:r>
    </w:p>
    <w:p w14:paraId="109F1EF0" w14:textId="773FA289" w:rsidR="00250B7E" w:rsidRPr="007C4FCD" w:rsidRDefault="00250B7E" w:rsidP="007C4FCD">
      <w:pPr>
        <w:spacing w:before="0" w:after="0"/>
        <w:rPr>
          <w:rFonts w:cs="Arial"/>
        </w:rPr>
      </w:pPr>
      <w:r w:rsidRPr="007C4FCD">
        <w:rPr>
          <w:rFonts w:cs="Arial"/>
        </w:rPr>
        <w:t>Planeeringualal ja vahetus läheduses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5F4B4FC3" w14:textId="77777777" w:rsidR="00B95ABC" w:rsidRPr="007C4FCD" w:rsidRDefault="00B95ABC" w:rsidP="007C4FCD">
      <w:pPr>
        <w:spacing w:before="0" w:after="0"/>
        <w:rPr>
          <w:rFonts w:cs="Arial"/>
        </w:rPr>
      </w:pPr>
    </w:p>
    <w:p w14:paraId="4372A80A" w14:textId="77777777" w:rsidR="00250B7E" w:rsidRPr="007C4FCD" w:rsidRDefault="00250B7E" w:rsidP="007C4FCD">
      <w:pPr>
        <w:spacing w:before="0" w:after="0"/>
        <w:rPr>
          <w:rFonts w:cs="Arial"/>
          <w:b/>
        </w:rPr>
      </w:pPr>
      <w:r w:rsidRPr="007C4FCD">
        <w:rPr>
          <w:rFonts w:cs="Arial"/>
          <w:b/>
        </w:rPr>
        <w:t>Mõju looduskeskkonnale</w:t>
      </w:r>
    </w:p>
    <w:p w14:paraId="1B32386A" w14:textId="760FC2C7" w:rsidR="00250B7E" w:rsidRPr="007C4FCD" w:rsidRDefault="00250B7E" w:rsidP="007C4FCD">
      <w:pPr>
        <w:spacing w:before="0" w:after="0"/>
        <w:rPr>
          <w:rFonts w:cs="Arial"/>
        </w:rPr>
      </w:pPr>
      <w:r w:rsidRPr="007C4FCD">
        <w:rPr>
          <w:rFonts w:cs="Arial"/>
        </w:rPr>
        <w:t>Detailplaneeringu realiseerimisega kaasnevad mõjud ei ole ulatuslikud, kuna lähipiirkonnas on juba kujunenud hoonestatud ja inimtegevuse poolt mõjutatud keskkond. Planeeringulahendus näeb alale ette 7 ridaelamu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439445A0" w14:textId="7ED714FE" w:rsidR="006E4A38" w:rsidRPr="007C4FCD" w:rsidRDefault="006E4A38" w:rsidP="007C4FCD">
      <w:pPr>
        <w:tabs>
          <w:tab w:val="center" w:pos="3829"/>
          <w:tab w:val="right" w:pos="8149"/>
        </w:tabs>
        <w:autoSpaceDE w:val="0"/>
        <w:spacing w:before="0" w:after="0"/>
        <w:rPr>
          <w:rFonts w:cs="Arial"/>
        </w:rPr>
      </w:pPr>
    </w:p>
    <w:p w14:paraId="608AEBF4" w14:textId="77777777" w:rsidR="00BB7EDB" w:rsidRPr="007C4FCD" w:rsidRDefault="00BB7EDB" w:rsidP="007C4FCD">
      <w:pPr>
        <w:tabs>
          <w:tab w:val="center" w:pos="3829"/>
          <w:tab w:val="right" w:pos="8149"/>
        </w:tabs>
        <w:autoSpaceDE w:val="0"/>
        <w:spacing w:before="0" w:after="0"/>
        <w:rPr>
          <w:rFonts w:cs="Arial"/>
        </w:rPr>
      </w:pPr>
    </w:p>
    <w:p w14:paraId="2A3FD30F" w14:textId="77777777" w:rsidR="00082E25" w:rsidRPr="007C4FCD" w:rsidRDefault="00082E25" w:rsidP="007C4FCD">
      <w:pPr>
        <w:pStyle w:val="Heading1"/>
        <w:numPr>
          <w:ilvl w:val="0"/>
          <w:numId w:val="3"/>
        </w:numPr>
        <w:spacing w:before="0"/>
      </w:pPr>
      <w:bookmarkStart w:id="73" w:name="_Toc153275234"/>
      <w:r w:rsidRPr="007C4FCD">
        <w:t>PLANEERINGUALA TEHNILISED NÄITAJAD</w:t>
      </w:r>
      <w:bookmarkEnd w:id="73"/>
    </w:p>
    <w:p w14:paraId="7CC225AB" w14:textId="77777777" w:rsidR="008A326E" w:rsidRPr="007C4FCD" w:rsidRDefault="008A326E" w:rsidP="007C4FCD">
      <w:pPr>
        <w:tabs>
          <w:tab w:val="left" w:pos="4395"/>
        </w:tabs>
        <w:autoSpaceDE w:val="0"/>
        <w:autoSpaceDN w:val="0"/>
        <w:adjustRightInd w:val="0"/>
        <w:spacing w:before="0" w:after="0"/>
        <w:rPr>
          <w:rFonts w:eastAsia="@Arial Unicode MS" w:cs="Arial"/>
        </w:rPr>
      </w:pPr>
    </w:p>
    <w:p w14:paraId="6195D1F0" w14:textId="47E19272" w:rsidR="00700CEB" w:rsidRPr="007C4FCD" w:rsidRDefault="008A326E" w:rsidP="007C4FCD">
      <w:pPr>
        <w:tabs>
          <w:tab w:val="left" w:pos="4395"/>
        </w:tabs>
        <w:autoSpaceDE w:val="0"/>
        <w:autoSpaceDN w:val="0"/>
        <w:adjustRightInd w:val="0"/>
        <w:spacing w:before="0" w:after="0"/>
        <w:rPr>
          <w:rFonts w:eastAsia="@Arial Unicode MS" w:cs="Arial"/>
        </w:rPr>
      </w:pPr>
      <w:r w:rsidRPr="007C4FCD">
        <w:rPr>
          <w:rFonts w:eastAsia="@Arial Unicode MS" w:cs="Arial"/>
        </w:rPr>
        <w:t>P</w:t>
      </w:r>
      <w:r w:rsidR="00700CEB" w:rsidRPr="007C4FCD">
        <w:rPr>
          <w:rFonts w:eastAsia="@Arial Unicode MS" w:cs="Arial"/>
        </w:rPr>
        <w:t>laneeri</w:t>
      </w:r>
      <w:r w:rsidR="007C43BA" w:rsidRPr="007C4FCD">
        <w:rPr>
          <w:rFonts w:eastAsia="@Arial Unicode MS" w:cs="Arial"/>
        </w:rPr>
        <w:t>ngu</w:t>
      </w:r>
      <w:r w:rsidR="00700CEB" w:rsidRPr="007C4FCD">
        <w:rPr>
          <w:rFonts w:eastAsia="@Arial Unicode MS" w:cs="Arial"/>
        </w:rPr>
        <w:t>ala suurus</w:t>
      </w:r>
      <w:r w:rsidR="00883665" w:rsidRPr="007C4FCD">
        <w:rPr>
          <w:rFonts w:eastAsia="@Arial Unicode MS" w:cs="Arial"/>
        </w:rPr>
        <w:tab/>
      </w:r>
      <w:r w:rsidR="00700CEB" w:rsidRPr="007C4FCD">
        <w:rPr>
          <w:rFonts w:eastAsia="@Arial Unicode MS" w:cs="Arial"/>
        </w:rPr>
        <w:t>3,</w:t>
      </w:r>
      <w:r w:rsidR="00900FDB" w:rsidRPr="007C4FCD">
        <w:rPr>
          <w:rFonts w:eastAsia="@Arial Unicode MS" w:cs="Arial"/>
        </w:rPr>
        <w:t>8</w:t>
      </w:r>
      <w:r w:rsidR="00595649" w:rsidRPr="007C4FCD">
        <w:rPr>
          <w:rFonts w:eastAsia="@Arial Unicode MS" w:cs="Arial"/>
        </w:rPr>
        <w:t>8</w:t>
      </w:r>
      <w:r w:rsidR="00883665" w:rsidRPr="007C4FCD">
        <w:rPr>
          <w:rFonts w:eastAsia="@Arial Unicode MS" w:cs="Arial"/>
        </w:rPr>
        <w:t xml:space="preserve"> </w:t>
      </w:r>
      <w:r w:rsidR="00700CEB" w:rsidRPr="007C4FCD">
        <w:rPr>
          <w:rFonts w:eastAsia="@Arial Unicode MS" w:cs="Arial"/>
        </w:rPr>
        <w:t>ha</w:t>
      </w:r>
    </w:p>
    <w:p w14:paraId="4BA3CC1D" w14:textId="057191E4" w:rsidR="00700CEB" w:rsidRDefault="00700CEB" w:rsidP="007C4FCD">
      <w:pPr>
        <w:tabs>
          <w:tab w:val="left" w:pos="4395"/>
        </w:tabs>
        <w:autoSpaceDE w:val="0"/>
        <w:autoSpaceDN w:val="0"/>
        <w:adjustRightInd w:val="0"/>
        <w:spacing w:before="0" w:after="0"/>
        <w:rPr>
          <w:rFonts w:eastAsia="@Arial Unicode MS" w:cs="Arial"/>
        </w:rPr>
      </w:pPr>
      <w:r w:rsidRPr="007C4FCD">
        <w:rPr>
          <w:rFonts w:eastAsia="@Arial Unicode MS" w:cs="Arial"/>
        </w:rPr>
        <w:t>Kavandatud kruntide arv</w:t>
      </w:r>
      <w:r w:rsidR="00883665" w:rsidRPr="007C4FCD">
        <w:rPr>
          <w:rFonts w:eastAsia="@Arial Unicode MS" w:cs="Arial"/>
        </w:rPr>
        <w:tab/>
      </w:r>
      <w:r w:rsidRPr="007C4FCD">
        <w:rPr>
          <w:rFonts w:eastAsia="@Arial Unicode MS" w:cs="Arial"/>
        </w:rPr>
        <w:t>1</w:t>
      </w:r>
      <w:r w:rsidR="00900FDB" w:rsidRPr="007C4FCD">
        <w:rPr>
          <w:rFonts w:eastAsia="@Arial Unicode MS" w:cs="Arial"/>
        </w:rPr>
        <w:t>5</w:t>
      </w:r>
    </w:p>
    <w:p w14:paraId="63972E1C" w14:textId="47E2476E" w:rsidR="00216EAC" w:rsidRPr="007C4FCD" w:rsidRDefault="00216EAC" w:rsidP="007C4FCD">
      <w:pPr>
        <w:tabs>
          <w:tab w:val="left" w:pos="4395"/>
        </w:tabs>
        <w:autoSpaceDE w:val="0"/>
        <w:autoSpaceDN w:val="0"/>
        <w:adjustRightInd w:val="0"/>
        <w:spacing w:before="0" w:after="0"/>
        <w:rPr>
          <w:rFonts w:eastAsia="@Arial Unicode MS" w:cs="Arial"/>
        </w:rPr>
      </w:pPr>
      <w:r>
        <w:rPr>
          <w:rFonts w:eastAsia="@Arial Unicode MS" w:cs="Arial"/>
        </w:rPr>
        <w:t>Elamuühikute arv</w:t>
      </w:r>
      <w:r>
        <w:rPr>
          <w:rFonts w:eastAsia="@Arial Unicode MS" w:cs="Arial"/>
        </w:rPr>
        <w:tab/>
        <w:t>28</w:t>
      </w:r>
    </w:p>
    <w:p w14:paraId="65DA4BE6" w14:textId="77777777" w:rsidR="00700CEB" w:rsidRPr="007C4FCD" w:rsidRDefault="00700CEB" w:rsidP="007C4FCD">
      <w:pPr>
        <w:autoSpaceDE w:val="0"/>
        <w:autoSpaceDN w:val="0"/>
        <w:adjustRightInd w:val="0"/>
        <w:spacing w:before="0" w:after="0"/>
        <w:rPr>
          <w:rFonts w:eastAsia="@Arial Unicode MS" w:cs="Arial"/>
        </w:rPr>
      </w:pPr>
      <w:r w:rsidRPr="007C4FCD">
        <w:rPr>
          <w:rFonts w:eastAsia="@Arial Unicode MS" w:cs="Arial"/>
        </w:rPr>
        <w:t>Krunditava ala maa bilanss:</w:t>
      </w:r>
    </w:p>
    <w:p w14:paraId="029EAED2" w14:textId="28978EE3" w:rsidR="00700CEB" w:rsidRPr="007C4FCD" w:rsidRDefault="00883665" w:rsidP="007C4FCD">
      <w:pPr>
        <w:tabs>
          <w:tab w:val="left" w:pos="1843"/>
          <w:tab w:val="left" w:pos="4395"/>
          <w:tab w:val="left" w:pos="5529"/>
        </w:tabs>
        <w:autoSpaceDE w:val="0"/>
        <w:autoSpaceDN w:val="0"/>
        <w:adjustRightInd w:val="0"/>
        <w:spacing w:before="0" w:after="0"/>
        <w:rPr>
          <w:rFonts w:eastAsia="@Arial Unicode MS" w:cs="Arial"/>
        </w:rPr>
      </w:pPr>
      <w:r w:rsidRPr="007C4FCD">
        <w:rPr>
          <w:rFonts w:eastAsia="@Arial Unicode MS" w:cs="Arial"/>
        </w:rPr>
        <w:tab/>
        <w:t>e</w:t>
      </w:r>
      <w:r w:rsidR="00700CEB" w:rsidRPr="007C4FCD">
        <w:rPr>
          <w:rFonts w:eastAsia="@Arial Unicode MS" w:cs="Arial"/>
        </w:rPr>
        <w:t>lamum</w:t>
      </w:r>
      <w:r w:rsidR="004D1845" w:rsidRPr="007C4FCD">
        <w:rPr>
          <w:rFonts w:eastAsia="@Arial Unicode MS" w:cs="Arial"/>
        </w:rPr>
        <w:t>aa</w:t>
      </w:r>
      <w:r w:rsidRPr="007C4FCD">
        <w:rPr>
          <w:rFonts w:eastAsia="@Arial Unicode MS" w:cs="Arial"/>
        </w:rPr>
        <w:tab/>
      </w:r>
      <w:r w:rsidR="003A5417" w:rsidRPr="007C4FCD">
        <w:rPr>
          <w:rFonts w:eastAsia="@Arial Unicode MS" w:cs="Arial"/>
        </w:rPr>
        <w:t>20</w:t>
      </w:r>
      <w:r w:rsidR="0001573C" w:rsidRPr="007C4FCD">
        <w:rPr>
          <w:rFonts w:eastAsia="@Arial Unicode MS" w:cs="Arial"/>
        </w:rPr>
        <w:t xml:space="preserve"> </w:t>
      </w:r>
      <w:r w:rsidR="00F62290" w:rsidRPr="007C4FCD">
        <w:rPr>
          <w:rFonts w:eastAsia="@Arial Unicode MS" w:cs="Arial"/>
        </w:rPr>
        <w:t>298</w:t>
      </w:r>
      <w:r w:rsidRPr="007C4FCD">
        <w:rPr>
          <w:rFonts w:eastAsia="@Arial Unicode MS" w:cs="Arial"/>
        </w:rPr>
        <w:t xml:space="preserve"> </w:t>
      </w:r>
      <w:r w:rsidR="004D1845" w:rsidRPr="007C4FCD">
        <w:rPr>
          <w:rFonts w:eastAsia="@Arial Unicode MS" w:cs="Arial"/>
        </w:rPr>
        <w:t>m</w:t>
      </w:r>
      <w:r w:rsidR="00700CEB" w:rsidRPr="007C4FCD">
        <w:rPr>
          <w:rFonts w:eastAsia="@Arial Unicode MS" w:cs="Arial"/>
        </w:rPr>
        <w:t>²</w:t>
      </w:r>
      <w:r w:rsidRPr="007C4FCD">
        <w:rPr>
          <w:rFonts w:eastAsia="@Arial Unicode MS" w:cs="Arial"/>
        </w:rPr>
        <w:tab/>
      </w:r>
      <w:r w:rsidR="0001573C" w:rsidRPr="007C4FCD">
        <w:rPr>
          <w:rFonts w:eastAsia="@Arial Unicode MS" w:cs="Arial"/>
        </w:rPr>
        <w:t>5</w:t>
      </w:r>
      <w:r w:rsidR="00900FDB" w:rsidRPr="007C4FCD">
        <w:rPr>
          <w:rFonts w:eastAsia="@Arial Unicode MS" w:cs="Arial"/>
        </w:rPr>
        <w:t>2</w:t>
      </w:r>
      <w:r w:rsidR="00700CEB" w:rsidRPr="007C4FCD">
        <w:rPr>
          <w:rFonts w:eastAsia="@Arial Unicode MS" w:cs="Arial"/>
        </w:rPr>
        <w:t>%</w:t>
      </w:r>
    </w:p>
    <w:p w14:paraId="1CA54FDC" w14:textId="7D1CFCCF" w:rsidR="00700CEB" w:rsidRPr="007C4FCD" w:rsidRDefault="00883665" w:rsidP="007C4FCD">
      <w:pPr>
        <w:tabs>
          <w:tab w:val="left" w:pos="1843"/>
          <w:tab w:val="left" w:pos="4395"/>
          <w:tab w:val="left" w:pos="5529"/>
        </w:tabs>
        <w:autoSpaceDE w:val="0"/>
        <w:autoSpaceDN w:val="0"/>
        <w:adjustRightInd w:val="0"/>
        <w:spacing w:before="0" w:after="0"/>
        <w:rPr>
          <w:rFonts w:eastAsia="@Arial Unicode MS" w:cs="Arial"/>
        </w:rPr>
      </w:pPr>
      <w:r w:rsidRPr="007C4FCD">
        <w:rPr>
          <w:rFonts w:eastAsia="@Arial Unicode MS" w:cs="Arial"/>
        </w:rPr>
        <w:tab/>
      </w:r>
      <w:r w:rsidR="00700CEB" w:rsidRPr="007C4FCD">
        <w:rPr>
          <w:rFonts w:eastAsia="@Arial Unicode MS" w:cs="Arial"/>
        </w:rPr>
        <w:t>tran</w:t>
      </w:r>
      <w:r w:rsidR="004D1845" w:rsidRPr="007C4FCD">
        <w:rPr>
          <w:rFonts w:eastAsia="@Arial Unicode MS" w:cs="Arial"/>
        </w:rPr>
        <w:t>spordimaa</w:t>
      </w:r>
      <w:r w:rsidRPr="007C4FCD">
        <w:rPr>
          <w:rFonts w:eastAsia="@Arial Unicode MS" w:cs="Arial"/>
        </w:rPr>
        <w:tab/>
      </w:r>
      <w:r w:rsidR="003A5417" w:rsidRPr="007C4FCD">
        <w:rPr>
          <w:rFonts w:eastAsia="@Arial Unicode MS" w:cs="Arial"/>
        </w:rPr>
        <w:t xml:space="preserve">12 </w:t>
      </w:r>
      <w:r w:rsidR="00C66DEC" w:rsidRPr="007C4FCD">
        <w:rPr>
          <w:rFonts w:eastAsia="@Arial Unicode MS" w:cs="Arial"/>
        </w:rPr>
        <w:t>780</w:t>
      </w:r>
      <w:r w:rsidR="00700CEB" w:rsidRPr="007C4FCD">
        <w:rPr>
          <w:rFonts w:eastAsia="@Arial Unicode MS" w:cs="Arial"/>
        </w:rPr>
        <w:t xml:space="preserve"> m²</w:t>
      </w:r>
      <w:r w:rsidRPr="007C4FCD">
        <w:rPr>
          <w:rFonts w:eastAsia="@Arial Unicode MS" w:cs="Arial"/>
        </w:rPr>
        <w:tab/>
      </w:r>
      <w:r w:rsidR="0001573C" w:rsidRPr="007C4FCD">
        <w:rPr>
          <w:rFonts w:eastAsia="@Arial Unicode MS" w:cs="Arial"/>
        </w:rPr>
        <w:t>3</w:t>
      </w:r>
      <w:r w:rsidR="00900FDB" w:rsidRPr="007C4FCD">
        <w:rPr>
          <w:rFonts w:eastAsia="@Arial Unicode MS" w:cs="Arial"/>
        </w:rPr>
        <w:t>3</w:t>
      </w:r>
      <w:r w:rsidR="00700CEB" w:rsidRPr="007C4FCD">
        <w:rPr>
          <w:rFonts w:eastAsia="@Arial Unicode MS" w:cs="Arial"/>
        </w:rPr>
        <w:t>%</w:t>
      </w:r>
    </w:p>
    <w:p w14:paraId="0CF56CCA" w14:textId="6DF91AC8" w:rsidR="00700CEB" w:rsidRPr="007C4FCD" w:rsidRDefault="00883665" w:rsidP="007C4FCD">
      <w:pPr>
        <w:tabs>
          <w:tab w:val="left" w:pos="1843"/>
          <w:tab w:val="left" w:pos="4395"/>
          <w:tab w:val="left" w:pos="5529"/>
        </w:tabs>
        <w:autoSpaceDE w:val="0"/>
        <w:autoSpaceDN w:val="0"/>
        <w:adjustRightInd w:val="0"/>
        <w:spacing w:before="0" w:after="0"/>
        <w:rPr>
          <w:rFonts w:eastAsia="@Arial Unicode MS" w:cs="Arial"/>
        </w:rPr>
      </w:pPr>
      <w:r w:rsidRPr="007C4FCD">
        <w:rPr>
          <w:rFonts w:eastAsia="@Arial Unicode MS" w:cs="Arial"/>
        </w:rPr>
        <w:tab/>
      </w:r>
      <w:r w:rsidR="00700CEB" w:rsidRPr="007C4FCD">
        <w:rPr>
          <w:rFonts w:eastAsia="@Arial Unicode MS" w:cs="Arial"/>
        </w:rPr>
        <w:t>üldkasutatav maa</w:t>
      </w:r>
      <w:r w:rsidRPr="007C4FCD">
        <w:rPr>
          <w:rFonts w:eastAsia="@Arial Unicode MS" w:cs="Arial"/>
        </w:rPr>
        <w:tab/>
      </w:r>
      <w:r w:rsidR="008A326E" w:rsidRPr="007C4FCD">
        <w:rPr>
          <w:rFonts w:eastAsia="@Arial Unicode MS" w:cs="Arial"/>
        </w:rPr>
        <w:t> </w:t>
      </w:r>
      <w:r w:rsidR="00900FDB" w:rsidRPr="007C4FCD">
        <w:rPr>
          <w:rFonts w:eastAsia="@Arial Unicode MS" w:cs="Arial"/>
        </w:rPr>
        <w:t>5 758</w:t>
      </w:r>
      <w:r w:rsidR="00700CEB" w:rsidRPr="007C4FCD">
        <w:rPr>
          <w:rFonts w:eastAsia="@Arial Unicode MS" w:cs="Arial"/>
        </w:rPr>
        <w:t xml:space="preserve"> m²</w:t>
      </w:r>
      <w:r w:rsidRPr="007C4FCD">
        <w:rPr>
          <w:rFonts w:eastAsia="@Arial Unicode MS" w:cs="Arial"/>
        </w:rPr>
        <w:tab/>
      </w:r>
      <w:r w:rsidR="00700CEB" w:rsidRPr="007C4FCD">
        <w:rPr>
          <w:rFonts w:eastAsia="@Arial Unicode MS" w:cs="Arial"/>
        </w:rPr>
        <w:t>1</w:t>
      </w:r>
      <w:r w:rsidR="00900FDB" w:rsidRPr="007C4FCD">
        <w:rPr>
          <w:rFonts w:eastAsia="@Arial Unicode MS" w:cs="Arial"/>
        </w:rPr>
        <w:t>5</w:t>
      </w:r>
      <w:r w:rsidR="00700CEB" w:rsidRPr="007C4FCD">
        <w:rPr>
          <w:rFonts w:eastAsia="@Arial Unicode MS" w:cs="Arial"/>
        </w:rPr>
        <w:t>%</w:t>
      </w:r>
    </w:p>
    <w:p w14:paraId="1F623E18" w14:textId="77777777" w:rsidR="000B30C3" w:rsidRPr="007C4FCD" w:rsidRDefault="000B30C3" w:rsidP="007C4FCD">
      <w:pPr>
        <w:tabs>
          <w:tab w:val="left" w:pos="4395"/>
        </w:tabs>
        <w:spacing w:before="0" w:after="0"/>
        <w:rPr>
          <w:rFonts w:eastAsia="@Arial Unicode MS" w:cs="Arial"/>
        </w:rPr>
      </w:pPr>
    </w:p>
    <w:p w14:paraId="1C7972D7" w14:textId="77777777" w:rsidR="00BB7EDB" w:rsidRPr="007C4FCD" w:rsidRDefault="00BB7EDB" w:rsidP="007C4FCD">
      <w:pPr>
        <w:tabs>
          <w:tab w:val="left" w:pos="4395"/>
        </w:tabs>
        <w:spacing w:before="0" w:after="0"/>
        <w:rPr>
          <w:rFonts w:eastAsia="@Arial Unicode MS" w:cs="Arial"/>
        </w:rPr>
      </w:pPr>
    </w:p>
    <w:p w14:paraId="5CBFB5C0" w14:textId="77777777" w:rsidR="00B24F24" w:rsidRPr="007C4FCD" w:rsidRDefault="00AA7E9F" w:rsidP="007C4FCD">
      <w:pPr>
        <w:pStyle w:val="Heading1"/>
        <w:numPr>
          <w:ilvl w:val="0"/>
          <w:numId w:val="3"/>
        </w:numPr>
        <w:spacing w:before="0"/>
      </w:pPr>
      <w:bookmarkStart w:id="74" w:name="_Toc153275235"/>
      <w:bookmarkStart w:id="75" w:name="_Hlk129332705"/>
      <w:r w:rsidRPr="007C4FCD">
        <w:t>PLANEERINGU ELLUVIIMISE KAVA</w:t>
      </w:r>
      <w:bookmarkStart w:id="76" w:name="_Toc497432699"/>
      <w:bookmarkEnd w:id="74"/>
    </w:p>
    <w:p w14:paraId="41AC7A24" w14:textId="5F741A95" w:rsidR="00082E25" w:rsidRPr="007C4FCD" w:rsidRDefault="00082E25" w:rsidP="007C4FCD">
      <w:pPr>
        <w:spacing w:before="0" w:after="0"/>
        <w:rPr>
          <w:rFonts w:eastAsia="Calibri" w:cs="Arial"/>
        </w:rPr>
      </w:pPr>
    </w:p>
    <w:p w14:paraId="042CB1CE" w14:textId="5D2181C9" w:rsidR="00BD48E8" w:rsidRPr="007C4FCD" w:rsidRDefault="00BD48E8" w:rsidP="007C4FCD">
      <w:pPr>
        <w:spacing w:before="0" w:after="0"/>
        <w:rPr>
          <w:rFonts w:eastAsia="Calibri" w:cs="Arial"/>
        </w:rPr>
      </w:pPr>
      <w:r w:rsidRPr="007C4FCD">
        <w:rPr>
          <w:rFonts w:eastAsia="Calibri" w:cs="Arial"/>
        </w:rPr>
        <w:t>Arendaja peab vastavalt 12.07.2019 sõlmitud lepingu nr 6-8.1/26 punktile 3.6.5 enne detailplaneeringu vastuvõtmist sõlmima vallaga notariaalse kokkuleppe, milles lepitakse kokku detailplaneeringu</w:t>
      </w:r>
      <w:r w:rsidR="00FF4008" w:rsidRPr="007C4FCD">
        <w:rPr>
          <w:rFonts w:eastAsia="Calibri" w:cs="Arial"/>
        </w:rPr>
        <w:t xml:space="preserve"> </w:t>
      </w:r>
      <w:r w:rsidRPr="007C4FCD">
        <w:rPr>
          <w:rFonts w:eastAsia="Calibri" w:cs="Arial"/>
        </w:rPr>
        <w:t>alale ja selle teenindamiseks ettenähtud taristu ja avaliku ruumi väljaehitamise kohustuste täitmise üleandmises ja nimetatud kohustuste täitmises ning seoses sellega hoidumisservituudi seadmises</w:t>
      </w:r>
      <w:r w:rsidR="00E729D1" w:rsidRPr="007C4FCD">
        <w:rPr>
          <w:rFonts w:eastAsia="Calibri" w:cs="Arial"/>
        </w:rPr>
        <w:t>.</w:t>
      </w:r>
    </w:p>
    <w:p w14:paraId="427F7FDF" w14:textId="0AFAAE5A" w:rsidR="005D3110" w:rsidRPr="007C4FCD" w:rsidRDefault="00AA7E9F" w:rsidP="007C4FCD">
      <w:pPr>
        <w:spacing w:before="0" w:after="0"/>
        <w:rPr>
          <w:rFonts w:eastAsia="Calibri" w:cs="Arial"/>
        </w:rPr>
      </w:pPr>
      <w:r w:rsidRPr="007C4FCD">
        <w:rPr>
          <w:rFonts w:eastAsia="Calibri" w:cs="Arial"/>
        </w:rPr>
        <w:t>Detailplaneering on pärast kehtestamist aluseks p</w:t>
      </w:r>
      <w:r w:rsidR="002E7A2D" w:rsidRPr="007C4FCD">
        <w:rPr>
          <w:rFonts w:eastAsia="Calibri" w:cs="Arial"/>
        </w:rPr>
        <w:t>laneeringuala</w:t>
      </w:r>
      <w:r w:rsidRPr="007C4FCD">
        <w:rPr>
          <w:rFonts w:eastAsia="Calibri" w:cs="Arial"/>
        </w:rPr>
        <w:t>l maakorralduslike toimingute tegemisel ja teostatavatele ehitus- ja rajatiste projektidele. Ehitusprojektid peavad olema koostatud vastavalt Eesti Vabariigis kehtivatele projekteerimisnormidele.</w:t>
      </w:r>
    </w:p>
    <w:p w14:paraId="6E9F964B" w14:textId="77777777" w:rsidR="00BB7EDB" w:rsidRPr="007C4FCD" w:rsidRDefault="00BB7EDB" w:rsidP="007C4FCD">
      <w:pPr>
        <w:spacing w:before="0" w:after="0"/>
        <w:rPr>
          <w:rFonts w:eastAsia="Calibri" w:cs="Arial"/>
        </w:rPr>
      </w:pPr>
    </w:p>
    <w:p w14:paraId="5F1CEBB1" w14:textId="55B03651" w:rsidR="00AA7E9F" w:rsidRPr="007C4FCD" w:rsidRDefault="00AA7E9F" w:rsidP="007C4FCD">
      <w:pPr>
        <w:spacing w:before="0" w:after="0"/>
        <w:rPr>
          <w:rFonts w:eastAsia="Calibri" w:cs="Arial"/>
          <w:u w:val="single"/>
        </w:rPr>
      </w:pPr>
      <w:r w:rsidRPr="007C4FCD">
        <w:rPr>
          <w:rFonts w:eastAsia="Calibri" w:cs="Arial"/>
          <w:u w:val="single"/>
        </w:rPr>
        <w:t>Vajalikud tegevused planeeringu elluviimiseks:</w:t>
      </w:r>
    </w:p>
    <w:p w14:paraId="738ACBCD" w14:textId="1486436C" w:rsidR="00AA7E9F" w:rsidRPr="007C4FCD" w:rsidRDefault="00B92809"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p</w:t>
      </w:r>
      <w:r w:rsidR="00AA7E9F" w:rsidRPr="007C4FCD">
        <w:rPr>
          <w:rFonts w:cs="Arial"/>
          <w:lang w:eastAsia="et-EE"/>
        </w:rPr>
        <w:t>laneeringujärgsete katastriüksuste ja kinnistute moodustamine koos vajalike servituutide seadmisega;</w:t>
      </w:r>
    </w:p>
    <w:p w14:paraId="71B039DB" w14:textId="27B3C25D" w:rsidR="00766203" w:rsidRPr="007C4FCD" w:rsidRDefault="00766203"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moodustatud katastriüksuste pos 14 tasuta võõrandamine riigile Tallinn väikese ringtee rajamise jaoks</w:t>
      </w:r>
      <w:r w:rsidR="008D53AD" w:rsidRPr="007C4FCD">
        <w:rPr>
          <w:rFonts w:cs="Arial"/>
          <w:lang w:eastAsia="et-EE"/>
        </w:rPr>
        <w:t>;</w:t>
      </w:r>
    </w:p>
    <w:p w14:paraId="07B87678" w14:textId="33DBE3E1" w:rsidR="00766203" w:rsidRPr="007C4FCD" w:rsidRDefault="00766203"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 xml:space="preserve">moodustatud katastriüksuste pos </w:t>
      </w:r>
      <w:r w:rsidR="009D2C54" w:rsidRPr="007C4FCD">
        <w:rPr>
          <w:rFonts w:cs="Arial"/>
          <w:lang w:eastAsia="et-EE"/>
        </w:rPr>
        <w:t>8, 9 10, 11</w:t>
      </w:r>
      <w:r w:rsidR="008D53AD" w:rsidRPr="007C4FCD">
        <w:rPr>
          <w:rFonts w:cs="Arial"/>
          <w:lang w:eastAsia="et-EE"/>
        </w:rPr>
        <w:t xml:space="preserve">, </w:t>
      </w:r>
      <w:r w:rsidR="009D2C54" w:rsidRPr="007C4FCD">
        <w:rPr>
          <w:rFonts w:cs="Arial"/>
          <w:lang w:eastAsia="et-EE"/>
        </w:rPr>
        <w:t>12</w:t>
      </w:r>
      <w:r w:rsidR="00A26404" w:rsidRPr="007C4FCD">
        <w:rPr>
          <w:rFonts w:cs="Arial"/>
          <w:lang w:eastAsia="et-EE"/>
        </w:rPr>
        <w:t>, 13</w:t>
      </w:r>
      <w:r w:rsidR="008D53AD" w:rsidRPr="007C4FCD">
        <w:rPr>
          <w:rFonts w:cs="Arial"/>
          <w:lang w:eastAsia="et-EE"/>
        </w:rPr>
        <w:t xml:space="preserve"> ja 15</w:t>
      </w:r>
      <w:r w:rsidR="009D2C54" w:rsidRPr="007C4FCD">
        <w:rPr>
          <w:rFonts w:cs="Arial"/>
          <w:lang w:eastAsia="et-EE"/>
        </w:rPr>
        <w:t xml:space="preserve"> </w:t>
      </w:r>
      <w:r w:rsidRPr="007C4FCD">
        <w:rPr>
          <w:rFonts w:cs="Arial"/>
          <w:lang w:eastAsia="et-EE"/>
        </w:rPr>
        <w:t xml:space="preserve">tasuta võõrandamine </w:t>
      </w:r>
      <w:r w:rsidR="009D2C54" w:rsidRPr="007C4FCD">
        <w:rPr>
          <w:rFonts w:cs="Arial"/>
          <w:lang w:eastAsia="et-EE"/>
        </w:rPr>
        <w:t>Rae vallale peale nende väljaehitamist ja kasutuslubade väljastamist Rae Vallavalitsuse poolt</w:t>
      </w:r>
      <w:r w:rsidR="00A21436" w:rsidRPr="007C4FCD">
        <w:rPr>
          <w:rFonts w:cs="Arial"/>
          <w:lang w:eastAsia="et-EE"/>
        </w:rPr>
        <w:t>;</w:t>
      </w:r>
    </w:p>
    <w:p w14:paraId="7FAAF287" w14:textId="50C9C69F" w:rsidR="00DC7DA4" w:rsidRPr="007C4FCD" w:rsidRDefault="008D53AD"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h</w:t>
      </w:r>
      <w:r w:rsidR="00FF795F" w:rsidRPr="007C4FCD">
        <w:rPr>
          <w:rFonts w:cs="Arial"/>
          <w:lang w:eastAsia="et-EE"/>
        </w:rPr>
        <w:t>uvitatud isiku kulul planeeringuala</w:t>
      </w:r>
      <w:r w:rsidR="00766203" w:rsidRPr="007C4FCD">
        <w:rPr>
          <w:rFonts w:cs="Arial"/>
          <w:lang w:eastAsia="et-EE"/>
        </w:rPr>
        <w:t xml:space="preserve"> pos 8, 9, 10, 11, 12</w:t>
      </w:r>
      <w:r w:rsidRPr="007C4FCD">
        <w:rPr>
          <w:rFonts w:cs="Arial"/>
          <w:lang w:eastAsia="et-EE"/>
        </w:rPr>
        <w:t xml:space="preserve"> ja 15</w:t>
      </w:r>
      <w:r w:rsidR="00766203" w:rsidRPr="007C4FCD">
        <w:rPr>
          <w:rFonts w:cs="Arial"/>
          <w:lang w:eastAsia="et-EE"/>
        </w:rPr>
        <w:t xml:space="preserve"> osas</w:t>
      </w:r>
      <w:r w:rsidR="00FF795F" w:rsidRPr="007C4FCD">
        <w:rPr>
          <w:rFonts w:cs="Arial"/>
          <w:lang w:eastAsia="et-EE"/>
        </w:rPr>
        <w:t xml:space="preserve"> </w:t>
      </w:r>
      <w:r w:rsidR="00AA7E9F" w:rsidRPr="007C4FCD">
        <w:rPr>
          <w:rFonts w:cs="Arial"/>
          <w:lang w:eastAsia="et-EE"/>
        </w:rPr>
        <w:t>juurdepääsutee, tehnovõrkude ja tehniliste rajatiste projekteerimine ning nendele ehituslubade taotlemine;</w:t>
      </w:r>
    </w:p>
    <w:p w14:paraId="4482D38F" w14:textId="15C20B5A" w:rsidR="00DC7DA4" w:rsidRPr="007C4FCD" w:rsidRDefault="00DC7DA4"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lastRenderedPageBreak/>
        <w:t>huvitatud isiku kulul planeeringuala pos 13</w:t>
      </w:r>
      <w:r w:rsidR="00B64B6B" w:rsidRPr="007C4FCD">
        <w:rPr>
          <w:rFonts w:cs="Arial"/>
          <w:lang w:eastAsia="et-EE"/>
        </w:rPr>
        <w:t>, s</w:t>
      </w:r>
      <w:r w:rsidR="00A21436" w:rsidRPr="007C4FCD">
        <w:rPr>
          <w:rFonts w:cs="Arial"/>
          <w:lang w:eastAsia="et-EE"/>
        </w:rPr>
        <w:t>.</w:t>
      </w:r>
      <w:r w:rsidR="00B64B6B" w:rsidRPr="007C4FCD">
        <w:rPr>
          <w:rFonts w:cs="Arial"/>
          <w:lang w:eastAsia="et-EE"/>
        </w:rPr>
        <w:t xml:space="preserve">o </w:t>
      </w:r>
      <w:r w:rsidR="00A26404" w:rsidRPr="007C4FCD">
        <w:rPr>
          <w:rFonts w:cs="Arial"/>
          <w:lang w:eastAsia="et-EE"/>
        </w:rPr>
        <w:t>Tallinn väikese ringtee kergliiklustee</w:t>
      </w:r>
      <w:r w:rsidRPr="007C4FCD">
        <w:rPr>
          <w:rFonts w:cs="Arial"/>
          <w:lang w:eastAsia="et-EE"/>
        </w:rPr>
        <w:t xml:space="preserve"> osas projekteerimine ning nendele ehituslubade taotlemine;</w:t>
      </w:r>
    </w:p>
    <w:p w14:paraId="0748D508" w14:textId="77777777" w:rsidR="00A26404" w:rsidRPr="007C4FCD" w:rsidRDefault="00FF795F"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huvitatud isikute kulul planeeringuala</w:t>
      </w:r>
      <w:r w:rsidR="00766203" w:rsidRPr="007C4FCD">
        <w:rPr>
          <w:rFonts w:cs="Arial"/>
        </w:rPr>
        <w:t xml:space="preserve"> </w:t>
      </w:r>
      <w:r w:rsidR="00766203" w:rsidRPr="007C4FCD">
        <w:rPr>
          <w:rFonts w:cs="Arial"/>
          <w:lang w:eastAsia="et-EE"/>
        </w:rPr>
        <w:t>pos 8, 9, 10, 11, 12</w:t>
      </w:r>
      <w:r w:rsidR="008D53AD" w:rsidRPr="007C4FCD">
        <w:rPr>
          <w:rFonts w:cs="Arial"/>
          <w:lang w:eastAsia="et-EE"/>
        </w:rPr>
        <w:t xml:space="preserve"> ja 15</w:t>
      </w:r>
      <w:r w:rsidR="00766203" w:rsidRPr="007C4FCD">
        <w:rPr>
          <w:rFonts w:cs="Arial"/>
          <w:lang w:eastAsia="et-EE"/>
        </w:rPr>
        <w:t xml:space="preserve"> osas</w:t>
      </w:r>
      <w:r w:rsidRPr="007C4FCD">
        <w:rPr>
          <w:rFonts w:cs="Arial"/>
          <w:lang w:eastAsia="et-EE"/>
        </w:rPr>
        <w:t xml:space="preserve"> avaliku ruumi ja </w:t>
      </w:r>
      <w:r w:rsidR="00AA7E9F" w:rsidRPr="007C4FCD">
        <w:rPr>
          <w:rFonts w:cs="Arial"/>
          <w:lang w:eastAsia="et-EE"/>
        </w:rPr>
        <w:t>hoonete tarbeks tehnovõrkude,</w:t>
      </w:r>
      <w:r w:rsidR="00766203" w:rsidRPr="007C4FCD">
        <w:rPr>
          <w:rFonts w:cs="Arial"/>
          <w:lang w:eastAsia="et-EE"/>
        </w:rPr>
        <w:t xml:space="preserve"> tehno</w:t>
      </w:r>
      <w:r w:rsidR="00AA7E9F" w:rsidRPr="007C4FCD">
        <w:rPr>
          <w:rFonts w:cs="Arial"/>
          <w:lang w:eastAsia="et-EE"/>
        </w:rPr>
        <w:t>rajatiste ehitamine ning vastav</w:t>
      </w:r>
      <w:r w:rsidR="006E4A38" w:rsidRPr="007C4FCD">
        <w:rPr>
          <w:rFonts w:cs="Arial"/>
          <w:lang w:eastAsia="et-EE"/>
        </w:rPr>
        <w:t>ate kasutuslubade väljastamine;</w:t>
      </w:r>
    </w:p>
    <w:p w14:paraId="7A5EB315" w14:textId="503A42A7" w:rsidR="00A26404" w:rsidRPr="007C4FCD" w:rsidRDefault="00A26404"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huvitatud isikute kulul planeeringuala pos 13</w:t>
      </w:r>
      <w:r w:rsidR="00B64B6B" w:rsidRPr="007C4FCD">
        <w:rPr>
          <w:rFonts w:cs="Arial"/>
          <w:lang w:eastAsia="et-EE"/>
        </w:rPr>
        <w:t>, s</w:t>
      </w:r>
      <w:r w:rsidR="00A21436" w:rsidRPr="007C4FCD">
        <w:rPr>
          <w:rFonts w:cs="Arial"/>
          <w:lang w:eastAsia="et-EE"/>
        </w:rPr>
        <w:t>.</w:t>
      </w:r>
      <w:r w:rsidR="00B64B6B" w:rsidRPr="007C4FCD">
        <w:rPr>
          <w:rFonts w:cs="Arial"/>
          <w:lang w:eastAsia="et-EE"/>
        </w:rPr>
        <w:t xml:space="preserve">o </w:t>
      </w:r>
      <w:r w:rsidRPr="007C4FCD">
        <w:rPr>
          <w:rFonts w:cs="Arial"/>
          <w:lang w:eastAsia="et-EE"/>
        </w:rPr>
        <w:t>Tallinn väikese ringtee kergliiklustee osas avaliku ruumi tarbeks kergliiklustee ehitamine ning vastavate kasutuslubade väljastamine;</w:t>
      </w:r>
    </w:p>
    <w:p w14:paraId="7F2746F1" w14:textId="77777777" w:rsidR="00A26404" w:rsidRPr="007C4FCD" w:rsidRDefault="00AA7E9F" w:rsidP="007C4FCD">
      <w:pPr>
        <w:pStyle w:val="ListParagraph"/>
        <w:numPr>
          <w:ilvl w:val="0"/>
          <w:numId w:val="19"/>
        </w:numPr>
        <w:autoSpaceDE w:val="0"/>
        <w:autoSpaceDN w:val="0"/>
        <w:adjustRightInd w:val="0"/>
        <w:spacing w:before="0" w:after="0"/>
        <w:ind w:left="284" w:hanging="218"/>
        <w:contextualSpacing w:val="0"/>
        <w:rPr>
          <w:rFonts w:cs="Arial"/>
          <w:lang w:eastAsia="et-EE"/>
        </w:rPr>
      </w:pPr>
      <w:bookmarkStart w:id="77" w:name="_Hlk129330962"/>
      <w:r w:rsidRPr="007C4FCD">
        <w:rPr>
          <w:rFonts w:cs="Arial"/>
          <w:lang w:eastAsia="et-EE"/>
        </w:rPr>
        <w:t>planeeringujärgsete hoonete</w:t>
      </w:r>
      <w:r w:rsidR="00766203" w:rsidRPr="007C4FCD">
        <w:rPr>
          <w:rFonts w:cs="Arial"/>
          <w:lang w:eastAsia="et-EE"/>
        </w:rPr>
        <w:t xml:space="preserve"> ja nende juurdepääsuteede</w:t>
      </w:r>
      <w:r w:rsidRPr="007C4FCD">
        <w:rPr>
          <w:rFonts w:cs="Arial"/>
          <w:lang w:eastAsia="et-EE"/>
        </w:rPr>
        <w:t xml:space="preserve"> projekteerimine, ehituslubade taotlemine ning ehitamine</w:t>
      </w:r>
      <w:r w:rsidR="00FF795F" w:rsidRPr="007C4FCD">
        <w:rPr>
          <w:rFonts w:cs="Arial"/>
          <w:lang w:eastAsia="et-EE"/>
        </w:rPr>
        <w:t>;</w:t>
      </w:r>
      <w:bookmarkEnd w:id="77"/>
    </w:p>
    <w:p w14:paraId="5356138D" w14:textId="41304006" w:rsidR="00A26404" w:rsidRPr="007C4FCD" w:rsidRDefault="00A26404" w:rsidP="007C4FCD">
      <w:pPr>
        <w:pStyle w:val="ListParagraph"/>
        <w:numPr>
          <w:ilvl w:val="0"/>
          <w:numId w:val="19"/>
        </w:numPr>
        <w:autoSpaceDE w:val="0"/>
        <w:autoSpaceDN w:val="0"/>
        <w:adjustRightInd w:val="0"/>
        <w:spacing w:before="0" w:after="0"/>
        <w:ind w:left="284" w:hanging="218"/>
        <w:contextualSpacing w:val="0"/>
        <w:rPr>
          <w:rFonts w:cs="Arial"/>
          <w:lang w:eastAsia="et-EE"/>
        </w:rPr>
      </w:pPr>
      <w:r w:rsidRPr="007C4FCD">
        <w:rPr>
          <w:rFonts w:cs="Arial"/>
          <w:lang w:eastAsia="et-EE"/>
        </w:rPr>
        <w:t>planeeringujärgsete hoonete ja nende juurdepääsuteede kasutuslubade taotlemine</w:t>
      </w:r>
      <w:r w:rsidR="00A21436" w:rsidRPr="007C4FCD">
        <w:rPr>
          <w:rFonts w:cs="Arial"/>
          <w:lang w:eastAsia="et-EE"/>
        </w:rPr>
        <w:t>.</w:t>
      </w:r>
    </w:p>
    <w:p w14:paraId="6B3654E3" w14:textId="77777777" w:rsidR="00BB7EDB" w:rsidRPr="007C4FCD" w:rsidRDefault="00BB7EDB" w:rsidP="007C4FCD">
      <w:pPr>
        <w:spacing w:before="0" w:after="0"/>
        <w:rPr>
          <w:rFonts w:eastAsia="Calibri" w:cs="Arial"/>
        </w:rPr>
      </w:pPr>
    </w:p>
    <w:p w14:paraId="559EF47E" w14:textId="303137CC" w:rsidR="00D57DBB" w:rsidRPr="007C4FCD" w:rsidRDefault="00353E90" w:rsidP="007C4FCD">
      <w:pPr>
        <w:spacing w:before="0" w:after="0"/>
        <w:rPr>
          <w:rFonts w:eastAsia="Calibri" w:cs="Arial"/>
        </w:rPr>
      </w:pPr>
      <w:r w:rsidRPr="007C4FCD">
        <w:rPr>
          <w:rFonts w:eastAsia="Calibri" w:cs="Arial"/>
        </w:rPr>
        <w:t xml:space="preserve">Vastavalt </w:t>
      </w:r>
      <w:r w:rsidRPr="007C4FCD">
        <w:rPr>
          <w:rFonts w:cs="Arial"/>
        </w:rPr>
        <w:t>Rae valla</w:t>
      </w:r>
      <w:r w:rsidR="00B64B6B" w:rsidRPr="007C4FCD">
        <w:rPr>
          <w:rFonts w:cs="Arial"/>
        </w:rPr>
        <w:t xml:space="preserve"> ja</w:t>
      </w:r>
      <w:r w:rsidRPr="007C4FCD">
        <w:rPr>
          <w:rFonts w:cs="Arial"/>
        </w:rPr>
        <w:t xml:space="preserve"> huvitatud isikute</w:t>
      </w:r>
      <w:r w:rsidR="00B64B6B" w:rsidRPr="007C4FCD">
        <w:rPr>
          <w:rFonts w:cs="Arial"/>
        </w:rPr>
        <w:t xml:space="preserve"> vahelisele kokkuleppele on huvitatud isikul õigus taotleda ehituslubasid rajamata taristu osadele koos elamute ehituslubadega ning </w:t>
      </w:r>
      <w:r w:rsidR="00B64B6B" w:rsidRPr="007C4FCD">
        <w:rPr>
          <w:rFonts w:eastAsia="Calibri" w:cs="Arial"/>
        </w:rPr>
        <w:t>rajada kogu ehitusmaht ühtselt, aga selliselt et taristu osad valmivad ning on saanud kasutusload enne hoonetele kasutuslubade taotlemist.</w:t>
      </w:r>
    </w:p>
    <w:p w14:paraId="6B901917" w14:textId="77777777" w:rsidR="00BB7EDB" w:rsidRPr="007C4FCD" w:rsidRDefault="00BB7EDB" w:rsidP="007C4FCD">
      <w:pPr>
        <w:spacing w:before="0" w:after="0"/>
        <w:rPr>
          <w:rFonts w:cs="Arial"/>
        </w:rPr>
      </w:pPr>
    </w:p>
    <w:p w14:paraId="433C65F2" w14:textId="1E63891E" w:rsidR="00FC4519" w:rsidRPr="007C4FCD" w:rsidRDefault="005877A6" w:rsidP="007C4FCD">
      <w:pPr>
        <w:spacing w:before="0" w:after="0"/>
        <w:rPr>
          <w:rFonts w:cs="Arial"/>
        </w:rPr>
      </w:pPr>
      <w:r w:rsidRPr="007C4FCD">
        <w:rPr>
          <w:rFonts w:cs="Arial"/>
        </w:rPr>
        <w:t>Vastavalt Planeerimi</w:t>
      </w:r>
      <w:r w:rsidR="00B95ABC" w:rsidRPr="007C4FCD">
        <w:rPr>
          <w:rFonts w:cs="Arial"/>
        </w:rPr>
        <w:t>s</w:t>
      </w:r>
      <w:r w:rsidRPr="007C4FCD">
        <w:rPr>
          <w:rFonts w:cs="Arial"/>
        </w:rPr>
        <w:t xml:space="preserve">seaduse § 140 lg 8 kohaselt muutub </w:t>
      </w:r>
      <w:r w:rsidRPr="007C4FCD">
        <w:rPr>
          <w:rFonts w:cs="Arial"/>
          <w:shd w:val="clear" w:color="auto" w:fill="FFFFFF"/>
        </w:rPr>
        <w:t>uue detailplaneeringu kehtestamisega (Oruvälja kinnistu ja lähiala detailplaneering) sama planeeringuala kohta varem kehtestatud detailplaneering (</w:t>
      </w:r>
      <w:r w:rsidRPr="007C4FCD">
        <w:rPr>
          <w:rFonts w:cs="Arial"/>
        </w:rPr>
        <w:t>Järveküla küla Mäe, Sauki ja Künnipõllu kinnistute ning lähiala detailplaneering, kehtestatud 13.05.2008 otsus nr 397)</w:t>
      </w:r>
      <w:r w:rsidRPr="007C4FCD">
        <w:rPr>
          <w:rFonts w:cs="Arial"/>
          <w:shd w:val="clear" w:color="auto" w:fill="FFFFFF"/>
        </w:rPr>
        <w:t xml:space="preserve"> kehtetuks.</w:t>
      </w:r>
      <w:r w:rsidR="00C67095" w:rsidRPr="007C4FCD">
        <w:rPr>
          <w:rFonts w:cs="Arial"/>
          <w:shd w:val="clear" w:color="auto" w:fill="FFFFFF"/>
        </w:rPr>
        <w:t xml:space="preserve"> </w:t>
      </w:r>
      <w:r w:rsidR="00C67095" w:rsidRPr="007C4FCD">
        <w:rPr>
          <w:rFonts w:cs="Arial"/>
        </w:rPr>
        <w:t>Järveküla küla Mäe, Sauki ja Künnipõllu kinnistute ning lähiala detailplaneeringu kehtetuks muutuv osa on välja toodud joonisel AS-0</w:t>
      </w:r>
      <w:r w:rsidR="00F42D5A" w:rsidRPr="007C4FCD">
        <w:rPr>
          <w:rFonts w:cs="Arial"/>
        </w:rPr>
        <w:t>6</w:t>
      </w:r>
      <w:r w:rsidR="00CC72F5" w:rsidRPr="007C4FCD">
        <w:rPr>
          <w:rFonts w:cs="Arial"/>
        </w:rPr>
        <w:t>.</w:t>
      </w:r>
      <w:bookmarkEnd w:id="75"/>
      <w:bookmarkEnd w:id="76"/>
    </w:p>
    <w:p w14:paraId="73FE0E9B" w14:textId="77777777" w:rsidR="00BB7EDB" w:rsidRPr="007C4FCD" w:rsidRDefault="00BB7EDB" w:rsidP="007C4FCD">
      <w:pPr>
        <w:spacing w:before="0" w:after="0"/>
        <w:rPr>
          <w:rFonts w:cs="Arial"/>
        </w:rPr>
      </w:pPr>
    </w:p>
    <w:p w14:paraId="48E92FC6" w14:textId="77777777" w:rsidR="00FC4519" w:rsidRPr="007C4FCD" w:rsidRDefault="00FC4519" w:rsidP="007C4FCD">
      <w:pPr>
        <w:spacing w:before="0" w:after="0"/>
        <w:rPr>
          <w:rFonts w:cs="Arial"/>
          <w:u w:val="single"/>
        </w:rPr>
      </w:pPr>
      <w:r w:rsidRPr="007C4FCD">
        <w:rPr>
          <w:rFonts w:cs="Arial"/>
          <w:u w:val="single"/>
        </w:rPr>
        <w:t>Transpordiameti tingimused planeeringu elluviimisel:</w:t>
      </w:r>
    </w:p>
    <w:p w14:paraId="6F8EEC82" w14:textId="6B0D3026" w:rsidR="00FC4519" w:rsidRPr="007C4FCD" w:rsidRDefault="00BB7EDB" w:rsidP="007C4FCD">
      <w:pPr>
        <w:pStyle w:val="ListParagraph"/>
        <w:numPr>
          <w:ilvl w:val="0"/>
          <w:numId w:val="46"/>
        </w:numPr>
        <w:spacing w:before="0" w:after="0"/>
        <w:rPr>
          <w:rFonts w:cs="Arial"/>
          <w:u w:val="single"/>
        </w:rPr>
      </w:pPr>
      <w:r w:rsidRPr="007C4FCD">
        <w:rPr>
          <w:rFonts w:cs="Arial"/>
        </w:rPr>
        <w:t>p</w:t>
      </w:r>
      <w:r w:rsidR="00FC4519" w:rsidRPr="007C4FCD">
        <w:rPr>
          <w:rFonts w:cs="Arial"/>
        </w:rPr>
        <w:t>erspektiivse Tallinna ringtee alla kavandatav keskpinge maakaabel kuni liitumispunktini rajatakse arvestades ringtee teeprojektiga kavandatud tehnovõrkude kõrgustega;</w:t>
      </w:r>
    </w:p>
    <w:p w14:paraId="51C2F4FE" w14:textId="52CEF4B6" w:rsidR="00FC4519" w:rsidRPr="007C4FCD" w:rsidRDefault="00FC4519" w:rsidP="007C4FCD">
      <w:pPr>
        <w:pStyle w:val="ListParagraph"/>
        <w:numPr>
          <w:ilvl w:val="0"/>
          <w:numId w:val="46"/>
        </w:numPr>
        <w:spacing w:before="0" w:after="0"/>
        <w:rPr>
          <w:rFonts w:cs="Arial"/>
          <w:u w:val="single"/>
        </w:rPr>
      </w:pPr>
      <w:r w:rsidRPr="007C4FCD">
        <w:rPr>
          <w:rFonts w:cs="Arial"/>
        </w:rPr>
        <w:t>kõik riigitee kaitsevööndis kavandatud ehitusloa kohustusega tööde projektid tuleb esitada Transpordiametile nõusoleku saamiseks. Ristumiskoha puhul tuleb taotleda EhS § 99 lg 3 alusel Transpordiametilt nõuded ristumiskoha projekti koostamiseks;</w:t>
      </w:r>
    </w:p>
    <w:p w14:paraId="52FBE519" w14:textId="473168FD" w:rsidR="00FC4519" w:rsidRPr="007C4FCD" w:rsidRDefault="00FC4519" w:rsidP="007C4FCD">
      <w:pPr>
        <w:pStyle w:val="ListParagraph"/>
        <w:numPr>
          <w:ilvl w:val="0"/>
          <w:numId w:val="46"/>
        </w:numPr>
        <w:spacing w:before="0" w:after="0"/>
        <w:rPr>
          <w:rFonts w:cs="Arial"/>
          <w:u w:val="single"/>
        </w:rPr>
      </w:pPr>
      <w:r w:rsidRPr="007C4FCD">
        <w:rPr>
          <w:rFonts w:cs="Arial"/>
        </w:rPr>
        <w:t>kui kohalik omavalitsus annab planeeringualal projekteerimistingimusi EhS § 27 alusel või kavandatakse muudatusi riigitee kaitsevööndis, siis palume kaasata Transpordiametit menetlusse.</w:t>
      </w:r>
    </w:p>
    <w:sectPr w:rsidR="00FC4519" w:rsidRPr="007C4FCD" w:rsidSect="00F21C58">
      <w:headerReference w:type="default" r:id="rId16"/>
      <w:footerReference w:type="default" r:id="rId17"/>
      <w:headerReference w:type="first" r:id="rId18"/>
      <w:footerReference w:type="first" r:id="rId19"/>
      <w:pgSz w:w="11906" w:h="16838" w:code="9"/>
      <w:pgMar w:top="567" w:right="1183"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53E7" w14:textId="77777777" w:rsidR="00F21C58" w:rsidRDefault="00F21C58" w:rsidP="00556714">
      <w:pPr>
        <w:spacing w:before="0" w:after="0"/>
      </w:pPr>
      <w:r>
        <w:separator/>
      </w:r>
    </w:p>
  </w:endnote>
  <w:endnote w:type="continuationSeparator" w:id="0">
    <w:p w14:paraId="6F7E2C24" w14:textId="77777777" w:rsidR="00F21C58" w:rsidRDefault="00F21C58"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884641"/>
      <w:docPartObj>
        <w:docPartGallery w:val="Page Numbers (Bottom of Page)"/>
        <w:docPartUnique/>
      </w:docPartObj>
    </w:sdtPr>
    <w:sdtContent>
      <w:p w14:paraId="5DFA3340" w14:textId="77777777" w:rsidR="009C0354" w:rsidRPr="00BF2398" w:rsidRDefault="009C0354"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37330F">
          <w:rPr>
            <w:rFonts w:cs="Arial"/>
            <w:noProof/>
          </w:rPr>
          <w:t>22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1B70" w14:textId="68A3AF62" w:rsidR="009C0354" w:rsidRPr="000E238F" w:rsidRDefault="009C0354" w:rsidP="000E238F">
    <w:pPr>
      <w:pStyle w:val="Footer"/>
      <w:jc w:val="center"/>
      <w:rPr>
        <w:rFonts w:cs="Arial"/>
      </w:rPr>
    </w:pPr>
    <w:r>
      <w:rPr>
        <w:rFonts w:cs="Arial"/>
      </w:rPr>
      <w:t>Tallinn 202</w:t>
    </w:r>
    <w:r w:rsidR="00216EAC">
      <w:rPr>
        <w:rFonts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191F" w14:textId="77777777" w:rsidR="00F21C58" w:rsidRDefault="00F21C58" w:rsidP="00556714">
      <w:pPr>
        <w:spacing w:before="0" w:after="0"/>
      </w:pPr>
      <w:r>
        <w:separator/>
      </w:r>
    </w:p>
  </w:footnote>
  <w:footnote w:type="continuationSeparator" w:id="0">
    <w:p w14:paraId="4259600C" w14:textId="77777777" w:rsidR="00F21C58" w:rsidRDefault="00F21C58" w:rsidP="00556714">
      <w:pPr>
        <w:spacing w:before="0" w:after="0"/>
      </w:pPr>
      <w:r>
        <w:continuationSeparator/>
      </w:r>
    </w:p>
  </w:footnote>
  <w:footnote w:id="1">
    <w:p w14:paraId="587BA1A2" w14:textId="77777777" w:rsidR="00DB4561" w:rsidRPr="00B07636" w:rsidRDefault="00DB4561" w:rsidP="00DB4561">
      <w:pPr>
        <w:pStyle w:val="FootnoteText"/>
        <w:ind w:left="142" w:hanging="142"/>
        <w:rPr>
          <w:rFonts w:cs="Arial"/>
          <w:szCs w:val="18"/>
        </w:rPr>
      </w:pPr>
      <w:r w:rsidRPr="00B07636">
        <w:rPr>
          <w:rStyle w:val="FootnoteReference"/>
          <w:rFonts w:cs="Arial"/>
          <w:szCs w:val="18"/>
        </w:rPr>
        <w:footnoteRef/>
      </w:r>
      <w:r w:rsidRPr="00B07636">
        <w:rPr>
          <w:rFonts w:cs="Arial"/>
          <w:szCs w:val="18"/>
        </w:rPr>
        <w:t xml:space="preserve"> </w:t>
      </w:r>
      <w:r>
        <w:rPr>
          <w:rFonts w:cs="Arial"/>
          <w:szCs w:val="18"/>
        </w:rPr>
        <w:t>Õ</w:t>
      </w:r>
      <w:r w:rsidRPr="00B07636">
        <w:rPr>
          <w:rFonts w:cs="Arial"/>
          <w:szCs w:val="18"/>
        </w:rPr>
        <w:t>humüra isolatsiooni indeks, arv, mille abil hinnatakse õhumüra isolatsiooni ruumi ja välisisolatsiooni</w:t>
      </w:r>
      <w:r>
        <w:rPr>
          <w:rFonts w:cs="Arial"/>
          <w:szCs w:val="18"/>
        </w:rPr>
        <w:t xml:space="preserve"> </w:t>
      </w:r>
      <w:r w:rsidRPr="00B07636">
        <w:rPr>
          <w:rFonts w:cs="Arial"/>
          <w:szCs w:val="18"/>
        </w:rPr>
        <w:t>vahel (s.o ehitise välispiiride ja selle elementide heliisolatsiooni)</w:t>
      </w:r>
      <w:r>
        <w:rPr>
          <w:rFonts w:cs="Arial"/>
          <w:szCs w:val="18"/>
        </w:rPr>
        <w:t>.</w:t>
      </w:r>
    </w:p>
  </w:footnote>
  <w:footnote w:id="2">
    <w:p w14:paraId="19F4B9DE" w14:textId="77777777" w:rsidR="00DB4561" w:rsidRPr="00B93D73" w:rsidRDefault="00DB4561" w:rsidP="00DB4561">
      <w:pPr>
        <w:pStyle w:val="FootnoteText"/>
      </w:pPr>
      <w:r w:rsidRPr="00B07636">
        <w:rPr>
          <w:rStyle w:val="FootnoteReference"/>
          <w:rFonts w:cs="Arial"/>
          <w:szCs w:val="18"/>
        </w:rPr>
        <w:footnoteRef/>
      </w:r>
      <w:r w:rsidRPr="00B07636">
        <w:rPr>
          <w:rFonts w:cs="Arial"/>
          <w:szCs w:val="18"/>
        </w:rPr>
        <w:t xml:space="preserve"> </w:t>
      </w:r>
      <w:r>
        <w:rPr>
          <w:rFonts w:cs="Arial"/>
          <w:szCs w:val="18"/>
        </w:rPr>
        <w:t>T</w:t>
      </w:r>
      <w:r w:rsidRPr="00B07636">
        <w:rPr>
          <w:rFonts w:cs="Arial"/>
          <w:szCs w:val="18"/>
        </w:rPr>
        <w:t>ranspordimüra spektri lahjendustegur vastavalt standardile EVS-EN ISO 717-1</w:t>
      </w:r>
      <w:r>
        <w:rPr>
          <w:rFonts w:cs="Arial"/>
          <w:szCs w:val="18"/>
        </w:rPr>
        <w:t>.</w:t>
      </w:r>
    </w:p>
  </w:footnote>
  <w:footnote w:id="3">
    <w:p w14:paraId="0834EB64" w14:textId="3A0D37C6" w:rsidR="009C0354" w:rsidRPr="00AA7E9F" w:rsidRDefault="009C0354" w:rsidP="00AC3522">
      <w:pPr>
        <w:pStyle w:val="FootnoteText"/>
        <w:ind w:left="142" w:hanging="142"/>
        <w:rPr>
          <w:rFonts w:cs="Arial"/>
          <w:szCs w:val="18"/>
        </w:rPr>
      </w:pPr>
      <w:r w:rsidRPr="00AA7E9F">
        <w:rPr>
          <w:rStyle w:val="FootnoteReference"/>
          <w:rFonts w:cs="Arial"/>
          <w:szCs w:val="18"/>
        </w:rPr>
        <w:footnoteRef/>
      </w:r>
      <w:r w:rsidRPr="00AA7E9F">
        <w:rPr>
          <w:rFonts w:cs="Arial"/>
          <w:szCs w:val="18"/>
        </w:rPr>
        <w:t xml:space="preserve"> Õhumüra isolatsiooni indeks, arv, mille abil hinnatakse õhumüra isolatsiooni ruumi ja välisisolatsiooni</w:t>
      </w:r>
      <w:r>
        <w:rPr>
          <w:rFonts w:cs="Arial"/>
          <w:szCs w:val="18"/>
        </w:rPr>
        <w:t xml:space="preserve"> </w:t>
      </w:r>
      <w:r w:rsidRPr="00AA7E9F">
        <w:rPr>
          <w:rFonts w:cs="Arial"/>
          <w:szCs w:val="18"/>
        </w:rPr>
        <w:t>vahel (s.o ehitise välispiiride ja selle elementide heliisolatsiooni)</w:t>
      </w:r>
      <w:r w:rsidR="00A21436">
        <w:rPr>
          <w:rFonts w:cs="Arial"/>
          <w:szCs w:val="18"/>
        </w:rPr>
        <w:t>.</w:t>
      </w:r>
    </w:p>
  </w:footnote>
  <w:footnote w:id="4">
    <w:p w14:paraId="71370AAE" w14:textId="28218C02" w:rsidR="009C0354" w:rsidRPr="006E34EB" w:rsidRDefault="009C0354" w:rsidP="00AA7E9F">
      <w:pPr>
        <w:pStyle w:val="FootnoteText"/>
      </w:pPr>
      <w:r w:rsidRPr="00AA7E9F">
        <w:rPr>
          <w:rStyle w:val="FootnoteReference"/>
          <w:rFonts w:cs="Arial"/>
          <w:szCs w:val="18"/>
        </w:rPr>
        <w:footnoteRef/>
      </w:r>
      <w:r w:rsidRPr="00AA7E9F">
        <w:rPr>
          <w:rFonts w:cs="Arial"/>
          <w:szCs w:val="18"/>
        </w:rPr>
        <w:t xml:space="preserve"> Transpordimüra spektri lahjendustegur vastavalt standardile EVS-EN ISO 717-1</w:t>
      </w:r>
      <w:r w:rsidR="00A21436">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2195" w14:textId="6A4C8CE7" w:rsidR="009C0354" w:rsidRPr="008B61DA" w:rsidRDefault="009C0354" w:rsidP="00556714">
    <w:pPr>
      <w:pStyle w:val="Header"/>
      <w:jc w:val="right"/>
      <w:rPr>
        <w:rFonts w:cs="Arial"/>
        <w:i/>
        <w:sz w:val="20"/>
        <w:szCs w:val="20"/>
      </w:rPr>
    </w:pPr>
    <w:r>
      <w:rPr>
        <w:rFonts w:cs="Arial"/>
        <w:i/>
        <w:sz w:val="20"/>
        <w:szCs w:val="20"/>
      </w:rPr>
      <w:t xml:space="preserve">Oruvälja </w:t>
    </w:r>
    <w:r w:rsidRPr="008B61DA">
      <w:rPr>
        <w:rFonts w:cs="Arial"/>
        <w:i/>
        <w:sz w:val="20"/>
        <w:szCs w:val="20"/>
      </w:rPr>
      <w:t>kinnistu ja lähiala detailplaneering</w:t>
    </w:r>
    <w:r w:rsidR="00FF4008">
      <w:rPr>
        <w:rFonts w:cs="Arial"/>
        <w:i/>
        <w:sz w:val="20"/>
        <w:szCs w:val="20"/>
      </w:rPr>
      <w:t xml:space="preserve"> </w:t>
    </w:r>
    <w:r w:rsidR="00FF4008" w:rsidRPr="00FF4008">
      <w:rPr>
        <w:rFonts w:cs="Arial"/>
        <w:i/>
        <w:sz w:val="20"/>
        <w:szCs w:val="20"/>
      </w:rPr>
      <w:t>(planID 71890, DP kovID DP1033)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BC6A" w14:textId="77777777" w:rsidR="009C0354" w:rsidRDefault="009C0354"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D1876C3"/>
    <w:multiLevelType w:val="hybridMultilevel"/>
    <w:tmpl w:val="90E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24449"/>
    <w:multiLevelType w:val="hybridMultilevel"/>
    <w:tmpl w:val="958C8088"/>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206153D"/>
    <w:multiLevelType w:val="multilevel"/>
    <w:tmpl w:val="EB56EC18"/>
    <w:lvl w:ilvl="0">
      <w:start w:val="5"/>
      <w:numFmt w:val="decimal"/>
      <w:suff w:val="space"/>
      <w:lvlText w:val="%1."/>
      <w:lvlJc w:val="left"/>
      <w:pPr>
        <w:ind w:left="0" w:firstLine="0"/>
      </w:pPr>
      <w:rPr>
        <w:rFonts w:hint="default"/>
      </w:rPr>
    </w:lvl>
    <w:lvl w:ilvl="1">
      <w:start w:val="7"/>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984F5B"/>
    <w:multiLevelType w:val="multilevel"/>
    <w:tmpl w:val="F79015C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860A64"/>
    <w:multiLevelType w:val="hybridMultilevel"/>
    <w:tmpl w:val="2108A354"/>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4"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B083E86"/>
    <w:multiLevelType w:val="hybridMultilevel"/>
    <w:tmpl w:val="C43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75667D"/>
    <w:multiLevelType w:val="multilevel"/>
    <w:tmpl w:val="CB52C27A"/>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EBA69FE"/>
    <w:multiLevelType w:val="hybridMultilevel"/>
    <w:tmpl w:val="08C0ED5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297810BC"/>
    <w:multiLevelType w:val="hybridMultilevel"/>
    <w:tmpl w:val="181C31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D652552"/>
    <w:multiLevelType w:val="hybridMultilevel"/>
    <w:tmpl w:val="0116EA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D7219C1"/>
    <w:multiLevelType w:val="hybridMultilevel"/>
    <w:tmpl w:val="1C1A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5325C"/>
    <w:multiLevelType w:val="hybridMultilevel"/>
    <w:tmpl w:val="5BB6C716"/>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25" w15:restartNumberingAfterBreak="0">
    <w:nsid w:val="32470BFA"/>
    <w:multiLevelType w:val="multilevel"/>
    <w:tmpl w:val="3A868E96"/>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66201C7"/>
    <w:multiLevelType w:val="hybridMultilevel"/>
    <w:tmpl w:val="CAA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3A186F22"/>
    <w:multiLevelType w:val="multilevel"/>
    <w:tmpl w:val="6612557A"/>
    <w:lvl w:ilvl="0">
      <w:start w:val="4"/>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A0BD6"/>
    <w:multiLevelType w:val="hybridMultilevel"/>
    <w:tmpl w:val="A4E0C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0C0330"/>
    <w:multiLevelType w:val="multilevel"/>
    <w:tmpl w:val="527A81E4"/>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C50385"/>
    <w:multiLevelType w:val="hybridMultilevel"/>
    <w:tmpl w:val="6CCC6C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42D949A0"/>
    <w:multiLevelType w:val="multilevel"/>
    <w:tmpl w:val="72B062E8"/>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73E54B3"/>
    <w:multiLevelType w:val="hybridMultilevel"/>
    <w:tmpl w:val="444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D87F2D"/>
    <w:multiLevelType w:val="hybridMultilevel"/>
    <w:tmpl w:val="561E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60C07"/>
    <w:multiLevelType w:val="multilevel"/>
    <w:tmpl w:val="8CEEEA9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A6D508F"/>
    <w:multiLevelType w:val="hybridMultilevel"/>
    <w:tmpl w:val="7F9A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5E3436C8"/>
    <w:multiLevelType w:val="multilevel"/>
    <w:tmpl w:val="005E525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EBD41F6"/>
    <w:multiLevelType w:val="hybridMultilevel"/>
    <w:tmpl w:val="8F3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6122A9"/>
    <w:multiLevelType w:val="multilevel"/>
    <w:tmpl w:val="5C84A94E"/>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C681A94"/>
    <w:multiLevelType w:val="multilevel"/>
    <w:tmpl w:val="E882811A"/>
    <w:lvl w:ilvl="0">
      <w:start w:val="1"/>
      <w:numFmt w:val="decimal"/>
      <w:pStyle w:val="Heading1"/>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DA645C2"/>
    <w:multiLevelType w:val="hybridMultilevel"/>
    <w:tmpl w:val="F8F216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8691D50"/>
    <w:multiLevelType w:val="multilevel"/>
    <w:tmpl w:val="8332BDD6"/>
    <w:lvl w:ilvl="0">
      <w:start w:val="5"/>
      <w:numFmt w:val="decimal"/>
      <w:suff w:val="space"/>
      <w:lvlText w:val="%1."/>
      <w:lvlJc w:val="left"/>
      <w:pPr>
        <w:ind w:left="0" w:firstLine="0"/>
      </w:pPr>
      <w:rPr>
        <w:rFonts w:hint="default"/>
      </w:rPr>
    </w:lvl>
    <w:lvl w:ilvl="1">
      <w:start w:val="1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499319">
    <w:abstractNumId w:val="44"/>
  </w:num>
  <w:num w:numId="2" w16cid:durableId="814564365">
    <w:abstractNumId w:val="31"/>
  </w:num>
  <w:num w:numId="3" w16cid:durableId="810251385">
    <w:abstractNumId w:val="34"/>
  </w:num>
  <w:num w:numId="4" w16cid:durableId="1599754780">
    <w:abstractNumId w:val="37"/>
  </w:num>
  <w:num w:numId="5" w16cid:durableId="1612710340">
    <w:abstractNumId w:val="5"/>
  </w:num>
  <w:num w:numId="6" w16cid:durableId="1076512544">
    <w:abstractNumId w:val="4"/>
  </w:num>
  <w:num w:numId="7" w16cid:durableId="1843467556">
    <w:abstractNumId w:val="3"/>
  </w:num>
  <w:num w:numId="8" w16cid:durableId="769742615">
    <w:abstractNumId w:val="13"/>
  </w:num>
  <w:num w:numId="9" w16cid:durableId="653723022">
    <w:abstractNumId w:val="0"/>
  </w:num>
  <w:num w:numId="10" w16cid:durableId="1842769660">
    <w:abstractNumId w:val="28"/>
  </w:num>
  <w:num w:numId="11" w16cid:durableId="2059041159">
    <w:abstractNumId w:val="2"/>
  </w:num>
  <w:num w:numId="12" w16cid:durableId="1824158137">
    <w:abstractNumId w:val="35"/>
  </w:num>
  <w:num w:numId="13" w16cid:durableId="78186870">
    <w:abstractNumId w:val="15"/>
  </w:num>
  <w:num w:numId="14" w16cid:durableId="942541006">
    <w:abstractNumId w:val="17"/>
  </w:num>
  <w:num w:numId="15" w16cid:durableId="1684866423">
    <w:abstractNumId w:val="43"/>
  </w:num>
  <w:num w:numId="16" w16cid:durableId="1218205047">
    <w:abstractNumId w:val="20"/>
  </w:num>
  <w:num w:numId="17" w16cid:durableId="406927799">
    <w:abstractNumId w:val="46"/>
  </w:num>
  <w:num w:numId="18" w16cid:durableId="503473026">
    <w:abstractNumId w:val="39"/>
  </w:num>
  <w:num w:numId="19" w16cid:durableId="624430739">
    <w:abstractNumId w:val="23"/>
  </w:num>
  <w:num w:numId="20" w16cid:durableId="676273002">
    <w:abstractNumId w:val="33"/>
  </w:num>
  <w:num w:numId="21" w16cid:durableId="2110394443">
    <w:abstractNumId w:val="9"/>
  </w:num>
  <w:num w:numId="22" w16cid:durableId="1180967508">
    <w:abstractNumId w:val="14"/>
  </w:num>
  <w:num w:numId="23" w16cid:durableId="1187988278">
    <w:abstractNumId w:val="38"/>
  </w:num>
  <w:num w:numId="24" w16cid:durableId="1944068064">
    <w:abstractNumId w:val="40"/>
  </w:num>
  <w:num w:numId="25" w16cid:durableId="1773436697">
    <w:abstractNumId w:val="12"/>
  </w:num>
  <w:num w:numId="26" w16cid:durableId="1053350">
    <w:abstractNumId w:val="25"/>
  </w:num>
  <w:num w:numId="27" w16cid:durableId="1525825421">
    <w:abstractNumId w:val="41"/>
  </w:num>
  <w:num w:numId="28" w16cid:durableId="205219199">
    <w:abstractNumId w:val="6"/>
  </w:num>
  <w:num w:numId="29" w16cid:durableId="1575891045">
    <w:abstractNumId w:val="47"/>
  </w:num>
  <w:num w:numId="30" w16cid:durableId="709956388">
    <w:abstractNumId w:val="7"/>
  </w:num>
  <w:num w:numId="31" w16cid:durableId="196235251">
    <w:abstractNumId w:val="36"/>
  </w:num>
  <w:num w:numId="32" w16cid:durableId="802624960">
    <w:abstractNumId w:val="22"/>
  </w:num>
  <w:num w:numId="33" w16cid:durableId="548689579">
    <w:abstractNumId w:val="8"/>
  </w:num>
  <w:num w:numId="34" w16cid:durableId="1752651780">
    <w:abstractNumId w:val="24"/>
  </w:num>
  <w:num w:numId="35" w16cid:durableId="679699292">
    <w:abstractNumId w:val="19"/>
  </w:num>
  <w:num w:numId="36" w16cid:durableId="342823406">
    <w:abstractNumId w:val="29"/>
  </w:num>
  <w:num w:numId="37" w16cid:durableId="119812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78364">
    <w:abstractNumId w:val="18"/>
  </w:num>
  <w:num w:numId="39" w16cid:durableId="522524866">
    <w:abstractNumId w:val="21"/>
  </w:num>
  <w:num w:numId="40" w16cid:durableId="921065938">
    <w:abstractNumId w:val="11"/>
  </w:num>
  <w:num w:numId="41" w16cid:durableId="2016570468">
    <w:abstractNumId w:val="16"/>
  </w:num>
  <w:num w:numId="42" w16cid:durableId="1622566092">
    <w:abstractNumId w:val="10"/>
  </w:num>
  <w:num w:numId="43" w16cid:durableId="744689922">
    <w:abstractNumId w:val="27"/>
  </w:num>
  <w:num w:numId="44" w16cid:durableId="1277104063">
    <w:abstractNumId w:val="26"/>
  </w:num>
  <w:num w:numId="45" w16cid:durableId="1413699656">
    <w:abstractNumId w:val="45"/>
  </w:num>
  <w:num w:numId="46" w16cid:durableId="547112121">
    <w:abstractNumId w:val="30"/>
  </w:num>
  <w:num w:numId="47" w16cid:durableId="1695107367">
    <w:abstractNumId w:val="48"/>
  </w:num>
  <w:num w:numId="48" w16cid:durableId="942765142">
    <w:abstractNumId w:val="42"/>
  </w:num>
  <w:num w:numId="49" w16cid:durableId="115686945">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1C9F"/>
    <w:rsid w:val="00004D2C"/>
    <w:rsid w:val="000125F9"/>
    <w:rsid w:val="00012777"/>
    <w:rsid w:val="00012BCB"/>
    <w:rsid w:val="00013582"/>
    <w:rsid w:val="0001524A"/>
    <w:rsid w:val="0001573C"/>
    <w:rsid w:val="00016117"/>
    <w:rsid w:val="000174F4"/>
    <w:rsid w:val="00023FE0"/>
    <w:rsid w:val="00025342"/>
    <w:rsid w:val="00026D51"/>
    <w:rsid w:val="000331F5"/>
    <w:rsid w:val="0003779D"/>
    <w:rsid w:val="00043648"/>
    <w:rsid w:val="00043EF7"/>
    <w:rsid w:val="00055306"/>
    <w:rsid w:val="0005575D"/>
    <w:rsid w:val="00067076"/>
    <w:rsid w:val="00067865"/>
    <w:rsid w:val="00074590"/>
    <w:rsid w:val="00075B07"/>
    <w:rsid w:val="00082E25"/>
    <w:rsid w:val="00086562"/>
    <w:rsid w:val="00094DCB"/>
    <w:rsid w:val="000A7C33"/>
    <w:rsid w:val="000B30C3"/>
    <w:rsid w:val="000B3B17"/>
    <w:rsid w:val="000B4836"/>
    <w:rsid w:val="000B7238"/>
    <w:rsid w:val="000C3397"/>
    <w:rsid w:val="000C4A49"/>
    <w:rsid w:val="000C5428"/>
    <w:rsid w:val="000C7800"/>
    <w:rsid w:val="000D5AFD"/>
    <w:rsid w:val="000D7FE2"/>
    <w:rsid w:val="000E1E20"/>
    <w:rsid w:val="000E238F"/>
    <w:rsid w:val="000E362C"/>
    <w:rsid w:val="000E3EEB"/>
    <w:rsid w:val="000E66D4"/>
    <w:rsid w:val="000E72FC"/>
    <w:rsid w:val="000F2635"/>
    <w:rsid w:val="000F4568"/>
    <w:rsid w:val="00100795"/>
    <w:rsid w:val="00104B5A"/>
    <w:rsid w:val="0010566F"/>
    <w:rsid w:val="00107209"/>
    <w:rsid w:val="001075A0"/>
    <w:rsid w:val="001144D3"/>
    <w:rsid w:val="00116BD2"/>
    <w:rsid w:val="00125B60"/>
    <w:rsid w:val="00127C60"/>
    <w:rsid w:val="001319E9"/>
    <w:rsid w:val="001340E2"/>
    <w:rsid w:val="00134FEB"/>
    <w:rsid w:val="00137F8D"/>
    <w:rsid w:val="001523C6"/>
    <w:rsid w:val="00161101"/>
    <w:rsid w:val="00161A0F"/>
    <w:rsid w:val="00161E5A"/>
    <w:rsid w:val="0016399B"/>
    <w:rsid w:val="00171E1C"/>
    <w:rsid w:val="001747B3"/>
    <w:rsid w:val="001762B7"/>
    <w:rsid w:val="001828FC"/>
    <w:rsid w:val="00186405"/>
    <w:rsid w:val="001870E8"/>
    <w:rsid w:val="001916FF"/>
    <w:rsid w:val="00192F2A"/>
    <w:rsid w:val="001952FA"/>
    <w:rsid w:val="001972FF"/>
    <w:rsid w:val="001B2091"/>
    <w:rsid w:val="001C3CE1"/>
    <w:rsid w:val="001C3ED0"/>
    <w:rsid w:val="001C5B46"/>
    <w:rsid w:val="001E0B70"/>
    <w:rsid w:val="001E3305"/>
    <w:rsid w:val="001E4706"/>
    <w:rsid w:val="001E746C"/>
    <w:rsid w:val="001E7AB4"/>
    <w:rsid w:val="001F1006"/>
    <w:rsid w:val="001F314D"/>
    <w:rsid w:val="001F41FB"/>
    <w:rsid w:val="001F6218"/>
    <w:rsid w:val="00200C10"/>
    <w:rsid w:val="00201233"/>
    <w:rsid w:val="00201FB1"/>
    <w:rsid w:val="00205FC0"/>
    <w:rsid w:val="00207816"/>
    <w:rsid w:val="0021081B"/>
    <w:rsid w:val="002117A3"/>
    <w:rsid w:val="00212D75"/>
    <w:rsid w:val="00216EAC"/>
    <w:rsid w:val="00235B38"/>
    <w:rsid w:val="00242DE2"/>
    <w:rsid w:val="00250B7E"/>
    <w:rsid w:val="002542CE"/>
    <w:rsid w:val="0025524B"/>
    <w:rsid w:val="00266422"/>
    <w:rsid w:val="002678DE"/>
    <w:rsid w:val="00270118"/>
    <w:rsid w:val="002707A6"/>
    <w:rsid w:val="0027288A"/>
    <w:rsid w:val="00282D04"/>
    <w:rsid w:val="0028313C"/>
    <w:rsid w:val="0028340F"/>
    <w:rsid w:val="00287635"/>
    <w:rsid w:val="00293099"/>
    <w:rsid w:val="002A7D94"/>
    <w:rsid w:val="002B4728"/>
    <w:rsid w:val="002B4AF6"/>
    <w:rsid w:val="002B554E"/>
    <w:rsid w:val="002B5853"/>
    <w:rsid w:val="002B7413"/>
    <w:rsid w:val="002C0CE6"/>
    <w:rsid w:val="002C2F41"/>
    <w:rsid w:val="002D06A2"/>
    <w:rsid w:val="002E3092"/>
    <w:rsid w:val="002E4736"/>
    <w:rsid w:val="002E7A2D"/>
    <w:rsid w:val="002F7463"/>
    <w:rsid w:val="002F7A2C"/>
    <w:rsid w:val="00305F73"/>
    <w:rsid w:val="00307648"/>
    <w:rsid w:val="00313EA4"/>
    <w:rsid w:val="003329BE"/>
    <w:rsid w:val="00332B16"/>
    <w:rsid w:val="00333314"/>
    <w:rsid w:val="00337C53"/>
    <w:rsid w:val="00342367"/>
    <w:rsid w:val="003511F5"/>
    <w:rsid w:val="00353AB5"/>
    <w:rsid w:val="00353E90"/>
    <w:rsid w:val="00361093"/>
    <w:rsid w:val="00361B84"/>
    <w:rsid w:val="0037330F"/>
    <w:rsid w:val="00374DFF"/>
    <w:rsid w:val="00387105"/>
    <w:rsid w:val="00387A5B"/>
    <w:rsid w:val="00390E0B"/>
    <w:rsid w:val="00391CE9"/>
    <w:rsid w:val="00392E4D"/>
    <w:rsid w:val="00396F4A"/>
    <w:rsid w:val="003A28C7"/>
    <w:rsid w:val="003A3EC0"/>
    <w:rsid w:val="003A4EAA"/>
    <w:rsid w:val="003A5417"/>
    <w:rsid w:val="003A595B"/>
    <w:rsid w:val="003B0E0F"/>
    <w:rsid w:val="003B418E"/>
    <w:rsid w:val="003C1C7A"/>
    <w:rsid w:val="003C38E4"/>
    <w:rsid w:val="003C6C38"/>
    <w:rsid w:val="003D23DD"/>
    <w:rsid w:val="003D42DA"/>
    <w:rsid w:val="003D7A20"/>
    <w:rsid w:val="003E15E7"/>
    <w:rsid w:val="003E23F7"/>
    <w:rsid w:val="003E5226"/>
    <w:rsid w:val="003F10DE"/>
    <w:rsid w:val="003F1B68"/>
    <w:rsid w:val="003F2691"/>
    <w:rsid w:val="003F4661"/>
    <w:rsid w:val="00403024"/>
    <w:rsid w:val="004040DC"/>
    <w:rsid w:val="00407153"/>
    <w:rsid w:val="004113AB"/>
    <w:rsid w:val="00411B8A"/>
    <w:rsid w:val="0041219B"/>
    <w:rsid w:val="0041345B"/>
    <w:rsid w:val="00417C94"/>
    <w:rsid w:val="004379EC"/>
    <w:rsid w:val="00442F4E"/>
    <w:rsid w:val="00446389"/>
    <w:rsid w:val="00451C33"/>
    <w:rsid w:val="004541E7"/>
    <w:rsid w:val="004637DC"/>
    <w:rsid w:val="004668EF"/>
    <w:rsid w:val="00482845"/>
    <w:rsid w:val="00484197"/>
    <w:rsid w:val="004854E0"/>
    <w:rsid w:val="004904EA"/>
    <w:rsid w:val="00493BC0"/>
    <w:rsid w:val="004A0375"/>
    <w:rsid w:val="004A1533"/>
    <w:rsid w:val="004A21C5"/>
    <w:rsid w:val="004A239D"/>
    <w:rsid w:val="004A2ED5"/>
    <w:rsid w:val="004B1FCA"/>
    <w:rsid w:val="004B4803"/>
    <w:rsid w:val="004D1845"/>
    <w:rsid w:val="004D52D1"/>
    <w:rsid w:val="004E3940"/>
    <w:rsid w:val="004E7B95"/>
    <w:rsid w:val="004F7E6F"/>
    <w:rsid w:val="00501AE5"/>
    <w:rsid w:val="00507B6B"/>
    <w:rsid w:val="005135F9"/>
    <w:rsid w:val="005154FC"/>
    <w:rsid w:val="00521A4B"/>
    <w:rsid w:val="00542428"/>
    <w:rsid w:val="005551DC"/>
    <w:rsid w:val="00555856"/>
    <w:rsid w:val="00556714"/>
    <w:rsid w:val="00565D85"/>
    <w:rsid w:val="00566AF8"/>
    <w:rsid w:val="005672ED"/>
    <w:rsid w:val="00572EAF"/>
    <w:rsid w:val="0058110A"/>
    <w:rsid w:val="005877A6"/>
    <w:rsid w:val="00591A22"/>
    <w:rsid w:val="00592CEB"/>
    <w:rsid w:val="00595649"/>
    <w:rsid w:val="005B0B53"/>
    <w:rsid w:val="005B433D"/>
    <w:rsid w:val="005C2C60"/>
    <w:rsid w:val="005D1336"/>
    <w:rsid w:val="005D3110"/>
    <w:rsid w:val="005D5011"/>
    <w:rsid w:val="005D61A3"/>
    <w:rsid w:val="005D6864"/>
    <w:rsid w:val="005E485C"/>
    <w:rsid w:val="005E5468"/>
    <w:rsid w:val="005F1F07"/>
    <w:rsid w:val="00605672"/>
    <w:rsid w:val="006143D0"/>
    <w:rsid w:val="00614781"/>
    <w:rsid w:val="006216A5"/>
    <w:rsid w:val="00630559"/>
    <w:rsid w:val="00642000"/>
    <w:rsid w:val="0064200C"/>
    <w:rsid w:val="0064449E"/>
    <w:rsid w:val="00647606"/>
    <w:rsid w:val="006602E6"/>
    <w:rsid w:val="00663E67"/>
    <w:rsid w:val="00665941"/>
    <w:rsid w:val="006821E3"/>
    <w:rsid w:val="006A1AE2"/>
    <w:rsid w:val="006A70F3"/>
    <w:rsid w:val="006B14A5"/>
    <w:rsid w:val="006B2CFA"/>
    <w:rsid w:val="006B4FEE"/>
    <w:rsid w:val="006B63E9"/>
    <w:rsid w:val="006B7894"/>
    <w:rsid w:val="006C3492"/>
    <w:rsid w:val="006C3E1D"/>
    <w:rsid w:val="006C4720"/>
    <w:rsid w:val="006C5AA6"/>
    <w:rsid w:val="006C5F86"/>
    <w:rsid w:val="006D0692"/>
    <w:rsid w:val="006E0464"/>
    <w:rsid w:val="006E39B1"/>
    <w:rsid w:val="006E4A38"/>
    <w:rsid w:val="006E53B3"/>
    <w:rsid w:val="006E5D9E"/>
    <w:rsid w:val="006F08C3"/>
    <w:rsid w:val="006F3E7E"/>
    <w:rsid w:val="00700CEB"/>
    <w:rsid w:val="007039AB"/>
    <w:rsid w:val="00703F78"/>
    <w:rsid w:val="0070725B"/>
    <w:rsid w:val="00707C30"/>
    <w:rsid w:val="00713075"/>
    <w:rsid w:val="00723347"/>
    <w:rsid w:val="00731F14"/>
    <w:rsid w:val="00733B45"/>
    <w:rsid w:val="00734C8F"/>
    <w:rsid w:val="00743BE8"/>
    <w:rsid w:val="00743DE5"/>
    <w:rsid w:val="00747650"/>
    <w:rsid w:val="00756259"/>
    <w:rsid w:val="00760952"/>
    <w:rsid w:val="007624C1"/>
    <w:rsid w:val="00765246"/>
    <w:rsid w:val="0076616E"/>
    <w:rsid w:val="00766203"/>
    <w:rsid w:val="00776B37"/>
    <w:rsid w:val="00781E44"/>
    <w:rsid w:val="00784A58"/>
    <w:rsid w:val="00786A0A"/>
    <w:rsid w:val="00787048"/>
    <w:rsid w:val="00792134"/>
    <w:rsid w:val="00793736"/>
    <w:rsid w:val="007A2FB6"/>
    <w:rsid w:val="007A4FD2"/>
    <w:rsid w:val="007A552F"/>
    <w:rsid w:val="007A6EDD"/>
    <w:rsid w:val="007B5883"/>
    <w:rsid w:val="007C43BA"/>
    <w:rsid w:val="007C4FCD"/>
    <w:rsid w:val="007D0E5F"/>
    <w:rsid w:val="007D350B"/>
    <w:rsid w:val="007D4085"/>
    <w:rsid w:val="007D6E72"/>
    <w:rsid w:val="007E0100"/>
    <w:rsid w:val="007E24E4"/>
    <w:rsid w:val="007E2F61"/>
    <w:rsid w:val="007E3F4E"/>
    <w:rsid w:val="007E7253"/>
    <w:rsid w:val="007F20FC"/>
    <w:rsid w:val="007F5F3D"/>
    <w:rsid w:val="0080420B"/>
    <w:rsid w:val="008054A8"/>
    <w:rsid w:val="008166DA"/>
    <w:rsid w:val="008176A7"/>
    <w:rsid w:val="00820427"/>
    <w:rsid w:val="008242A3"/>
    <w:rsid w:val="00833920"/>
    <w:rsid w:val="0084475E"/>
    <w:rsid w:val="00844FA4"/>
    <w:rsid w:val="00845E19"/>
    <w:rsid w:val="0086507A"/>
    <w:rsid w:val="00872BE2"/>
    <w:rsid w:val="0088348C"/>
    <w:rsid w:val="00883665"/>
    <w:rsid w:val="00883EB9"/>
    <w:rsid w:val="008841C2"/>
    <w:rsid w:val="00893668"/>
    <w:rsid w:val="00894A4E"/>
    <w:rsid w:val="008953CD"/>
    <w:rsid w:val="008979DE"/>
    <w:rsid w:val="008A326E"/>
    <w:rsid w:val="008A3CE6"/>
    <w:rsid w:val="008A42B1"/>
    <w:rsid w:val="008B0DA7"/>
    <w:rsid w:val="008B61DA"/>
    <w:rsid w:val="008B7A3E"/>
    <w:rsid w:val="008C0EE0"/>
    <w:rsid w:val="008C542B"/>
    <w:rsid w:val="008C69A9"/>
    <w:rsid w:val="008D0914"/>
    <w:rsid w:val="008D53AD"/>
    <w:rsid w:val="008D5548"/>
    <w:rsid w:val="008E1B6C"/>
    <w:rsid w:val="008E2468"/>
    <w:rsid w:val="008E34A5"/>
    <w:rsid w:val="008F1406"/>
    <w:rsid w:val="008F29A7"/>
    <w:rsid w:val="00900FDB"/>
    <w:rsid w:val="009010DA"/>
    <w:rsid w:val="00905929"/>
    <w:rsid w:val="00922CEA"/>
    <w:rsid w:val="00927087"/>
    <w:rsid w:val="00934B61"/>
    <w:rsid w:val="00937866"/>
    <w:rsid w:val="009378C2"/>
    <w:rsid w:val="00941B64"/>
    <w:rsid w:val="0094379C"/>
    <w:rsid w:val="0095125A"/>
    <w:rsid w:val="00951D87"/>
    <w:rsid w:val="00953A3C"/>
    <w:rsid w:val="009565C6"/>
    <w:rsid w:val="0096312E"/>
    <w:rsid w:val="00982F21"/>
    <w:rsid w:val="009903F4"/>
    <w:rsid w:val="00996A58"/>
    <w:rsid w:val="009A2BAE"/>
    <w:rsid w:val="009A4FDC"/>
    <w:rsid w:val="009A73C2"/>
    <w:rsid w:val="009B1F66"/>
    <w:rsid w:val="009B229B"/>
    <w:rsid w:val="009B2304"/>
    <w:rsid w:val="009B274F"/>
    <w:rsid w:val="009B61C9"/>
    <w:rsid w:val="009B6A04"/>
    <w:rsid w:val="009C0354"/>
    <w:rsid w:val="009C038D"/>
    <w:rsid w:val="009C755F"/>
    <w:rsid w:val="009C7844"/>
    <w:rsid w:val="009D0F27"/>
    <w:rsid w:val="009D0FEF"/>
    <w:rsid w:val="009D2C54"/>
    <w:rsid w:val="009F265C"/>
    <w:rsid w:val="009F3F34"/>
    <w:rsid w:val="00A0012D"/>
    <w:rsid w:val="00A00D6B"/>
    <w:rsid w:val="00A015AB"/>
    <w:rsid w:val="00A053F8"/>
    <w:rsid w:val="00A06545"/>
    <w:rsid w:val="00A1457B"/>
    <w:rsid w:val="00A158CA"/>
    <w:rsid w:val="00A21436"/>
    <w:rsid w:val="00A26404"/>
    <w:rsid w:val="00A318E5"/>
    <w:rsid w:val="00A324CF"/>
    <w:rsid w:val="00A359FD"/>
    <w:rsid w:val="00A37962"/>
    <w:rsid w:val="00A52CBE"/>
    <w:rsid w:val="00A52CD9"/>
    <w:rsid w:val="00A5618D"/>
    <w:rsid w:val="00A572A1"/>
    <w:rsid w:val="00A60647"/>
    <w:rsid w:val="00A62E1E"/>
    <w:rsid w:val="00A81B73"/>
    <w:rsid w:val="00A833A7"/>
    <w:rsid w:val="00A90369"/>
    <w:rsid w:val="00A93D33"/>
    <w:rsid w:val="00AA1B8B"/>
    <w:rsid w:val="00AA496B"/>
    <w:rsid w:val="00AA5263"/>
    <w:rsid w:val="00AA7E9F"/>
    <w:rsid w:val="00AB6E96"/>
    <w:rsid w:val="00AC3522"/>
    <w:rsid w:val="00AC37DD"/>
    <w:rsid w:val="00AD27E3"/>
    <w:rsid w:val="00AD77D7"/>
    <w:rsid w:val="00AE0DAA"/>
    <w:rsid w:val="00AE2191"/>
    <w:rsid w:val="00AE4342"/>
    <w:rsid w:val="00B04D4A"/>
    <w:rsid w:val="00B07636"/>
    <w:rsid w:val="00B14F54"/>
    <w:rsid w:val="00B16CBF"/>
    <w:rsid w:val="00B24F24"/>
    <w:rsid w:val="00B349DE"/>
    <w:rsid w:val="00B357CD"/>
    <w:rsid w:val="00B367A6"/>
    <w:rsid w:val="00B4093F"/>
    <w:rsid w:val="00B4387E"/>
    <w:rsid w:val="00B549D7"/>
    <w:rsid w:val="00B54C98"/>
    <w:rsid w:val="00B56851"/>
    <w:rsid w:val="00B61304"/>
    <w:rsid w:val="00B64B6B"/>
    <w:rsid w:val="00B66BC2"/>
    <w:rsid w:val="00B711F9"/>
    <w:rsid w:val="00B76102"/>
    <w:rsid w:val="00B873AB"/>
    <w:rsid w:val="00B92809"/>
    <w:rsid w:val="00B93D73"/>
    <w:rsid w:val="00B95ABC"/>
    <w:rsid w:val="00B96763"/>
    <w:rsid w:val="00BA7974"/>
    <w:rsid w:val="00BB18D9"/>
    <w:rsid w:val="00BB5343"/>
    <w:rsid w:val="00BB7EDB"/>
    <w:rsid w:val="00BC1730"/>
    <w:rsid w:val="00BC6063"/>
    <w:rsid w:val="00BD0514"/>
    <w:rsid w:val="00BD07FD"/>
    <w:rsid w:val="00BD2D21"/>
    <w:rsid w:val="00BD48E8"/>
    <w:rsid w:val="00BD672E"/>
    <w:rsid w:val="00BE5C70"/>
    <w:rsid w:val="00BE7A58"/>
    <w:rsid w:val="00BF2398"/>
    <w:rsid w:val="00BF2E02"/>
    <w:rsid w:val="00BF5BBE"/>
    <w:rsid w:val="00C138DA"/>
    <w:rsid w:val="00C14331"/>
    <w:rsid w:val="00C2525F"/>
    <w:rsid w:val="00C31E49"/>
    <w:rsid w:val="00C32C85"/>
    <w:rsid w:val="00C41447"/>
    <w:rsid w:val="00C52CB8"/>
    <w:rsid w:val="00C5572D"/>
    <w:rsid w:val="00C55C3C"/>
    <w:rsid w:val="00C62D04"/>
    <w:rsid w:val="00C66DEC"/>
    <w:rsid w:val="00C67095"/>
    <w:rsid w:val="00C7340C"/>
    <w:rsid w:val="00C74536"/>
    <w:rsid w:val="00C7602D"/>
    <w:rsid w:val="00C808C8"/>
    <w:rsid w:val="00C86DC4"/>
    <w:rsid w:val="00C86EA1"/>
    <w:rsid w:val="00C87489"/>
    <w:rsid w:val="00C903DE"/>
    <w:rsid w:val="00C90BD0"/>
    <w:rsid w:val="00C94D65"/>
    <w:rsid w:val="00C968B3"/>
    <w:rsid w:val="00CA4C03"/>
    <w:rsid w:val="00CB199E"/>
    <w:rsid w:val="00CB1C51"/>
    <w:rsid w:val="00CB75DC"/>
    <w:rsid w:val="00CC45EC"/>
    <w:rsid w:val="00CC72F5"/>
    <w:rsid w:val="00CD15C4"/>
    <w:rsid w:val="00CD4092"/>
    <w:rsid w:val="00CD65A6"/>
    <w:rsid w:val="00CE0D4B"/>
    <w:rsid w:val="00CF0DEE"/>
    <w:rsid w:val="00CF7D80"/>
    <w:rsid w:val="00D03D22"/>
    <w:rsid w:val="00D04028"/>
    <w:rsid w:val="00D168BD"/>
    <w:rsid w:val="00D17F30"/>
    <w:rsid w:val="00D32B8F"/>
    <w:rsid w:val="00D359BB"/>
    <w:rsid w:val="00D41B16"/>
    <w:rsid w:val="00D42042"/>
    <w:rsid w:val="00D433FA"/>
    <w:rsid w:val="00D43594"/>
    <w:rsid w:val="00D438ED"/>
    <w:rsid w:val="00D43BFB"/>
    <w:rsid w:val="00D453FC"/>
    <w:rsid w:val="00D529DD"/>
    <w:rsid w:val="00D55F7D"/>
    <w:rsid w:val="00D57DBB"/>
    <w:rsid w:val="00D61C9D"/>
    <w:rsid w:val="00D63F9A"/>
    <w:rsid w:val="00D667AA"/>
    <w:rsid w:val="00D702A9"/>
    <w:rsid w:val="00D705F3"/>
    <w:rsid w:val="00D71E78"/>
    <w:rsid w:val="00D85A9E"/>
    <w:rsid w:val="00D85DBC"/>
    <w:rsid w:val="00D909F1"/>
    <w:rsid w:val="00D94EC2"/>
    <w:rsid w:val="00DA1A60"/>
    <w:rsid w:val="00DA20C6"/>
    <w:rsid w:val="00DA4230"/>
    <w:rsid w:val="00DA61B6"/>
    <w:rsid w:val="00DB4561"/>
    <w:rsid w:val="00DC7DA4"/>
    <w:rsid w:val="00DD109D"/>
    <w:rsid w:val="00DE117A"/>
    <w:rsid w:val="00DF09B0"/>
    <w:rsid w:val="00DF4E20"/>
    <w:rsid w:val="00DF582A"/>
    <w:rsid w:val="00E00D06"/>
    <w:rsid w:val="00E05901"/>
    <w:rsid w:val="00E06F76"/>
    <w:rsid w:val="00E10856"/>
    <w:rsid w:val="00E10930"/>
    <w:rsid w:val="00E12364"/>
    <w:rsid w:val="00E13169"/>
    <w:rsid w:val="00E13393"/>
    <w:rsid w:val="00E16AF9"/>
    <w:rsid w:val="00E2297A"/>
    <w:rsid w:val="00E26A88"/>
    <w:rsid w:val="00E31357"/>
    <w:rsid w:val="00E40774"/>
    <w:rsid w:val="00E50C10"/>
    <w:rsid w:val="00E52B37"/>
    <w:rsid w:val="00E5708A"/>
    <w:rsid w:val="00E579FD"/>
    <w:rsid w:val="00E6051D"/>
    <w:rsid w:val="00E67F9D"/>
    <w:rsid w:val="00E729D1"/>
    <w:rsid w:val="00E7418B"/>
    <w:rsid w:val="00E75CA9"/>
    <w:rsid w:val="00E80718"/>
    <w:rsid w:val="00E81250"/>
    <w:rsid w:val="00E81508"/>
    <w:rsid w:val="00E8265C"/>
    <w:rsid w:val="00E86E90"/>
    <w:rsid w:val="00E87198"/>
    <w:rsid w:val="00E872BC"/>
    <w:rsid w:val="00EA16F6"/>
    <w:rsid w:val="00EA3404"/>
    <w:rsid w:val="00EB0D8F"/>
    <w:rsid w:val="00EB125E"/>
    <w:rsid w:val="00EB4718"/>
    <w:rsid w:val="00EB4BD8"/>
    <w:rsid w:val="00EB698B"/>
    <w:rsid w:val="00EC2F12"/>
    <w:rsid w:val="00EC4126"/>
    <w:rsid w:val="00EC5023"/>
    <w:rsid w:val="00EC626E"/>
    <w:rsid w:val="00EC6E6F"/>
    <w:rsid w:val="00ED15D8"/>
    <w:rsid w:val="00EE0589"/>
    <w:rsid w:val="00EE203C"/>
    <w:rsid w:val="00EE26AD"/>
    <w:rsid w:val="00EE6A1C"/>
    <w:rsid w:val="00EF03E4"/>
    <w:rsid w:val="00EF227A"/>
    <w:rsid w:val="00EF48C6"/>
    <w:rsid w:val="00EF5CD3"/>
    <w:rsid w:val="00F021C1"/>
    <w:rsid w:val="00F05D24"/>
    <w:rsid w:val="00F16432"/>
    <w:rsid w:val="00F16840"/>
    <w:rsid w:val="00F21C58"/>
    <w:rsid w:val="00F229C5"/>
    <w:rsid w:val="00F346D5"/>
    <w:rsid w:val="00F34F91"/>
    <w:rsid w:val="00F35D9F"/>
    <w:rsid w:val="00F369F8"/>
    <w:rsid w:val="00F4184D"/>
    <w:rsid w:val="00F42B68"/>
    <w:rsid w:val="00F42D5A"/>
    <w:rsid w:val="00F54047"/>
    <w:rsid w:val="00F5737D"/>
    <w:rsid w:val="00F62290"/>
    <w:rsid w:val="00F64333"/>
    <w:rsid w:val="00F71BC0"/>
    <w:rsid w:val="00F74BA7"/>
    <w:rsid w:val="00F75722"/>
    <w:rsid w:val="00F75955"/>
    <w:rsid w:val="00F94761"/>
    <w:rsid w:val="00FA17B8"/>
    <w:rsid w:val="00FA1D26"/>
    <w:rsid w:val="00FB737B"/>
    <w:rsid w:val="00FC4519"/>
    <w:rsid w:val="00FC6D20"/>
    <w:rsid w:val="00FE1C4D"/>
    <w:rsid w:val="00FE2080"/>
    <w:rsid w:val="00FE3859"/>
    <w:rsid w:val="00FE3BD3"/>
    <w:rsid w:val="00FE3C56"/>
    <w:rsid w:val="00FE3E1B"/>
    <w:rsid w:val="00FE3FEA"/>
    <w:rsid w:val="00FE4791"/>
    <w:rsid w:val="00FE64F9"/>
    <w:rsid w:val="00FF1CD3"/>
    <w:rsid w:val="00FF4008"/>
    <w:rsid w:val="00FF6033"/>
    <w:rsid w:val="00FF617B"/>
    <w:rsid w:val="00FF663B"/>
    <w:rsid w:val="00FF795F"/>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1A58"/>
  <w15:docId w15:val="{C2AA3268-474C-49E4-99F8-E87C16FC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02"/>
    <w:pPr>
      <w:jc w:val="both"/>
    </w:pPr>
    <w:rPr>
      <w:rFonts w:ascii="Arial" w:hAnsi="Arial"/>
      <w:lang w:val="et-EE"/>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ind w:left="244" w:hanging="244"/>
      <w:outlineLvl w:val="0"/>
    </w:pPr>
    <w:rPr>
      <w:rFonts w:eastAsiaTheme="majorEastAsia" w:cs="Arial"/>
      <w:b/>
      <w:bCs/>
    </w:rPr>
  </w:style>
  <w:style w:type="paragraph" w:styleId="Heading2">
    <w:name w:val="heading 2"/>
    <w:basedOn w:val="Normal"/>
    <w:next w:val="Normal"/>
    <w:link w:val="Heading2Char"/>
    <w:uiPriority w:val="9"/>
    <w:unhideWhenUsed/>
    <w:qFormat/>
    <w:rsid w:val="00883665"/>
    <w:pPr>
      <w:keepNext/>
      <w:keepLines/>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spacing w:before="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1E0B70"/>
    <w:pPr>
      <w:tabs>
        <w:tab w:val="right" w:leader="dot" w:pos="9273"/>
      </w:tabs>
      <w:spacing w:before="60" w:after="40"/>
      <w:ind w:left="244" w:hanging="244"/>
      <w:jc w:val="left"/>
    </w:pPr>
  </w:style>
  <w:style w:type="paragraph" w:styleId="TOC2">
    <w:name w:val="toc 2"/>
    <w:basedOn w:val="Normal"/>
    <w:next w:val="Normal"/>
    <w:autoRedefine/>
    <w:uiPriority w:val="39"/>
    <w:unhideWhenUsed/>
    <w:rsid w:val="001E0B70"/>
    <w:pPr>
      <w:tabs>
        <w:tab w:val="right" w:leader="dot" w:pos="9273"/>
      </w:tabs>
      <w:spacing w:before="20" w:after="20"/>
      <w:ind w:left="652" w:hanging="431"/>
      <w:jc w:val="left"/>
    </w:pPr>
  </w:style>
  <w:style w:type="paragraph" w:styleId="TOC3">
    <w:name w:val="toc 3"/>
    <w:basedOn w:val="Normal"/>
    <w:next w:val="Normal"/>
    <w:autoRedefine/>
    <w:uiPriority w:val="39"/>
    <w:unhideWhenUsed/>
    <w:rsid w:val="006E4A38"/>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AA7E9F"/>
    <w:pPr>
      <w:spacing w:before="0" w:after="0"/>
    </w:pPr>
    <w:rPr>
      <w:sz w:val="20"/>
      <w:szCs w:val="20"/>
    </w:rPr>
  </w:style>
  <w:style w:type="character" w:customStyle="1" w:styleId="FootnoteTextChar">
    <w:name w:val="Footnote Text Char"/>
    <w:basedOn w:val="DefaultParagraphFont"/>
    <w:link w:val="FootnoteText"/>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character" w:styleId="UnresolvedMention">
    <w:name w:val="Unresolved Mention"/>
    <w:basedOn w:val="DefaultParagraphFont"/>
    <w:uiPriority w:val="99"/>
    <w:semiHidden/>
    <w:unhideWhenUsed/>
    <w:rsid w:val="00192F2A"/>
    <w:rPr>
      <w:color w:val="605E5C"/>
      <w:shd w:val="clear" w:color="auto" w:fill="E1DFDD"/>
    </w:rPr>
  </w:style>
  <w:style w:type="character" w:styleId="CommentReference">
    <w:name w:val="annotation reference"/>
    <w:basedOn w:val="DefaultParagraphFont"/>
    <w:uiPriority w:val="99"/>
    <w:semiHidden/>
    <w:unhideWhenUsed/>
    <w:rsid w:val="00572EAF"/>
    <w:rPr>
      <w:sz w:val="16"/>
      <w:szCs w:val="16"/>
    </w:rPr>
  </w:style>
  <w:style w:type="paragraph" w:styleId="CommentText">
    <w:name w:val="annotation text"/>
    <w:basedOn w:val="Normal"/>
    <w:link w:val="CommentTextChar"/>
    <w:uiPriority w:val="99"/>
    <w:unhideWhenUsed/>
    <w:rsid w:val="00572EAF"/>
    <w:rPr>
      <w:sz w:val="20"/>
      <w:szCs w:val="20"/>
    </w:rPr>
  </w:style>
  <w:style w:type="character" w:customStyle="1" w:styleId="CommentTextChar">
    <w:name w:val="Comment Text Char"/>
    <w:basedOn w:val="DefaultParagraphFont"/>
    <w:link w:val="CommentText"/>
    <w:uiPriority w:val="99"/>
    <w:rsid w:val="00572EAF"/>
    <w:rPr>
      <w:sz w:val="20"/>
      <w:szCs w:val="20"/>
    </w:rPr>
  </w:style>
  <w:style w:type="paragraph" w:styleId="CommentSubject">
    <w:name w:val="annotation subject"/>
    <w:basedOn w:val="CommentText"/>
    <w:next w:val="CommentText"/>
    <w:link w:val="CommentSubjectChar"/>
    <w:uiPriority w:val="99"/>
    <w:semiHidden/>
    <w:unhideWhenUsed/>
    <w:rsid w:val="00572EAF"/>
    <w:rPr>
      <w:b/>
      <w:bCs/>
    </w:rPr>
  </w:style>
  <w:style w:type="character" w:customStyle="1" w:styleId="CommentSubjectChar">
    <w:name w:val="Comment Subject Char"/>
    <w:basedOn w:val="CommentTextChar"/>
    <w:link w:val="CommentSubject"/>
    <w:uiPriority w:val="99"/>
    <w:semiHidden/>
    <w:rsid w:val="00572EAF"/>
    <w:rPr>
      <w:b/>
      <w:bCs/>
      <w:sz w:val="20"/>
      <w:szCs w:val="20"/>
    </w:rPr>
  </w:style>
  <w:style w:type="paragraph" w:styleId="Caption">
    <w:name w:val="caption"/>
    <w:basedOn w:val="Normal"/>
    <w:next w:val="Normal"/>
    <w:uiPriority w:val="35"/>
    <w:unhideWhenUsed/>
    <w:qFormat/>
    <w:rsid w:val="00B76102"/>
    <w:pPr>
      <w:spacing w:before="0" w:after="200"/>
    </w:pPr>
    <w:rPr>
      <w:i/>
      <w:iCs/>
      <w:sz w:val="20"/>
      <w:szCs w:val="18"/>
    </w:rPr>
  </w:style>
  <w:style w:type="table" w:styleId="GridTable1Light">
    <w:name w:val="Grid Table 1 Light"/>
    <w:basedOn w:val="TableNormal"/>
    <w:uiPriority w:val="46"/>
    <w:rsid w:val="00B7610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90089687">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803238708">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59273742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17855944">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ia@opt.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yperlink" Target="https://juhanipuukool.ee/est/taimed/ilupuud/pihlakad-pooppuud" TargetMode="External"/><Relationship Id="rId10" Type="http://schemas.openxmlformats.org/officeDocument/2006/relationships/hyperlink" Target="mailto:aivar@laam.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BE968-E708-4714-AA82-1DA6930A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25</Pages>
  <Words>10192</Words>
  <Characters>77257</Characters>
  <Application>Microsoft Office Word</Application>
  <DocSecurity>0</DocSecurity>
  <Lines>1755</Lines>
  <Paragraphs>1016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86433</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14</cp:revision>
  <cp:lastPrinted>2022-06-03T12:56:00Z</cp:lastPrinted>
  <dcterms:created xsi:type="dcterms:W3CDTF">2023-12-07T12:10:00Z</dcterms:created>
  <dcterms:modified xsi:type="dcterms:W3CDTF">2024-02-15T10:30:00Z</dcterms:modified>
</cp:coreProperties>
</file>