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427D" w:rsidRPr="006433A4" w:rsidRDefault="00822391" w:rsidP="00822391">
      <w:pPr>
        <w:suppressAutoHyphens w:val="0"/>
        <w:ind w:left="7200" w:firstLine="720"/>
        <w:rPr>
          <w:rFonts w:eastAsiaTheme="minorHAnsi" w:cs="Arial"/>
          <w:b/>
          <w:szCs w:val="24"/>
          <w:lang w:eastAsia="en-US"/>
        </w:rPr>
      </w:pPr>
      <w:r>
        <w:rPr>
          <w:rFonts w:eastAsiaTheme="minorHAnsi" w:cs="Arial"/>
          <w:b/>
          <w:szCs w:val="24"/>
          <w:lang w:eastAsia="en-US"/>
        </w:rPr>
        <w:t xml:space="preserve">  </w:t>
      </w:r>
      <w:r w:rsidR="003D427D" w:rsidRPr="006433A4">
        <w:rPr>
          <w:rFonts w:eastAsiaTheme="minorHAnsi" w:cs="Arial"/>
          <w:b/>
          <w:szCs w:val="24"/>
          <w:lang w:eastAsia="en-US"/>
        </w:rPr>
        <w:t xml:space="preserve">Töö nr </w:t>
      </w:r>
      <w:r w:rsidR="004C5CA0" w:rsidRPr="006433A4">
        <w:rPr>
          <w:rFonts w:eastAsiaTheme="minorHAnsi" w:cs="Arial"/>
          <w:b/>
          <w:szCs w:val="24"/>
          <w:lang w:eastAsia="en-US"/>
        </w:rPr>
        <w:t>346</w:t>
      </w:r>
    </w:p>
    <w:p w:rsidR="003D427D" w:rsidRPr="006433A4" w:rsidRDefault="003D427D" w:rsidP="003D427D">
      <w:pPr>
        <w:suppressAutoHyphens w:val="0"/>
        <w:rPr>
          <w:rFonts w:eastAsiaTheme="minorHAnsi" w:cs="Arial"/>
          <w:sz w:val="22"/>
          <w:szCs w:val="22"/>
          <w:lang w:eastAsia="en-US"/>
        </w:rPr>
      </w:pPr>
    </w:p>
    <w:p w:rsidR="003D427D" w:rsidRPr="006433A4" w:rsidRDefault="003D427D" w:rsidP="003D427D">
      <w:pPr>
        <w:suppressAutoHyphens w:val="0"/>
        <w:rPr>
          <w:rFonts w:eastAsiaTheme="minorHAnsi" w:cs="Arial"/>
          <w:sz w:val="22"/>
          <w:szCs w:val="22"/>
          <w:lang w:eastAsia="en-US"/>
        </w:rPr>
      </w:pPr>
    </w:p>
    <w:p w:rsidR="004C5CA0" w:rsidRPr="006433A4" w:rsidRDefault="004C5CA0" w:rsidP="004C5CA0">
      <w:pPr>
        <w:jc w:val="center"/>
        <w:rPr>
          <w:rFonts w:cs="Arial"/>
          <w:b/>
          <w:bCs/>
          <w:sz w:val="28"/>
          <w:szCs w:val="28"/>
        </w:rPr>
      </w:pPr>
      <w:r w:rsidRPr="006433A4">
        <w:rPr>
          <w:rFonts w:cs="Arial"/>
          <w:b/>
          <w:bCs/>
          <w:sz w:val="28"/>
          <w:szCs w:val="28"/>
        </w:rPr>
        <w:t>Harjumaa, Rae vald</w:t>
      </w:r>
    </w:p>
    <w:p w:rsidR="004C5CA0" w:rsidRPr="006433A4" w:rsidRDefault="00AF1861" w:rsidP="004C5CA0">
      <w:pPr>
        <w:jc w:val="center"/>
        <w:rPr>
          <w:rFonts w:cs="Arial"/>
          <w:b/>
          <w:bCs/>
          <w:sz w:val="36"/>
          <w:szCs w:val="36"/>
        </w:rPr>
      </w:pPr>
      <w:r>
        <w:rPr>
          <w:rFonts w:cs="Arial"/>
          <w:b/>
          <w:bCs/>
          <w:sz w:val="36"/>
          <w:szCs w:val="36"/>
        </w:rPr>
        <w:t>PEETRI ALEVIK,</w:t>
      </w:r>
    </w:p>
    <w:p w:rsidR="004C5CA0" w:rsidRPr="006433A4" w:rsidRDefault="00AF1861" w:rsidP="004C5CA0">
      <w:pPr>
        <w:jc w:val="center"/>
        <w:rPr>
          <w:rFonts w:cs="Arial"/>
          <w:b/>
          <w:bCs/>
          <w:sz w:val="36"/>
          <w:szCs w:val="36"/>
        </w:rPr>
      </w:pPr>
      <w:r>
        <w:rPr>
          <w:rFonts w:cs="Arial"/>
          <w:b/>
          <w:bCs/>
          <w:sz w:val="36"/>
          <w:szCs w:val="36"/>
        </w:rPr>
        <w:t>VÄGEVA TEE 3a KINNISTU</w:t>
      </w:r>
    </w:p>
    <w:p w:rsidR="003D427D" w:rsidRPr="00822391" w:rsidRDefault="004C5CA0" w:rsidP="00822391">
      <w:pPr>
        <w:jc w:val="center"/>
        <w:rPr>
          <w:rFonts w:cs="Arial"/>
          <w:b/>
          <w:color w:val="000000"/>
          <w:sz w:val="36"/>
          <w:szCs w:val="36"/>
        </w:rPr>
      </w:pPr>
      <w:r w:rsidRPr="006433A4">
        <w:rPr>
          <w:rFonts w:cs="Arial"/>
          <w:b/>
          <w:bCs/>
          <w:sz w:val="36"/>
          <w:szCs w:val="36"/>
        </w:rPr>
        <w:t>DETAILPLANEERIN</w:t>
      </w:r>
      <w:r w:rsidR="00822391">
        <w:rPr>
          <w:rFonts w:cs="Arial"/>
          <w:b/>
          <w:bCs/>
          <w:sz w:val="36"/>
          <w:szCs w:val="36"/>
        </w:rPr>
        <w:t>G</w:t>
      </w:r>
    </w:p>
    <w:p w:rsidR="003D427D" w:rsidRDefault="003D427D" w:rsidP="003D427D">
      <w:pPr>
        <w:suppressAutoHyphens w:val="0"/>
        <w:ind w:left="2160" w:firstLine="720"/>
        <w:rPr>
          <w:rFonts w:eastAsiaTheme="minorHAnsi" w:cs="Arial"/>
          <w:sz w:val="22"/>
          <w:szCs w:val="22"/>
          <w:lang w:eastAsia="en-US"/>
        </w:rPr>
      </w:pPr>
    </w:p>
    <w:p w:rsidR="003D427D" w:rsidRPr="006433A4" w:rsidRDefault="00822391" w:rsidP="00822391">
      <w:pPr>
        <w:suppressAutoHyphens w:val="0"/>
        <w:ind w:left="1701"/>
        <w:rPr>
          <w:rFonts w:eastAsiaTheme="minorHAnsi" w:cs="Arial"/>
          <w:sz w:val="22"/>
          <w:szCs w:val="22"/>
          <w:lang w:eastAsia="en-US"/>
        </w:rPr>
      </w:pPr>
      <w:r>
        <w:rPr>
          <w:noProof/>
          <w:lang w:val="en-US" w:eastAsia="en-US"/>
        </w:rPr>
        <w:drawing>
          <wp:inline distT="0" distB="0" distL="0" distR="0" wp14:anchorId="4B17CD45" wp14:editId="6B2AABDA">
            <wp:extent cx="3530009" cy="309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2678"/>
                    <a:stretch/>
                  </pic:blipFill>
                  <pic:spPr bwMode="auto">
                    <a:xfrm>
                      <a:off x="0" y="0"/>
                      <a:ext cx="3535637" cy="3096153"/>
                    </a:xfrm>
                    <a:prstGeom prst="rect">
                      <a:avLst/>
                    </a:prstGeom>
                    <a:ln>
                      <a:noFill/>
                    </a:ln>
                    <a:extLst>
                      <a:ext uri="{53640926-AAD7-44D8-BBD7-CCE9431645EC}">
                        <a14:shadowObscured xmlns:a14="http://schemas.microsoft.com/office/drawing/2010/main"/>
                      </a:ext>
                    </a:extLst>
                  </pic:spPr>
                </pic:pic>
              </a:graphicData>
            </a:graphic>
          </wp:inline>
        </w:drawing>
      </w:r>
    </w:p>
    <w:p w:rsidR="003D427D" w:rsidRPr="006433A4" w:rsidRDefault="003D427D" w:rsidP="003D427D">
      <w:pPr>
        <w:suppressAutoHyphens w:val="0"/>
        <w:rPr>
          <w:rFonts w:eastAsiaTheme="minorHAnsi" w:cs="Arial"/>
          <w:sz w:val="22"/>
          <w:szCs w:val="22"/>
          <w:lang w:eastAsia="en-US"/>
        </w:rPr>
      </w:pPr>
    </w:p>
    <w:p w:rsidR="003D427D" w:rsidRPr="006433A4"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TELLIJA:</w:t>
      </w:r>
      <w:r w:rsidRPr="006433A4">
        <w:rPr>
          <w:rFonts w:eastAsiaTheme="minorHAnsi" w:cs="Arial"/>
          <w:sz w:val="22"/>
          <w:szCs w:val="22"/>
          <w:lang w:eastAsia="en-US"/>
        </w:rPr>
        <w:tab/>
        <w:t>Rae Vallavalitsus</w:t>
      </w:r>
    </w:p>
    <w:p w:rsidR="003D427D" w:rsidRPr="006433A4"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ab/>
        <w:t>Aruküla tee 9</w:t>
      </w:r>
    </w:p>
    <w:p w:rsidR="003D427D" w:rsidRPr="006433A4"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ab/>
        <w:t>75301 Jüri alevik</w:t>
      </w:r>
    </w:p>
    <w:p w:rsidR="003D427D" w:rsidRPr="006433A4"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ab/>
        <w:t>Harjumaa</w:t>
      </w:r>
    </w:p>
    <w:p w:rsidR="003D427D" w:rsidRPr="006433A4" w:rsidRDefault="003D427D" w:rsidP="003D427D">
      <w:pPr>
        <w:suppressAutoHyphens w:val="0"/>
        <w:rPr>
          <w:rFonts w:eastAsiaTheme="minorHAnsi" w:cs="Arial"/>
          <w:sz w:val="22"/>
          <w:szCs w:val="22"/>
          <w:lang w:eastAsia="en-US"/>
        </w:rPr>
      </w:pPr>
    </w:p>
    <w:p w:rsidR="003D427D" w:rsidRPr="003B1221"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HUVITATUD ISIK:</w:t>
      </w:r>
      <w:r w:rsidRPr="006433A4">
        <w:rPr>
          <w:rFonts w:eastAsiaTheme="minorHAnsi" w:cs="Arial"/>
          <w:sz w:val="22"/>
          <w:szCs w:val="22"/>
          <w:lang w:eastAsia="en-US"/>
        </w:rPr>
        <w:tab/>
      </w:r>
      <w:r w:rsidR="006433A4" w:rsidRPr="003B1221">
        <w:rPr>
          <w:rFonts w:eastAsiaTheme="minorHAnsi" w:cs="Arial"/>
          <w:sz w:val="22"/>
          <w:szCs w:val="22"/>
          <w:lang w:eastAsia="en-US"/>
        </w:rPr>
        <w:t>ALPTOM OÜ (äriregistrikood 10403325)</w:t>
      </w:r>
    </w:p>
    <w:p w:rsidR="006433A4" w:rsidRPr="003B1221" w:rsidRDefault="006433A4" w:rsidP="003D427D">
      <w:pPr>
        <w:tabs>
          <w:tab w:val="left" w:pos="2835"/>
        </w:tabs>
        <w:suppressAutoHyphens w:val="0"/>
        <w:rPr>
          <w:rFonts w:eastAsiaTheme="minorHAnsi" w:cs="Arial"/>
          <w:sz w:val="22"/>
          <w:szCs w:val="22"/>
          <w:lang w:eastAsia="en-US"/>
        </w:rPr>
      </w:pPr>
      <w:r w:rsidRPr="003B1221">
        <w:rPr>
          <w:rFonts w:eastAsiaTheme="minorHAnsi" w:cs="Arial"/>
          <w:sz w:val="22"/>
          <w:szCs w:val="22"/>
          <w:lang w:eastAsia="en-US"/>
        </w:rPr>
        <w:tab/>
        <w:t>Meistri tn 20</w:t>
      </w:r>
    </w:p>
    <w:p w:rsidR="006433A4" w:rsidRPr="003B1221" w:rsidRDefault="006433A4" w:rsidP="003D427D">
      <w:pPr>
        <w:tabs>
          <w:tab w:val="left" w:pos="2835"/>
        </w:tabs>
        <w:suppressAutoHyphens w:val="0"/>
        <w:rPr>
          <w:rFonts w:eastAsiaTheme="minorHAnsi" w:cs="Arial"/>
          <w:sz w:val="22"/>
          <w:szCs w:val="22"/>
          <w:lang w:eastAsia="en-US"/>
        </w:rPr>
      </w:pPr>
      <w:r w:rsidRPr="003B1221">
        <w:rPr>
          <w:rFonts w:eastAsiaTheme="minorHAnsi" w:cs="Arial"/>
          <w:sz w:val="22"/>
          <w:szCs w:val="22"/>
          <w:lang w:eastAsia="en-US"/>
        </w:rPr>
        <w:tab/>
        <w:t>13517 Tallinn</w:t>
      </w:r>
    </w:p>
    <w:p w:rsidR="006433A4" w:rsidRPr="003B1221" w:rsidRDefault="006433A4" w:rsidP="003D427D">
      <w:pPr>
        <w:tabs>
          <w:tab w:val="left" w:pos="2835"/>
        </w:tabs>
        <w:suppressAutoHyphens w:val="0"/>
        <w:rPr>
          <w:rFonts w:eastAsiaTheme="minorHAnsi" w:cs="Arial"/>
          <w:sz w:val="22"/>
          <w:szCs w:val="22"/>
          <w:lang w:eastAsia="en-US"/>
        </w:rPr>
      </w:pPr>
      <w:r w:rsidRPr="003B1221">
        <w:rPr>
          <w:rFonts w:eastAsiaTheme="minorHAnsi" w:cs="Arial"/>
          <w:sz w:val="22"/>
          <w:szCs w:val="22"/>
          <w:lang w:eastAsia="en-US"/>
        </w:rPr>
        <w:tab/>
        <w:t>Toomas Kirss</w:t>
      </w:r>
    </w:p>
    <w:p w:rsidR="006433A4" w:rsidRPr="006433A4" w:rsidRDefault="006433A4" w:rsidP="003D427D">
      <w:pPr>
        <w:tabs>
          <w:tab w:val="left" w:pos="2835"/>
        </w:tabs>
        <w:suppressAutoHyphens w:val="0"/>
        <w:rPr>
          <w:rFonts w:eastAsiaTheme="minorHAnsi" w:cs="Arial"/>
          <w:sz w:val="22"/>
          <w:szCs w:val="22"/>
          <w:lang w:eastAsia="en-US"/>
        </w:rPr>
      </w:pPr>
      <w:r w:rsidRPr="003B1221">
        <w:rPr>
          <w:rFonts w:eastAsiaTheme="minorHAnsi" w:cs="Arial"/>
          <w:sz w:val="22"/>
          <w:szCs w:val="22"/>
          <w:lang w:eastAsia="en-US"/>
        </w:rPr>
        <w:tab/>
        <w:t>toomas@alptom.ee</w:t>
      </w:r>
    </w:p>
    <w:p w:rsidR="00BF4B13" w:rsidRPr="006433A4" w:rsidRDefault="00BF4B13" w:rsidP="003D427D">
      <w:pPr>
        <w:tabs>
          <w:tab w:val="left" w:pos="2835"/>
        </w:tabs>
        <w:suppressAutoHyphens w:val="0"/>
        <w:rPr>
          <w:rFonts w:eastAsiaTheme="minorHAnsi" w:cs="Arial"/>
          <w:sz w:val="22"/>
          <w:szCs w:val="22"/>
          <w:lang w:eastAsia="en-US"/>
        </w:rPr>
      </w:pPr>
    </w:p>
    <w:p w:rsidR="003D427D" w:rsidRPr="006433A4"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 xml:space="preserve">PROJEKTEERIJA : </w:t>
      </w:r>
      <w:r w:rsidRPr="006433A4">
        <w:rPr>
          <w:rFonts w:eastAsiaTheme="minorHAnsi" w:cs="Arial"/>
          <w:sz w:val="22"/>
          <w:szCs w:val="22"/>
          <w:lang w:eastAsia="en-US"/>
        </w:rPr>
        <w:tab/>
        <w:t>Optimal Projekt OÜ (äriregistrikood 11213515)</w:t>
      </w:r>
    </w:p>
    <w:p w:rsidR="003D427D" w:rsidRPr="006433A4"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ab/>
        <w:t>MTR reg. nr EEP000601</w:t>
      </w:r>
    </w:p>
    <w:p w:rsidR="003D427D" w:rsidRPr="006433A4"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ab/>
        <w:t>Keemia tn 4, 10616 Tallinn</w:t>
      </w:r>
    </w:p>
    <w:p w:rsidR="003D427D" w:rsidRPr="006433A4" w:rsidRDefault="003D427D" w:rsidP="003B1221">
      <w:pPr>
        <w:tabs>
          <w:tab w:val="left" w:pos="2835"/>
        </w:tabs>
        <w:suppressAutoHyphens w:val="0"/>
        <w:rPr>
          <w:rFonts w:eastAsiaTheme="minorHAnsi" w:cs="Arial"/>
          <w:sz w:val="22"/>
          <w:szCs w:val="22"/>
          <w:lang w:eastAsia="en-US"/>
        </w:rPr>
      </w:pPr>
    </w:p>
    <w:p w:rsidR="003D427D" w:rsidRPr="006433A4"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ARHITEKT:</w:t>
      </w:r>
      <w:r w:rsidRPr="006433A4">
        <w:rPr>
          <w:rFonts w:eastAsiaTheme="minorHAnsi" w:cs="Arial"/>
          <w:sz w:val="22"/>
          <w:szCs w:val="22"/>
          <w:lang w:eastAsia="en-US"/>
        </w:rPr>
        <w:tab/>
        <w:t>Ive Punger</w:t>
      </w:r>
    </w:p>
    <w:p w:rsidR="003D427D" w:rsidRPr="006433A4" w:rsidRDefault="003D427D" w:rsidP="003B1221">
      <w:pPr>
        <w:tabs>
          <w:tab w:val="left" w:pos="2835"/>
        </w:tabs>
        <w:suppressAutoHyphens w:val="0"/>
        <w:rPr>
          <w:rFonts w:eastAsiaTheme="minorHAnsi" w:cs="Arial"/>
          <w:sz w:val="22"/>
          <w:szCs w:val="22"/>
          <w:lang w:eastAsia="en-US"/>
        </w:rPr>
      </w:pPr>
    </w:p>
    <w:p w:rsidR="003D427D" w:rsidRPr="006433A4"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PROJEKTIJUHT:</w:t>
      </w:r>
      <w:r w:rsidRPr="006433A4">
        <w:rPr>
          <w:rFonts w:eastAsiaTheme="minorHAnsi" w:cs="Arial"/>
          <w:sz w:val="22"/>
          <w:szCs w:val="22"/>
          <w:lang w:eastAsia="en-US"/>
        </w:rPr>
        <w:tab/>
        <w:t>Ege Netse</w:t>
      </w:r>
    </w:p>
    <w:p w:rsidR="003D427D" w:rsidRPr="006433A4"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ab/>
        <w:t>tel: +372 516 8442</w:t>
      </w:r>
    </w:p>
    <w:p w:rsidR="003D427D" w:rsidRPr="006433A4" w:rsidRDefault="003D427D" w:rsidP="003D427D">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tab/>
        <w:t>e-mail: Ege@opt.ee</w:t>
      </w:r>
    </w:p>
    <w:p w:rsidR="003D427D" w:rsidRPr="006433A4" w:rsidRDefault="003D427D" w:rsidP="003B1221">
      <w:pPr>
        <w:tabs>
          <w:tab w:val="left" w:pos="2835"/>
        </w:tabs>
        <w:suppressAutoHyphens w:val="0"/>
        <w:rPr>
          <w:rFonts w:eastAsiaTheme="minorHAnsi" w:cs="Arial"/>
          <w:sz w:val="22"/>
          <w:szCs w:val="22"/>
          <w:lang w:eastAsia="en-US"/>
        </w:rPr>
      </w:pPr>
      <w:r w:rsidRPr="006433A4">
        <w:rPr>
          <w:rFonts w:eastAsiaTheme="minorHAnsi" w:cs="Arial"/>
          <w:sz w:val="22"/>
          <w:szCs w:val="22"/>
          <w:lang w:eastAsia="en-US"/>
        </w:rPr>
        <w:br w:type="page"/>
      </w:r>
    </w:p>
    <w:p w:rsidR="0068634C" w:rsidRPr="006433A4" w:rsidRDefault="0068634C" w:rsidP="003D427D">
      <w:pPr>
        <w:rPr>
          <w:rFonts w:eastAsia="Arial" w:cs="Arial"/>
          <w:sz w:val="22"/>
          <w:szCs w:val="22"/>
        </w:rPr>
        <w:sectPr w:rsidR="0068634C" w:rsidRPr="006433A4" w:rsidSect="006B70EA">
          <w:headerReference w:type="default" r:id="rId9"/>
          <w:footerReference w:type="default" r:id="rId10"/>
          <w:footnotePr>
            <w:pos w:val="beneathText"/>
          </w:footnotePr>
          <w:pgSz w:w="11905" w:h="16837"/>
          <w:pgMar w:top="1440" w:right="720" w:bottom="1276" w:left="1797" w:header="567" w:footer="1108" w:gutter="0"/>
          <w:pgNumType w:start="1"/>
          <w:cols w:space="708"/>
          <w:docGrid w:linePitch="360"/>
        </w:sectPr>
      </w:pPr>
    </w:p>
    <w:p w:rsidR="00DA389E" w:rsidRPr="006433A4" w:rsidRDefault="00DA389E" w:rsidP="00324BF9">
      <w:pPr>
        <w:pageBreakBefore/>
        <w:spacing w:before="60" w:after="240"/>
        <w:ind w:right="601"/>
        <w:jc w:val="both"/>
        <w:rPr>
          <w:rFonts w:cs="Arial"/>
          <w:b/>
          <w:sz w:val="22"/>
          <w:szCs w:val="22"/>
        </w:rPr>
      </w:pPr>
      <w:r w:rsidRPr="006433A4">
        <w:rPr>
          <w:rFonts w:cs="Arial"/>
          <w:b/>
          <w:sz w:val="22"/>
          <w:szCs w:val="22"/>
        </w:rPr>
        <w:lastRenderedPageBreak/>
        <w:t>KÖITE SISUKORD</w:t>
      </w:r>
    </w:p>
    <w:p w:rsidR="00DA389E" w:rsidRPr="006433A4" w:rsidRDefault="00004848" w:rsidP="00F8330B">
      <w:pPr>
        <w:tabs>
          <w:tab w:val="left" w:pos="284"/>
        </w:tabs>
        <w:jc w:val="both"/>
        <w:rPr>
          <w:rFonts w:cs="Arial"/>
          <w:b/>
          <w:sz w:val="22"/>
          <w:szCs w:val="22"/>
        </w:rPr>
      </w:pPr>
      <w:r w:rsidRPr="006433A4">
        <w:rPr>
          <w:rFonts w:cs="Arial"/>
          <w:b/>
          <w:sz w:val="22"/>
          <w:szCs w:val="22"/>
        </w:rPr>
        <w:t>I</w:t>
      </w:r>
      <w:r w:rsidRPr="006433A4">
        <w:rPr>
          <w:rFonts w:cs="Arial"/>
          <w:b/>
          <w:sz w:val="22"/>
          <w:szCs w:val="22"/>
        </w:rPr>
        <w:tab/>
      </w:r>
      <w:r w:rsidR="00C94848" w:rsidRPr="006433A4">
        <w:rPr>
          <w:rFonts w:cs="Arial"/>
          <w:b/>
          <w:sz w:val="22"/>
          <w:szCs w:val="22"/>
        </w:rPr>
        <w:t>MENETLUSDOKUMENDID</w:t>
      </w:r>
    </w:p>
    <w:p w:rsidR="00A17308" w:rsidRPr="006433A4" w:rsidRDefault="00A17308" w:rsidP="003F3396">
      <w:pPr>
        <w:rPr>
          <w:rFonts w:cs="Arial"/>
          <w:b/>
          <w:sz w:val="22"/>
          <w:szCs w:val="22"/>
        </w:rPr>
      </w:pPr>
    </w:p>
    <w:p w:rsidR="003A09A2" w:rsidRPr="006433A4" w:rsidRDefault="00004848" w:rsidP="00277CA8">
      <w:pPr>
        <w:tabs>
          <w:tab w:val="left" w:pos="284"/>
        </w:tabs>
        <w:spacing w:after="120"/>
        <w:ind w:right="612"/>
        <w:jc w:val="both"/>
        <w:rPr>
          <w:rFonts w:cs="Arial"/>
          <w:b/>
          <w:bCs/>
          <w:caps/>
          <w:sz w:val="22"/>
          <w:szCs w:val="22"/>
        </w:rPr>
      </w:pPr>
      <w:r w:rsidRPr="006433A4">
        <w:rPr>
          <w:rFonts w:cs="Arial"/>
          <w:b/>
          <w:bCs/>
          <w:caps/>
          <w:sz w:val="22"/>
          <w:szCs w:val="22"/>
        </w:rPr>
        <w:t>II</w:t>
      </w:r>
      <w:r w:rsidR="006A7C19" w:rsidRPr="006433A4">
        <w:rPr>
          <w:rFonts w:cs="Arial"/>
          <w:b/>
          <w:bCs/>
          <w:caps/>
          <w:sz w:val="22"/>
          <w:szCs w:val="22"/>
        </w:rPr>
        <w:tab/>
        <w:t>seletuskiri</w:t>
      </w:r>
    </w:p>
    <w:p w:rsidR="000918FD" w:rsidRPr="006433A4" w:rsidRDefault="00B305CF">
      <w:pPr>
        <w:pStyle w:val="TOC2"/>
        <w:tabs>
          <w:tab w:val="right" w:leader="dot" w:pos="9062"/>
        </w:tabs>
        <w:rPr>
          <w:rFonts w:asciiTheme="minorHAnsi" w:eastAsiaTheme="minorEastAsia" w:hAnsiTheme="minorHAnsi" w:cstheme="minorBidi"/>
          <w:smallCaps w:val="0"/>
          <w:noProof/>
          <w:szCs w:val="22"/>
          <w:lang w:eastAsia="et-EE"/>
        </w:rPr>
      </w:pPr>
      <w:r w:rsidRPr="006433A4">
        <w:rPr>
          <w:rFonts w:cs="Arial"/>
          <w:szCs w:val="22"/>
        </w:rPr>
        <w:fldChar w:fldCharType="begin"/>
      </w:r>
      <w:r w:rsidR="00277CA8" w:rsidRPr="006433A4">
        <w:rPr>
          <w:rFonts w:cs="Arial"/>
          <w:szCs w:val="22"/>
        </w:rPr>
        <w:instrText xml:space="preserve"> TOC \o "1-3" \h \z \u </w:instrText>
      </w:r>
      <w:r w:rsidRPr="006433A4">
        <w:rPr>
          <w:rFonts w:cs="Arial"/>
          <w:szCs w:val="22"/>
        </w:rPr>
        <w:fldChar w:fldCharType="separate"/>
      </w:r>
      <w:hyperlink w:anchor="_Toc526765166" w:history="1">
        <w:r w:rsidR="000918FD" w:rsidRPr="006433A4">
          <w:rPr>
            <w:rStyle w:val="Hyperlink"/>
            <w:rFonts w:cs="Arial"/>
            <w:noProof/>
            <w:color w:val="auto"/>
          </w:rPr>
          <w:t>1. ÜLDANDMED</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_Toc526765166 \h </w:instrText>
        </w:r>
        <w:r w:rsidR="000918FD" w:rsidRPr="006433A4">
          <w:rPr>
            <w:noProof/>
            <w:webHidden/>
          </w:rPr>
        </w:r>
        <w:r w:rsidR="000918FD" w:rsidRPr="006433A4">
          <w:rPr>
            <w:noProof/>
            <w:webHidden/>
          </w:rPr>
          <w:fldChar w:fldCharType="separate"/>
        </w:r>
        <w:r w:rsidR="00C95814" w:rsidRPr="006433A4">
          <w:rPr>
            <w:noProof/>
            <w:webHidden/>
          </w:rPr>
          <w:t>3</w:t>
        </w:r>
        <w:r w:rsidR="000918FD" w:rsidRPr="006433A4">
          <w:rPr>
            <w:noProof/>
            <w:webHidden/>
          </w:rPr>
          <w:fldChar w:fldCharType="end"/>
        </w:r>
      </w:hyperlink>
    </w:p>
    <w:p w:rsidR="000918FD" w:rsidRPr="006433A4" w:rsidRDefault="00B9559F">
      <w:pPr>
        <w:pStyle w:val="TOC2"/>
        <w:tabs>
          <w:tab w:val="right" w:leader="dot" w:pos="9062"/>
        </w:tabs>
        <w:rPr>
          <w:rFonts w:asciiTheme="minorHAnsi" w:eastAsiaTheme="minorEastAsia" w:hAnsiTheme="minorHAnsi" w:cstheme="minorBidi"/>
          <w:smallCaps w:val="0"/>
          <w:noProof/>
          <w:szCs w:val="22"/>
          <w:lang w:eastAsia="et-EE"/>
        </w:rPr>
      </w:pPr>
      <w:hyperlink w:anchor="_Toc526765167" w:history="1">
        <w:r w:rsidR="000918FD" w:rsidRPr="006433A4">
          <w:rPr>
            <w:rStyle w:val="Hyperlink"/>
            <w:rFonts w:cs="Arial"/>
            <w:noProof/>
            <w:color w:val="auto"/>
          </w:rPr>
          <w:t>2. DETAILPLANEERINGU KOOSTAMISE ALUSED</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_Toc526765167 \h </w:instrText>
        </w:r>
        <w:r w:rsidR="000918FD" w:rsidRPr="006433A4">
          <w:rPr>
            <w:noProof/>
            <w:webHidden/>
          </w:rPr>
        </w:r>
        <w:r w:rsidR="000918FD" w:rsidRPr="006433A4">
          <w:rPr>
            <w:noProof/>
            <w:webHidden/>
          </w:rPr>
          <w:fldChar w:fldCharType="separate"/>
        </w:r>
        <w:r w:rsidR="00C95814" w:rsidRPr="006433A4">
          <w:rPr>
            <w:noProof/>
            <w:webHidden/>
          </w:rPr>
          <w:t>3</w:t>
        </w:r>
        <w:r w:rsidR="000918FD" w:rsidRPr="006433A4">
          <w:rPr>
            <w:noProof/>
            <w:webHidden/>
          </w:rPr>
          <w:fldChar w:fldCharType="end"/>
        </w:r>
      </w:hyperlink>
    </w:p>
    <w:p w:rsidR="000918FD" w:rsidRPr="006433A4" w:rsidRDefault="00B9559F">
      <w:pPr>
        <w:pStyle w:val="TOC2"/>
        <w:tabs>
          <w:tab w:val="right" w:leader="dot" w:pos="9062"/>
        </w:tabs>
        <w:rPr>
          <w:rFonts w:asciiTheme="minorHAnsi" w:eastAsiaTheme="minorEastAsia" w:hAnsiTheme="minorHAnsi" w:cstheme="minorBidi"/>
          <w:smallCaps w:val="0"/>
          <w:noProof/>
          <w:szCs w:val="22"/>
          <w:lang w:eastAsia="et-EE"/>
        </w:rPr>
      </w:pPr>
      <w:hyperlink w:anchor="_Toc526765168" w:history="1">
        <w:r w:rsidR="000918FD" w:rsidRPr="006433A4">
          <w:rPr>
            <w:rStyle w:val="Hyperlink"/>
            <w:rFonts w:cs="Arial"/>
            <w:noProof/>
            <w:color w:val="auto"/>
          </w:rPr>
          <w:t>3. DETAILPLANEERINGU KOOSTAMISEKS TEOSTATUD UURINGUD</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_Toc526765168 \h </w:instrText>
        </w:r>
        <w:r w:rsidR="000918FD" w:rsidRPr="006433A4">
          <w:rPr>
            <w:noProof/>
            <w:webHidden/>
          </w:rPr>
        </w:r>
        <w:r w:rsidR="000918FD" w:rsidRPr="006433A4">
          <w:rPr>
            <w:noProof/>
            <w:webHidden/>
          </w:rPr>
          <w:fldChar w:fldCharType="separate"/>
        </w:r>
        <w:r w:rsidR="00C95814" w:rsidRPr="006433A4">
          <w:rPr>
            <w:noProof/>
            <w:webHidden/>
          </w:rPr>
          <w:t>3</w:t>
        </w:r>
        <w:r w:rsidR="000918FD" w:rsidRPr="006433A4">
          <w:rPr>
            <w:noProof/>
            <w:webHidden/>
          </w:rPr>
          <w:fldChar w:fldCharType="end"/>
        </w:r>
      </w:hyperlink>
    </w:p>
    <w:p w:rsidR="000918FD" w:rsidRPr="006433A4" w:rsidRDefault="00B9559F">
      <w:pPr>
        <w:pStyle w:val="TOC2"/>
        <w:tabs>
          <w:tab w:val="right" w:leader="dot" w:pos="9062"/>
        </w:tabs>
        <w:rPr>
          <w:rFonts w:asciiTheme="minorHAnsi" w:eastAsiaTheme="minorEastAsia" w:hAnsiTheme="minorHAnsi" w:cstheme="minorBidi"/>
          <w:smallCaps w:val="0"/>
          <w:noProof/>
          <w:szCs w:val="22"/>
          <w:lang w:eastAsia="et-EE"/>
        </w:rPr>
      </w:pPr>
      <w:hyperlink w:anchor="_Toc526765169" w:history="1">
        <w:r w:rsidR="000918FD" w:rsidRPr="006433A4">
          <w:rPr>
            <w:rStyle w:val="Hyperlink"/>
            <w:rFonts w:cs="Arial"/>
            <w:noProof/>
            <w:color w:val="auto"/>
          </w:rPr>
          <w:t>4. VASTAVUS RAE VALLA ÜLDPLANEERINGULE</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_Toc526765169 \h </w:instrText>
        </w:r>
        <w:r w:rsidR="000918FD" w:rsidRPr="006433A4">
          <w:rPr>
            <w:noProof/>
            <w:webHidden/>
          </w:rPr>
        </w:r>
        <w:r w:rsidR="000918FD" w:rsidRPr="006433A4">
          <w:rPr>
            <w:noProof/>
            <w:webHidden/>
          </w:rPr>
          <w:fldChar w:fldCharType="separate"/>
        </w:r>
        <w:r w:rsidR="00C95814" w:rsidRPr="006433A4">
          <w:rPr>
            <w:noProof/>
            <w:webHidden/>
          </w:rPr>
          <w:t>3</w:t>
        </w:r>
        <w:r w:rsidR="000918FD" w:rsidRPr="006433A4">
          <w:rPr>
            <w:noProof/>
            <w:webHidden/>
          </w:rPr>
          <w:fldChar w:fldCharType="end"/>
        </w:r>
      </w:hyperlink>
    </w:p>
    <w:p w:rsidR="000918FD" w:rsidRPr="006433A4" w:rsidRDefault="00B9559F">
      <w:pPr>
        <w:pStyle w:val="TOC2"/>
        <w:tabs>
          <w:tab w:val="right" w:leader="dot" w:pos="9062"/>
        </w:tabs>
        <w:rPr>
          <w:rFonts w:asciiTheme="minorHAnsi" w:eastAsiaTheme="minorEastAsia" w:hAnsiTheme="minorHAnsi" w:cstheme="minorBidi"/>
          <w:smallCaps w:val="0"/>
          <w:noProof/>
          <w:szCs w:val="22"/>
          <w:lang w:eastAsia="et-EE"/>
        </w:rPr>
      </w:pPr>
      <w:hyperlink w:anchor="_Toc526765170" w:history="1">
        <w:r w:rsidR="000918FD" w:rsidRPr="006433A4">
          <w:rPr>
            <w:rStyle w:val="Hyperlink"/>
            <w:rFonts w:cs="Arial"/>
            <w:noProof/>
            <w:color w:val="auto"/>
          </w:rPr>
          <w:t>5. DETAILPLANEERINGU KOOSTAMISE EESMÄRK</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_Toc526765170 \h </w:instrText>
        </w:r>
        <w:r w:rsidR="000918FD" w:rsidRPr="006433A4">
          <w:rPr>
            <w:noProof/>
            <w:webHidden/>
          </w:rPr>
        </w:r>
        <w:r w:rsidR="000918FD" w:rsidRPr="006433A4">
          <w:rPr>
            <w:noProof/>
            <w:webHidden/>
          </w:rPr>
          <w:fldChar w:fldCharType="separate"/>
        </w:r>
        <w:r w:rsidR="00C95814" w:rsidRPr="006433A4">
          <w:rPr>
            <w:noProof/>
            <w:webHidden/>
          </w:rPr>
          <w:t>3</w:t>
        </w:r>
        <w:r w:rsidR="000918FD" w:rsidRPr="006433A4">
          <w:rPr>
            <w:noProof/>
            <w:webHidden/>
          </w:rPr>
          <w:fldChar w:fldCharType="end"/>
        </w:r>
      </w:hyperlink>
    </w:p>
    <w:p w:rsidR="000918FD" w:rsidRPr="006433A4" w:rsidRDefault="00B9559F">
      <w:pPr>
        <w:pStyle w:val="TOC2"/>
        <w:tabs>
          <w:tab w:val="right" w:leader="dot" w:pos="9062"/>
        </w:tabs>
        <w:rPr>
          <w:rFonts w:asciiTheme="minorHAnsi" w:eastAsiaTheme="minorEastAsia" w:hAnsiTheme="minorHAnsi" w:cstheme="minorBidi"/>
          <w:smallCaps w:val="0"/>
          <w:noProof/>
          <w:szCs w:val="22"/>
          <w:lang w:eastAsia="et-EE"/>
        </w:rPr>
      </w:pPr>
      <w:hyperlink w:anchor="_Toc526765171" w:history="1">
        <w:r w:rsidR="000918FD" w:rsidRPr="006433A4">
          <w:rPr>
            <w:rStyle w:val="Hyperlink"/>
            <w:rFonts w:cs="Arial"/>
            <w:noProof/>
            <w:color w:val="auto"/>
          </w:rPr>
          <w:t>6. OLEMASOLEVA OLUKORRA ISELOOMUSTUS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_Toc526765171 \h </w:instrText>
        </w:r>
        <w:r w:rsidR="000918FD" w:rsidRPr="006433A4">
          <w:rPr>
            <w:noProof/>
            <w:webHidden/>
          </w:rPr>
        </w:r>
        <w:r w:rsidR="000918FD" w:rsidRPr="006433A4">
          <w:rPr>
            <w:noProof/>
            <w:webHidden/>
          </w:rPr>
          <w:fldChar w:fldCharType="separate"/>
        </w:r>
        <w:r w:rsidR="00C95814" w:rsidRPr="006433A4">
          <w:rPr>
            <w:noProof/>
            <w:webHidden/>
          </w:rPr>
          <w:t>4</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72" w:history="1">
        <w:r w:rsidR="000918FD" w:rsidRPr="006433A4">
          <w:rPr>
            <w:rStyle w:val="Hyperlink"/>
            <w:noProof/>
            <w:color w:val="auto"/>
          </w:rPr>
          <w:t>6.1. Maakasutus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_Toc526765172 \h </w:instrText>
        </w:r>
        <w:r w:rsidR="000918FD" w:rsidRPr="006433A4">
          <w:rPr>
            <w:noProof/>
            <w:webHidden/>
          </w:rPr>
        </w:r>
        <w:r w:rsidR="000918FD" w:rsidRPr="006433A4">
          <w:rPr>
            <w:noProof/>
            <w:webHidden/>
          </w:rPr>
          <w:fldChar w:fldCharType="separate"/>
        </w:r>
        <w:r w:rsidR="00C95814" w:rsidRPr="006433A4">
          <w:rPr>
            <w:noProof/>
            <w:webHidden/>
          </w:rPr>
          <w:t>4</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73" w:history="1">
        <w:r w:rsidR="000918FD" w:rsidRPr="006433A4">
          <w:rPr>
            <w:rStyle w:val="Hyperlink"/>
            <w:noProof/>
            <w:color w:val="auto"/>
          </w:rPr>
          <w:t>6.2. Asend</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_Toc526765173 \h </w:instrText>
        </w:r>
        <w:r w:rsidR="000918FD" w:rsidRPr="006433A4">
          <w:rPr>
            <w:noProof/>
            <w:webHidden/>
          </w:rPr>
        </w:r>
        <w:r w:rsidR="000918FD" w:rsidRPr="006433A4">
          <w:rPr>
            <w:noProof/>
            <w:webHidden/>
          </w:rPr>
          <w:fldChar w:fldCharType="separate"/>
        </w:r>
        <w:r w:rsidR="00C95814" w:rsidRPr="006433A4">
          <w:rPr>
            <w:noProof/>
            <w:webHidden/>
          </w:rPr>
          <w:t>4</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74" w:history="1">
        <w:r w:rsidR="000918FD" w:rsidRPr="006433A4">
          <w:rPr>
            <w:rStyle w:val="Hyperlink"/>
            <w:noProof/>
            <w:color w:val="auto"/>
          </w:rPr>
          <w:t>6.3. Hooned ja rajatised</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_Toc526765174 \h </w:instrText>
        </w:r>
        <w:r w:rsidR="000918FD" w:rsidRPr="006433A4">
          <w:rPr>
            <w:noProof/>
            <w:webHidden/>
          </w:rPr>
        </w:r>
        <w:r w:rsidR="000918FD" w:rsidRPr="006433A4">
          <w:rPr>
            <w:noProof/>
            <w:webHidden/>
          </w:rPr>
          <w:fldChar w:fldCharType="separate"/>
        </w:r>
        <w:r w:rsidR="00C95814" w:rsidRPr="006433A4">
          <w:rPr>
            <w:noProof/>
            <w:webHidden/>
          </w:rPr>
          <w:t>4</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75" w:history="1">
        <w:r w:rsidR="000918FD" w:rsidRPr="006433A4">
          <w:rPr>
            <w:rStyle w:val="Hyperlink"/>
            <w:noProof/>
            <w:color w:val="auto"/>
          </w:rPr>
          <w:t>6.4. Tehnovarustus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_Toc526765175 \h </w:instrText>
        </w:r>
        <w:r w:rsidR="000918FD" w:rsidRPr="006433A4">
          <w:rPr>
            <w:noProof/>
            <w:webHidden/>
          </w:rPr>
        </w:r>
        <w:r w:rsidR="000918FD" w:rsidRPr="006433A4">
          <w:rPr>
            <w:noProof/>
            <w:webHidden/>
          </w:rPr>
          <w:fldChar w:fldCharType="separate"/>
        </w:r>
        <w:r w:rsidR="00C95814" w:rsidRPr="006433A4">
          <w:rPr>
            <w:noProof/>
            <w:webHidden/>
          </w:rPr>
          <w:t>4</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76" w:history="1">
        <w:r w:rsidR="000918FD" w:rsidRPr="006433A4">
          <w:rPr>
            <w:rStyle w:val="Hyperlink"/>
            <w:noProof/>
            <w:color w:val="auto"/>
          </w:rPr>
          <w:t>6.5. Haljastus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_Toc526765176 \h </w:instrText>
        </w:r>
        <w:r w:rsidR="000918FD" w:rsidRPr="006433A4">
          <w:rPr>
            <w:noProof/>
            <w:webHidden/>
          </w:rPr>
        </w:r>
        <w:r w:rsidR="000918FD" w:rsidRPr="006433A4">
          <w:rPr>
            <w:noProof/>
            <w:webHidden/>
          </w:rPr>
          <w:fldChar w:fldCharType="separate"/>
        </w:r>
        <w:r w:rsidR="00C95814" w:rsidRPr="006433A4">
          <w:rPr>
            <w:noProof/>
            <w:webHidden/>
          </w:rPr>
          <w:t>4</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77" w:history="1">
        <w:r w:rsidR="000918FD" w:rsidRPr="006433A4">
          <w:rPr>
            <w:rStyle w:val="Hyperlink"/>
            <w:noProof/>
            <w:color w:val="auto"/>
          </w:rPr>
          <w:t>6.6. Reljeef</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_Toc526765177 \h </w:instrText>
        </w:r>
        <w:r w:rsidR="000918FD" w:rsidRPr="006433A4">
          <w:rPr>
            <w:noProof/>
            <w:webHidden/>
          </w:rPr>
        </w:r>
        <w:r w:rsidR="000918FD" w:rsidRPr="006433A4">
          <w:rPr>
            <w:noProof/>
            <w:webHidden/>
          </w:rPr>
          <w:fldChar w:fldCharType="separate"/>
        </w:r>
        <w:r w:rsidR="00C95814" w:rsidRPr="006433A4">
          <w:rPr>
            <w:noProof/>
            <w:webHidden/>
          </w:rPr>
          <w:t>4</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78" w:history="1">
        <w:r w:rsidR="000918FD" w:rsidRPr="006433A4">
          <w:rPr>
            <w:rStyle w:val="Hyperlink"/>
            <w:noProof/>
            <w:color w:val="auto"/>
          </w:rPr>
          <w:t>6.7. Radoon</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_Toc526765178 \h </w:instrText>
        </w:r>
        <w:r w:rsidR="000918FD" w:rsidRPr="006433A4">
          <w:rPr>
            <w:noProof/>
            <w:webHidden/>
          </w:rPr>
        </w:r>
        <w:r w:rsidR="000918FD" w:rsidRPr="006433A4">
          <w:rPr>
            <w:noProof/>
            <w:webHidden/>
          </w:rPr>
          <w:fldChar w:fldCharType="separate"/>
        </w:r>
        <w:r w:rsidR="00C95814" w:rsidRPr="006433A4">
          <w:rPr>
            <w:noProof/>
            <w:webHidden/>
          </w:rPr>
          <w:t>4</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79" w:history="1">
        <w:r w:rsidR="000918FD" w:rsidRPr="006433A4">
          <w:rPr>
            <w:rStyle w:val="Hyperlink"/>
            <w:noProof/>
            <w:color w:val="auto"/>
          </w:rPr>
          <w:t>6.8. Liikluskorraldus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_Toc526765179 \h </w:instrText>
        </w:r>
        <w:r w:rsidR="000918FD" w:rsidRPr="006433A4">
          <w:rPr>
            <w:noProof/>
            <w:webHidden/>
          </w:rPr>
        </w:r>
        <w:r w:rsidR="000918FD" w:rsidRPr="006433A4">
          <w:rPr>
            <w:noProof/>
            <w:webHidden/>
          </w:rPr>
          <w:fldChar w:fldCharType="separate"/>
        </w:r>
        <w:r w:rsidR="00C95814" w:rsidRPr="006433A4">
          <w:rPr>
            <w:noProof/>
            <w:webHidden/>
          </w:rPr>
          <w:t>5</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80" w:history="1">
        <w:r w:rsidR="000918FD" w:rsidRPr="006433A4">
          <w:rPr>
            <w:rStyle w:val="Hyperlink"/>
            <w:noProof/>
            <w:color w:val="auto"/>
          </w:rPr>
          <w:t>6.9. Kehtivad kitsendused ja piirangud</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_Toc526765180 \h </w:instrText>
        </w:r>
        <w:r w:rsidR="000918FD" w:rsidRPr="006433A4">
          <w:rPr>
            <w:noProof/>
            <w:webHidden/>
          </w:rPr>
        </w:r>
        <w:r w:rsidR="000918FD" w:rsidRPr="006433A4">
          <w:rPr>
            <w:noProof/>
            <w:webHidden/>
          </w:rPr>
          <w:fldChar w:fldCharType="separate"/>
        </w:r>
        <w:r w:rsidR="00C95814" w:rsidRPr="006433A4">
          <w:rPr>
            <w:noProof/>
            <w:webHidden/>
          </w:rPr>
          <w:t>5</w:t>
        </w:r>
        <w:r w:rsidR="000918FD" w:rsidRPr="006433A4">
          <w:rPr>
            <w:noProof/>
            <w:webHidden/>
          </w:rPr>
          <w:fldChar w:fldCharType="end"/>
        </w:r>
      </w:hyperlink>
    </w:p>
    <w:p w:rsidR="000918FD" w:rsidRPr="006433A4" w:rsidRDefault="00B9559F">
      <w:pPr>
        <w:pStyle w:val="TOC2"/>
        <w:tabs>
          <w:tab w:val="right" w:leader="dot" w:pos="9062"/>
        </w:tabs>
        <w:rPr>
          <w:rFonts w:asciiTheme="minorHAnsi" w:eastAsiaTheme="minorEastAsia" w:hAnsiTheme="minorHAnsi" w:cstheme="minorBidi"/>
          <w:smallCaps w:val="0"/>
          <w:noProof/>
          <w:szCs w:val="22"/>
          <w:lang w:eastAsia="et-EE"/>
        </w:rPr>
      </w:pPr>
      <w:hyperlink w:anchor="_Toc526765181" w:history="1">
        <w:r w:rsidR="000918FD" w:rsidRPr="006433A4">
          <w:rPr>
            <w:rStyle w:val="Hyperlink"/>
            <w:rFonts w:cs="Arial"/>
            <w:noProof/>
            <w:color w:val="auto"/>
          </w:rPr>
          <w:t>7. PLANEERITAVA MAA-ALA RUUMILISE KESKKONNA ANALÜÜS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_Toc526765181 \h </w:instrText>
        </w:r>
        <w:r w:rsidR="000918FD" w:rsidRPr="006433A4">
          <w:rPr>
            <w:noProof/>
            <w:webHidden/>
          </w:rPr>
        </w:r>
        <w:r w:rsidR="000918FD" w:rsidRPr="006433A4">
          <w:rPr>
            <w:noProof/>
            <w:webHidden/>
          </w:rPr>
          <w:fldChar w:fldCharType="separate"/>
        </w:r>
        <w:r w:rsidR="00C95814" w:rsidRPr="006433A4">
          <w:rPr>
            <w:noProof/>
            <w:webHidden/>
          </w:rPr>
          <w:t>5</w:t>
        </w:r>
        <w:r w:rsidR="000918FD" w:rsidRPr="006433A4">
          <w:rPr>
            <w:noProof/>
            <w:webHidden/>
          </w:rPr>
          <w:fldChar w:fldCharType="end"/>
        </w:r>
      </w:hyperlink>
    </w:p>
    <w:p w:rsidR="000918FD" w:rsidRPr="006433A4" w:rsidRDefault="00B9559F">
      <w:pPr>
        <w:pStyle w:val="TOC2"/>
        <w:tabs>
          <w:tab w:val="right" w:leader="dot" w:pos="9062"/>
        </w:tabs>
        <w:rPr>
          <w:rFonts w:asciiTheme="minorHAnsi" w:eastAsiaTheme="minorEastAsia" w:hAnsiTheme="minorHAnsi" w:cstheme="minorBidi"/>
          <w:smallCaps w:val="0"/>
          <w:noProof/>
          <w:szCs w:val="22"/>
          <w:lang w:eastAsia="et-EE"/>
        </w:rPr>
      </w:pPr>
      <w:hyperlink w:anchor="_Toc526765182" w:history="1">
        <w:r w:rsidR="000918FD" w:rsidRPr="006433A4">
          <w:rPr>
            <w:rStyle w:val="Hyperlink"/>
            <w:rFonts w:cs="Arial"/>
            <w:noProof/>
            <w:color w:val="auto"/>
          </w:rPr>
          <w:t>8. PLANEERINGUGA KAVANDATAV</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_Toc526765182 \h </w:instrText>
        </w:r>
        <w:r w:rsidR="000918FD" w:rsidRPr="006433A4">
          <w:rPr>
            <w:noProof/>
            <w:webHidden/>
          </w:rPr>
        </w:r>
        <w:r w:rsidR="000918FD" w:rsidRPr="006433A4">
          <w:rPr>
            <w:noProof/>
            <w:webHidden/>
          </w:rPr>
          <w:fldChar w:fldCharType="separate"/>
        </w:r>
        <w:r w:rsidR="00C95814" w:rsidRPr="006433A4">
          <w:rPr>
            <w:noProof/>
            <w:webHidden/>
          </w:rPr>
          <w:t>6</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83" w:history="1">
        <w:r w:rsidR="000918FD" w:rsidRPr="006433A4">
          <w:rPr>
            <w:rStyle w:val="Hyperlink"/>
            <w:noProof/>
            <w:color w:val="auto"/>
          </w:rPr>
          <w:t>8.1. Planeeringulahendus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_Toc526765183 \h </w:instrText>
        </w:r>
        <w:r w:rsidR="000918FD" w:rsidRPr="006433A4">
          <w:rPr>
            <w:noProof/>
            <w:webHidden/>
          </w:rPr>
        </w:r>
        <w:r w:rsidR="000918FD" w:rsidRPr="006433A4">
          <w:rPr>
            <w:noProof/>
            <w:webHidden/>
          </w:rPr>
          <w:fldChar w:fldCharType="separate"/>
        </w:r>
        <w:r w:rsidR="00C95814" w:rsidRPr="006433A4">
          <w:rPr>
            <w:noProof/>
            <w:webHidden/>
          </w:rPr>
          <w:t>6</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84" w:history="1">
        <w:r w:rsidR="000918FD" w:rsidRPr="006433A4">
          <w:rPr>
            <w:rStyle w:val="Hyperlink"/>
            <w:noProof/>
            <w:color w:val="auto"/>
          </w:rPr>
          <w:t>8.2. Ehitusõigus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_Toc526765184 \h </w:instrText>
        </w:r>
        <w:r w:rsidR="000918FD" w:rsidRPr="006433A4">
          <w:rPr>
            <w:noProof/>
            <w:webHidden/>
          </w:rPr>
        </w:r>
        <w:r w:rsidR="000918FD" w:rsidRPr="006433A4">
          <w:rPr>
            <w:noProof/>
            <w:webHidden/>
          </w:rPr>
          <w:fldChar w:fldCharType="separate"/>
        </w:r>
        <w:r w:rsidR="00C95814" w:rsidRPr="006433A4">
          <w:rPr>
            <w:noProof/>
            <w:webHidden/>
          </w:rPr>
          <w:t>6</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85" w:history="1">
        <w:r w:rsidR="000918FD" w:rsidRPr="006433A4">
          <w:rPr>
            <w:rStyle w:val="Hyperlink"/>
            <w:noProof/>
            <w:color w:val="auto"/>
          </w:rPr>
          <w:t>8.3. Arhitektuurinõuded</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_Toc526765185 \h </w:instrText>
        </w:r>
        <w:r w:rsidR="000918FD" w:rsidRPr="006433A4">
          <w:rPr>
            <w:noProof/>
            <w:webHidden/>
          </w:rPr>
        </w:r>
        <w:r w:rsidR="000918FD" w:rsidRPr="006433A4">
          <w:rPr>
            <w:noProof/>
            <w:webHidden/>
          </w:rPr>
          <w:fldChar w:fldCharType="separate"/>
        </w:r>
        <w:r w:rsidR="00C95814" w:rsidRPr="006433A4">
          <w:rPr>
            <w:noProof/>
            <w:webHidden/>
          </w:rPr>
          <w:t>7</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86" w:history="1">
        <w:r w:rsidR="000918FD" w:rsidRPr="006433A4">
          <w:rPr>
            <w:rStyle w:val="Hyperlink"/>
            <w:noProof/>
            <w:color w:val="auto"/>
          </w:rPr>
          <w:t>8.4. Tänavavõrk ja liikluskorraldus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_Toc526765186 \h </w:instrText>
        </w:r>
        <w:r w:rsidR="000918FD" w:rsidRPr="006433A4">
          <w:rPr>
            <w:noProof/>
            <w:webHidden/>
          </w:rPr>
        </w:r>
        <w:r w:rsidR="000918FD" w:rsidRPr="006433A4">
          <w:rPr>
            <w:noProof/>
            <w:webHidden/>
          </w:rPr>
          <w:fldChar w:fldCharType="separate"/>
        </w:r>
        <w:r w:rsidR="00C95814" w:rsidRPr="006433A4">
          <w:rPr>
            <w:noProof/>
            <w:webHidden/>
          </w:rPr>
          <w:t>7</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87" w:history="1">
        <w:r w:rsidR="000918FD" w:rsidRPr="006433A4">
          <w:rPr>
            <w:rStyle w:val="Hyperlink"/>
            <w:noProof/>
            <w:color w:val="auto"/>
          </w:rPr>
          <w:t>8.5. Keskkonnakaitse</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_Toc526765187 \h </w:instrText>
        </w:r>
        <w:r w:rsidR="000918FD" w:rsidRPr="006433A4">
          <w:rPr>
            <w:noProof/>
            <w:webHidden/>
          </w:rPr>
        </w:r>
        <w:r w:rsidR="000918FD" w:rsidRPr="006433A4">
          <w:rPr>
            <w:noProof/>
            <w:webHidden/>
          </w:rPr>
          <w:fldChar w:fldCharType="separate"/>
        </w:r>
        <w:r w:rsidR="00C95814" w:rsidRPr="006433A4">
          <w:rPr>
            <w:noProof/>
            <w:webHidden/>
          </w:rPr>
          <w:t>7</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88" w:history="1">
        <w:r w:rsidR="000918FD" w:rsidRPr="006433A4">
          <w:rPr>
            <w:rStyle w:val="Hyperlink"/>
            <w:noProof/>
            <w:color w:val="auto"/>
          </w:rPr>
          <w:t>8.6. Haljastus ja heakord</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_Toc526765188 \h </w:instrText>
        </w:r>
        <w:r w:rsidR="000918FD" w:rsidRPr="006433A4">
          <w:rPr>
            <w:noProof/>
            <w:webHidden/>
          </w:rPr>
        </w:r>
        <w:r w:rsidR="000918FD" w:rsidRPr="006433A4">
          <w:rPr>
            <w:noProof/>
            <w:webHidden/>
          </w:rPr>
          <w:fldChar w:fldCharType="separate"/>
        </w:r>
        <w:r w:rsidR="00C95814" w:rsidRPr="006433A4">
          <w:rPr>
            <w:noProof/>
            <w:webHidden/>
          </w:rPr>
          <w:t>9</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89" w:history="1">
        <w:r w:rsidR="000918FD" w:rsidRPr="006433A4">
          <w:rPr>
            <w:rStyle w:val="Hyperlink"/>
            <w:noProof/>
            <w:color w:val="auto"/>
          </w:rPr>
          <w:t>8.7. Jäätmete prognoos ja käitlemine</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_Toc526765189 \h </w:instrText>
        </w:r>
        <w:r w:rsidR="000918FD" w:rsidRPr="006433A4">
          <w:rPr>
            <w:noProof/>
            <w:webHidden/>
          </w:rPr>
        </w:r>
        <w:r w:rsidR="000918FD" w:rsidRPr="006433A4">
          <w:rPr>
            <w:noProof/>
            <w:webHidden/>
          </w:rPr>
          <w:fldChar w:fldCharType="separate"/>
        </w:r>
        <w:r w:rsidR="00C95814" w:rsidRPr="006433A4">
          <w:rPr>
            <w:noProof/>
            <w:webHidden/>
          </w:rPr>
          <w:t>9</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90" w:history="1">
        <w:r w:rsidR="000918FD" w:rsidRPr="006433A4">
          <w:rPr>
            <w:rStyle w:val="Hyperlink"/>
            <w:noProof/>
            <w:color w:val="auto"/>
          </w:rPr>
          <w:t>8.8. Meetmed kuritegevuse ennetamiseks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_Toc526765190 \h </w:instrText>
        </w:r>
        <w:r w:rsidR="000918FD" w:rsidRPr="006433A4">
          <w:rPr>
            <w:noProof/>
            <w:webHidden/>
          </w:rPr>
        </w:r>
        <w:r w:rsidR="000918FD" w:rsidRPr="006433A4">
          <w:rPr>
            <w:noProof/>
            <w:webHidden/>
          </w:rPr>
          <w:fldChar w:fldCharType="separate"/>
        </w:r>
        <w:r w:rsidR="00C95814" w:rsidRPr="006433A4">
          <w:rPr>
            <w:noProof/>
            <w:webHidden/>
          </w:rPr>
          <w:t>9</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91" w:history="1">
        <w:r w:rsidR="000918FD" w:rsidRPr="006433A4">
          <w:rPr>
            <w:rStyle w:val="Hyperlink"/>
            <w:noProof/>
            <w:color w:val="auto"/>
          </w:rPr>
          <w:t>8.9. Meetmed tuleohutuse tagamiseks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_Toc526765191 \h </w:instrText>
        </w:r>
        <w:r w:rsidR="000918FD" w:rsidRPr="006433A4">
          <w:rPr>
            <w:noProof/>
            <w:webHidden/>
          </w:rPr>
        </w:r>
        <w:r w:rsidR="000918FD" w:rsidRPr="006433A4">
          <w:rPr>
            <w:noProof/>
            <w:webHidden/>
          </w:rPr>
          <w:fldChar w:fldCharType="separate"/>
        </w:r>
        <w:r w:rsidR="00C95814" w:rsidRPr="006433A4">
          <w:rPr>
            <w:noProof/>
            <w:webHidden/>
          </w:rPr>
          <w:t>9</w:t>
        </w:r>
        <w:r w:rsidR="000918FD" w:rsidRPr="006433A4">
          <w:rPr>
            <w:noProof/>
            <w:webHidden/>
          </w:rPr>
          <w:fldChar w:fldCharType="end"/>
        </w:r>
      </w:hyperlink>
    </w:p>
    <w:p w:rsidR="000918FD" w:rsidRPr="006433A4" w:rsidRDefault="00B9559F">
      <w:pPr>
        <w:pStyle w:val="TOC2"/>
        <w:tabs>
          <w:tab w:val="right" w:leader="dot" w:pos="9062"/>
        </w:tabs>
        <w:rPr>
          <w:rFonts w:asciiTheme="minorHAnsi" w:eastAsiaTheme="minorEastAsia" w:hAnsiTheme="minorHAnsi" w:cstheme="minorBidi"/>
          <w:smallCaps w:val="0"/>
          <w:noProof/>
          <w:szCs w:val="22"/>
          <w:lang w:eastAsia="et-EE"/>
        </w:rPr>
      </w:pPr>
      <w:hyperlink w:anchor="_Toc526765192" w:history="1">
        <w:r w:rsidR="000918FD" w:rsidRPr="006433A4">
          <w:rPr>
            <w:rStyle w:val="Hyperlink"/>
            <w:rFonts w:cs="Arial"/>
            <w:noProof/>
            <w:color w:val="auto"/>
          </w:rPr>
          <w:t>9. TEHNOVÕRKUDE LAHENDUS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_Toc526765192 \h </w:instrText>
        </w:r>
        <w:r w:rsidR="000918FD" w:rsidRPr="006433A4">
          <w:rPr>
            <w:noProof/>
            <w:webHidden/>
          </w:rPr>
        </w:r>
        <w:r w:rsidR="000918FD" w:rsidRPr="006433A4">
          <w:rPr>
            <w:noProof/>
            <w:webHidden/>
          </w:rPr>
          <w:fldChar w:fldCharType="separate"/>
        </w:r>
        <w:r w:rsidR="00C95814" w:rsidRPr="006433A4">
          <w:rPr>
            <w:noProof/>
            <w:webHidden/>
          </w:rPr>
          <w:t>10</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93" w:history="1">
        <w:r w:rsidR="000918FD" w:rsidRPr="006433A4">
          <w:rPr>
            <w:rStyle w:val="Hyperlink"/>
            <w:noProof/>
            <w:color w:val="auto"/>
          </w:rPr>
          <w:t>9.1. Vertikaalplaneerimine ja sademevee ärajuhtimine</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_Toc526765193 \h </w:instrText>
        </w:r>
        <w:r w:rsidR="000918FD" w:rsidRPr="006433A4">
          <w:rPr>
            <w:noProof/>
            <w:webHidden/>
          </w:rPr>
        </w:r>
        <w:r w:rsidR="000918FD" w:rsidRPr="006433A4">
          <w:rPr>
            <w:noProof/>
            <w:webHidden/>
          </w:rPr>
          <w:fldChar w:fldCharType="separate"/>
        </w:r>
        <w:r w:rsidR="00C95814" w:rsidRPr="006433A4">
          <w:rPr>
            <w:noProof/>
            <w:webHidden/>
          </w:rPr>
          <w:t>10</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94" w:history="1">
        <w:r w:rsidR="000918FD" w:rsidRPr="006433A4">
          <w:rPr>
            <w:rStyle w:val="Hyperlink"/>
            <w:noProof/>
            <w:color w:val="auto"/>
          </w:rPr>
          <w:t>9.2. Veevarustus ja kanalisatsioon</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_Toc526765194 \h </w:instrText>
        </w:r>
        <w:r w:rsidR="000918FD" w:rsidRPr="006433A4">
          <w:rPr>
            <w:noProof/>
            <w:webHidden/>
          </w:rPr>
        </w:r>
        <w:r w:rsidR="000918FD" w:rsidRPr="006433A4">
          <w:rPr>
            <w:noProof/>
            <w:webHidden/>
          </w:rPr>
          <w:fldChar w:fldCharType="separate"/>
        </w:r>
        <w:r w:rsidR="00C95814" w:rsidRPr="006433A4">
          <w:rPr>
            <w:noProof/>
            <w:webHidden/>
          </w:rPr>
          <w:t>10</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95" w:history="1">
        <w:r w:rsidR="000918FD" w:rsidRPr="006433A4">
          <w:rPr>
            <w:rStyle w:val="Hyperlink"/>
            <w:noProof/>
            <w:color w:val="auto"/>
          </w:rPr>
          <w:t>9.3. Elektri- ja sidevarustus</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_Toc526765195 \h </w:instrText>
        </w:r>
        <w:r w:rsidR="000918FD" w:rsidRPr="006433A4">
          <w:rPr>
            <w:noProof/>
            <w:webHidden/>
          </w:rPr>
        </w:r>
        <w:r w:rsidR="000918FD" w:rsidRPr="006433A4">
          <w:rPr>
            <w:noProof/>
            <w:webHidden/>
          </w:rPr>
          <w:fldChar w:fldCharType="separate"/>
        </w:r>
        <w:r w:rsidR="00C95814" w:rsidRPr="006433A4">
          <w:rPr>
            <w:noProof/>
            <w:webHidden/>
          </w:rPr>
          <w:t>11</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96" w:history="1">
        <w:r w:rsidR="000918FD" w:rsidRPr="006433A4">
          <w:rPr>
            <w:rStyle w:val="Hyperlink"/>
            <w:noProof/>
            <w:color w:val="auto"/>
          </w:rPr>
          <w:t>9.4. Küte</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_Toc526765196 \h </w:instrText>
        </w:r>
        <w:r w:rsidR="000918FD" w:rsidRPr="006433A4">
          <w:rPr>
            <w:noProof/>
            <w:webHidden/>
          </w:rPr>
        </w:r>
        <w:r w:rsidR="000918FD" w:rsidRPr="006433A4">
          <w:rPr>
            <w:noProof/>
            <w:webHidden/>
          </w:rPr>
          <w:fldChar w:fldCharType="separate"/>
        </w:r>
        <w:r w:rsidR="00C95814" w:rsidRPr="006433A4">
          <w:rPr>
            <w:noProof/>
            <w:webHidden/>
          </w:rPr>
          <w:t>11</w:t>
        </w:r>
        <w:r w:rsidR="000918FD" w:rsidRPr="006433A4">
          <w:rPr>
            <w:noProof/>
            <w:webHidden/>
          </w:rPr>
          <w:fldChar w:fldCharType="end"/>
        </w:r>
      </w:hyperlink>
    </w:p>
    <w:p w:rsidR="000918FD" w:rsidRPr="006433A4" w:rsidRDefault="00B9559F">
      <w:pPr>
        <w:pStyle w:val="TOC2"/>
        <w:tabs>
          <w:tab w:val="right" w:leader="dot" w:pos="9062"/>
        </w:tabs>
        <w:rPr>
          <w:rFonts w:asciiTheme="minorHAnsi" w:eastAsiaTheme="minorEastAsia" w:hAnsiTheme="minorHAnsi" w:cstheme="minorBidi"/>
          <w:smallCaps w:val="0"/>
          <w:noProof/>
          <w:szCs w:val="22"/>
          <w:lang w:eastAsia="et-EE"/>
        </w:rPr>
      </w:pPr>
      <w:hyperlink w:anchor="_Toc526765197" w:history="1">
        <w:r w:rsidR="000918FD" w:rsidRPr="006433A4">
          <w:rPr>
            <w:rStyle w:val="Hyperlink"/>
            <w:rFonts w:cs="Arial"/>
            <w:noProof/>
            <w:color w:val="auto"/>
          </w:rPr>
          <w:t>10. KITSENDUSED JA SERVITUUDID</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_Toc526765197 \h </w:instrText>
        </w:r>
        <w:r w:rsidR="000918FD" w:rsidRPr="006433A4">
          <w:rPr>
            <w:noProof/>
            <w:webHidden/>
          </w:rPr>
        </w:r>
        <w:r w:rsidR="000918FD" w:rsidRPr="006433A4">
          <w:rPr>
            <w:noProof/>
            <w:webHidden/>
          </w:rPr>
          <w:fldChar w:fldCharType="separate"/>
        </w:r>
        <w:r w:rsidR="00C95814" w:rsidRPr="006433A4">
          <w:rPr>
            <w:noProof/>
            <w:webHidden/>
          </w:rPr>
          <w:t>11</w:t>
        </w:r>
        <w:r w:rsidR="000918FD" w:rsidRPr="006433A4">
          <w:rPr>
            <w:noProof/>
            <w:webHidden/>
          </w:rPr>
          <w:fldChar w:fldCharType="end"/>
        </w:r>
      </w:hyperlink>
    </w:p>
    <w:p w:rsidR="000918FD" w:rsidRPr="006433A4" w:rsidRDefault="00B9559F">
      <w:pPr>
        <w:pStyle w:val="TOC3"/>
        <w:tabs>
          <w:tab w:val="right" w:leader="dot" w:pos="9062"/>
        </w:tabs>
        <w:rPr>
          <w:rFonts w:asciiTheme="minorHAnsi" w:eastAsiaTheme="minorEastAsia" w:hAnsiTheme="minorHAnsi" w:cstheme="minorBidi"/>
          <w:iCs w:val="0"/>
          <w:noProof/>
          <w:szCs w:val="22"/>
          <w:lang w:eastAsia="et-EE"/>
        </w:rPr>
      </w:pPr>
      <w:hyperlink w:anchor="_Toc526765198" w:history="1">
        <w:r w:rsidR="000918FD" w:rsidRPr="006433A4">
          <w:rPr>
            <w:rStyle w:val="Hyperlink"/>
            <w:noProof/>
            <w:color w:val="auto"/>
          </w:rPr>
          <w:t>10.1. Planeeringuala tehnilised näitajad</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_Toc526765198 \h </w:instrText>
        </w:r>
        <w:r w:rsidR="000918FD" w:rsidRPr="006433A4">
          <w:rPr>
            <w:noProof/>
            <w:webHidden/>
          </w:rPr>
        </w:r>
        <w:r w:rsidR="000918FD" w:rsidRPr="006433A4">
          <w:rPr>
            <w:noProof/>
            <w:webHidden/>
          </w:rPr>
          <w:fldChar w:fldCharType="separate"/>
        </w:r>
        <w:r w:rsidR="00C95814" w:rsidRPr="006433A4">
          <w:rPr>
            <w:noProof/>
            <w:webHidden/>
          </w:rPr>
          <w:t>11</w:t>
        </w:r>
        <w:r w:rsidR="000918FD" w:rsidRPr="006433A4">
          <w:rPr>
            <w:noProof/>
            <w:webHidden/>
          </w:rPr>
          <w:fldChar w:fldCharType="end"/>
        </w:r>
      </w:hyperlink>
    </w:p>
    <w:p w:rsidR="000918FD" w:rsidRPr="006433A4" w:rsidRDefault="00B9559F">
      <w:pPr>
        <w:pStyle w:val="TOC2"/>
        <w:tabs>
          <w:tab w:val="right" w:leader="dot" w:pos="9062"/>
        </w:tabs>
        <w:rPr>
          <w:rFonts w:asciiTheme="minorHAnsi" w:eastAsiaTheme="minorEastAsia" w:hAnsiTheme="minorHAnsi" w:cstheme="minorBidi"/>
          <w:smallCaps w:val="0"/>
          <w:noProof/>
          <w:szCs w:val="22"/>
          <w:lang w:eastAsia="et-EE"/>
        </w:rPr>
      </w:pPr>
      <w:hyperlink w:anchor="_Toc526765199" w:history="1">
        <w:r w:rsidR="000918FD" w:rsidRPr="006433A4">
          <w:rPr>
            <w:rStyle w:val="Hyperlink"/>
            <w:rFonts w:cs="Arial"/>
            <w:noProof/>
            <w:color w:val="auto"/>
          </w:rPr>
          <w:t>11. DETAILPLANEERINGU ELLUVIIMISE KAVA</w:t>
        </w:r>
        <w:r w:rsidR="000918FD" w:rsidRPr="006433A4">
          <w:rPr>
            <w:noProof/>
            <w:webHidden/>
          </w:rPr>
          <w:tab/>
        </w:r>
        <w:r w:rsidR="000918FD" w:rsidRPr="006433A4">
          <w:rPr>
            <w:noProof/>
            <w:webHidden/>
          </w:rPr>
          <w:fldChar w:fldCharType="begin"/>
        </w:r>
        <w:r w:rsidR="000918FD" w:rsidRPr="006433A4">
          <w:rPr>
            <w:noProof/>
            <w:webHidden/>
          </w:rPr>
          <w:instrText xml:space="preserve"> PAGEREF _Toc526765199 \h </w:instrText>
        </w:r>
        <w:r w:rsidR="000918FD" w:rsidRPr="006433A4">
          <w:rPr>
            <w:noProof/>
            <w:webHidden/>
          </w:rPr>
        </w:r>
        <w:r w:rsidR="000918FD" w:rsidRPr="006433A4">
          <w:rPr>
            <w:noProof/>
            <w:webHidden/>
          </w:rPr>
          <w:fldChar w:fldCharType="separate"/>
        </w:r>
        <w:r w:rsidR="00C95814" w:rsidRPr="006433A4">
          <w:rPr>
            <w:noProof/>
            <w:webHidden/>
          </w:rPr>
          <w:t>11</w:t>
        </w:r>
        <w:r w:rsidR="000918FD" w:rsidRPr="006433A4">
          <w:rPr>
            <w:noProof/>
            <w:webHidden/>
          </w:rPr>
          <w:fldChar w:fldCharType="end"/>
        </w:r>
      </w:hyperlink>
    </w:p>
    <w:p w:rsidR="003A09A2" w:rsidRPr="006433A4" w:rsidRDefault="00B305CF" w:rsidP="003F3396">
      <w:pPr>
        <w:tabs>
          <w:tab w:val="left" w:pos="740"/>
          <w:tab w:val="right" w:leader="dot" w:pos="9588"/>
          <w:tab w:val="right" w:leader="dot" w:pos="9715"/>
        </w:tabs>
        <w:rPr>
          <w:rFonts w:cs="Arial"/>
          <w:sz w:val="22"/>
          <w:szCs w:val="22"/>
        </w:rPr>
      </w:pPr>
      <w:r w:rsidRPr="006433A4">
        <w:rPr>
          <w:rFonts w:cs="Arial"/>
          <w:sz w:val="22"/>
          <w:szCs w:val="22"/>
        </w:rPr>
        <w:fldChar w:fldCharType="end"/>
      </w:r>
    </w:p>
    <w:p w:rsidR="00094E50" w:rsidRPr="006433A4" w:rsidRDefault="00004848" w:rsidP="00F8330B">
      <w:pPr>
        <w:tabs>
          <w:tab w:val="left" w:pos="284"/>
        </w:tabs>
        <w:rPr>
          <w:rFonts w:cs="Arial"/>
          <w:sz w:val="22"/>
          <w:szCs w:val="22"/>
        </w:rPr>
      </w:pPr>
      <w:r w:rsidRPr="006433A4">
        <w:rPr>
          <w:rFonts w:cs="Arial"/>
          <w:b/>
          <w:sz w:val="22"/>
          <w:szCs w:val="22"/>
        </w:rPr>
        <w:t>III</w:t>
      </w:r>
      <w:r w:rsidR="00094E50" w:rsidRPr="006433A4">
        <w:rPr>
          <w:rFonts w:cs="Arial"/>
          <w:b/>
          <w:sz w:val="22"/>
          <w:szCs w:val="22"/>
        </w:rPr>
        <w:tab/>
        <w:t>LISAD</w:t>
      </w:r>
      <w:r w:rsidR="005074F7" w:rsidRPr="006433A4">
        <w:rPr>
          <w:rFonts w:cs="Arial"/>
          <w:b/>
          <w:sz w:val="22"/>
          <w:szCs w:val="22"/>
        </w:rPr>
        <w:t xml:space="preserve"> JA TEHNILISED TINGIMUSED</w:t>
      </w:r>
    </w:p>
    <w:p w:rsidR="00595E9E" w:rsidRPr="006433A4" w:rsidRDefault="00595E9E" w:rsidP="00BD52F0">
      <w:pPr>
        <w:ind w:right="46"/>
        <w:rPr>
          <w:rFonts w:cs="Arial"/>
          <w:b/>
          <w:sz w:val="22"/>
          <w:szCs w:val="22"/>
        </w:rPr>
      </w:pPr>
    </w:p>
    <w:p w:rsidR="005103AD" w:rsidRPr="006433A4" w:rsidRDefault="00C94848" w:rsidP="00F8330B">
      <w:pPr>
        <w:tabs>
          <w:tab w:val="left" w:pos="284"/>
        </w:tabs>
        <w:jc w:val="both"/>
        <w:rPr>
          <w:rFonts w:cs="Arial"/>
          <w:b/>
          <w:sz w:val="22"/>
          <w:szCs w:val="22"/>
        </w:rPr>
      </w:pPr>
      <w:r w:rsidRPr="006433A4">
        <w:rPr>
          <w:rFonts w:cs="Arial"/>
          <w:b/>
          <w:sz w:val="22"/>
          <w:szCs w:val="22"/>
        </w:rPr>
        <w:t>IV</w:t>
      </w:r>
      <w:r w:rsidR="00DA389E" w:rsidRPr="006433A4">
        <w:rPr>
          <w:rFonts w:cs="Arial"/>
          <w:b/>
          <w:sz w:val="22"/>
          <w:szCs w:val="22"/>
        </w:rPr>
        <w:tab/>
        <w:t>JOONISED</w:t>
      </w:r>
    </w:p>
    <w:p w:rsidR="0015267C" w:rsidRPr="006433A4" w:rsidRDefault="0015267C" w:rsidP="00F8330B">
      <w:pPr>
        <w:tabs>
          <w:tab w:val="left" w:pos="284"/>
        </w:tabs>
        <w:jc w:val="both"/>
        <w:rPr>
          <w:rFonts w:cs="Arial"/>
          <w:b/>
          <w:sz w:val="22"/>
          <w:szCs w:val="22"/>
        </w:rPr>
      </w:pPr>
    </w:p>
    <w:p w:rsidR="007A7E7E" w:rsidRPr="006433A4" w:rsidRDefault="005103AD" w:rsidP="0015267C">
      <w:pPr>
        <w:tabs>
          <w:tab w:val="left" w:pos="720"/>
          <w:tab w:val="left" w:pos="1701"/>
          <w:tab w:val="left" w:pos="7655"/>
        </w:tabs>
        <w:jc w:val="both"/>
        <w:rPr>
          <w:rFonts w:cs="Arial"/>
          <w:sz w:val="22"/>
          <w:szCs w:val="22"/>
        </w:rPr>
      </w:pPr>
      <w:r w:rsidRPr="006433A4">
        <w:rPr>
          <w:rFonts w:cs="Arial"/>
          <w:sz w:val="22"/>
          <w:szCs w:val="22"/>
        </w:rPr>
        <w:tab/>
      </w:r>
      <w:r w:rsidR="00DA389E" w:rsidRPr="006433A4">
        <w:rPr>
          <w:rFonts w:cs="Arial"/>
          <w:sz w:val="22"/>
          <w:szCs w:val="22"/>
        </w:rPr>
        <w:t>AS-01</w:t>
      </w:r>
      <w:r w:rsidR="00DA389E" w:rsidRPr="006433A4">
        <w:rPr>
          <w:rFonts w:cs="Arial"/>
          <w:sz w:val="22"/>
          <w:szCs w:val="22"/>
        </w:rPr>
        <w:tab/>
      </w:r>
      <w:r w:rsidR="0091326A" w:rsidRPr="006433A4">
        <w:rPr>
          <w:rFonts w:cs="Arial"/>
          <w:sz w:val="22"/>
          <w:szCs w:val="22"/>
        </w:rPr>
        <w:t>Asukoha</w:t>
      </w:r>
      <w:r w:rsidR="00DA389E" w:rsidRPr="006433A4">
        <w:rPr>
          <w:rFonts w:cs="Arial"/>
          <w:sz w:val="22"/>
          <w:szCs w:val="22"/>
        </w:rPr>
        <w:t>skeem</w:t>
      </w:r>
      <w:r w:rsidR="004D0333" w:rsidRPr="006433A4">
        <w:rPr>
          <w:rFonts w:cs="Arial"/>
          <w:sz w:val="22"/>
          <w:szCs w:val="22"/>
        </w:rPr>
        <w:tab/>
      </w:r>
      <w:r w:rsidRPr="006433A4">
        <w:rPr>
          <w:rFonts w:cs="Arial"/>
          <w:sz w:val="22"/>
          <w:szCs w:val="22"/>
        </w:rPr>
        <w:t>M 1:~</w:t>
      </w:r>
    </w:p>
    <w:p w:rsidR="001B77C7" w:rsidRPr="006433A4" w:rsidRDefault="001B77C7" w:rsidP="0015267C">
      <w:pPr>
        <w:tabs>
          <w:tab w:val="left" w:pos="720"/>
          <w:tab w:val="left" w:pos="1701"/>
          <w:tab w:val="left" w:pos="7655"/>
        </w:tabs>
        <w:jc w:val="both"/>
        <w:rPr>
          <w:rFonts w:cs="Arial"/>
          <w:sz w:val="22"/>
          <w:szCs w:val="22"/>
        </w:rPr>
      </w:pPr>
      <w:r w:rsidRPr="006433A4">
        <w:rPr>
          <w:rFonts w:cs="Arial"/>
          <w:sz w:val="22"/>
          <w:szCs w:val="22"/>
        </w:rPr>
        <w:tab/>
        <w:t>AS-02</w:t>
      </w:r>
      <w:r w:rsidRPr="006433A4">
        <w:rPr>
          <w:rFonts w:cs="Arial"/>
          <w:sz w:val="22"/>
          <w:szCs w:val="22"/>
        </w:rPr>
        <w:tab/>
        <w:t>Tugiplaan</w:t>
      </w:r>
      <w:r w:rsidRPr="006433A4">
        <w:rPr>
          <w:rFonts w:cs="Arial"/>
          <w:sz w:val="22"/>
          <w:szCs w:val="22"/>
        </w:rPr>
        <w:tab/>
        <w:t>M 1:500</w:t>
      </w:r>
    </w:p>
    <w:p w:rsidR="00FB1B95" w:rsidRPr="006433A4" w:rsidRDefault="00FB1B95" w:rsidP="0015267C">
      <w:pPr>
        <w:tabs>
          <w:tab w:val="left" w:pos="720"/>
          <w:tab w:val="left" w:pos="1701"/>
          <w:tab w:val="left" w:pos="7655"/>
        </w:tabs>
        <w:jc w:val="both"/>
        <w:rPr>
          <w:rFonts w:cs="Arial"/>
          <w:sz w:val="22"/>
          <w:szCs w:val="22"/>
        </w:rPr>
      </w:pPr>
      <w:r w:rsidRPr="006433A4">
        <w:rPr>
          <w:rFonts w:cs="Arial"/>
          <w:sz w:val="22"/>
          <w:szCs w:val="22"/>
        </w:rPr>
        <w:tab/>
        <w:t>AS-03</w:t>
      </w:r>
      <w:r w:rsidRPr="006433A4">
        <w:rPr>
          <w:rFonts w:cs="Arial"/>
          <w:sz w:val="22"/>
          <w:szCs w:val="22"/>
        </w:rPr>
        <w:tab/>
      </w:r>
      <w:r w:rsidR="00A87CB6" w:rsidRPr="006433A4">
        <w:rPr>
          <w:rFonts w:cs="Arial"/>
          <w:sz w:val="22"/>
          <w:szCs w:val="22"/>
        </w:rPr>
        <w:t>Ruumilise keskkonna</w:t>
      </w:r>
      <w:r w:rsidRPr="006433A4">
        <w:rPr>
          <w:rFonts w:cs="Arial"/>
          <w:sz w:val="22"/>
          <w:szCs w:val="22"/>
        </w:rPr>
        <w:t xml:space="preserve"> analüüs</w:t>
      </w:r>
      <w:r w:rsidRPr="006433A4">
        <w:rPr>
          <w:rFonts w:cs="Arial"/>
          <w:sz w:val="22"/>
          <w:szCs w:val="22"/>
        </w:rPr>
        <w:tab/>
      </w:r>
      <w:r w:rsidR="00137D92" w:rsidRPr="006433A4">
        <w:rPr>
          <w:rFonts w:cs="Arial"/>
          <w:sz w:val="22"/>
          <w:szCs w:val="22"/>
        </w:rPr>
        <w:t>M 1:~</w:t>
      </w:r>
    </w:p>
    <w:p w:rsidR="00580547" w:rsidRPr="006433A4" w:rsidRDefault="00580547" w:rsidP="0015267C">
      <w:pPr>
        <w:tabs>
          <w:tab w:val="left" w:pos="720"/>
          <w:tab w:val="left" w:pos="1701"/>
          <w:tab w:val="left" w:pos="7655"/>
        </w:tabs>
        <w:jc w:val="both"/>
        <w:rPr>
          <w:rFonts w:cs="Arial"/>
          <w:sz w:val="22"/>
          <w:szCs w:val="22"/>
        </w:rPr>
      </w:pPr>
      <w:r w:rsidRPr="006433A4">
        <w:rPr>
          <w:rFonts w:cs="Arial"/>
          <w:sz w:val="22"/>
          <w:szCs w:val="22"/>
        </w:rPr>
        <w:tab/>
        <w:t>AS-04</w:t>
      </w:r>
      <w:r w:rsidRPr="006433A4">
        <w:rPr>
          <w:rFonts w:cs="Arial"/>
          <w:sz w:val="22"/>
          <w:szCs w:val="22"/>
        </w:rPr>
        <w:tab/>
      </w:r>
      <w:r w:rsidR="007342A3" w:rsidRPr="006433A4">
        <w:rPr>
          <w:rFonts w:cs="Arial"/>
          <w:sz w:val="22"/>
          <w:szCs w:val="22"/>
        </w:rPr>
        <w:t>P</w:t>
      </w:r>
      <w:r w:rsidRPr="006433A4">
        <w:rPr>
          <w:rFonts w:cs="Arial"/>
          <w:sz w:val="22"/>
          <w:szCs w:val="22"/>
        </w:rPr>
        <w:t>õhijoonis</w:t>
      </w:r>
      <w:r w:rsidRPr="006433A4">
        <w:rPr>
          <w:rFonts w:cs="Arial"/>
          <w:sz w:val="22"/>
          <w:szCs w:val="22"/>
        </w:rPr>
        <w:tab/>
        <w:t>M 1:500</w:t>
      </w:r>
    </w:p>
    <w:p w:rsidR="007342A3" w:rsidRPr="006433A4" w:rsidRDefault="00137D92" w:rsidP="0015267C">
      <w:pPr>
        <w:tabs>
          <w:tab w:val="left" w:pos="720"/>
          <w:tab w:val="left" w:pos="1701"/>
          <w:tab w:val="left" w:pos="7655"/>
        </w:tabs>
        <w:jc w:val="both"/>
        <w:rPr>
          <w:rFonts w:cs="Arial"/>
          <w:sz w:val="22"/>
          <w:szCs w:val="22"/>
        </w:rPr>
      </w:pPr>
      <w:r w:rsidRPr="006433A4">
        <w:rPr>
          <w:rFonts w:cs="Arial"/>
          <w:sz w:val="22"/>
          <w:szCs w:val="22"/>
        </w:rPr>
        <w:tab/>
        <w:t>AS-05</w:t>
      </w:r>
      <w:r w:rsidRPr="006433A4">
        <w:rPr>
          <w:rFonts w:cs="Arial"/>
          <w:sz w:val="22"/>
          <w:szCs w:val="22"/>
        </w:rPr>
        <w:tab/>
        <w:t>Tehnovõrkude koondplaan</w:t>
      </w:r>
      <w:r w:rsidRPr="006433A4">
        <w:rPr>
          <w:rFonts w:cs="Arial"/>
          <w:sz w:val="22"/>
          <w:szCs w:val="22"/>
        </w:rPr>
        <w:tab/>
        <w:t>M 1:500</w:t>
      </w:r>
    </w:p>
    <w:p w:rsidR="0015267C" w:rsidRPr="006433A4" w:rsidRDefault="0015267C" w:rsidP="0015267C">
      <w:pPr>
        <w:tabs>
          <w:tab w:val="left" w:pos="720"/>
          <w:tab w:val="left" w:pos="1701"/>
          <w:tab w:val="left" w:pos="7655"/>
        </w:tabs>
        <w:jc w:val="both"/>
        <w:rPr>
          <w:rFonts w:cs="Arial"/>
          <w:sz w:val="22"/>
          <w:szCs w:val="22"/>
        </w:rPr>
      </w:pPr>
    </w:p>
    <w:p w:rsidR="006D4909" w:rsidRPr="006433A4" w:rsidRDefault="00004848" w:rsidP="00776B4D">
      <w:pPr>
        <w:tabs>
          <w:tab w:val="left" w:pos="284"/>
          <w:tab w:val="left" w:pos="7655"/>
        </w:tabs>
        <w:spacing w:before="60" w:line="360" w:lineRule="auto"/>
        <w:jc w:val="both"/>
        <w:rPr>
          <w:rFonts w:cs="Arial"/>
          <w:sz w:val="22"/>
          <w:szCs w:val="22"/>
        </w:rPr>
        <w:sectPr w:rsidR="006D4909" w:rsidRPr="006433A4" w:rsidSect="00776B4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993" w:left="1417" w:header="708" w:footer="560" w:gutter="0"/>
          <w:cols w:space="708"/>
        </w:sectPr>
      </w:pPr>
      <w:r w:rsidRPr="006433A4">
        <w:rPr>
          <w:rFonts w:cs="Arial"/>
          <w:b/>
          <w:sz w:val="22"/>
          <w:szCs w:val="22"/>
        </w:rPr>
        <w:t>V</w:t>
      </w:r>
      <w:r w:rsidR="00C94848" w:rsidRPr="006433A4">
        <w:rPr>
          <w:rFonts w:cs="Arial"/>
          <w:b/>
          <w:sz w:val="22"/>
          <w:szCs w:val="22"/>
        </w:rPr>
        <w:tab/>
        <w:t>KOOSKÕLASTUSED</w:t>
      </w:r>
      <w:bookmarkStart w:id="0" w:name="_Toc481124935"/>
      <w:r w:rsidR="00655FE9" w:rsidRPr="006433A4">
        <w:rPr>
          <w:rFonts w:cs="Arial"/>
          <w:noProof/>
          <w:sz w:val="22"/>
          <w:szCs w:val="22"/>
          <w:lang w:val="en-US" w:eastAsia="en-US"/>
        </w:rPr>
        <mc:AlternateContent>
          <mc:Choice Requires="wps">
            <w:drawing>
              <wp:anchor distT="0" distB="0" distL="114300" distR="114300" simplePos="0" relativeHeight="251654656" behindDoc="0" locked="0" layoutInCell="1" allowOverlap="1" wp14:anchorId="1CE74CEF" wp14:editId="707F1B6E">
                <wp:simplePos x="0" y="0"/>
                <wp:positionH relativeFrom="column">
                  <wp:posOffset>5596255</wp:posOffset>
                </wp:positionH>
                <wp:positionV relativeFrom="paragraph">
                  <wp:posOffset>6973570</wp:posOffset>
                </wp:positionV>
                <wp:extent cx="409575" cy="361950"/>
                <wp:effectExtent l="5080" t="10795" r="13970" b="825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619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D896" id="Rectangle 16" o:spid="_x0000_s1026" style="position:absolute;margin-left:440.65pt;margin-top:549.1pt;width:32.2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" strokecolor="white"/>
            </w:pict>
          </mc:Fallback>
        </mc:AlternateContent>
      </w:r>
    </w:p>
    <w:p w:rsidR="00E3689C" w:rsidRPr="006433A4" w:rsidRDefault="00004848" w:rsidP="00BF4B13">
      <w:pPr>
        <w:tabs>
          <w:tab w:val="left" w:pos="284"/>
        </w:tabs>
        <w:spacing w:line="360" w:lineRule="auto"/>
        <w:jc w:val="both"/>
        <w:rPr>
          <w:rFonts w:cs="Arial"/>
          <w:b/>
          <w:sz w:val="22"/>
          <w:szCs w:val="22"/>
        </w:rPr>
      </w:pPr>
      <w:r w:rsidRPr="006433A4">
        <w:rPr>
          <w:rFonts w:cs="Arial"/>
          <w:b/>
          <w:sz w:val="22"/>
          <w:szCs w:val="22"/>
        </w:rPr>
        <w:lastRenderedPageBreak/>
        <w:t>II</w:t>
      </w:r>
      <w:r w:rsidRPr="006433A4">
        <w:rPr>
          <w:rFonts w:cs="Arial"/>
          <w:b/>
          <w:sz w:val="22"/>
          <w:szCs w:val="22"/>
        </w:rPr>
        <w:tab/>
      </w:r>
      <w:r w:rsidR="00E3689C" w:rsidRPr="006433A4">
        <w:rPr>
          <w:rFonts w:cs="Arial"/>
          <w:b/>
          <w:sz w:val="22"/>
          <w:szCs w:val="22"/>
        </w:rPr>
        <w:t>SELETUSKIRI</w:t>
      </w:r>
      <w:bookmarkEnd w:id="0"/>
    </w:p>
    <w:p w:rsidR="00E3689C" w:rsidRPr="006433A4" w:rsidRDefault="00E3689C" w:rsidP="00BF4B13">
      <w:pPr>
        <w:jc w:val="both"/>
        <w:rPr>
          <w:rFonts w:cs="Arial"/>
          <w:sz w:val="22"/>
          <w:szCs w:val="22"/>
        </w:rPr>
      </w:pPr>
    </w:p>
    <w:p w:rsidR="00DA389E" w:rsidRPr="006433A4" w:rsidRDefault="00D51A12" w:rsidP="00BF4B13">
      <w:pPr>
        <w:pStyle w:val="Heading2"/>
        <w:numPr>
          <w:ilvl w:val="0"/>
          <w:numId w:val="40"/>
        </w:numPr>
        <w:jc w:val="both"/>
        <w:rPr>
          <w:rFonts w:ascii="Arial" w:hAnsi="Arial" w:cs="Arial"/>
          <w:sz w:val="22"/>
          <w:szCs w:val="22"/>
        </w:rPr>
      </w:pPr>
      <w:bookmarkStart w:id="1" w:name="_Toc481567414"/>
      <w:bookmarkStart w:id="2" w:name="_Toc526765166"/>
      <w:r w:rsidRPr="006433A4">
        <w:rPr>
          <w:rFonts w:ascii="Arial" w:hAnsi="Arial" w:cs="Arial"/>
          <w:sz w:val="22"/>
          <w:szCs w:val="22"/>
        </w:rPr>
        <w:t>ÜLDANDMED</w:t>
      </w:r>
      <w:bookmarkEnd w:id="1"/>
      <w:bookmarkEnd w:id="2"/>
    </w:p>
    <w:p w:rsidR="0001052E" w:rsidRPr="006433A4" w:rsidRDefault="0001052E" w:rsidP="0001052E">
      <w:pPr>
        <w:jc w:val="both"/>
        <w:rPr>
          <w:rFonts w:cs="Arial"/>
          <w:sz w:val="22"/>
          <w:szCs w:val="22"/>
        </w:rPr>
      </w:pPr>
      <w:r w:rsidRPr="006433A4">
        <w:rPr>
          <w:rFonts w:cs="Arial"/>
          <w:sz w:val="22"/>
          <w:szCs w:val="22"/>
        </w:rPr>
        <w:t>Planeeringualale on eelnevat</w:t>
      </w:r>
      <w:r w:rsidR="006433A4" w:rsidRPr="006433A4">
        <w:rPr>
          <w:rFonts w:cs="Arial"/>
          <w:sz w:val="22"/>
          <w:szCs w:val="22"/>
        </w:rPr>
        <w:t xml:space="preserve"> </w:t>
      </w:r>
      <w:r w:rsidRPr="006433A4">
        <w:rPr>
          <w:rFonts w:cs="Arial"/>
          <w:sz w:val="22"/>
          <w:szCs w:val="22"/>
        </w:rPr>
        <w:t>koostatud Vägeva tee 3a kinnistu ja lähiala detailplaneering, DP0786,</w:t>
      </w:r>
      <w:r w:rsidR="006433A4" w:rsidRPr="006433A4">
        <w:rPr>
          <w:rFonts w:cs="Arial"/>
          <w:sz w:val="22"/>
          <w:szCs w:val="22"/>
        </w:rPr>
        <w:t xml:space="preserve"> kehtestatud 19.05.2015</w:t>
      </w:r>
      <w:r w:rsidRPr="006433A4">
        <w:rPr>
          <w:rFonts w:cs="Arial"/>
          <w:sz w:val="22"/>
          <w:szCs w:val="22"/>
        </w:rPr>
        <w:t xml:space="preserve"> korraldus</w:t>
      </w:r>
      <w:r w:rsidR="006433A4" w:rsidRPr="006433A4">
        <w:rPr>
          <w:rFonts w:cs="Arial"/>
          <w:sz w:val="22"/>
          <w:szCs w:val="22"/>
        </w:rPr>
        <w:t>ega</w:t>
      </w:r>
      <w:r w:rsidRPr="006433A4">
        <w:rPr>
          <w:rFonts w:cs="Arial"/>
          <w:sz w:val="22"/>
          <w:szCs w:val="22"/>
        </w:rPr>
        <w:t xml:space="preserve"> nr 742;</w:t>
      </w:r>
    </w:p>
    <w:p w:rsidR="000342CB" w:rsidRPr="006433A4" w:rsidRDefault="0001052E" w:rsidP="0001052E">
      <w:pPr>
        <w:jc w:val="both"/>
        <w:rPr>
          <w:rFonts w:cs="Arial"/>
          <w:sz w:val="22"/>
          <w:szCs w:val="22"/>
        </w:rPr>
      </w:pPr>
      <w:r w:rsidRPr="006433A4">
        <w:rPr>
          <w:rFonts w:cs="Arial"/>
          <w:sz w:val="22"/>
          <w:szCs w:val="22"/>
        </w:rPr>
        <w:t>Planeeritav ala asub Peetri alevikus, väljakujunenud elamupiirkonna kõrval. Planeeritava ala eeliseks on hea ligipääs ja väljaarendatud taristu. Ümbruskonda on varem planeeritud ulatuslik elamuteala, kuhu on ehitatud nii eramud kui ka ridaelamud ning Peetri kool ja lasteaed. Tallinna-Tartu mnt poolsed maa-alad on planeeritud äri- ja tootmismaa sihtotstarbelised.</w:t>
      </w:r>
    </w:p>
    <w:p w:rsidR="00C4525F" w:rsidRPr="006433A4" w:rsidRDefault="00C4525F" w:rsidP="00BF4B13">
      <w:pPr>
        <w:jc w:val="both"/>
        <w:rPr>
          <w:rFonts w:cs="Arial"/>
          <w:sz w:val="22"/>
          <w:szCs w:val="22"/>
        </w:rPr>
      </w:pPr>
    </w:p>
    <w:p w:rsidR="00DA389E" w:rsidRPr="006433A4" w:rsidRDefault="00DA389E" w:rsidP="00BF4B13">
      <w:pPr>
        <w:pStyle w:val="Heading2"/>
        <w:numPr>
          <w:ilvl w:val="0"/>
          <w:numId w:val="40"/>
        </w:numPr>
        <w:jc w:val="both"/>
        <w:rPr>
          <w:rFonts w:ascii="Arial" w:hAnsi="Arial" w:cs="Arial"/>
          <w:sz w:val="22"/>
          <w:szCs w:val="22"/>
        </w:rPr>
      </w:pPr>
      <w:bookmarkStart w:id="3" w:name="_Toc481567415"/>
      <w:bookmarkStart w:id="4" w:name="_Toc526765167"/>
      <w:r w:rsidRPr="006433A4">
        <w:rPr>
          <w:rFonts w:ascii="Arial" w:hAnsi="Arial" w:cs="Arial"/>
          <w:sz w:val="22"/>
          <w:szCs w:val="22"/>
        </w:rPr>
        <w:t>DETAILPLANEERINGU KOOSTAMISE ALUSED</w:t>
      </w:r>
      <w:bookmarkEnd w:id="3"/>
      <w:bookmarkEnd w:id="4"/>
    </w:p>
    <w:p w:rsidR="000342CB" w:rsidRPr="006433A4" w:rsidRDefault="000342CB" w:rsidP="00BF4B13">
      <w:pPr>
        <w:jc w:val="both"/>
        <w:rPr>
          <w:rFonts w:cs="Arial"/>
          <w:sz w:val="22"/>
          <w:szCs w:val="22"/>
        </w:rPr>
      </w:pPr>
    </w:p>
    <w:p w:rsidR="00DA389E" w:rsidRPr="006433A4" w:rsidRDefault="00DA389E" w:rsidP="00BF4B13">
      <w:pPr>
        <w:pStyle w:val="Normal12pt"/>
        <w:numPr>
          <w:ilvl w:val="0"/>
          <w:numId w:val="5"/>
        </w:numPr>
        <w:jc w:val="both"/>
        <w:rPr>
          <w:rFonts w:ascii="Arial" w:hAnsi="Arial" w:cs="Arial"/>
          <w:sz w:val="22"/>
          <w:szCs w:val="22"/>
        </w:rPr>
      </w:pPr>
      <w:r w:rsidRPr="006433A4">
        <w:rPr>
          <w:rFonts w:ascii="Arial" w:hAnsi="Arial" w:cs="Arial"/>
          <w:sz w:val="22"/>
          <w:szCs w:val="22"/>
        </w:rPr>
        <w:t>Planeerimisseadus</w:t>
      </w:r>
      <w:r w:rsidR="00F334E6" w:rsidRPr="006433A4">
        <w:rPr>
          <w:rFonts w:ascii="Arial" w:hAnsi="Arial" w:cs="Arial"/>
          <w:sz w:val="22"/>
          <w:szCs w:val="22"/>
        </w:rPr>
        <w:t>;</w:t>
      </w:r>
    </w:p>
    <w:p w:rsidR="000D6DA5" w:rsidRPr="006433A4" w:rsidRDefault="000D6DA5" w:rsidP="00BF4B13">
      <w:pPr>
        <w:pStyle w:val="Normal12pt"/>
        <w:numPr>
          <w:ilvl w:val="0"/>
          <w:numId w:val="5"/>
        </w:numPr>
        <w:jc w:val="both"/>
        <w:rPr>
          <w:rFonts w:ascii="Arial" w:hAnsi="Arial" w:cs="Arial"/>
          <w:sz w:val="22"/>
          <w:szCs w:val="22"/>
        </w:rPr>
      </w:pPr>
      <w:r w:rsidRPr="006433A4">
        <w:rPr>
          <w:rFonts w:ascii="Arial" w:hAnsi="Arial" w:cs="Arial"/>
          <w:sz w:val="22"/>
          <w:szCs w:val="22"/>
        </w:rPr>
        <w:t>Rae valla üldplaneering (kehtestatud 2</w:t>
      </w:r>
      <w:r w:rsidR="0015267C" w:rsidRPr="006433A4">
        <w:rPr>
          <w:rFonts w:ascii="Arial" w:hAnsi="Arial" w:cs="Arial"/>
          <w:sz w:val="22"/>
          <w:szCs w:val="22"/>
        </w:rPr>
        <w:t>1</w:t>
      </w:r>
      <w:r w:rsidRPr="006433A4">
        <w:rPr>
          <w:rFonts w:ascii="Arial" w:hAnsi="Arial" w:cs="Arial"/>
          <w:sz w:val="22"/>
          <w:szCs w:val="22"/>
        </w:rPr>
        <w:t>.05.2013);</w:t>
      </w:r>
    </w:p>
    <w:p w:rsidR="000D6DA5" w:rsidRPr="006433A4" w:rsidRDefault="007429B5" w:rsidP="00BF4B13">
      <w:pPr>
        <w:pStyle w:val="Normal12pt"/>
        <w:numPr>
          <w:ilvl w:val="0"/>
          <w:numId w:val="5"/>
        </w:numPr>
        <w:jc w:val="both"/>
        <w:rPr>
          <w:rFonts w:ascii="Arial" w:hAnsi="Arial" w:cs="Arial"/>
          <w:sz w:val="22"/>
          <w:szCs w:val="22"/>
        </w:rPr>
      </w:pPr>
      <w:r w:rsidRPr="006433A4">
        <w:rPr>
          <w:rFonts w:ascii="Arial" w:hAnsi="Arial" w:cs="Arial"/>
          <w:sz w:val="22"/>
          <w:szCs w:val="22"/>
        </w:rPr>
        <w:t>Rae vall</w:t>
      </w:r>
      <w:r w:rsidR="0030460D" w:rsidRPr="006433A4">
        <w:rPr>
          <w:rFonts w:ascii="Arial" w:hAnsi="Arial" w:cs="Arial"/>
          <w:sz w:val="22"/>
          <w:szCs w:val="22"/>
        </w:rPr>
        <w:t xml:space="preserve">a </w:t>
      </w:r>
      <w:r w:rsidR="000D6DA5" w:rsidRPr="006433A4">
        <w:rPr>
          <w:rFonts w:ascii="Arial" w:hAnsi="Arial" w:cs="Arial"/>
          <w:sz w:val="22"/>
          <w:szCs w:val="22"/>
        </w:rPr>
        <w:t>arengukava 201</w:t>
      </w:r>
      <w:r w:rsidR="0030460D" w:rsidRPr="006433A4">
        <w:rPr>
          <w:rFonts w:ascii="Arial" w:hAnsi="Arial" w:cs="Arial"/>
          <w:sz w:val="22"/>
          <w:szCs w:val="22"/>
        </w:rPr>
        <w:t>6</w:t>
      </w:r>
      <w:r w:rsidR="00561745" w:rsidRPr="006433A4">
        <w:rPr>
          <w:rFonts w:ascii="Arial" w:hAnsi="Arial" w:cs="Arial"/>
          <w:sz w:val="22"/>
          <w:szCs w:val="22"/>
        </w:rPr>
        <w:t>‒</w:t>
      </w:r>
      <w:r w:rsidR="000D6DA5" w:rsidRPr="006433A4">
        <w:rPr>
          <w:rFonts w:ascii="Arial" w:hAnsi="Arial" w:cs="Arial"/>
          <w:sz w:val="22"/>
          <w:szCs w:val="22"/>
        </w:rPr>
        <w:t>202</w:t>
      </w:r>
      <w:r w:rsidR="0030460D" w:rsidRPr="006433A4">
        <w:rPr>
          <w:rFonts w:ascii="Arial" w:hAnsi="Arial" w:cs="Arial"/>
          <w:sz w:val="22"/>
          <w:szCs w:val="22"/>
        </w:rPr>
        <w:t>5</w:t>
      </w:r>
      <w:r w:rsidR="000D6DA5" w:rsidRPr="006433A4">
        <w:rPr>
          <w:rFonts w:ascii="Arial" w:hAnsi="Arial" w:cs="Arial"/>
          <w:sz w:val="22"/>
          <w:szCs w:val="22"/>
        </w:rPr>
        <w:t>;</w:t>
      </w:r>
    </w:p>
    <w:p w:rsidR="00C366FD" w:rsidRPr="006433A4" w:rsidRDefault="00C366FD" w:rsidP="00BF4B13">
      <w:pPr>
        <w:pStyle w:val="Normal12pt"/>
        <w:numPr>
          <w:ilvl w:val="0"/>
          <w:numId w:val="5"/>
        </w:numPr>
        <w:jc w:val="both"/>
        <w:rPr>
          <w:rFonts w:ascii="Arial" w:hAnsi="Arial" w:cs="Arial"/>
          <w:sz w:val="22"/>
          <w:szCs w:val="22"/>
        </w:rPr>
      </w:pPr>
      <w:r w:rsidRPr="006433A4">
        <w:rPr>
          <w:rFonts w:ascii="Arial" w:hAnsi="Arial" w:cs="Arial"/>
          <w:sz w:val="22"/>
          <w:szCs w:val="22"/>
        </w:rPr>
        <w:t>Rae valla ühisveevärgi</w:t>
      </w:r>
      <w:r w:rsidR="004D0333" w:rsidRPr="006433A4">
        <w:rPr>
          <w:rFonts w:ascii="Arial" w:hAnsi="Arial" w:cs="Arial"/>
          <w:sz w:val="22"/>
          <w:szCs w:val="22"/>
        </w:rPr>
        <w:t xml:space="preserve"> </w:t>
      </w:r>
      <w:r w:rsidRPr="006433A4">
        <w:rPr>
          <w:rFonts w:ascii="Arial" w:hAnsi="Arial" w:cs="Arial"/>
          <w:sz w:val="22"/>
          <w:szCs w:val="22"/>
        </w:rPr>
        <w:t>ja -kanalisatsiooni arendamise kava aastateks 2017</w:t>
      </w:r>
      <w:r w:rsidR="005E6AAE" w:rsidRPr="006433A4">
        <w:rPr>
          <w:rFonts w:ascii="Arial" w:hAnsi="Arial" w:cs="Arial"/>
          <w:sz w:val="22"/>
          <w:szCs w:val="22"/>
        </w:rPr>
        <w:t>–</w:t>
      </w:r>
      <w:r w:rsidRPr="006433A4">
        <w:rPr>
          <w:rFonts w:ascii="Arial" w:hAnsi="Arial" w:cs="Arial"/>
          <w:sz w:val="22"/>
          <w:szCs w:val="22"/>
        </w:rPr>
        <w:t>2028;</w:t>
      </w:r>
    </w:p>
    <w:p w:rsidR="00741293" w:rsidRPr="006433A4" w:rsidRDefault="00F45226" w:rsidP="00BF4B13">
      <w:pPr>
        <w:pStyle w:val="Normal12pt"/>
        <w:numPr>
          <w:ilvl w:val="0"/>
          <w:numId w:val="5"/>
        </w:numPr>
        <w:jc w:val="both"/>
        <w:rPr>
          <w:rFonts w:ascii="Arial" w:hAnsi="Arial" w:cs="Arial"/>
          <w:sz w:val="22"/>
          <w:szCs w:val="22"/>
        </w:rPr>
      </w:pPr>
      <w:r w:rsidRPr="006433A4">
        <w:rPr>
          <w:rFonts w:ascii="Arial" w:hAnsi="Arial" w:cs="Arial"/>
          <w:sz w:val="22"/>
          <w:szCs w:val="22"/>
        </w:rPr>
        <w:t>Rae valla ehitusmäärus</w:t>
      </w:r>
      <w:r w:rsidR="007429B5" w:rsidRPr="006433A4">
        <w:rPr>
          <w:rFonts w:ascii="Arial" w:hAnsi="Arial" w:cs="Arial"/>
          <w:sz w:val="22"/>
          <w:szCs w:val="22"/>
        </w:rPr>
        <w:t xml:space="preserve"> (01.03.2009)</w:t>
      </w:r>
      <w:r w:rsidRPr="006433A4">
        <w:rPr>
          <w:rFonts w:ascii="Arial" w:hAnsi="Arial" w:cs="Arial"/>
          <w:sz w:val="22"/>
          <w:szCs w:val="22"/>
        </w:rPr>
        <w:t>;</w:t>
      </w:r>
    </w:p>
    <w:p w:rsidR="007429B5" w:rsidRPr="006433A4" w:rsidRDefault="007429B5" w:rsidP="00BF4B13">
      <w:pPr>
        <w:numPr>
          <w:ilvl w:val="0"/>
          <w:numId w:val="5"/>
        </w:numPr>
        <w:jc w:val="both"/>
        <w:rPr>
          <w:rFonts w:cs="Arial"/>
          <w:sz w:val="22"/>
          <w:szCs w:val="22"/>
        </w:rPr>
      </w:pPr>
      <w:r w:rsidRPr="006433A4">
        <w:rPr>
          <w:rFonts w:cs="Arial"/>
          <w:sz w:val="22"/>
          <w:szCs w:val="22"/>
        </w:rPr>
        <w:t>Rae vallavalitsuse 15.02.2011 määrus „Digitaalselt teostatavate geodeetiliste alusplaanide, projektide, teostusjooniste ja detailplaneeri</w:t>
      </w:r>
      <w:r w:rsidR="00BE2486" w:rsidRPr="006433A4">
        <w:rPr>
          <w:rFonts w:cs="Arial"/>
          <w:sz w:val="22"/>
          <w:szCs w:val="22"/>
        </w:rPr>
        <w:t>n</w:t>
      </w:r>
      <w:r w:rsidRPr="006433A4">
        <w:rPr>
          <w:rFonts w:cs="Arial"/>
          <w:sz w:val="22"/>
          <w:szCs w:val="22"/>
        </w:rPr>
        <w:t>gute esitamise kord</w:t>
      </w:r>
      <w:r w:rsidR="005E6AAE" w:rsidRPr="006433A4">
        <w:rPr>
          <w:rFonts w:cs="Arial"/>
          <w:sz w:val="22"/>
          <w:szCs w:val="22"/>
        </w:rPr>
        <w:t>”</w:t>
      </w:r>
    </w:p>
    <w:p w:rsidR="007429B5" w:rsidRPr="006433A4" w:rsidRDefault="00561745" w:rsidP="00BF4B13">
      <w:pPr>
        <w:pStyle w:val="Normal12pt"/>
        <w:numPr>
          <w:ilvl w:val="0"/>
          <w:numId w:val="9"/>
        </w:numPr>
        <w:jc w:val="both"/>
        <w:rPr>
          <w:rFonts w:ascii="Arial" w:hAnsi="Arial" w:cs="Arial"/>
          <w:sz w:val="22"/>
          <w:szCs w:val="22"/>
        </w:rPr>
      </w:pPr>
      <w:r w:rsidRPr="006433A4">
        <w:rPr>
          <w:rFonts w:ascii="Arial" w:hAnsi="Arial" w:cs="Arial"/>
          <w:sz w:val="22"/>
          <w:szCs w:val="22"/>
        </w:rPr>
        <w:t xml:space="preserve">Rae vallavalitsuse 15.02.2011 </w:t>
      </w:r>
      <w:r w:rsidR="007429B5" w:rsidRPr="006433A4">
        <w:rPr>
          <w:rFonts w:ascii="Arial" w:hAnsi="Arial" w:cs="Arial"/>
          <w:sz w:val="22"/>
          <w:szCs w:val="22"/>
        </w:rPr>
        <w:t>määrus</w:t>
      </w:r>
      <w:r w:rsidR="0015267C" w:rsidRPr="006433A4">
        <w:rPr>
          <w:rFonts w:ascii="Arial" w:hAnsi="Arial" w:cs="Arial"/>
          <w:sz w:val="22"/>
          <w:szCs w:val="22"/>
        </w:rPr>
        <w:t xml:space="preserve"> nr 14</w:t>
      </w:r>
      <w:r w:rsidR="007429B5" w:rsidRPr="006433A4">
        <w:rPr>
          <w:rFonts w:ascii="Arial" w:hAnsi="Arial" w:cs="Arial"/>
          <w:sz w:val="22"/>
          <w:szCs w:val="22"/>
        </w:rPr>
        <w:t xml:space="preserve"> „Detailplaneeringute </w:t>
      </w:r>
      <w:r w:rsidR="003F3FB5" w:rsidRPr="006433A4">
        <w:rPr>
          <w:rFonts w:ascii="Arial" w:hAnsi="Arial" w:cs="Arial"/>
          <w:sz w:val="22"/>
          <w:szCs w:val="22"/>
        </w:rPr>
        <w:t>koost</w:t>
      </w:r>
      <w:r w:rsidRPr="006433A4">
        <w:rPr>
          <w:rFonts w:ascii="Arial" w:hAnsi="Arial" w:cs="Arial"/>
          <w:sz w:val="22"/>
          <w:szCs w:val="22"/>
        </w:rPr>
        <w:t>amise</w:t>
      </w:r>
      <w:r w:rsidR="003F3FB5" w:rsidRPr="006433A4">
        <w:rPr>
          <w:rFonts w:ascii="Arial" w:hAnsi="Arial" w:cs="Arial"/>
          <w:sz w:val="22"/>
          <w:szCs w:val="22"/>
        </w:rPr>
        <w:t xml:space="preserve"> ning </w:t>
      </w:r>
      <w:r w:rsidR="007429B5" w:rsidRPr="006433A4">
        <w:rPr>
          <w:rFonts w:ascii="Arial" w:hAnsi="Arial" w:cs="Arial"/>
          <w:sz w:val="22"/>
          <w:szCs w:val="22"/>
        </w:rPr>
        <w:t>vormistamise juhe</w:t>
      </w:r>
      <w:r w:rsidRPr="006433A4">
        <w:rPr>
          <w:rFonts w:ascii="Arial" w:hAnsi="Arial" w:cs="Arial"/>
          <w:sz w:val="22"/>
          <w:szCs w:val="22"/>
        </w:rPr>
        <w:t>nd</w:t>
      </w:r>
      <w:r w:rsidR="005E6AAE" w:rsidRPr="006433A4">
        <w:rPr>
          <w:rFonts w:ascii="Arial" w:hAnsi="Arial" w:cs="Arial"/>
          <w:sz w:val="22"/>
          <w:szCs w:val="22"/>
        </w:rPr>
        <w:t>”</w:t>
      </w:r>
      <w:r w:rsidR="007429B5" w:rsidRPr="006433A4">
        <w:rPr>
          <w:rFonts w:ascii="Arial" w:hAnsi="Arial" w:cs="Arial"/>
          <w:sz w:val="22"/>
          <w:szCs w:val="22"/>
        </w:rPr>
        <w:t>;</w:t>
      </w:r>
    </w:p>
    <w:p w:rsidR="0001052E" w:rsidRPr="006433A4" w:rsidRDefault="0001052E" w:rsidP="00BF4B13">
      <w:pPr>
        <w:pStyle w:val="Normal12pt"/>
        <w:numPr>
          <w:ilvl w:val="0"/>
          <w:numId w:val="9"/>
        </w:numPr>
        <w:jc w:val="both"/>
        <w:rPr>
          <w:rFonts w:ascii="Arial" w:hAnsi="Arial" w:cs="Arial"/>
          <w:sz w:val="22"/>
          <w:szCs w:val="22"/>
        </w:rPr>
      </w:pPr>
      <w:r w:rsidRPr="006433A4">
        <w:rPr>
          <w:rFonts w:ascii="Arial" w:hAnsi="Arial" w:cs="Arial"/>
          <w:sz w:val="22"/>
          <w:szCs w:val="22"/>
        </w:rPr>
        <w:t>Uusmaa ja Vägeva kinnistute detailplaneering, mis on kehtestatud 13.04.2004 otsusega nr 225.</w:t>
      </w:r>
    </w:p>
    <w:p w:rsidR="0015267C" w:rsidRPr="006433A4" w:rsidRDefault="004C5CA0" w:rsidP="00BF4B13">
      <w:pPr>
        <w:pStyle w:val="Normal12pt"/>
        <w:numPr>
          <w:ilvl w:val="0"/>
          <w:numId w:val="9"/>
        </w:numPr>
        <w:jc w:val="both"/>
        <w:rPr>
          <w:rFonts w:ascii="Arial" w:hAnsi="Arial" w:cs="Arial"/>
          <w:sz w:val="22"/>
          <w:szCs w:val="22"/>
        </w:rPr>
      </w:pPr>
      <w:r w:rsidRPr="006433A4">
        <w:rPr>
          <w:rFonts w:ascii="Arial" w:hAnsi="Arial" w:cs="Arial"/>
          <w:sz w:val="22"/>
          <w:szCs w:val="22"/>
        </w:rPr>
        <w:t xml:space="preserve">Vägeva tee 3a kinnistu ja lähiala </w:t>
      </w:r>
      <w:r w:rsidR="00F40CF9" w:rsidRPr="006433A4">
        <w:rPr>
          <w:rFonts w:ascii="Arial" w:hAnsi="Arial" w:cs="Arial"/>
          <w:sz w:val="22"/>
          <w:szCs w:val="22"/>
        </w:rPr>
        <w:t>detailplaneering,</w:t>
      </w:r>
      <w:r w:rsidR="000B0025" w:rsidRPr="006433A4">
        <w:rPr>
          <w:rFonts w:ascii="Arial" w:hAnsi="Arial" w:cs="Arial"/>
          <w:sz w:val="22"/>
          <w:szCs w:val="22"/>
        </w:rPr>
        <w:t xml:space="preserve"> DP</w:t>
      </w:r>
      <w:r w:rsidR="00F40CF9" w:rsidRPr="006433A4">
        <w:rPr>
          <w:rFonts w:ascii="Arial" w:hAnsi="Arial" w:cs="Arial"/>
          <w:sz w:val="22"/>
          <w:szCs w:val="22"/>
        </w:rPr>
        <w:t>0786,</w:t>
      </w:r>
      <w:r w:rsidR="006433A4" w:rsidRPr="006433A4">
        <w:rPr>
          <w:rFonts w:ascii="Arial" w:hAnsi="Arial" w:cs="Arial"/>
          <w:sz w:val="22"/>
          <w:szCs w:val="22"/>
        </w:rPr>
        <w:t xml:space="preserve"> </w:t>
      </w:r>
      <w:r w:rsidR="00F40CF9" w:rsidRPr="006433A4">
        <w:rPr>
          <w:rFonts w:ascii="Arial" w:hAnsi="Arial" w:cs="Arial"/>
          <w:sz w:val="22"/>
          <w:szCs w:val="22"/>
        </w:rPr>
        <w:t>kehtestat</w:t>
      </w:r>
      <w:r w:rsidRPr="006433A4">
        <w:rPr>
          <w:rFonts w:ascii="Arial" w:hAnsi="Arial" w:cs="Arial"/>
          <w:sz w:val="22"/>
          <w:szCs w:val="22"/>
        </w:rPr>
        <w:t>ud</w:t>
      </w:r>
      <w:r w:rsidR="000B0025" w:rsidRPr="006433A4">
        <w:rPr>
          <w:rFonts w:ascii="Arial" w:hAnsi="Arial" w:cs="Arial"/>
          <w:sz w:val="22"/>
          <w:szCs w:val="22"/>
        </w:rPr>
        <w:t xml:space="preserve"> 19.05.2015, korraldus nr 742;</w:t>
      </w:r>
    </w:p>
    <w:p w:rsidR="007C1C8C" w:rsidRPr="006433A4" w:rsidRDefault="007C1C8C" w:rsidP="00BF4B13">
      <w:pPr>
        <w:pStyle w:val="Normal12pt"/>
        <w:numPr>
          <w:ilvl w:val="0"/>
          <w:numId w:val="9"/>
        </w:numPr>
        <w:jc w:val="both"/>
        <w:rPr>
          <w:rFonts w:ascii="Arial" w:hAnsi="Arial" w:cs="Arial"/>
          <w:sz w:val="22"/>
          <w:szCs w:val="22"/>
        </w:rPr>
      </w:pPr>
      <w:r w:rsidRPr="006433A4">
        <w:rPr>
          <w:rFonts w:ascii="Arial" w:hAnsi="Arial" w:cs="Arial"/>
          <w:sz w:val="22"/>
          <w:szCs w:val="22"/>
        </w:rPr>
        <w:t>Ehituslu</w:t>
      </w:r>
      <w:r w:rsidR="006433A4" w:rsidRPr="006433A4">
        <w:rPr>
          <w:rFonts w:ascii="Arial" w:hAnsi="Arial" w:cs="Arial"/>
          <w:sz w:val="22"/>
          <w:szCs w:val="22"/>
        </w:rPr>
        <w:t>ba 1812271/09610, 04.05.2018 a.</w:t>
      </w:r>
    </w:p>
    <w:p w:rsidR="007C1C8C" w:rsidRPr="006433A4" w:rsidRDefault="007C1C8C" w:rsidP="00BF4B13">
      <w:pPr>
        <w:pStyle w:val="Normal12pt"/>
        <w:numPr>
          <w:ilvl w:val="0"/>
          <w:numId w:val="9"/>
        </w:numPr>
        <w:jc w:val="both"/>
        <w:rPr>
          <w:rFonts w:ascii="Arial" w:hAnsi="Arial" w:cs="Arial"/>
          <w:sz w:val="22"/>
          <w:szCs w:val="22"/>
        </w:rPr>
      </w:pPr>
      <w:r w:rsidRPr="006433A4">
        <w:rPr>
          <w:rFonts w:ascii="Arial" w:hAnsi="Arial" w:cs="Arial"/>
          <w:sz w:val="22"/>
          <w:szCs w:val="22"/>
        </w:rPr>
        <w:t>Ehitusluba 1712271/22188, 28.06.2017 a.</w:t>
      </w:r>
    </w:p>
    <w:p w:rsidR="00403EA2" w:rsidRPr="006433A4" w:rsidRDefault="00403EA2" w:rsidP="00BF4B13">
      <w:pPr>
        <w:pStyle w:val="Normal12pt"/>
        <w:jc w:val="both"/>
        <w:rPr>
          <w:rFonts w:ascii="Arial" w:hAnsi="Arial" w:cs="Arial"/>
          <w:sz w:val="22"/>
          <w:szCs w:val="22"/>
        </w:rPr>
      </w:pPr>
    </w:p>
    <w:p w:rsidR="00403EA2" w:rsidRPr="006433A4" w:rsidRDefault="00DA389E" w:rsidP="00BF4B13">
      <w:pPr>
        <w:pStyle w:val="Heading2"/>
        <w:numPr>
          <w:ilvl w:val="0"/>
          <w:numId w:val="40"/>
        </w:numPr>
        <w:tabs>
          <w:tab w:val="left" w:pos="567"/>
        </w:tabs>
        <w:jc w:val="both"/>
        <w:rPr>
          <w:rFonts w:ascii="Arial" w:hAnsi="Arial" w:cs="Arial"/>
          <w:sz w:val="22"/>
          <w:szCs w:val="22"/>
        </w:rPr>
      </w:pPr>
      <w:bookmarkStart w:id="5" w:name="_Toc481567416"/>
      <w:bookmarkStart w:id="6" w:name="_Toc526765168"/>
      <w:r w:rsidRPr="006433A4">
        <w:rPr>
          <w:rFonts w:ascii="Arial" w:hAnsi="Arial" w:cs="Arial"/>
          <w:sz w:val="22"/>
          <w:szCs w:val="22"/>
        </w:rPr>
        <w:t>DETAILPLANEERINGU KOOSTAMISE</w:t>
      </w:r>
      <w:r w:rsidR="00785725" w:rsidRPr="006433A4">
        <w:rPr>
          <w:rFonts w:ascii="Arial" w:hAnsi="Arial" w:cs="Arial"/>
          <w:sz w:val="22"/>
          <w:szCs w:val="22"/>
        </w:rPr>
        <w:t>KS TEOSTATUD UURINGUD</w:t>
      </w:r>
      <w:bookmarkEnd w:id="5"/>
      <w:bookmarkEnd w:id="6"/>
    </w:p>
    <w:p w:rsidR="00403EA2" w:rsidRPr="006433A4" w:rsidRDefault="00403EA2" w:rsidP="00BF4B13">
      <w:pPr>
        <w:jc w:val="both"/>
        <w:rPr>
          <w:rFonts w:cs="Arial"/>
          <w:sz w:val="22"/>
          <w:szCs w:val="22"/>
        </w:rPr>
      </w:pPr>
    </w:p>
    <w:p w:rsidR="004C5CA0" w:rsidRPr="006433A4" w:rsidRDefault="004C5CA0" w:rsidP="004C5CA0">
      <w:pPr>
        <w:numPr>
          <w:ilvl w:val="0"/>
          <w:numId w:val="49"/>
        </w:numPr>
        <w:suppressAutoHyphens w:val="0"/>
        <w:jc w:val="both"/>
        <w:rPr>
          <w:rFonts w:cs="Arial"/>
          <w:sz w:val="22"/>
          <w:szCs w:val="22"/>
        </w:rPr>
      </w:pPr>
      <w:r w:rsidRPr="006433A4">
        <w:rPr>
          <w:rFonts w:cs="Arial"/>
          <w:sz w:val="22"/>
          <w:szCs w:val="22"/>
        </w:rPr>
        <w:t>Geodeetiline alusplaan M=1:500 on mõõdistatud Geopoint OÜ poolt veebruaris 2013, töö nr 13-G042;</w:t>
      </w:r>
    </w:p>
    <w:p w:rsidR="00F67BCA" w:rsidRPr="006433A4" w:rsidRDefault="00F67BCA" w:rsidP="00BF4B13">
      <w:pPr>
        <w:suppressAutoHyphens w:val="0"/>
        <w:jc w:val="both"/>
        <w:rPr>
          <w:rFonts w:cs="Arial"/>
          <w:sz w:val="22"/>
          <w:szCs w:val="22"/>
          <w:lang w:eastAsia="en-US"/>
        </w:rPr>
      </w:pPr>
    </w:p>
    <w:p w:rsidR="00403EA2" w:rsidRPr="006433A4" w:rsidRDefault="00403EA2" w:rsidP="00BF4B13">
      <w:pPr>
        <w:suppressAutoHyphens w:val="0"/>
        <w:jc w:val="both"/>
        <w:rPr>
          <w:rFonts w:cs="Arial"/>
          <w:sz w:val="22"/>
          <w:szCs w:val="22"/>
          <w:lang w:eastAsia="en-US"/>
        </w:rPr>
      </w:pPr>
    </w:p>
    <w:p w:rsidR="00E3240E" w:rsidRPr="006433A4" w:rsidRDefault="00B42A0F" w:rsidP="00BF4B13">
      <w:pPr>
        <w:pStyle w:val="Heading2"/>
        <w:numPr>
          <w:ilvl w:val="0"/>
          <w:numId w:val="40"/>
        </w:numPr>
        <w:jc w:val="both"/>
        <w:rPr>
          <w:rFonts w:ascii="Arial" w:hAnsi="Arial" w:cs="Arial"/>
          <w:sz w:val="22"/>
          <w:szCs w:val="22"/>
        </w:rPr>
      </w:pPr>
      <w:bookmarkStart w:id="7" w:name="_Toc426122472"/>
      <w:bookmarkStart w:id="8" w:name="_Toc481567417"/>
      <w:bookmarkStart w:id="9" w:name="_Toc526765169"/>
      <w:r w:rsidRPr="006433A4">
        <w:rPr>
          <w:rFonts w:ascii="Arial" w:hAnsi="Arial" w:cs="Arial"/>
          <w:sz w:val="22"/>
          <w:szCs w:val="22"/>
        </w:rPr>
        <w:t>VASTAVUS</w:t>
      </w:r>
      <w:r w:rsidR="009B2BB2" w:rsidRPr="006433A4">
        <w:rPr>
          <w:rFonts w:ascii="Arial" w:hAnsi="Arial" w:cs="Arial"/>
          <w:sz w:val="22"/>
          <w:szCs w:val="22"/>
        </w:rPr>
        <w:t xml:space="preserve"> </w:t>
      </w:r>
      <w:r w:rsidR="002F7BA0" w:rsidRPr="006433A4">
        <w:rPr>
          <w:rFonts w:ascii="Arial" w:hAnsi="Arial" w:cs="Arial"/>
          <w:sz w:val="22"/>
          <w:szCs w:val="22"/>
        </w:rPr>
        <w:t xml:space="preserve">RAE VALLA </w:t>
      </w:r>
      <w:r w:rsidR="00F97929" w:rsidRPr="006433A4">
        <w:rPr>
          <w:rFonts w:ascii="Arial" w:hAnsi="Arial" w:cs="Arial"/>
          <w:sz w:val="22"/>
          <w:szCs w:val="22"/>
        </w:rPr>
        <w:t>Ü</w:t>
      </w:r>
      <w:r w:rsidR="00DA389E" w:rsidRPr="006433A4">
        <w:rPr>
          <w:rFonts w:ascii="Arial" w:hAnsi="Arial" w:cs="Arial"/>
          <w:sz w:val="22"/>
          <w:szCs w:val="22"/>
        </w:rPr>
        <w:t>LDPLANEERINGULE</w:t>
      </w:r>
      <w:bookmarkEnd w:id="7"/>
      <w:bookmarkEnd w:id="8"/>
      <w:bookmarkEnd w:id="9"/>
      <w:r w:rsidR="00CD41D9" w:rsidRPr="006433A4">
        <w:rPr>
          <w:rFonts w:ascii="Arial" w:hAnsi="Arial" w:cs="Arial"/>
          <w:sz w:val="22"/>
          <w:szCs w:val="22"/>
        </w:rPr>
        <w:t xml:space="preserve"> </w:t>
      </w:r>
    </w:p>
    <w:p w:rsidR="00C100AF" w:rsidRPr="006433A4" w:rsidRDefault="00C100AF" w:rsidP="00BF4B13">
      <w:pPr>
        <w:jc w:val="both"/>
      </w:pPr>
    </w:p>
    <w:p w:rsidR="00D517A5" w:rsidRPr="006433A4" w:rsidRDefault="00D517A5" w:rsidP="00BF4B13">
      <w:pPr>
        <w:autoSpaceDE w:val="0"/>
        <w:autoSpaceDN w:val="0"/>
        <w:adjustRightInd w:val="0"/>
        <w:jc w:val="both"/>
        <w:rPr>
          <w:rFonts w:cs="Arial"/>
          <w:sz w:val="22"/>
          <w:szCs w:val="22"/>
          <w:lang w:eastAsia="en-US"/>
        </w:rPr>
      </w:pPr>
      <w:r w:rsidRPr="006433A4">
        <w:rPr>
          <w:rFonts w:cs="Arial"/>
          <w:sz w:val="22"/>
          <w:szCs w:val="22"/>
          <w:lang w:eastAsia="en-US"/>
        </w:rPr>
        <w:t xml:space="preserve">Detailplaneeringu koostamise eesmärk </w:t>
      </w:r>
      <w:r w:rsidR="000918FD" w:rsidRPr="006433A4">
        <w:rPr>
          <w:rFonts w:cs="Arial"/>
          <w:sz w:val="22"/>
          <w:szCs w:val="22"/>
          <w:lang w:eastAsia="en-US"/>
        </w:rPr>
        <w:t>on</w:t>
      </w:r>
      <w:r w:rsidRPr="006433A4">
        <w:rPr>
          <w:rFonts w:cs="Arial"/>
          <w:sz w:val="22"/>
          <w:szCs w:val="22"/>
          <w:lang w:eastAsia="en-US"/>
        </w:rPr>
        <w:t xml:space="preserve"> kooskõlas Rae Vallavolikogu 21.05.2013 otsusega nr 462 kehtestatud Rae valla üldplaneeringuga, mille järgi </w:t>
      </w:r>
      <w:r w:rsidR="000918FD" w:rsidRPr="006433A4">
        <w:rPr>
          <w:rFonts w:cs="Arial"/>
          <w:sz w:val="22"/>
          <w:szCs w:val="22"/>
          <w:lang w:eastAsia="en-US"/>
        </w:rPr>
        <w:t>planeeritava ala juhtotstarbeks on määratud perspektiivne</w:t>
      </w:r>
      <w:r w:rsidR="006433A4" w:rsidRPr="006433A4">
        <w:rPr>
          <w:rFonts w:cs="Arial"/>
          <w:sz w:val="22"/>
          <w:szCs w:val="22"/>
          <w:lang w:eastAsia="en-US"/>
        </w:rPr>
        <w:t xml:space="preserve"> </w:t>
      </w:r>
      <w:r w:rsidR="004C5CA0" w:rsidRPr="006433A4">
        <w:rPr>
          <w:rFonts w:cs="Arial"/>
          <w:sz w:val="22"/>
          <w:szCs w:val="22"/>
          <w:lang w:eastAsia="en-US"/>
        </w:rPr>
        <w:t>äri-</w:t>
      </w:r>
      <w:r w:rsidR="006433A4" w:rsidRPr="006433A4">
        <w:rPr>
          <w:rFonts w:cs="Arial"/>
          <w:sz w:val="22"/>
          <w:szCs w:val="22"/>
          <w:lang w:eastAsia="en-US"/>
        </w:rPr>
        <w:t xml:space="preserve"> </w:t>
      </w:r>
      <w:r w:rsidR="0001052E" w:rsidRPr="006433A4">
        <w:rPr>
          <w:rFonts w:cs="Arial"/>
          <w:sz w:val="22"/>
          <w:szCs w:val="22"/>
          <w:lang w:eastAsia="en-US"/>
        </w:rPr>
        <w:t>ja tootmismaa.</w:t>
      </w:r>
    </w:p>
    <w:p w:rsidR="00010023" w:rsidRPr="006433A4" w:rsidRDefault="00010023" w:rsidP="00BF4B13">
      <w:pPr>
        <w:autoSpaceDE w:val="0"/>
        <w:autoSpaceDN w:val="0"/>
        <w:adjustRightInd w:val="0"/>
        <w:jc w:val="both"/>
        <w:rPr>
          <w:rFonts w:cs="Arial"/>
          <w:sz w:val="22"/>
          <w:szCs w:val="22"/>
          <w:lang w:eastAsia="en-US"/>
        </w:rPr>
      </w:pPr>
    </w:p>
    <w:p w:rsidR="00776B4D" w:rsidRPr="006433A4" w:rsidRDefault="00776B4D" w:rsidP="00BF4B13">
      <w:pPr>
        <w:jc w:val="both"/>
      </w:pPr>
      <w:bookmarkStart w:id="10" w:name="_Toc481567418"/>
    </w:p>
    <w:p w:rsidR="000342CB" w:rsidRPr="006433A4" w:rsidRDefault="00F45226" w:rsidP="00BF4B13">
      <w:pPr>
        <w:pStyle w:val="Heading2"/>
        <w:numPr>
          <w:ilvl w:val="0"/>
          <w:numId w:val="40"/>
        </w:numPr>
        <w:jc w:val="both"/>
        <w:rPr>
          <w:rFonts w:ascii="Arial" w:hAnsi="Arial" w:cs="Arial"/>
          <w:sz w:val="22"/>
          <w:szCs w:val="22"/>
        </w:rPr>
      </w:pPr>
      <w:bookmarkStart w:id="11" w:name="_Toc526765170"/>
      <w:r w:rsidRPr="006433A4">
        <w:rPr>
          <w:rFonts w:ascii="Arial" w:hAnsi="Arial" w:cs="Arial"/>
          <w:sz w:val="22"/>
          <w:szCs w:val="22"/>
        </w:rPr>
        <w:t>DETAILPLANEERINGU KOOSTAMISE EESMÄRK</w:t>
      </w:r>
      <w:bookmarkEnd w:id="10"/>
      <w:bookmarkEnd w:id="11"/>
    </w:p>
    <w:p w:rsidR="00E5050F" w:rsidRPr="006433A4" w:rsidRDefault="00E5050F" w:rsidP="00BF4B13">
      <w:pPr>
        <w:jc w:val="both"/>
        <w:rPr>
          <w:rFonts w:cs="Arial"/>
          <w:sz w:val="22"/>
          <w:szCs w:val="22"/>
        </w:rPr>
      </w:pPr>
    </w:p>
    <w:p w:rsidR="0001052E" w:rsidRPr="006433A4" w:rsidRDefault="00B27C66" w:rsidP="00BF4B13">
      <w:pPr>
        <w:jc w:val="both"/>
        <w:rPr>
          <w:rFonts w:cs="Arial"/>
          <w:sz w:val="22"/>
          <w:szCs w:val="22"/>
        </w:rPr>
      </w:pPr>
      <w:r w:rsidRPr="006433A4">
        <w:rPr>
          <w:rFonts w:cs="Arial"/>
          <w:sz w:val="22"/>
          <w:szCs w:val="22"/>
        </w:rPr>
        <w:t>D</w:t>
      </w:r>
      <w:r w:rsidR="00E5050F" w:rsidRPr="006433A4">
        <w:rPr>
          <w:rFonts w:cs="Arial"/>
          <w:sz w:val="22"/>
          <w:szCs w:val="22"/>
        </w:rPr>
        <w:t xml:space="preserve">etailplaneeringu koostamise eesmärgiks </w:t>
      </w:r>
      <w:r w:rsidR="00E5759E" w:rsidRPr="006433A4">
        <w:rPr>
          <w:rFonts w:cs="Arial"/>
          <w:sz w:val="22"/>
          <w:szCs w:val="22"/>
        </w:rPr>
        <w:t xml:space="preserve">on </w:t>
      </w:r>
      <w:r w:rsidR="00E5759E">
        <w:rPr>
          <w:rFonts w:cs="Arial"/>
          <w:sz w:val="22"/>
          <w:szCs w:val="22"/>
        </w:rPr>
        <w:t>varasemalt kehtestatud</w:t>
      </w:r>
      <w:r w:rsidR="00E5759E" w:rsidRPr="006433A4">
        <w:rPr>
          <w:rFonts w:cs="Arial"/>
          <w:sz w:val="22"/>
          <w:szCs w:val="22"/>
        </w:rPr>
        <w:t xml:space="preserve"> Vägeva tee 3a kinn</w:t>
      </w:r>
      <w:r w:rsidR="00E5759E">
        <w:rPr>
          <w:rFonts w:cs="Arial"/>
          <w:sz w:val="22"/>
          <w:szCs w:val="22"/>
        </w:rPr>
        <w:t xml:space="preserve">istu ja lähiala detailplaneeringu ehitusõiguse täpsustamine hoone korruselisuse osas ning </w:t>
      </w:r>
      <w:r w:rsidR="0001052E" w:rsidRPr="006433A4">
        <w:rPr>
          <w:rFonts w:cs="Arial"/>
          <w:sz w:val="22"/>
          <w:szCs w:val="22"/>
        </w:rPr>
        <w:t>moodustada</w:t>
      </w:r>
      <w:r w:rsidR="006433A4" w:rsidRPr="006433A4">
        <w:rPr>
          <w:rFonts w:cs="Arial"/>
          <w:sz w:val="22"/>
          <w:szCs w:val="22"/>
        </w:rPr>
        <w:t xml:space="preserve"> </w:t>
      </w:r>
      <w:r w:rsidR="00E5759E">
        <w:rPr>
          <w:rFonts w:cs="Arial"/>
          <w:sz w:val="22"/>
          <w:szCs w:val="22"/>
        </w:rPr>
        <w:t xml:space="preserve">Vägeva tee 3a maaüksusest </w:t>
      </w:r>
      <w:r w:rsidR="0001052E" w:rsidRPr="006433A4">
        <w:rPr>
          <w:rFonts w:cs="Arial"/>
          <w:sz w:val="22"/>
          <w:szCs w:val="22"/>
        </w:rPr>
        <w:t xml:space="preserve">kaks </w:t>
      </w:r>
      <w:r w:rsidR="00092303" w:rsidRPr="006433A4">
        <w:rPr>
          <w:rFonts w:cs="Arial"/>
          <w:sz w:val="22"/>
          <w:szCs w:val="22"/>
        </w:rPr>
        <w:t>kinnis</w:t>
      </w:r>
      <w:r w:rsidRPr="006433A4">
        <w:rPr>
          <w:rFonts w:cs="Arial"/>
          <w:sz w:val="22"/>
          <w:szCs w:val="22"/>
        </w:rPr>
        <w:t>t</w:t>
      </w:r>
      <w:r w:rsidR="00092303" w:rsidRPr="006433A4">
        <w:rPr>
          <w:rFonts w:cs="Arial"/>
          <w:sz w:val="22"/>
          <w:szCs w:val="22"/>
        </w:rPr>
        <w:t>u</w:t>
      </w:r>
      <w:r w:rsidR="0001052E" w:rsidRPr="006433A4">
        <w:rPr>
          <w:rFonts w:cs="Arial"/>
          <w:sz w:val="22"/>
          <w:szCs w:val="22"/>
        </w:rPr>
        <w:t>t- üks</w:t>
      </w:r>
      <w:r w:rsidR="006433A4" w:rsidRPr="006433A4">
        <w:rPr>
          <w:rFonts w:cs="Arial"/>
          <w:sz w:val="22"/>
          <w:szCs w:val="22"/>
        </w:rPr>
        <w:t xml:space="preserve"> </w:t>
      </w:r>
      <w:r w:rsidR="0001052E" w:rsidRPr="006433A4">
        <w:rPr>
          <w:rFonts w:cs="Arial"/>
          <w:sz w:val="22"/>
          <w:szCs w:val="22"/>
        </w:rPr>
        <w:t>äri- ja tootmismaa, teine transpordimaa</w:t>
      </w:r>
      <w:r w:rsidR="00EF4264" w:rsidRPr="006433A4">
        <w:rPr>
          <w:rFonts w:cs="Arial"/>
          <w:sz w:val="22"/>
          <w:szCs w:val="22"/>
        </w:rPr>
        <w:t xml:space="preserve"> </w:t>
      </w:r>
      <w:r w:rsidR="0001052E" w:rsidRPr="006433A4">
        <w:rPr>
          <w:rFonts w:cs="Arial"/>
          <w:sz w:val="22"/>
          <w:szCs w:val="22"/>
        </w:rPr>
        <w:t>sihtotstarbega. Transpordimaa sihtotstarbega kinnistu on planeeritud liita perspektiivse Tallinna väikese ringtee maa-alaga.</w:t>
      </w:r>
    </w:p>
    <w:p w:rsidR="0001052E" w:rsidRPr="006433A4" w:rsidRDefault="0001052E" w:rsidP="00BF4B13">
      <w:pPr>
        <w:jc w:val="both"/>
        <w:rPr>
          <w:rFonts w:cs="Arial"/>
          <w:color w:val="FF0000"/>
          <w:sz w:val="22"/>
          <w:szCs w:val="22"/>
        </w:rPr>
      </w:pPr>
    </w:p>
    <w:p w:rsidR="00403EA2" w:rsidRPr="006433A4" w:rsidRDefault="0001052E" w:rsidP="0001052E">
      <w:pPr>
        <w:jc w:val="both"/>
        <w:rPr>
          <w:rFonts w:cs="Arial"/>
          <w:sz w:val="22"/>
          <w:szCs w:val="22"/>
        </w:rPr>
      </w:pPr>
      <w:r w:rsidRPr="006433A4">
        <w:rPr>
          <w:rFonts w:cs="Arial"/>
          <w:sz w:val="22"/>
          <w:szCs w:val="22"/>
        </w:rPr>
        <w:t>D</w:t>
      </w:r>
      <w:r w:rsidR="0076788C" w:rsidRPr="006433A4">
        <w:rPr>
          <w:rFonts w:cs="Arial"/>
          <w:sz w:val="22"/>
          <w:szCs w:val="22"/>
        </w:rPr>
        <w:t>etailplaneeringuga seata</w:t>
      </w:r>
      <w:r w:rsidR="00E91D03" w:rsidRPr="006433A4">
        <w:rPr>
          <w:rFonts w:cs="Arial"/>
          <w:sz w:val="22"/>
          <w:szCs w:val="22"/>
        </w:rPr>
        <w:t xml:space="preserve">kse </w:t>
      </w:r>
      <w:r w:rsidRPr="006433A4">
        <w:rPr>
          <w:rFonts w:cs="Arial"/>
          <w:sz w:val="22"/>
          <w:szCs w:val="22"/>
        </w:rPr>
        <w:t>ühele moodustatavale</w:t>
      </w:r>
      <w:r w:rsidR="006433A4" w:rsidRPr="006433A4">
        <w:rPr>
          <w:rFonts w:cs="Arial"/>
          <w:sz w:val="22"/>
          <w:szCs w:val="22"/>
        </w:rPr>
        <w:t xml:space="preserve"> </w:t>
      </w:r>
      <w:r w:rsidRPr="006433A4">
        <w:rPr>
          <w:rFonts w:cs="Arial"/>
          <w:sz w:val="22"/>
          <w:szCs w:val="22"/>
        </w:rPr>
        <w:t xml:space="preserve">äri- ja tootmismaa krundile </w:t>
      </w:r>
      <w:r w:rsidR="0076788C" w:rsidRPr="006433A4">
        <w:rPr>
          <w:rFonts w:cs="Arial"/>
          <w:sz w:val="22"/>
          <w:szCs w:val="22"/>
        </w:rPr>
        <w:t>ehitusõigus ja hoonestustingimused, lahendatakse juurdepääsud, liikluskorraldus ja tehnovõrkudega varustamine ning haljastus.</w:t>
      </w:r>
    </w:p>
    <w:p w:rsidR="00EF65E2" w:rsidRPr="006433A4" w:rsidRDefault="00AD5490" w:rsidP="00BF4B13">
      <w:pPr>
        <w:suppressAutoHyphens w:val="0"/>
        <w:jc w:val="both"/>
        <w:rPr>
          <w:rFonts w:cs="Arial"/>
          <w:sz w:val="22"/>
          <w:szCs w:val="22"/>
          <w:lang w:eastAsia="en-US"/>
        </w:rPr>
      </w:pPr>
      <w:r w:rsidRPr="006433A4">
        <w:rPr>
          <w:rFonts w:cs="Arial"/>
          <w:sz w:val="22"/>
          <w:szCs w:val="22"/>
          <w:lang w:eastAsia="en-US"/>
        </w:rPr>
        <w:t>Moodustatavate maaüksuste</w:t>
      </w:r>
      <w:r w:rsidR="004D0333" w:rsidRPr="006433A4">
        <w:rPr>
          <w:rFonts w:cs="Arial"/>
          <w:sz w:val="22"/>
          <w:szCs w:val="22"/>
          <w:lang w:eastAsia="en-US"/>
        </w:rPr>
        <w:t xml:space="preserve"> </w:t>
      </w:r>
      <w:r w:rsidRPr="006433A4">
        <w:rPr>
          <w:rFonts w:cs="Arial"/>
          <w:sz w:val="22"/>
          <w:szCs w:val="22"/>
          <w:lang w:eastAsia="en-US"/>
        </w:rPr>
        <w:t>piirid ning ehitusõigus on kajastatud joonisel AS-04.</w:t>
      </w:r>
    </w:p>
    <w:p w:rsidR="00B92F28" w:rsidRPr="006433A4" w:rsidRDefault="00B92F28" w:rsidP="00BF4B13">
      <w:pPr>
        <w:suppressAutoHyphens w:val="0"/>
        <w:jc w:val="both"/>
        <w:rPr>
          <w:rFonts w:cs="Arial"/>
          <w:sz w:val="22"/>
          <w:szCs w:val="22"/>
          <w:lang w:eastAsia="en-US"/>
        </w:rPr>
      </w:pPr>
    </w:p>
    <w:p w:rsidR="00B92F28" w:rsidRPr="006433A4" w:rsidRDefault="00B92F28" w:rsidP="00BF4B13">
      <w:pPr>
        <w:suppressAutoHyphens w:val="0"/>
        <w:jc w:val="both"/>
        <w:rPr>
          <w:rFonts w:cs="Arial"/>
          <w:sz w:val="22"/>
          <w:szCs w:val="22"/>
          <w:lang w:eastAsia="en-US"/>
        </w:rPr>
      </w:pPr>
    </w:p>
    <w:p w:rsidR="0001052E" w:rsidRPr="006433A4" w:rsidRDefault="0001052E" w:rsidP="00BF4B13">
      <w:pPr>
        <w:suppressAutoHyphens w:val="0"/>
        <w:jc w:val="both"/>
        <w:rPr>
          <w:rFonts w:cs="Arial"/>
          <w:sz w:val="22"/>
          <w:szCs w:val="22"/>
          <w:lang w:eastAsia="en-US"/>
        </w:rPr>
      </w:pPr>
    </w:p>
    <w:p w:rsidR="0001052E" w:rsidRPr="006433A4" w:rsidRDefault="0001052E" w:rsidP="00BF4B13">
      <w:pPr>
        <w:suppressAutoHyphens w:val="0"/>
        <w:jc w:val="both"/>
        <w:rPr>
          <w:rFonts w:cs="Arial"/>
          <w:sz w:val="22"/>
          <w:szCs w:val="22"/>
          <w:lang w:eastAsia="en-US"/>
        </w:rPr>
      </w:pPr>
    </w:p>
    <w:p w:rsidR="0001052E" w:rsidRPr="006433A4" w:rsidRDefault="0001052E" w:rsidP="00BF4B13">
      <w:pPr>
        <w:suppressAutoHyphens w:val="0"/>
        <w:jc w:val="both"/>
        <w:rPr>
          <w:rFonts w:cs="Arial"/>
          <w:sz w:val="22"/>
          <w:szCs w:val="22"/>
          <w:lang w:eastAsia="en-US"/>
        </w:rPr>
      </w:pPr>
    </w:p>
    <w:p w:rsidR="00DA389E" w:rsidRPr="006433A4" w:rsidRDefault="00DA389E" w:rsidP="00BF4B13">
      <w:pPr>
        <w:pStyle w:val="Heading2"/>
        <w:numPr>
          <w:ilvl w:val="0"/>
          <w:numId w:val="40"/>
        </w:numPr>
        <w:jc w:val="both"/>
        <w:rPr>
          <w:rFonts w:ascii="Arial" w:hAnsi="Arial" w:cs="Arial"/>
          <w:sz w:val="22"/>
          <w:szCs w:val="22"/>
        </w:rPr>
      </w:pPr>
      <w:bookmarkStart w:id="12" w:name="_Toc426122473"/>
      <w:bookmarkStart w:id="13" w:name="_Toc481567419"/>
      <w:bookmarkStart w:id="14" w:name="_Toc526765171"/>
      <w:r w:rsidRPr="006433A4">
        <w:rPr>
          <w:rFonts w:ascii="Arial" w:hAnsi="Arial" w:cs="Arial"/>
          <w:sz w:val="22"/>
          <w:szCs w:val="22"/>
        </w:rPr>
        <w:t xml:space="preserve">OLEMASOLEVA OLUKORRA </w:t>
      </w:r>
      <w:bookmarkEnd w:id="12"/>
      <w:r w:rsidR="009233BC" w:rsidRPr="006433A4">
        <w:rPr>
          <w:rFonts w:ascii="Arial" w:hAnsi="Arial" w:cs="Arial"/>
          <w:sz w:val="22"/>
          <w:szCs w:val="22"/>
        </w:rPr>
        <w:t>ISELOOMUSTUS</w:t>
      </w:r>
      <w:bookmarkEnd w:id="13"/>
      <w:bookmarkEnd w:id="14"/>
    </w:p>
    <w:p w:rsidR="00801B36" w:rsidRPr="006433A4" w:rsidRDefault="00801B36" w:rsidP="00801B36"/>
    <w:p w:rsidR="00801B36" w:rsidRPr="006433A4" w:rsidRDefault="00801B36" w:rsidP="00801B36">
      <w:pPr>
        <w:tabs>
          <w:tab w:val="center" w:pos="3829"/>
          <w:tab w:val="right" w:pos="8149"/>
        </w:tabs>
        <w:autoSpaceDE w:val="0"/>
        <w:jc w:val="both"/>
        <w:rPr>
          <w:rFonts w:eastAsia="Arial Narrow" w:cs="Arial"/>
          <w:sz w:val="22"/>
          <w:szCs w:val="22"/>
        </w:rPr>
      </w:pPr>
      <w:bookmarkStart w:id="15" w:name="_Toc222825655"/>
      <w:bookmarkStart w:id="16" w:name="_Toc306009480"/>
      <w:r w:rsidRPr="006433A4">
        <w:rPr>
          <w:rFonts w:eastAsia="Arial Narrow" w:cs="Arial"/>
          <w:sz w:val="22"/>
          <w:szCs w:val="22"/>
        </w:rPr>
        <w:t>Planeeritav ala asub Peetri alevikus väljakujunenud elamupiirkonna ja 2 Tallinn-Tartu-Võru-Luhamaa tee vahelisel alal.</w:t>
      </w:r>
    </w:p>
    <w:p w:rsidR="00801B36" w:rsidRPr="006433A4" w:rsidRDefault="00801B36" w:rsidP="00801B36">
      <w:pPr>
        <w:jc w:val="both"/>
        <w:rPr>
          <w:rFonts w:cs="Arial"/>
          <w:sz w:val="22"/>
          <w:szCs w:val="22"/>
        </w:rPr>
      </w:pPr>
      <w:r w:rsidRPr="006433A4">
        <w:rPr>
          <w:rFonts w:eastAsia="Arial Narrow" w:cs="Arial"/>
          <w:sz w:val="22"/>
          <w:szCs w:val="22"/>
        </w:rPr>
        <w:t xml:space="preserve">Planeeringualale on varem koostatud Uusmaa ja Vägeva kinnistute detailplaneering, mis on kehtestatud 13.04.2004 otsusega nr 225 ja </w:t>
      </w:r>
      <w:r w:rsidRPr="006433A4">
        <w:rPr>
          <w:rFonts w:cs="Arial"/>
          <w:sz w:val="22"/>
          <w:szCs w:val="22"/>
        </w:rPr>
        <w:t>Vägeva tee 3a kinnistu ja lähiala detailplaneering, DP0786,</w:t>
      </w:r>
      <w:r w:rsidR="006433A4" w:rsidRPr="006433A4">
        <w:rPr>
          <w:rFonts w:cs="Arial"/>
          <w:sz w:val="22"/>
          <w:szCs w:val="22"/>
        </w:rPr>
        <w:t xml:space="preserve"> </w:t>
      </w:r>
      <w:r w:rsidRPr="006433A4">
        <w:rPr>
          <w:rFonts w:cs="Arial"/>
          <w:sz w:val="22"/>
          <w:szCs w:val="22"/>
        </w:rPr>
        <w:t>kehtestatud 19.05.2015 korraldus</w:t>
      </w:r>
      <w:r w:rsidR="006433A4" w:rsidRPr="006433A4">
        <w:rPr>
          <w:rFonts w:cs="Arial"/>
          <w:sz w:val="22"/>
          <w:szCs w:val="22"/>
        </w:rPr>
        <w:t>ega nr 742.</w:t>
      </w:r>
    </w:p>
    <w:p w:rsidR="00F67C42" w:rsidRPr="006433A4" w:rsidRDefault="00F67C42" w:rsidP="00BF4B13">
      <w:pPr>
        <w:jc w:val="both"/>
        <w:rPr>
          <w:rFonts w:cs="Arial"/>
          <w:sz w:val="22"/>
          <w:szCs w:val="22"/>
        </w:rPr>
      </w:pPr>
    </w:p>
    <w:p w:rsidR="00A20CC2" w:rsidRPr="006433A4" w:rsidRDefault="00A20CC2" w:rsidP="00BF4B13">
      <w:pPr>
        <w:pStyle w:val="Heading3"/>
        <w:numPr>
          <w:ilvl w:val="1"/>
          <w:numId w:val="43"/>
        </w:numPr>
        <w:spacing w:after="60"/>
      </w:pPr>
      <w:bookmarkStart w:id="17" w:name="_Toc481567420"/>
      <w:bookmarkStart w:id="18" w:name="_Toc526765172"/>
      <w:r w:rsidRPr="006433A4">
        <w:t>M</w:t>
      </w:r>
      <w:bookmarkEnd w:id="15"/>
      <w:bookmarkEnd w:id="16"/>
      <w:r w:rsidR="00720539" w:rsidRPr="006433A4">
        <w:t>aakasutus</w:t>
      </w:r>
      <w:bookmarkEnd w:id="17"/>
      <w:bookmarkEnd w:id="18"/>
    </w:p>
    <w:tbl>
      <w:tblPr>
        <w:tblW w:w="9252" w:type="dxa"/>
        <w:tblInd w:w="-10" w:type="dxa"/>
        <w:tblLayout w:type="fixed"/>
        <w:tblCellMar>
          <w:left w:w="28" w:type="dxa"/>
          <w:right w:w="28" w:type="dxa"/>
        </w:tblCellMar>
        <w:tblLook w:val="0000" w:firstRow="0" w:lastRow="0" w:firstColumn="0" w:lastColumn="0" w:noHBand="0" w:noVBand="0"/>
      </w:tblPr>
      <w:tblGrid>
        <w:gridCol w:w="2619"/>
        <w:gridCol w:w="1620"/>
        <w:gridCol w:w="2520"/>
        <w:gridCol w:w="2493"/>
      </w:tblGrid>
      <w:tr w:rsidR="00EF4264" w:rsidRPr="006433A4" w:rsidTr="00CA3A99">
        <w:trPr>
          <w:trHeight w:val="450"/>
        </w:trPr>
        <w:tc>
          <w:tcPr>
            <w:tcW w:w="2619" w:type="dxa"/>
            <w:tcBorders>
              <w:top w:val="single" w:sz="4" w:space="0" w:color="000000"/>
              <w:left w:val="single" w:sz="4" w:space="0" w:color="000000"/>
              <w:bottom w:val="single" w:sz="4" w:space="0" w:color="000000"/>
            </w:tcBorders>
            <w:vAlign w:val="center"/>
          </w:tcPr>
          <w:p w:rsidR="00B10326" w:rsidRPr="006433A4" w:rsidRDefault="00B10326" w:rsidP="00BF4B13">
            <w:pPr>
              <w:suppressAutoHyphens w:val="0"/>
              <w:snapToGrid w:val="0"/>
              <w:spacing w:before="120" w:after="120"/>
              <w:jc w:val="both"/>
              <w:rPr>
                <w:rFonts w:eastAsiaTheme="minorHAnsi" w:cs="Arial"/>
                <w:b/>
                <w:sz w:val="22"/>
                <w:szCs w:val="22"/>
                <w:lang w:eastAsia="en-US"/>
              </w:rPr>
            </w:pPr>
            <w:r w:rsidRPr="006433A4">
              <w:rPr>
                <w:rFonts w:eastAsiaTheme="minorHAnsi" w:cs="Arial"/>
                <w:b/>
                <w:sz w:val="22"/>
                <w:szCs w:val="22"/>
                <w:lang w:eastAsia="en-US"/>
              </w:rPr>
              <w:t>Aadress</w:t>
            </w:r>
          </w:p>
        </w:tc>
        <w:tc>
          <w:tcPr>
            <w:tcW w:w="1620" w:type="dxa"/>
            <w:tcBorders>
              <w:top w:val="single" w:sz="4" w:space="0" w:color="000000"/>
              <w:left w:val="single" w:sz="4" w:space="0" w:color="000000"/>
              <w:bottom w:val="single" w:sz="4" w:space="0" w:color="000000"/>
            </w:tcBorders>
            <w:vAlign w:val="center"/>
          </w:tcPr>
          <w:p w:rsidR="00B10326" w:rsidRPr="006433A4" w:rsidRDefault="00B10326" w:rsidP="00BF4B13">
            <w:pPr>
              <w:suppressAutoHyphens w:val="0"/>
              <w:snapToGrid w:val="0"/>
              <w:spacing w:before="120" w:after="120"/>
              <w:jc w:val="both"/>
              <w:rPr>
                <w:rFonts w:eastAsiaTheme="minorHAnsi" w:cs="Arial"/>
                <w:b/>
                <w:bCs/>
                <w:sz w:val="22"/>
                <w:szCs w:val="22"/>
                <w:vertAlign w:val="superscript"/>
                <w:lang w:eastAsia="en-US"/>
              </w:rPr>
            </w:pPr>
            <w:r w:rsidRPr="006433A4">
              <w:rPr>
                <w:rFonts w:eastAsiaTheme="minorHAnsi" w:cs="Arial"/>
                <w:b/>
                <w:sz w:val="22"/>
                <w:szCs w:val="22"/>
                <w:lang w:eastAsia="en-US"/>
              </w:rPr>
              <w:t xml:space="preserve">Pindala </w:t>
            </w:r>
          </w:p>
        </w:tc>
        <w:tc>
          <w:tcPr>
            <w:tcW w:w="2520" w:type="dxa"/>
            <w:tcBorders>
              <w:top w:val="single" w:sz="4" w:space="0" w:color="000000"/>
              <w:left w:val="single" w:sz="4" w:space="0" w:color="000000"/>
              <w:bottom w:val="single" w:sz="4" w:space="0" w:color="000000"/>
            </w:tcBorders>
            <w:vAlign w:val="center"/>
          </w:tcPr>
          <w:p w:rsidR="00B10326" w:rsidRPr="006433A4" w:rsidRDefault="00B10326" w:rsidP="00BF4B13">
            <w:pPr>
              <w:suppressAutoHyphens w:val="0"/>
              <w:snapToGrid w:val="0"/>
              <w:spacing w:before="120" w:after="120"/>
              <w:jc w:val="both"/>
              <w:rPr>
                <w:rFonts w:eastAsiaTheme="minorHAnsi" w:cs="Arial"/>
                <w:b/>
                <w:sz w:val="22"/>
                <w:szCs w:val="22"/>
                <w:lang w:eastAsia="en-US"/>
              </w:rPr>
            </w:pPr>
            <w:r w:rsidRPr="006433A4">
              <w:rPr>
                <w:rFonts w:eastAsiaTheme="minorHAnsi" w:cs="Arial"/>
                <w:b/>
                <w:sz w:val="22"/>
                <w:szCs w:val="22"/>
                <w:lang w:eastAsia="en-US"/>
              </w:rPr>
              <w:t>Katastritunnus</w:t>
            </w:r>
          </w:p>
        </w:tc>
        <w:tc>
          <w:tcPr>
            <w:tcW w:w="2493" w:type="dxa"/>
            <w:tcBorders>
              <w:top w:val="single" w:sz="4" w:space="0" w:color="000000"/>
              <w:left w:val="single" w:sz="4" w:space="0" w:color="000000"/>
              <w:bottom w:val="single" w:sz="4" w:space="0" w:color="000000"/>
              <w:right w:val="single" w:sz="4" w:space="0" w:color="000000"/>
            </w:tcBorders>
            <w:vAlign w:val="center"/>
          </w:tcPr>
          <w:p w:rsidR="00B10326" w:rsidRPr="006433A4" w:rsidRDefault="00B10326" w:rsidP="00BF4B13">
            <w:pPr>
              <w:suppressAutoHyphens w:val="0"/>
              <w:snapToGrid w:val="0"/>
              <w:spacing w:before="120" w:after="120"/>
              <w:jc w:val="both"/>
              <w:rPr>
                <w:rFonts w:eastAsiaTheme="minorHAnsi" w:cs="Arial"/>
                <w:b/>
                <w:sz w:val="22"/>
                <w:szCs w:val="22"/>
                <w:lang w:eastAsia="en-US"/>
              </w:rPr>
            </w:pPr>
            <w:r w:rsidRPr="006433A4">
              <w:rPr>
                <w:rFonts w:eastAsiaTheme="minorHAnsi" w:cs="Arial"/>
                <w:b/>
                <w:sz w:val="22"/>
                <w:szCs w:val="22"/>
                <w:lang w:eastAsia="en-US"/>
              </w:rPr>
              <w:t xml:space="preserve">Sihtotstarve </w:t>
            </w:r>
          </w:p>
        </w:tc>
      </w:tr>
      <w:tr w:rsidR="00EF4264" w:rsidRPr="006433A4" w:rsidTr="00CA3A99">
        <w:trPr>
          <w:trHeight w:val="537"/>
        </w:trPr>
        <w:tc>
          <w:tcPr>
            <w:tcW w:w="2619" w:type="dxa"/>
            <w:tcBorders>
              <w:top w:val="single" w:sz="4" w:space="0" w:color="000000"/>
              <w:left w:val="single" w:sz="4" w:space="0" w:color="000000"/>
              <w:bottom w:val="single" w:sz="4" w:space="0" w:color="000000"/>
            </w:tcBorders>
            <w:vAlign w:val="center"/>
          </w:tcPr>
          <w:p w:rsidR="00B10326" w:rsidRPr="006433A4" w:rsidRDefault="004C5CA0" w:rsidP="00BF4B13">
            <w:pPr>
              <w:suppressAutoHyphens w:val="0"/>
              <w:snapToGrid w:val="0"/>
              <w:spacing w:before="120" w:after="120"/>
              <w:jc w:val="both"/>
              <w:rPr>
                <w:rFonts w:eastAsiaTheme="minorHAnsi" w:cs="Arial"/>
                <w:bCs/>
                <w:sz w:val="22"/>
                <w:szCs w:val="22"/>
                <w:lang w:eastAsia="en-US"/>
              </w:rPr>
            </w:pPr>
            <w:r w:rsidRPr="006433A4">
              <w:rPr>
                <w:rFonts w:eastAsiaTheme="minorHAnsi" w:cs="Arial"/>
                <w:bCs/>
                <w:sz w:val="22"/>
                <w:szCs w:val="22"/>
                <w:lang w:eastAsia="en-US"/>
              </w:rPr>
              <w:t>Vägeva tee 3a</w:t>
            </w:r>
          </w:p>
        </w:tc>
        <w:tc>
          <w:tcPr>
            <w:tcW w:w="1620" w:type="dxa"/>
            <w:tcBorders>
              <w:top w:val="single" w:sz="4" w:space="0" w:color="000000"/>
              <w:left w:val="single" w:sz="4" w:space="0" w:color="000000"/>
              <w:bottom w:val="single" w:sz="4" w:space="0" w:color="000000"/>
            </w:tcBorders>
            <w:vAlign w:val="center"/>
          </w:tcPr>
          <w:p w:rsidR="00B10326" w:rsidRPr="006433A4" w:rsidRDefault="004C5CA0" w:rsidP="00BF4B13">
            <w:pPr>
              <w:suppressAutoHyphens w:val="0"/>
              <w:snapToGrid w:val="0"/>
              <w:spacing w:before="120" w:after="120"/>
              <w:jc w:val="both"/>
              <w:rPr>
                <w:rFonts w:eastAsiaTheme="minorHAnsi" w:cs="Arial"/>
                <w:sz w:val="22"/>
                <w:szCs w:val="22"/>
                <w:vertAlign w:val="superscript"/>
                <w:lang w:eastAsia="en-US"/>
              </w:rPr>
            </w:pPr>
            <w:r w:rsidRPr="006433A4">
              <w:rPr>
                <w:rFonts w:eastAsiaTheme="minorHAnsi" w:cs="Arial"/>
                <w:sz w:val="22"/>
                <w:szCs w:val="22"/>
                <w:lang w:eastAsia="en-US"/>
              </w:rPr>
              <w:t>6419 m²</w:t>
            </w:r>
          </w:p>
        </w:tc>
        <w:tc>
          <w:tcPr>
            <w:tcW w:w="2520" w:type="dxa"/>
            <w:tcBorders>
              <w:top w:val="single" w:sz="4" w:space="0" w:color="000000"/>
              <w:left w:val="single" w:sz="4" w:space="0" w:color="000000"/>
              <w:bottom w:val="single" w:sz="4" w:space="0" w:color="000000"/>
            </w:tcBorders>
            <w:vAlign w:val="center"/>
          </w:tcPr>
          <w:p w:rsidR="00B10326" w:rsidRPr="006433A4" w:rsidRDefault="00B10326" w:rsidP="004C5CA0">
            <w:pPr>
              <w:suppressAutoHyphens w:val="0"/>
              <w:snapToGrid w:val="0"/>
              <w:spacing w:before="120" w:after="120"/>
              <w:jc w:val="both"/>
              <w:rPr>
                <w:rFonts w:eastAsiaTheme="minorHAnsi" w:cs="Arial"/>
                <w:sz w:val="22"/>
                <w:szCs w:val="22"/>
                <w:lang w:eastAsia="en-US"/>
              </w:rPr>
            </w:pPr>
            <w:r w:rsidRPr="006433A4">
              <w:rPr>
                <w:rFonts w:eastAsiaTheme="minorHAnsi" w:cs="Arial"/>
                <w:sz w:val="22"/>
                <w:szCs w:val="22"/>
                <w:lang w:eastAsia="en-US"/>
              </w:rPr>
              <w:t>65301:001:</w:t>
            </w:r>
            <w:r w:rsidR="004C5CA0" w:rsidRPr="006433A4">
              <w:rPr>
                <w:rFonts w:eastAsiaTheme="minorHAnsi" w:cs="Arial"/>
                <w:sz w:val="22"/>
                <w:szCs w:val="22"/>
                <w:lang w:eastAsia="en-US"/>
              </w:rPr>
              <w:t>4141</w:t>
            </w:r>
          </w:p>
        </w:tc>
        <w:tc>
          <w:tcPr>
            <w:tcW w:w="2493" w:type="dxa"/>
            <w:tcBorders>
              <w:top w:val="single" w:sz="4" w:space="0" w:color="000000"/>
              <w:left w:val="single" w:sz="4" w:space="0" w:color="000000"/>
              <w:bottom w:val="single" w:sz="4" w:space="0" w:color="000000"/>
              <w:right w:val="single" w:sz="4" w:space="0" w:color="000000"/>
            </w:tcBorders>
            <w:vAlign w:val="center"/>
          </w:tcPr>
          <w:p w:rsidR="004C5CA0" w:rsidRPr="006433A4" w:rsidRDefault="004C5CA0" w:rsidP="00BF4B13">
            <w:pPr>
              <w:suppressAutoHyphens w:val="0"/>
              <w:snapToGrid w:val="0"/>
              <w:spacing w:before="120" w:after="120"/>
              <w:jc w:val="both"/>
              <w:rPr>
                <w:rFonts w:eastAsiaTheme="minorHAnsi" w:cs="Arial"/>
                <w:sz w:val="22"/>
                <w:szCs w:val="22"/>
                <w:lang w:eastAsia="en-US"/>
              </w:rPr>
            </w:pPr>
            <w:r w:rsidRPr="006433A4">
              <w:rPr>
                <w:rFonts w:eastAsiaTheme="minorHAnsi" w:cs="Arial"/>
                <w:sz w:val="22"/>
                <w:szCs w:val="22"/>
                <w:lang w:eastAsia="en-US"/>
              </w:rPr>
              <w:t>Ärimaa50</w:t>
            </w:r>
            <w:r w:rsidR="006433A4">
              <w:rPr>
                <w:rFonts w:eastAsiaTheme="minorHAnsi" w:cs="Arial"/>
                <w:sz w:val="22"/>
                <w:szCs w:val="22"/>
                <w:lang w:eastAsia="en-US"/>
              </w:rPr>
              <w:t xml:space="preserve"> %/</w:t>
            </w:r>
          </w:p>
          <w:p w:rsidR="00B10326" w:rsidRPr="006433A4" w:rsidRDefault="004C5CA0" w:rsidP="004C5CA0">
            <w:pPr>
              <w:suppressAutoHyphens w:val="0"/>
              <w:snapToGrid w:val="0"/>
              <w:spacing w:before="120" w:after="120"/>
              <w:jc w:val="both"/>
              <w:rPr>
                <w:rFonts w:eastAsiaTheme="minorHAnsi" w:cs="Arial"/>
                <w:sz w:val="22"/>
                <w:szCs w:val="22"/>
                <w:lang w:eastAsia="en-US"/>
              </w:rPr>
            </w:pPr>
            <w:r w:rsidRPr="006433A4">
              <w:rPr>
                <w:rFonts w:eastAsiaTheme="minorHAnsi" w:cs="Arial"/>
                <w:sz w:val="22"/>
                <w:szCs w:val="22"/>
                <w:lang w:eastAsia="en-US"/>
              </w:rPr>
              <w:t>Tootmismaa 50 %</w:t>
            </w:r>
          </w:p>
        </w:tc>
      </w:tr>
    </w:tbl>
    <w:p w:rsidR="00ED1E6C" w:rsidRPr="006433A4" w:rsidRDefault="00ED1E6C" w:rsidP="00BF4B13">
      <w:pPr>
        <w:jc w:val="both"/>
        <w:rPr>
          <w:rFonts w:cs="Arial"/>
          <w:sz w:val="22"/>
          <w:szCs w:val="22"/>
        </w:rPr>
      </w:pPr>
    </w:p>
    <w:p w:rsidR="00ED1E6C" w:rsidRPr="006433A4" w:rsidRDefault="00ED1E6C" w:rsidP="00BF4B13">
      <w:pPr>
        <w:pStyle w:val="Heading3"/>
        <w:numPr>
          <w:ilvl w:val="1"/>
          <w:numId w:val="43"/>
        </w:numPr>
      </w:pPr>
      <w:bookmarkStart w:id="19" w:name="_Toc481567421"/>
      <w:bookmarkStart w:id="20" w:name="_Toc526765173"/>
      <w:r w:rsidRPr="006433A4">
        <w:t>A</w:t>
      </w:r>
      <w:r w:rsidR="00720539" w:rsidRPr="006433A4">
        <w:t>send</w:t>
      </w:r>
      <w:bookmarkEnd w:id="19"/>
      <w:bookmarkEnd w:id="20"/>
    </w:p>
    <w:p w:rsidR="0001052E" w:rsidRPr="006433A4" w:rsidRDefault="0001052E" w:rsidP="0001052E">
      <w:pPr>
        <w:rPr>
          <w:sz w:val="22"/>
          <w:szCs w:val="22"/>
        </w:rPr>
      </w:pPr>
      <w:r w:rsidRPr="006433A4">
        <w:rPr>
          <w:sz w:val="22"/>
          <w:szCs w:val="22"/>
        </w:rPr>
        <w:t>Planeeritav ala jääb Tallinna piirist ligikaudu 1 km kaugusele ning Rae valla keskusest, Jürist, ligikaudu 6</w:t>
      </w:r>
      <w:r w:rsidR="006433A4">
        <w:rPr>
          <w:sz w:val="22"/>
          <w:szCs w:val="22"/>
        </w:rPr>
        <w:t xml:space="preserve"> </w:t>
      </w:r>
      <w:r w:rsidRPr="006433A4">
        <w:rPr>
          <w:sz w:val="22"/>
          <w:szCs w:val="22"/>
        </w:rPr>
        <w:t>km kaugusele.</w:t>
      </w:r>
    </w:p>
    <w:p w:rsidR="00DA389E" w:rsidRPr="006433A4" w:rsidRDefault="00463BFE" w:rsidP="00BF4B13">
      <w:pPr>
        <w:suppressAutoHyphens w:val="0"/>
        <w:jc w:val="both"/>
        <w:rPr>
          <w:rFonts w:cs="Arial"/>
          <w:sz w:val="22"/>
          <w:szCs w:val="22"/>
          <w:lang w:eastAsia="en-US"/>
        </w:rPr>
      </w:pPr>
      <w:r w:rsidRPr="006433A4">
        <w:rPr>
          <w:rFonts w:cs="Arial"/>
          <w:sz w:val="22"/>
          <w:szCs w:val="22"/>
          <w:lang w:eastAsia="en-US"/>
        </w:rPr>
        <w:t xml:space="preserve">Planeeringu ala paikneb </w:t>
      </w:r>
      <w:r w:rsidR="004A109D" w:rsidRPr="006433A4">
        <w:rPr>
          <w:rFonts w:cs="Arial"/>
          <w:sz w:val="22"/>
          <w:szCs w:val="22"/>
          <w:lang w:eastAsia="en-US"/>
        </w:rPr>
        <w:t>Vana-Tartu</w:t>
      </w:r>
      <w:r w:rsidR="00EF4264" w:rsidRPr="006433A4">
        <w:rPr>
          <w:rFonts w:cs="Arial"/>
          <w:sz w:val="22"/>
          <w:szCs w:val="22"/>
          <w:lang w:eastAsia="en-US"/>
        </w:rPr>
        <w:t xml:space="preserve"> </w:t>
      </w:r>
      <w:r w:rsidRPr="006433A4">
        <w:rPr>
          <w:rFonts w:cs="Arial"/>
          <w:sz w:val="22"/>
          <w:szCs w:val="22"/>
          <w:lang w:eastAsia="en-US"/>
        </w:rPr>
        <w:t>maanteest</w:t>
      </w:r>
      <w:r w:rsidR="004A109D" w:rsidRPr="006433A4">
        <w:rPr>
          <w:rFonts w:cs="Arial"/>
          <w:sz w:val="22"/>
          <w:szCs w:val="22"/>
          <w:lang w:eastAsia="en-US"/>
        </w:rPr>
        <w:t xml:space="preserve"> läänes</w:t>
      </w:r>
      <w:r w:rsidR="00EF4264" w:rsidRPr="006433A4">
        <w:rPr>
          <w:rFonts w:cs="Arial"/>
          <w:sz w:val="22"/>
          <w:szCs w:val="22"/>
          <w:lang w:eastAsia="en-US"/>
        </w:rPr>
        <w:t xml:space="preserve"> </w:t>
      </w:r>
      <w:r w:rsidR="004A109D" w:rsidRPr="006433A4">
        <w:rPr>
          <w:rFonts w:cs="Arial"/>
          <w:sz w:val="22"/>
          <w:szCs w:val="22"/>
          <w:lang w:eastAsia="en-US"/>
        </w:rPr>
        <w:t>ca 1</w:t>
      </w:r>
      <w:r w:rsidR="004C5CA0" w:rsidRPr="006433A4">
        <w:rPr>
          <w:rFonts w:cs="Arial"/>
          <w:sz w:val="22"/>
          <w:szCs w:val="22"/>
          <w:lang w:eastAsia="en-US"/>
        </w:rPr>
        <w:t>50</w:t>
      </w:r>
      <w:r w:rsidR="006433A4">
        <w:rPr>
          <w:rFonts w:cs="Arial"/>
          <w:sz w:val="22"/>
          <w:szCs w:val="22"/>
          <w:lang w:eastAsia="en-US"/>
        </w:rPr>
        <w:t xml:space="preserve"> </w:t>
      </w:r>
      <w:r w:rsidR="004C5CA0" w:rsidRPr="006433A4">
        <w:rPr>
          <w:rFonts w:cs="Arial"/>
          <w:sz w:val="22"/>
          <w:szCs w:val="22"/>
          <w:lang w:eastAsia="en-US"/>
        </w:rPr>
        <w:t>m</w:t>
      </w:r>
      <w:r w:rsidR="006433A4" w:rsidRPr="006433A4">
        <w:rPr>
          <w:rFonts w:cs="Arial"/>
          <w:sz w:val="22"/>
          <w:szCs w:val="22"/>
          <w:lang w:eastAsia="en-US"/>
        </w:rPr>
        <w:t xml:space="preserve"> </w:t>
      </w:r>
      <w:r w:rsidR="004A109D" w:rsidRPr="006433A4">
        <w:rPr>
          <w:rFonts w:cs="Arial"/>
          <w:sz w:val="22"/>
          <w:szCs w:val="22"/>
          <w:lang w:eastAsia="en-US"/>
        </w:rPr>
        <w:t xml:space="preserve">kaugusel </w:t>
      </w:r>
      <w:r w:rsidR="004C5CA0" w:rsidRPr="006433A4">
        <w:rPr>
          <w:rFonts w:cs="Arial"/>
          <w:sz w:val="22"/>
          <w:szCs w:val="22"/>
          <w:lang w:eastAsia="en-US"/>
        </w:rPr>
        <w:t xml:space="preserve">Peetri alevikus </w:t>
      </w:r>
      <w:r w:rsidR="004A109D" w:rsidRPr="006433A4">
        <w:rPr>
          <w:rFonts w:cs="Arial"/>
          <w:sz w:val="22"/>
          <w:szCs w:val="22"/>
          <w:lang w:eastAsia="en-US"/>
        </w:rPr>
        <w:t xml:space="preserve">, </w:t>
      </w:r>
      <w:r w:rsidR="004C5CA0" w:rsidRPr="006433A4">
        <w:rPr>
          <w:rFonts w:cs="Arial"/>
          <w:sz w:val="22"/>
          <w:szCs w:val="22"/>
          <w:lang w:eastAsia="en-US"/>
        </w:rPr>
        <w:t>Vägeva teest lõunas.</w:t>
      </w:r>
    </w:p>
    <w:p w:rsidR="000E37FB" w:rsidRPr="006433A4" w:rsidRDefault="000E37FB" w:rsidP="00BF4B13">
      <w:pPr>
        <w:suppressAutoHyphens w:val="0"/>
        <w:jc w:val="both"/>
        <w:rPr>
          <w:rFonts w:cs="Arial"/>
          <w:sz w:val="22"/>
          <w:szCs w:val="22"/>
          <w:lang w:eastAsia="en-US"/>
        </w:rPr>
      </w:pPr>
    </w:p>
    <w:p w:rsidR="001A7C58" w:rsidRPr="006433A4" w:rsidRDefault="00720539" w:rsidP="00BF4B13">
      <w:pPr>
        <w:pStyle w:val="Heading3"/>
        <w:numPr>
          <w:ilvl w:val="1"/>
          <w:numId w:val="43"/>
        </w:numPr>
      </w:pPr>
      <w:bookmarkStart w:id="21" w:name="_Toc481567422"/>
      <w:bookmarkStart w:id="22" w:name="_Toc526765174"/>
      <w:r w:rsidRPr="006433A4">
        <w:t>Hooned ja rajatised</w:t>
      </w:r>
      <w:bookmarkEnd w:id="21"/>
      <w:bookmarkEnd w:id="22"/>
    </w:p>
    <w:p w:rsidR="00AE52DA" w:rsidRPr="006433A4" w:rsidRDefault="00321D76" w:rsidP="00BF4B13">
      <w:pPr>
        <w:suppressAutoHyphens w:val="0"/>
        <w:jc w:val="both"/>
        <w:rPr>
          <w:rFonts w:cs="Arial"/>
          <w:sz w:val="22"/>
          <w:szCs w:val="22"/>
          <w:lang w:eastAsia="en-US"/>
        </w:rPr>
      </w:pPr>
      <w:r w:rsidRPr="006433A4">
        <w:rPr>
          <w:rFonts w:cs="Arial"/>
          <w:sz w:val="22"/>
          <w:szCs w:val="22"/>
          <w:lang w:eastAsia="en-US"/>
        </w:rPr>
        <w:t>Kinnistu on hoonestamata. Alale on koostatud ehitusprojek</w:t>
      </w:r>
      <w:r w:rsidR="00665B9D" w:rsidRPr="006433A4">
        <w:rPr>
          <w:rFonts w:cs="Arial"/>
          <w:sz w:val="22"/>
          <w:szCs w:val="22"/>
          <w:lang w:eastAsia="en-US"/>
        </w:rPr>
        <w:t>tid ja väljastatud</w:t>
      </w:r>
      <w:r w:rsidR="006433A4">
        <w:rPr>
          <w:rFonts w:cs="Arial"/>
          <w:sz w:val="22"/>
          <w:szCs w:val="22"/>
          <w:lang w:eastAsia="en-US"/>
        </w:rPr>
        <w:t xml:space="preserve"> ehitusluba ja </w:t>
      </w:r>
      <w:r w:rsidR="00665B9D" w:rsidRPr="006433A4">
        <w:rPr>
          <w:rFonts w:cs="Arial"/>
          <w:sz w:val="22"/>
          <w:szCs w:val="22"/>
          <w:lang w:eastAsia="en-US"/>
        </w:rPr>
        <w:t xml:space="preserve">ehitamise alustamise teatis </w:t>
      </w:r>
      <w:r w:rsidRPr="006433A4">
        <w:rPr>
          <w:rFonts w:cs="Arial"/>
          <w:sz w:val="22"/>
          <w:szCs w:val="22"/>
          <w:lang w:eastAsia="en-US"/>
        </w:rPr>
        <w:t xml:space="preserve">äri– ja </w:t>
      </w:r>
      <w:r w:rsidR="00665B9D" w:rsidRPr="006433A4">
        <w:rPr>
          <w:rFonts w:cs="Arial"/>
          <w:sz w:val="22"/>
          <w:szCs w:val="22"/>
          <w:lang w:eastAsia="en-US"/>
        </w:rPr>
        <w:t>lao</w:t>
      </w:r>
      <w:r w:rsidRPr="006433A4">
        <w:rPr>
          <w:rFonts w:cs="Arial"/>
          <w:sz w:val="22"/>
          <w:szCs w:val="22"/>
          <w:lang w:eastAsia="en-US"/>
        </w:rPr>
        <w:t xml:space="preserve">hoone </w:t>
      </w:r>
      <w:r w:rsidR="006433A4">
        <w:rPr>
          <w:rFonts w:cs="Arial"/>
          <w:sz w:val="22"/>
          <w:szCs w:val="22"/>
          <w:lang w:eastAsia="en-US"/>
        </w:rPr>
        <w:t>(</w:t>
      </w:r>
      <w:r w:rsidR="00665B9D" w:rsidRPr="006433A4">
        <w:rPr>
          <w:rFonts w:cs="Arial"/>
          <w:sz w:val="22"/>
          <w:szCs w:val="22"/>
          <w:lang w:eastAsia="en-US"/>
        </w:rPr>
        <w:t>14.12.2018</w:t>
      </w:r>
      <w:r w:rsidRPr="006433A4">
        <w:rPr>
          <w:rFonts w:cs="Arial"/>
          <w:sz w:val="22"/>
          <w:szCs w:val="22"/>
          <w:lang w:eastAsia="en-US"/>
        </w:rPr>
        <w:t>a.</w:t>
      </w:r>
      <w:r w:rsidR="00665B9D" w:rsidRPr="006433A4">
        <w:rPr>
          <w:rFonts w:cs="Arial"/>
          <w:sz w:val="22"/>
          <w:szCs w:val="22"/>
          <w:lang w:eastAsia="en-US"/>
        </w:rPr>
        <w:t xml:space="preserve"> EHR kood 120848352)</w:t>
      </w:r>
      <w:r w:rsidR="006433A4" w:rsidRPr="006433A4">
        <w:rPr>
          <w:rFonts w:cs="Arial"/>
          <w:sz w:val="22"/>
          <w:szCs w:val="22"/>
          <w:lang w:eastAsia="en-US"/>
        </w:rPr>
        <w:t xml:space="preserve"> </w:t>
      </w:r>
      <w:r w:rsidR="00665B9D" w:rsidRPr="006433A4">
        <w:rPr>
          <w:rFonts w:cs="Arial"/>
          <w:sz w:val="22"/>
          <w:szCs w:val="22"/>
          <w:lang w:eastAsia="en-US"/>
        </w:rPr>
        <w:t>ja iseteenindusliku autopesula (14.08.2017 EHR kood 120803061) püstitamiseks.</w:t>
      </w:r>
    </w:p>
    <w:p w:rsidR="00DA389E" w:rsidRPr="006433A4" w:rsidRDefault="00DA389E" w:rsidP="00BF4B13">
      <w:pPr>
        <w:jc w:val="both"/>
        <w:rPr>
          <w:rFonts w:cs="Arial"/>
          <w:sz w:val="22"/>
          <w:szCs w:val="22"/>
        </w:rPr>
      </w:pPr>
    </w:p>
    <w:p w:rsidR="00251110" w:rsidRPr="006433A4" w:rsidRDefault="00251110" w:rsidP="00BF4B13">
      <w:pPr>
        <w:pStyle w:val="Heading3"/>
        <w:numPr>
          <w:ilvl w:val="1"/>
          <w:numId w:val="43"/>
        </w:numPr>
      </w:pPr>
      <w:bookmarkStart w:id="23" w:name="_Toc481567423"/>
      <w:bookmarkStart w:id="24" w:name="_Toc526765175"/>
      <w:r w:rsidRPr="006433A4">
        <w:t>T</w:t>
      </w:r>
      <w:r w:rsidR="00720539" w:rsidRPr="006433A4">
        <w:t>ehnovarustus</w:t>
      </w:r>
      <w:bookmarkEnd w:id="23"/>
      <w:bookmarkEnd w:id="24"/>
    </w:p>
    <w:p w:rsidR="00665B9D" w:rsidRPr="006433A4" w:rsidRDefault="00665B9D" w:rsidP="00665B9D">
      <w:pPr>
        <w:rPr>
          <w:sz w:val="22"/>
          <w:szCs w:val="22"/>
        </w:rPr>
      </w:pPr>
      <w:r w:rsidRPr="006433A4">
        <w:rPr>
          <w:sz w:val="22"/>
          <w:szCs w:val="22"/>
        </w:rPr>
        <w:t>Ki</w:t>
      </w:r>
      <w:r w:rsidR="00936594" w:rsidRPr="006433A4">
        <w:rPr>
          <w:sz w:val="22"/>
          <w:szCs w:val="22"/>
        </w:rPr>
        <w:t>nnistu osas on väljaehitatud liitumispunktid gaasi-, vee-</w:t>
      </w:r>
      <w:r w:rsidR="006433A4">
        <w:rPr>
          <w:sz w:val="22"/>
          <w:szCs w:val="22"/>
        </w:rPr>
        <w:t xml:space="preserve"> </w:t>
      </w:r>
      <w:r w:rsidR="00936594" w:rsidRPr="006433A4">
        <w:rPr>
          <w:sz w:val="22"/>
          <w:szCs w:val="22"/>
        </w:rPr>
        <w:t>ja</w:t>
      </w:r>
      <w:r w:rsidR="006433A4" w:rsidRPr="006433A4">
        <w:rPr>
          <w:sz w:val="22"/>
          <w:szCs w:val="22"/>
        </w:rPr>
        <w:t xml:space="preserve"> </w:t>
      </w:r>
      <w:r w:rsidR="00936594" w:rsidRPr="006433A4">
        <w:rPr>
          <w:sz w:val="22"/>
          <w:szCs w:val="22"/>
        </w:rPr>
        <w:t>kanalisatsioonitorustikuga, elektri –ja sidekaabeliinidega.</w:t>
      </w:r>
    </w:p>
    <w:p w:rsidR="00561745" w:rsidRPr="006433A4" w:rsidRDefault="00561745" w:rsidP="00BF4B13">
      <w:pPr>
        <w:pStyle w:val="BodyText21"/>
        <w:tabs>
          <w:tab w:val="left" w:pos="11583"/>
        </w:tabs>
        <w:spacing w:after="0"/>
        <w:ind w:left="0"/>
        <w:rPr>
          <w:rFonts w:ascii="Arial" w:hAnsi="Arial" w:cs="Arial"/>
          <w:color w:val="auto"/>
          <w:sz w:val="22"/>
          <w:szCs w:val="22"/>
          <w:lang w:val="et-EE" w:eastAsia="en-US"/>
        </w:rPr>
      </w:pPr>
    </w:p>
    <w:p w:rsidR="00251110" w:rsidRPr="006433A4" w:rsidRDefault="009D2912" w:rsidP="00BF4B13">
      <w:pPr>
        <w:pStyle w:val="Heading3"/>
        <w:numPr>
          <w:ilvl w:val="1"/>
          <w:numId w:val="43"/>
        </w:numPr>
      </w:pPr>
      <w:bookmarkStart w:id="25" w:name="_Toc481567424"/>
      <w:bookmarkStart w:id="26" w:name="_Toc526765176"/>
      <w:r w:rsidRPr="006433A4">
        <w:t>H</w:t>
      </w:r>
      <w:r w:rsidR="00720539" w:rsidRPr="006433A4">
        <w:t>aljastus</w:t>
      </w:r>
      <w:bookmarkEnd w:id="25"/>
      <w:bookmarkEnd w:id="26"/>
    </w:p>
    <w:p w:rsidR="00AE52DA" w:rsidRPr="006433A4" w:rsidRDefault="00665B9D" w:rsidP="00BF4B13">
      <w:pPr>
        <w:suppressAutoHyphens w:val="0"/>
        <w:jc w:val="both"/>
        <w:rPr>
          <w:rFonts w:cs="Arial"/>
          <w:sz w:val="22"/>
          <w:szCs w:val="22"/>
          <w:lang w:eastAsia="en-US"/>
        </w:rPr>
      </w:pPr>
      <w:r w:rsidRPr="006433A4">
        <w:rPr>
          <w:rFonts w:cs="Arial"/>
          <w:sz w:val="22"/>
          <w:szCs w:val="22"/>
          <w:lang w:eastAsia="en-US"/>
        </w:rPr>
        <w:t>Planeeritav ala on looduslik rohumaa ja kõrghaljastus alal</w:t>
      </w:r>
      <w:r w:rsidR="006433A4" w:rsidRPr="006433A4">
        <w:rPr>
          <w:rFonts w:cs="Arial"/>
          <w:sz w:val="22"/>
          <w:szCs w:val="22"/>
          <w:lang w:eastAsia="en-US"/>
        </w:rPr>
        <w:t xml:space="preserve"> </w:t>
      </w:r>
      <w:r w:rsidRPr="006433A4">
        <w:rPr>
          <w:rFonts w:cs="Arial"/>
          <w:sz w:val="22"/>
          <w:szCs w:val="22"/>
          <w:lang w:eastAsia="en-US"/>
        </w:rPr>
        <w:t>puudub.</w:t>
      </w:r>
      <w:r w:rsidRPr="006433A4">
        <w:rPr>
          <w:rFonts w:cs="Arial"/>
          <w:sz w:val="22"/>
          <w:szCs w:val="22"/>
        </w:rPr>
        <w:t xml:space="preserve"> Haljastus</w:t>
      </w:r>
      <w:r w:rsidR="0024772C">
        <w:rPr>
          <w:rFonts w:cs="Arial"/>
          <w:sz w:val="22"/>
          <w:szCs w:val="22"/>
        </w:rPr>
        <w:t>e</w:t>
      </w:r>
      <w:r w:rsidRPr="006433A4">
        <w:rPr>
          <w:rFonts w:cs="Arial"/>
          <w:sz w:val="22"/>
          <w:szCs w:val="22"/>
        </w:rPr>
        <w:t xml:space="preserve"> </w:t>
      </w:r>
      <w:r w:rsidR="0024772C">
        <w:rPr>
          <w:rFonts w:cs="Arial"/>
          <w:sz w:val="22"/>
          <w:szCs w:val="22"/>
        </w:rPr>
        <w:t>täpne  lahendus antakse</w:t>
      </w:r>
      <w:r w:rsidRPr="006433A4">
        <w:rPr>
          <w:rFonts w:cs="Arial"/>
          <w:sz w:val="22"/>
          <w:szCs w:val="22"/>
        </w:rPr>
        <w:t xml:space="preserve"> ehitusprojektiga.</w:t>
      </w:r>
    </w:p>
    <w:p w:rsidR="00B92F28" w:rsidRPr="006433A4" w:rsidRDefault="00B92F28" w:rsidP="00BF4B13">
      <w:pPr>
        <w:suppressAutoHyphens w:val="0"/>
        <w:jc w:val="both"/>
        <w:rPr>
          <w:rFonts w:cs="Arial"/>
          <w:sz w:val="22"/>
          <w:szCs w:val="22"/>
          <w:lang w:eastAsia="en-US"/>
        </w:rPr>
      </w:pPr>
    </w:p>
    <w:p w:rsidR="001A7C58" w:rsidRPr="006433A4" w:rsidRDefault="001A7C58" w:rsidP="00BF4B13">
      <w:pPr>
        <w:pStyle w:val="Heading3"/>
        <w:numPr>
          <w:ilvl w:val="1"/>
          <w:numId w:val="43"/>
        </w:numPr>
      </w:pPr>
      <w:bookmarkStart w:id="27" w:name="_Toc481567425"/>
      <w:bookmarkStart w:id="28" w:name="_Toc526765177"/>
      <w:r w:rsidRPr="006433A4">
        <w:t>R</w:t>
      </w:r>
      <w:r w:rsidR="00720539" w:rsidRPr="006433A4">
        <w:t>eljeef</w:t>
      </w:r>
      <w:bookmarkEnd w:id="27"/>
      <w:bookmarkEnd w:id="28"/>
    </w:p>
    <w:p w:rsidR="009C1B50" w:rsidRPr="006433A4" w:rsidRDefault="00665B9D" w:rsidP="00BF4B13">
      <w:pPr>
        <w:jc w:val="both"/>
        <w:rPr>
          <w:rFonts w:cs="Arial"/>
          <w:bCs/>
          <w:sz w:val="22"/>
          <w:szCs w:val="22"/>
        </w:rPr>
      </w:pPr>
      <w:r w:rsidRPr="006433A4">
        <w:rPr>
          <w:rFonts w:cs="Arial"/>
          <w:bCs/>
          <w:sz w:val="22"/>
          <w:szCs w:val="22"/>
        </w:rPr>
        <w:t>Ala maapind on tasane, absoluutkõrgused jäävad vahemikku 39.89 ja 39.12. Vägeva tee 3a ja Allika kinnistute piiril kulgeb kuivenduskraav.</w:t>
      </w:r>
    </w:p>
    <w:p w:rsidR="00B47F88" w:rsidRPr="006433A4" w:rsidRDefault="00B47F88" w:rsidP="00BF4B13">
      <w:pPr>
        <w:jc w:val="both"/>
        <w:rPr>
          <w:rFonts w:cs="Arial"/>
          <w:bCs/>
          <w:sz w:val="22"/>
          <w:szCs w:val="22"/>
        </w:rPr>
      </w:pPr>
    </w:p>
    <w:p w:rsidR="00DA389E" w:rsidRPr="006433A4" w:rsidRDefault="006531F7" w:rsidP="00BF4B13">
      <w:pPr>
        <w:pStyle w:val="Heading3"/>
        <w:numPr>
          <w:ilvl w:val="1"/>
          <w:numId w:val="43"/>
        </w:numPr>
      </w:pPr>
      <w:bookmarkStart w:id="29" w:name="_Toc481567427"/>
      <w:bookmarkStart w:id="30" w:name="_Toc526765179"/>
      <w:r w:rsidRPr="006433A4">
        <w:t>Liikluskorraldus</w:t>
      </w:r>
      <w:bookmarkEnd w:id="29"/>
      <w:bookmarkEnd w:id="30"/>
    </w:p>
    <w:p w:rsidR="0083552A" w:rsidRPr="006433A4" w:rsidRDefault="00665B9D" w:rsidP="00BF4B13">
      <w:pPr>
        <w:tabs>
          <w:tab w:val="center" w:pos="3829"/>
          <w:tab w:val="right" w:pos="8149"/>
        </w:tabs>
        <w:suppressAutoHyphens w:val="0"/>
        <w:autoSpaceDE w:val="0"/>
        <w:jc w:val="both"/>
        <w:rPr>
          <w:rFonts w:eastAsia="Arial" w:cs="Arial"/>
          <w:sz w:val="22"/>
          <w:szCs w:val="22"/>
        </w:rPr>
      </w:pPr>
      <w:r w:rsidRPr="006433A4">
        <w:rPr>
          <w:rFonts w:eastAsia="Arial" w:cs="Arial"/>
          <w:sz w:val="22"/>
          <w:szCs w:val="22"/>
        </w:rPr>
        <w:t>Juurdepääs on tagatud väljaehitatud Vägeva teelt, mis on seotud kinnistuga kahe tupikteega</w:t>
      </w:r>
    </w:p>
    <w:p w:rsidR="00B27E99" w:rsidRPr="006433A4" w:rsidRDefault="00B27E99" w:rsidP="00BF4B13">
      <w:pPr>
        <w:tabs>
          <w:tab w:val="center" w:pos="3829"/>
          <w:tab w:val="right" w:pos="8149"/>
        </w:tabs>
        <w:autoSpaceDE w:val="0"/>
        <w:jc w:val="both"/>
        <w:rPr>
          <w:rFonts w:eastAsia="Arial" w:cs="Arial"/>
          <w:sz w:val="22"/>
          <w:szCs w:val="22"/>
        </w:rPr>
      </w:pPr>
    </w:p>
    <w:p w:rsidR="0061162C" w:rsidRPr="006433A4" w:rsidRDefault="006531F7" w:rsidP="00BF4B13">
      <w:pPr>
        <w:pStyle w:val="Heading3"/>
        <w:numPr>
          <w:ilvl w:val="1"/>
          <w:numId w:val="43"/>
        </w:numPr>
      </w:pPr>
      <w:bookmarkStart w:id="31" w:name="_Toc481567428"/>
      <w:bookmarkStart w:id="32" w:name="_Toc526765180"/>
      <w:bookmarkStart w:id="33" w:name="_Toc472499314"/>
      <w:r w:rsidRPr="006433A4">
        <w:t>Kehtivad kitsendused ja piirangud</w:t>
      </w:r>
      <w:bookmarkEnd w:id="31"/>
      <w:bookmarkEnd w:id="32"/>
    </w:p>
    <w:bookmarkEnd w:id="33"/>
    <w:p w:rsidR="00665B9D" w:rsidRPr="006433A4" w:rsidRDefault="006C404F" w:rsidP="00665B9D">
      <w:pPr>
        <w:jc w:val="both"/>
        <w:rPr>
          <w:rFonts w:cs="Arial"/>
          <w:sz w:val="22"/>
          <w:szCs w:val="22"/>
        </w:rPr>
      </w:pPr>
      <w:r w:rsidRPr="006433A4">
        <w:rPr>
          <w:rFonts w:cs="Arial"/>
          <w:sz w:val="22"/>
          <w:szCs w:val="22"/>
        </w:rPr>
        <w:t>•</w:t>
      </w:r>
      <w:r w:rsidRPr="006433A4">
        <w:rPr>
          <w:rFonts w:cs="Arial"/>
          <w:sz w:val="22"/>
          <w:szCs w:val="22"/>
        </w:rPr>
        <w:tab/>
        <w:t>Kuivenduskraavi teeni</w:t>
      </w:r>
      <w:r w:rsidR="00665B9D" w:rsidRPr="006433A4">
        <w:rPr>
          <w:rFonts w:cs="Arial"/>
          <w:sz w:val="22"/>
          <w:szCs w:val="22"/>
        </w:rPr>
        <w:t>ndusmaa</w:t>
      </w:r>
      <w:r w:rsidRPr="006433A4">
        <w:rPr>
          <w:rFonts w:cs="Arial"/>
          <w:sz w:val="22"/>
          <w:szCs w:val="22"/>
        </w:rPr>
        <w:t xml:space="preserve"> 1m</w:t>
      </w:r>
      <w:r w:rsidR="00665B9D" w:rsidRPr="006433A4">
        <w:rPr>
          <w:rFonts w:cs="Arial"/>
          <w:sz w:val="22"/>
          <w:szCs w:val="22"/>
        </w:rPr>
        <w:t>;</w:t>
      </w:r>
    </w:p>
    <w:p w:rsidR="00665B9D" w:rsidRPr="006433A4" w:rsidRDefault="00665B9D" w:rsidP="00665B9D">
      <w:pPr>
        <w:jc w:val="both"/>
        <w:rPr>
          <w:rFonts w:cs="Arial"/>
          <w:sz w:val="22"/>
          <w:szCs w:val="22"/>
        </w:rPr>
      </w:pPr>
      <w:r w:rsidRPr="006433A4">
        <w:rPr>
          <w:rFonts w:cs="Arial"/>
          <w:sz w:val="22"/>
          <w:szCs w:val="22"/>
        </w:rPr>
        <w:t>•</w:t>
      </w:r>
      <w:r w:rsidRPr="006433A4">
        <w:rPr>
          <w:rFonts w:cs="Arial"/>
          <w:sz w:val="22"/>
          <w:szCs w:val="22"/>
        </w:rPr>
        <w:tab/>
        <w:t>2 Tallinn-Tartu-Võru-Luhamaa maantee sanitaarkaitsevöönd 300m;</w:t>
      </w:r>
    </w:p>
    <w:p w:rsidR="00665B9D" w:rsidRPr="006433A4" w:rsidRDefault="00665B9D" w:rsidP="00665B9D">
      <w:pPr>
        <w:jc w:val="both"/>
        <w:rPr>
          <w:rFonts w:cs="Arial"/>
          <w:sz w:val="22"/>
          <w:szCs w:val="22"/>
        </w:rPr>
      </w:pPr>
      <w:r w:rsidRPr="006433A4">
        <w:rPr>
          <w:rFonts w:cs="Arial"/>
          <w:sz w:val="22"/>
          <w:szCs w:val="22"/>
        </w:rPr>
        <w:t>•</w:t>
      </w:r>
      <w:r w:rsidRPr="006433A4">
        <w:rPr>
          <w:rFonts w:cs="Arial"/>
          <w:sz w:val="22"/>
          <w:szCs w:val="22"/>
        </w:rPr>
        <w:tab/>
        <w:t>2 Tallinn-Tartu-Võru-Luhamaa maantee piiranguvöönd 100m;</w:t>
      </w:r>
    </w:p>
    <w:p w:rsidR="00F205FD" w:rsidRPr="006433A4" w:rsidRDefault="00665B9D" w:rsidP="00665B9D">
      <w:pPr>
        <w:jc w:val="both"/>
        <w:rPr>
          <w:rFonts w:cs="Arial"/>
          <w:sz w:val="22"/>
          <w:szCs w:val="22"/>
        </w:rPr>
      </w:pPr>
      <w:r w:rsidRPr="006433A4">
        <w:rPr>
          <w:rFonts w:cs="Arial"/>
          <w:sz w:val="22"/>
          <w:szCs w:val="22"/>
        </w:rPr>
        <w:t>•</w:t>
      </w:r>
      <w:r w:rsidRPr="006433A4">
        <w:rPr>
          <w:rFonts w:cs="Arial"/>
          <w:sz w:val="22"/>
          <w:szCs w:val="22"/>
        </w:rPr>
        <w:tab/>
        <w:t>Kaitsmata põhjaveega ala;</w:t>
      </w:r>
    </w:p>
    <w:p w:rsidR="0083552A" w:rsidRPr="006433A4" w:rsidRDefault="0083552A" w:rsidP="00BF4B13">
      <w:pPr>
        <w:tabs>
          <w:tab w:val="center" w:pos="3829"/>
          <w:tab w:val="left" w:pos="7020"/>
          <w:tab w:val="right" w:pos="8149"/>
        </w:tabs>
        <w:suppressAutoHyphens w:val="0"/>
        <w:autoSpaceDE w:val="0"/>
        <w:jc w:val="both"/>
        <w:rPr>
          <w:rFonts w:eastAsia="Arial" w:cs="Arial"/>
          <w:sz w:val="22"/>
          <w:szCs w:val="22"/>
          <w:lang w:eastAsia="en-US"/>
        </w:rPr>
      </w:pPr>
      <w:r w:rsidRPr="006433A4">
        <w:rPr>
          <w:rFonts w:eastAsia="Arial" w:cs="Arial"/>
          <w:sz w:val="22"/>
          <w:szCs w:val="22"/>
          <w:lang w:eastAsia="en-US"/>
        </w:rPr>
        <w:t>Planeeringualal ei paikne kaitstavaid loodusobjekte ega teisi maastiku väärtuslikke või olulisi alasid.</w:t>
      </w:r>
    </w:p>
    <w:p w:rsidR="00324BF9" w:rsidRPr="006433A4" w:rsidRDefault="00324BF9" w:rsidP="00BF4B13">
      <w:pPr>
        <w:tabs>
          <w:tab w:val="center" w:pos="3829"/>
          <w:tab w:val="left" w:pos="7020"/>
          <w:tab w:val="right" w:pos="8149"/>
        </w:tabs>
        <w:suppressAutoHyphens w:val="0"/>
        <w:autoSpaceDE w:val="0"/>
        <w:jc w:val="both"/>
        <w:rPr>
          <w:rFonts w:eastAsia="Arial" w:cs="Arial"/>
          <w:sz w:val="22"/>
          <w:szCs w:val="22"/>
          <w:lang w:eastAsia="en-US"/>
        </w:rPr>
      </w:pPr>
    </w:p>
    <w:p w:rsidR="001936D9" w:rsidRPr="006433A4" w:rsidRDefault="001936D9" w:rsidP="00BF4B13">
      <w:pPr>
        <w:jc w:val="both"/>
        <w:rPr>
          <w:rFonts w:cs="Arial"/>
          <w:sz w:val="22"/>
          <w:szCs w:val="22"/>
        </w:rPr>
      </w:pPr>
    </w:p>
    <w:p w:rsidR="00ED1E6C" w:rsidRPr="006433A4" w:rsidRDefault="00ED1E6C" w:rsidP="00BF4B13">
      <w:pPr>
        <w:pStyle w:val="Heading2"/>
        <w:numPr>
          <w:ilvl w:val="0"/>
          <w:numId w:val="40"/>
        </w:numPr>
        <w:jc w:val="both"/>
        <w:rPr>
          <w:rFonts w:ascii="Arial" w:hAnsi="Arial" w:cs="Arial"/>
          <w:sz w:val="22"/>
          <w:szCs w:val="22"/>
        </w:rPr>
      </w:pPr>
      <w:bookmarkStart w:id="34" w:name="_Toc426122475"/>
      <w:bookmarkStart w:id="35" w:name="_Toc481567429"/>
      <w:bookmarkStart w:id="36" w:name="_Toc526765181"/>
      <w:r w:rsidRPr="006433A4">
        <w:rPr>
          <w:rFonts w:ascii="Arial" w:hAnsi="Arial" w:cs="Arial"/>
          <w:sz w:val="22"/>
          <w:szCs w:val="22"/>
        </w:rPr>
        <w:t xml:space="preserve">PLANEERITAVA MAA-ALA </w:t>
      </w:r>
      <w:r w:rsidR="00217823" w:rsidRPr="006433A4">
        <w:rPr>
          <w:rFonts w:ascii="Arial" w:hAnsi="Arial" w:cs="Arial"/>
          <w:sz w:val="22"/>
          <w:szCs w:val="22"/>
        </w:rPr>
        <w:t xml:space="preserve">RUUMILISE KESKKONNA </w:t>
      </w:r>
      <w:r w:rsidRPr="006433A4">
        <w:rPr>
          <w:rFonts w:ascii="Arial" w:hAnsi="Arial" w:cs="Arial"/>
          <w:sz w:val="22"/>
          <w:szCs w:val="22"/>
        </w:rPr>
        <w:t>ANALÜÜS</w:t>
      </w:r>
      <w:bookmarkEnd w:id="34"/>
      <w:bookmarkEnd w:id="35"/>
      <w:bookmarkEnd w:id="36"/>
    </w:p>
    <w:p w:rsidR="0053732A" w:rsidRPr="006433A4" w:rsidRDefault="0053732A" w:rsidP="00BF4B13">
      <w:pPr>
        <w:jc w:val="both"/>
        <w:rPr>
          <w:rFonts w:cs="Arial"/>
          <w:sz w:val="22"/>
          <w:szCs w:val="22"/>
        </w:rPr>
      </w:pPr>
    </w:p>
    <w:p w:rsidR="00082C46" w:rsidRPr="006433A4" w:rsidRDefault="00082C46" w:rsidP="00082C46">
      <w:pPr>
        <w:tabs>
          <w:tab w:val="center" w:pos="3829"/>
          <w:tab w:val="right" w:pos="8149"/>
        </w:tabs>
        <w:autoSpaceDE w:val="0"/>
        <w:jc w:val="both"/>
        <w:rPr>
          <w:rFonts w:eastAsia="Arial" w:cs="Arial"/>
          <w:sz w:val="22"/>
          <w:szCs w:val="22"/>
        </w:rPr>
      </w:pPr>
      <w:r w:rsidRPr="006433A4">
        <w:rPr>
          <w:rFonts w:eastAsia="Arial" w:cs="Arial"/>
          <w:sz w:val="22"/>
          <w:szCs w:val="22"/>
        </w:rPr>
        <w:t>Planeeritav ala jääb Tallinna piirist ligikaudu 1 km kaugusele ning Rae valla keskusest, Jürist, ligikaudu 6</w:t>
      </w:r>
      <w:r w:rsidR="006433A4">
        <w:rPr>
          <w:rFonts w:eastAsia="Arial" w:cs="Arial"/>
          <w:sz w:val="22"/>
          <w:szCs w:val="22"/>
        </w:rPr>
        <w:t xml:space="preserve"> </w:t>
      </w:r>
      <w:r w:rsidRPr="006433A4">
        <w:rPr>
          <w:rFonts w:eastAsia="Arial" w:cs="Arial"/>
          <w:sz w:val="22"/>
          <w:szCs w:val="22"/>
        </w:rPr>
        <w:t xml:space="preserve">km kaugusele. </w:t>
      </w:r>
    </w:p>
    <w:p w:rsidR="00082C46" w:rsidRPr="006433A4" w:rsidRDefault="00082C46" w:rsidP="00082C46">
      <w:pPr>
        <w:tabs>
          <w:tab w:val="center" w:pos="3829"/>
          <w:tab w:val="right" w:pos="8149"/>
        </w:tabs>
        <w:autoSpaceDE w:val="0"/>
        <w:jc w:val="both"/>
        <w:rPr>
          <w:rFonts w:eastAsia="Arial" w:cs="Arial"/>
          <w:sz w:val="22"/>
          <w:szCs w:val="22"/>
        </w:rPr>
      </w:pPr>
      <w:r w:rsidRPr="006433A4">
        <w:rPr>
          <w:rFonts w:eastAsia="Arial" w:cs="Arial"/>
          <w:sz w:val="22"/>
          <w:szCs w:val="22"/>
        </w:rPr>
        <w:t>Planeeritavast alast ida suunas kulgeb Tallinn-Tartu-Võru maantee, lääne suunas asuvad Peetri aleviku elamukvartalid, ning lõuna ja põhja suunas on menetluses olevate detailplaneeringute alad, millel käesoleval hetkel veel hoonestus puudub.</w:t>
      </w:r>
    </w:p>
    <w:p w:rsidR="00082C46" w:rsidRPr="006433A4" w:rsidRDefault="00082C46" w:rsidP="00082C46">
      <w:pPr>
        <w:tabs>
          <w:tab w:val="center" w:pos="3829"/>
          <w:tab w:val="right" w:pos="8149"/>
        </w:tabs>
        <w:autoSpaceDE w:val="0"/>
        <w:jc w:val="both"/>
        <w:rPr>
          <w:rFonts w:eastAsia="Arial" w:cs="Arial"/>
          <w:sz w:val="22"/>
          <w:szCs w:val="22"/>
        </w:rPr>
      </w:pPr>
      <w:r w:rsidRPr="006433A4">
        <w:rPr>
          <w:rFonts w:eastAsia="Arial" w:cs="Arial"/>
          <w:sz w:val="22"/>
          <w:szCs w:val="22"/>
        </w:rPr>
        <w:lastRenderedPageBreak/>
        <w:t>Erinevate detailplaneeringute tulemusena on piirkonnas kujundatud ühtne tänavate võrk, mis on ka välja ehitatud. Tänavavõrgu planeerimisel on arvestatud liikluse rahustamise põhimõtetega, mistõttu on piirkonnale omane looklevate tänavate kujundamine ning pikkade sirgete läbivate teede puudumine.</w:t>
      </w:r>
    </w:p>
    <w:p w:rsidR="00082C46" w:rsidRPr="006433A4" w:rsidRDefault="00082C46" w:rsidP="00082C46">
      <w:pPr>
        <w:widowControl w:val="0"/>
        <w:tabs>
          <w:tab w:val="left" w:pos="11583"/>
        </w:tabs>
        <w:overflowPunct w:val="0"/>
        <w:autoSpaceDE w:val="0"/>
        <w:jc w:val="both"/>
        <w:textAlignment w:val="baseline"/>
        <w:rPr>
          <w:rFonts w:cs="Arial"/>
          <w:sz w:val="22"/>
          <w:szCs w:val="22"/>
          <w:lang w:eastAsia="en-US"/>
        </w:rPr>
      </w:pPr>
      <w:r w:rsidRPr="006433A4">
        <w:rPr>
          <w:rFonts w:cs="Arial"/>
          <w:sz w:val="22"/>
          <w:szCs w:val="22"/>
          <w:lang w:eastAsia="en-US"/>
        </w:rPr>
        <w:t>Lähialale varem planeeritud hoonestust iseloomustavad kompaktsed äri-</w:t>
      </w:r>
      <w:r w:rsidR="007B4E40">
        <w:rPr>
          <w:rFonts w:cs="Arial"/>
          <w:sz w:val="22"/>
          <w:szCs w:val="22"/>
          <w:lang w:eastAsia="en-US"/>
        </w:rPr>
        <w:t xml:space="preserve"> </w:t>
      </w:r>
      <w:r w:rsidRPr="006433A4">
        <w:rPr>
          <w:rFonts w:cs="Arial"/>
          <w:sz w:val="22"/>
          <w:szCs w:val="22"/>
          <w:lang w:eastAsia="en-US"/>
        </w:rPr>
        <w:t>ja tootmishooned, mis on mahtudelt ja gabariitidelt suured, kuid samas polüfunktsionaalseid lahendusi pakkuvad ehitised. Hoonestus käsitletavas piirkonnas on ühe- kuni kahekorruseline, k</w:t>
      </w:r>
      <w:r w:rsidR="007B4E40">
        <w:rPr>
          <w:rFonts w:cs="Arial"/>
          <w:sz w:val="22"/>
          <w:szCs w:val="22"/>
          <w:lang w:eastAsia="en-US"/>
        </w:rPr>
        <w:t>r</w:t>
      </w:r>
      <w:r w:rsidRPr="006433A4">
        <w:rPr>
          <w:rFonts w:cs="Arial"/>
          <w:sz w:val="22"/>
          <w:szCs w:val="22"/>
          <w:lang w:eastAsia="en-US"/>
        </w:rPr>
        <w:t>untide täisehi</w:t>
      </w:r>
      <w:r w:rsidR="007B4E40">
        <w:rPr>
          <w:rFonts w:cs="Arial"/>
          <w:sz w:val="22"/>
          <w:szCs w:val="22"/>
          <w:lang w:eastAsia="en-US"/>
        </w:rPr>
        <w:t>tusprotsent jääb 30-50% vahele.</w:t>
      </w:r>
    </w:p>
    <w:p w:rsidR="00082C46" w:rsidRPr="006433A4" w:rsidRDefault="00082C46" w:rsidP="00082C46">
      <w:pPr>
        <w:tabs>
          <w:tab w:val="center" w:pos="3829"/>
          <w:tab w:val="right" w:pos="8149"/>
        </w:tabs>
        <w:autoSpaceDE w:val="0"/>
        <w:jc w:val="both"/>
        <w:rPr>
          <w:rFonts w:eastAsia="Arial" w:cs="Arial"/>
          <w:sz w:val="22"/>
          <w:szCs w:val="22"/>
        </w:rPr>
      </w:pPr>
      <w:r w:rsidRPr="006433A4">
        <w:rPr>
          <w:rFonts w:cs="Arial"/>
          <w:sz w:val="22"/>
          <w:szCs w:val="22"/>
        </w:rPr>
        <w:t>Magistraaltee ääres paiknevad suured hoonemahud on puhvriks eemal paiknevatele elamutele, mis takistab maanteest põhjustatud negatiivsete tegurite edasikandumist elukeskkonda.</w:t>
      </w:r>
    </w:p>
    <w:p w:rsidR="00082C46" w:rsidRPr="006433A4" w:rsidRDefault="00082C46" w:rsidP="00082C46">
      <w:pPr>
        <w:widowControl w:val="0"/>
        <w:tabs>
          <w:tab w:val="left" w:pos="11583"/>
        </w:tabs>
        <w:overflowPunct w:val="0"/>
        <w:autoSpaceDE w:val="0"/>
        <w:jc w:val="both"/>
        <w:textAlignment w:val="baseline"/>
        <w:rPr>
          <w:rFonts w:cs="Arial"/>
          <w:sz w:val="22"/>
          <w:szCs w:val="22"/>
        </w:rPr>
      </w:pPr>
      <w:r w:rsidRPr="006433A4">
        <w:rPr>
          <w:rFonts w:cs="Arial"/>
          <w:sz w:val="22"/>
          <w:szCs w:val="22"/>
          <w:lang w:eastAsia="en-US"/>
        </w:rPr>
        <w:t>Kuna</w:t>
      </w:r>
      <w:r w:rsidRPr="006433A4">
        <w:rPr>
          <w:rFonts w:cs="Arial"/>
          <w:sz w:val="22"/>
          <w:szCs w:val="22"/>
        </w:rPr>
        <w:t xml:space="preserve"> tegu on endiste põllumaadega ning lähiümbrusesse on kujundatud äri- ja tootmis- ja laohoonete piirkond, siis kõrghaljastuse osakaal on alal väike. Äri- ja tootmismaade alal on enamasti kruntide ja kinnistute haljastusprotsendiks arvestatud minimaalselt 10%. Planeeringutega on enamasti ka seatud kohustus kõrghaljastuse istutamiseks, kuid kuna piirkond on alles osaliselt välja kujunenud, siis puudub ka suuremas osas kõrghaljastus või istutatud puud ei ole veel saavutanud oma täiskasvanud kõrgust.</w:t>
      </w:r>
    </w:p>
    <w:p w:rsidR="00082C46" w:rsidRPr="006433A4" w:rsidRDefault="00082C46" w:rsidP="00082C46">
      <w:pPr>
        <w:tabs>
          <w:tab w:val="center" w:pos="3829"/>
          <w:tab w:val="right" w:pos="8149"/>
        </w:tabs>
        <w:autoSpaceDE w:val="0"/>
        <w:jc w:val="both"/>
        <w:rPr>
          <w:rFonts w:eastAsia="Arial" w:cs="Arial"/>
          <w:sz w:val="22"/>
          <w:szCs w:val="22"/>
        </w:rPr>
      </w:pPr>
      <w:r w:rsidRPr="006433A4">
        <w:rPr>
          <w:rFonts w:eastAsia="Arial" w:cs="Arial"/>
          <w:sz w:val="22"/>
          <w:szCs w:val="22"/>
        </w:rPr>
        <w:t>Lähiümbrusesse jäävate elamumaade hoonestuseks on peamiselt kahekorruselised üksikelamud või ridaelamud.</w:t>
      </w:r>
    </w:p>
    <w:p w:rsidR="001D62D2" w:rsidRPr="006433A4" w:rsidRDefault="00082C46" w:rsidP="00082C46">
      <w:pPr>
        <w:widowControl w:val="0"/>
        <w:tabs>
          <w:tab w:val="left" w:pos="11583"/>
        </w:tabs>
        <w:overflowPunct w:val="0"/>
        <w:autoSpaceDE w:val="0"/>
        <w:jc w:val="both"/>
        <w:textAlignment w:val="baseline"/>
        <w:rPr>
          <w:rFonts w:cs="Arial"/>
          <w:sz w:val="22"/>
          <w:szCs w:val="22"/>
          <w:lang w:eastAsia="en-US"/>
        </w:rPr>
      </w:pPr>
      <w:r w:rsidRPr="006433A4">
        <w:rPr>
          <w:rFonts w:eastAsia="Arial" w:cs="Arial"/>
          <w:sz w:val="22"/>
          <w:szCs w:val="22"/>
        </w:rPr>
        <w:t>Elamukvartalite kujundamisel on arvestatud ka elanike igapäevavajadustega, mistõttu on piirkonda rajatud Peetri kool ja lasteaed, planeeritud erinevaid väikeseid ärimaa sihtotstarbelisi krunte (kaupluste vms. rajamiseks) ning kujundatud puhkealasid mänguväljakute ning terviseradadega.</w:t>
      </w:r>
    </w:p>
    <w:p w:rsidR="00416797" w:rsidRPr="006433A4" w:rsidRDefault="00416797" w:rsidP="00BF4B13">
      <w:pPr>
        <w:suppressAutoHyphens w:val="0"/>
        <w:autoSpaceDE w:val="0"/>
        <w:autoSpaceDN w:val="0"/>
        <w:adjustRightInd w:val="0"/>
        <w:jc w:val="both"/>
        <w:rPr>
          <w:rFonts w:cs="Arial"/>
          <w:sz w:val="22"/>
          <w:szCs w:val="22"/>
          <w:lang w:eastAsia="en-US"/>
        </w:rPr>
      </w:pPr>
    </w:p>
    <w:p w:rsidR="00790BE1" w:rsidRPr="006433A4" w:rsidRDefault="00790BE1" w:rsidP="00BF4B13">
      <w:pPr>
        <w:jc w:val="both"/>
        <w:rPr>
          <w:rFonts w:cs="Arial"/>
          <w:i/>
          <w:sz w:val="20"/>
        </w:rPr>
      </w:pPr>
      <w:r w:rsidRPr="006433A4">
        <w:rPr>
          <w:noProof/>
          <w:lang w:val="en-US" w:eastAsia="en-US"/>
        </w:rPr>
        <mc:AlternateContent>
          <mc:Choice Requires="wps">
            <w:drawing>
              <wp:anchor distT="0" distB="0" distL="114300" distR="114300" simplePos="0" relativeHeight="251660800" behindDoc="0" locked="0" layoutInCell="1" allowOverlap="1" wp14:anchorId="163CA370" wp14:editId="2F56BB68">
                <wp:simplePos x="0" y="0"/>
                <wp:positionH relativeFrom="column">
                  <wp:posOffset>3952875</wp:posOffset>
                </wp:positionH>
                <wp:positionV relativeFrom="paragraph">
                  <wp:posOffset>1836420</wp:posOffset>
                </wp:positionV>
                <wp:extent cx="1210945" cy="344170"/>
                <wp:effectExtent l="0" t="0" r="27305" b="17780"/>
                <wp:wrapNone/>
                <wp:docPr id="14" name="Text Box 14"/>
                <wp:cNvGraphicFramePr/>
                <a:graphic xmlns:a="http://schemas.openxmlformats.org/drawingml/2006/main">
                  <a:graphicData uri="http://schemas.microsoft.com/office/word/2010/wordprocessingShape">
                    <wps:wsp>
                      <wps:cNvSpPr txBox="1"/>
                      <wps:spPr>
                        <a:xfrm>
                          <a:off x="0" y="0"/>
                          <a:ext cx="1210945"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0BE1" w:rsidRDefault="00790BE1">
                            <w: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CA370" id="_x0000_t202" coordsize="21600,21600" o:spt="202" path="m,l,21600r21600,l21600,xe">
                <v:stroke joinstyle="miter"/>
                <v:path gradientshapeok="t" o:connecttype="rect"/>
              </v:shapetype>
              <v:shape id="Text Box 14" o:spid="_x0000_s1026" type="#_x0000_t202" style="position:absolute;left:0;text-align:left;margin-left:311.25pt;margin-top:144.6pt;width:95.35pt;height:2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" fillcolor="white [3201]" strokeweight=".5pt">
                <v:textbox>
                  <w:txbxContent>
                    <w:p w:rsidR="00790BE1" w:rsidRDefault="00790BE1">
                      <w:r>
                        <w:t>Planeeringuala</w:t>
                      </w:r>
                    </w:p>
                  </w:txbxContent>
                </v:textbox>
              </v:shape>
            </w:pict>
          </mc:Fallback>
        </mc:AlternateContent>
      </w:r>
      <w:r w:rsidRPr="006433A4">
        <w:rPr>
          <w:noProof/>
          <w:lang w:val="en-US" w:eastAsia="en-US"/>
        </w:rPr>
        <mc:AlternateContent>
          <mc:Choice Requires="wps">
            <w:drawing>
              <wp:anchor distT="0" distB="0" distL="114300" distR="114300" simplePos="0" relativeHeight="251658752" behindDoc="0" locked="0" layoutInCell="1" allowOverlap="1" wp14:anchorId="1891ECFC" wp14:editId="313D42E9">
                <wp:simplePos x="0" y="0"/>
                <wp:positionH relativeFrom="column">
                  <wp:posOffset>1673225</wp:posOffset>
                </wp:positionH>
                <wp:positionV relativeFrom="paragraph">
                  <wp:posOffset>1610995</wp:posOffset>
                </wp:positionV>
                <wp:extent cx="2279650" cy="225425"/>
                <wp:effectExtent l="19050" t="76200" r="25400" b="22225"/>
                <wp:wrapNone/>
                <wp:docPr id="11" name="Straight Arrow Connector 11"/>
                <wp:cNvGraphicFramePr/>
                <a:graphic xmlns:a="http://schemas.openxmlformats.org/drawingml/2006/main">
                  <a:graphicData uri="http://schemas.microsoft.com/office/word/2010/wordprocessingShape">
                    <wps:wsp>
                      <wps:cNvCnPr/>
                      <wps:spPr>
                        <a:xfrm flipH="1" flipV="1">
                          <a:off x="0" y="0"/>
                          <a:ext cx="2279650" cy="2254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575B40" id="_x0000_t32" coordsize="21600,21600" o:spt="32" o:oned="t" path="m,l21600,21600e" filled="f">
                <v:path arrowok="t" fillok="f" o:connecttype="none"/>
                <o:lock v:ext="edit" shapetype="t"/>
              </v:shapetype>
              <v:shape id="Straight Arrow Connector 11" o:spid="_x0000_s1026" type="#_x0000_t32" style="position:absolute;margin-left:131.75pt;margin-top:126.85pt;width:179.5pt;height:17.7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" strokecolor="black [3213]" strokeweight="1.5pt">
                <v:stroke endarrow="open"/>
              </v:shape>
            </w:pict>
          </mc:Fallback>
        </mc:AlternateContent>
      </w:r>
      <w:r w:rsidRPr="006433A4">
        <w:rPr>
          <w:rFonts w:eastAsia="Arial" w:cs="Arial"/>
          <w:noProof/>
          <w:sz w:val="22"/>
          <w:szCs w:val="22"/>
          <w:lang w:val="en-US" w:eastAsia="en-US"/>
        </w:rPr>
        <w:drawing>
          <wp:inline distT="0" distB="0" distL="0" distR="0" wp14:anchorId="2C8F834B" wp14:editId="18AC9895">
            <wp:extent cx="3194685" cy="2945130"/>
            <wp:effectExtent l="0" t="0" r="571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4685" cy="2945130"/>
                    </a:xfrm>
                    <a:prstGeom prst="rect">
                      <a:avLst/>
                    </a:prstGeom>
                    <a:noFill/>
                    <a:ln>
                      <a:noFill/>
                    </a:ln>
                  </pic:spPr>
                </pic:pic>
              </a:graphicData>
            </a:graphic>
          </wp:inline>
        </w:drawing>
      </w:r>
      <w:r w:rsidR="008C6A51" w:rsidRPr="006433A4">
        <w:rPr>
          <w:noProof/>
          <w:lang w:val="en-US" w:eastAsia="en-US"/>
        </w:rPr>
        <mc:AlternateContent>
          <mc:Choice Requires="wps">
            <w:drawing>
              <wp:anchor distT="0" distB="0" distL="114300" distR="114300" simplePos="0" relativeHeight="251656704" behindDoc="0" locked="0" layoutInCell="1" allowOverlap="1" wp14:anchorId="3D8FB70F" wp14:editId="4D6E8F31">
                <wp:simplePos x="0" y="0"/>
                <wp:positionH relativeFrom="column">
                  <wp:posOffset>2430780</wp:posOffset>
                </wp:positionH>
                <wp:positionV relativeFrom="paragraph">
                  <wp:posOffset>2010410</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94F68" id="Straight Connector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91.4pt,158.3pt" to="191.4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" strokecolor="#4579b8 [3044]"/>
            </w:pict>
          </mc:Fallback>
        </mc:AlternateContent>
      </w:r>
    </w:p>
    <w:p w:rsidR="00790BE1" w:rsidRPr="006433A4" w:rsidRDefault="00790BE1" w:rsidP="00BF4B13">
      <w:pPr>
        <w:jc w:val="both"/>
        <w:rPr>
          <w:rFonts w:cs="Arial"/>
          <w:i/>
          <w:sz w:val="20"/>
        </w:rPr>
      </w:pPr>
    </w:p>
    <w:p w:rsidR="008C6A51" w:rsidRPr="006433A4" w:rsidRDefault="008C6A51" w:rsidP="00BF4B13">
      <w:pPr>
        <w:jc w:val="both"/>
        <w:rPr>
          <w:rFonts w:cs="Arial"/>
          <w:i/>
          <w:sz w:val="20"/>
        </w:rPr>
      </w:pPr>
      <w:r w:rsidRPr="006433A4">
        <w:rPr>
          <w:rFonts w:cs="Arial"/>
          <w:i/>
          <w:sz w:val="20"/>
        </w:rPr>
        <w:t>Väljavõte Rae valla üldplaneeringust</w:t>
      </w:r>
    </w:p>
    <w:p w:rsidR="008C6A51" w:rsidRPr="006433A4" w:rsidRDefault="008C6A51" w:rsidP="00BF4B13">
      <w:pPr>
        <w:jc w:val="both"/>
        <w:rPr>
          <w:rFonts w:cs="Arial"/>
          <w:sz w:val="22"/>
          <w:szCs w:val="22"/>
        </w:rPr>
      </w:pPr>
    </w:p>
    <w:p w:rsidR="00790BE1" w:rsidRPr="006433A4" w:rsidRDefault="00790BE1" w:rsidP="00BF4B13">
      <w:pPr>
        <w:jc w:val="both"/>
        <w:rPr>
          <w:rFonts w:cs="Arial"/>
          <w:sz w:val="22"/>
          <w:szCs w:val="22"/>
        </w:rPr>
      </w:pPr>
    </w:p>
    <w:p w:rsidR="001B065D" w:rsidRPr="006433A4" w:rsidRDefault="00DA389E" w:rsidP="00BF4B13">
      <w:pPr>
        <w:pStyle w:val="Heading2"/>
        <w:numPr>
          <w:ilvl w:val="0"/>
          <w:numId w:val="40"/>
        </w:numPr>
        <w:spacing w:after="240"/>
        <w:jc w:val="both"/>
        <w:rPr>
          <w:rFonts w:ascii="Arial" w:hAnsi="Arial" w:cs="Arial"/>
          <w:sz w:val="22"/>
          <w:szCs w:val="22"/>
        </w:rPr>
      </w:pPr>
      <w:bookmarkStart w:id="37" w:name="_Toc481567430"/>
      <w:bookmarkStart w:id="38" w:name="_Toc526765182"/>
      <w:r w:rsidRPr="006433A4">
        <w:rPr>
          <w:rFonts w:ascii="Arial" w:hAnsi="Arial" w:cs="Arial"/>
          <w:sz w:val="22"/>
          <w:szCs w:val="22"/>
        </w:rPr>
        <w:t>PLANEERINGUGA KAVANDATAV</w:t>
      </w:r>
      <w:bookmarkEnd w:id="37"/>
      <w:bookmarkEnd w:id="38"/>
    </w:p>
    <w:p w:rsidR="004D03D6" w:rsidRPr="006433A4" w:rsidRDefault="00DA389E" w:rsidP="00BF4B13">
      <w:pPr>
        <w:pStyle w:val="Heading3"/>
        <w:numPr>
          <w:ilvl w:val="1"/>
          <w:numId w:val="44"/>
        </w:numPr>
      </w:pPr>
      <w:bookmarkStart w:id="39" w:name="_Toc481567431"/>
      <w:bookmarkStart w:id="40" w:name="_Toc526765183"/>
      <w:r w:rsidRPr="006433A4">
        <w:t>P</w:t>
      </w:r>
      <w:r w:rsidR="006531F7" w:rsidRPr="006433A4">
        <w:t>laneeringulahendus</w:t>
      </w:r>
      <w:bookmarkEnd w:id="39"/>
      <w:bookmarkEnd w:id="40"/>
    </w:p>
    <w:p w:rsidR="002F724A" w:rsidRPr="006433A4" w:rsidRDefault="0057504A" w:rsidP="00BF4B13">
      <w:pPr>
        <w:tabs>
          <w:tab w:val="center" w:pos="3829"/>
          <w:tab w:val="right" w:pos="8149"/>
        </w:tabs>
        <w:autoSpaceDE w:val="0"/>
        <w:jc w:val="both"/>
        <w:rPr>
          <w:rFonts w:eastAsia="Arial Narrow" w:cs="Arial"/>
          <w:sz w:val="22"/>
          <w:szCs w:val="22"/>
        </w:rPr>
      </w:pPr>
      <w:r w:rsidRPr="006433A4">
        <w:rPr>
          <w:rFonts w:eastAsia="Arial Narrow" w:cs="Arial"/>
          <w:sz w:val="22"/>
          <w:szCs w:val="22"/>
        </w:rPr>
        <w:t>Alale</w:t>
      </w:r>
      <w:r w:rsidR="00057B47" w:rsidRPr="006433A4">
        <w:rPr>
          <w:rFonts w:eastAsia="Arial Narrow" w:cs="Arial"/>
          <w:sz w:val="22"/>
          <w:szCs w:val="22"/>
        </w:rPr>
        <w:t xml:space="preserve"> on varem koostatud</w:t>
      </w:r>
      <w:r w:rsidR="006B7CB7" w:rsidRPr="006433A4">
        <w:rPr>
          <w:rFonts w:eastAsia="Arial Narrow" w:cs="Arial"/>
          <w:sz w:val="22"/>
          <w:szCs w:val="22"/>
        </w:rPr>
        <w:t xml:space="preserve"> </w:t>
      </w:r>
      <w:r w:rsidRPr="006433A4">
        <w:rPr>
          <w:rFonts w:eastAsia="Arial Narrow" w:cs="Arial"/>
          <w:sz w:val="22"/>
          <w:szCs w:val="22"/>
        </w:rPr>
        <w:t>Vägeva tee 3a kinnistu ja lähiala detailplaneering, kehtestatud 19.05.2015 a., korraldus</w:t>
      </w:r>
      <w:r w:rsidR="006433A4" w:rsidRPr="006433A4">
        <w:rPr>
          <w:rFonts w:eastAsia="Arial Narrow" w:cs="Arial"/>
          <w:sz w:val="22"/>
          <w:szCs w:val="22"/>
        </w:rPr>
        <w:t xml:space="preserve"> </w:t>
      </w:r>
      <w:r w:rsidRPr="006433A4">
        <w:rPr>
          <w:rFonts w:eastAsia="Arial Narrow" w:cs="Arial"/>
          <w:sz w:val="22"/>
          <w:szCs w:val="22"/>
        </w:rPr>
        <w:t>nr 742.</w:t>
      </w:r>
    </w:p>
    <w:p w:rsidR="00F40CF9" w:rsidRPr="006433A4" w:rsidRDefault="00F40CF9" w:rsidP="00BF4B13">
      <w:pPr>
        <w:tabs>
          <w:tab w:val="center" w:pos="3829"/>
          <w:tab w:val="right" w:pos="8149"/>
        </w:tabs>
        <w:autoSpaceDE w:val="0"/>
        <w:jc w:val="both"/>
        <w:rPr>
          <w:rFonts w:cs="Arial"/>
          <w:sz w:val="22"/>
          <w:szCs w:val="22"/>
        </w:rPr>
      </w:pPr>
    </w:p>
    <w:p w:rsidR="00790BE1" w:rsidRPr="006433A4" w:rsidRDefault="00F40CF9" w:rsidP="00BF4B13">
      <w:pPr>
        <w:tabs>
          <w:tab w:val="center" w:pos="3829"/>
          <w:tab w:val="right" w:pos="8149"/>
        </w:tabs>
        <w:autoSpaceDE w:val="0"/>
        <w:jc w:val="both"/>
        <w:rPr>
          <w:rFonts w:cs="Arial"/>
          <w:sz w:val="22"/>
          <w:szCs w:val="22"/>
        </w:rPr>
      </w:pPr>
      <w:r w:rsidRPr="006433A4">
        <w:rPr>
          <w:rFonts w:eastAsia="Arial Narrow" w:cs="Arial"/>
          <w:sz w:val="22"/>
          <w:szCs w:val="22"/>
        </w:rPr>
        <w:t>Käesolev detailplaneering teeb ettepaneku kehtivat detailplaneeringut osaliselt muuta lähtuvalt perspektiivsest Tallinna väikese ring</w:t>
      </w:r>
      <w:r w:rsidR="007B4E40">
        <w:rPr>
          <w:rFonts w:eastAsia="Arial Narrow" w:cs="Arial"/>
          <w:sz w:val="22"/>
          <w:szCs w:val="22"/>
        </w:rPr>
        <w:t>t</w:t>
      </w:r>
      <w:r w:rsidRPr="006433A4">
        <w:rPr>
          <w:rFonts w:eastAsia="Arial Narrow" w:cs="Arial"/>
          <w:sz w:val="22"/>
          <w:szCs w:val="22"/>
        </w:rPr>
        <w:t>ee trassikoridorist.</w:t>
      </w:r>
    </w:p>
    <w:p w:rsidR="00790BE1" w:rsidRPr="006433A4" w:rsidRDefault="00790BE1" w:rsidP="00BF4B13">
      <w:pPr>
        <w:tabs>
          <w:tab w:val="center" w:pos="3829"/>
          <w:tab w:val="right" w:pos="8149"/>
        </w:tabs>
        <w:autoSpaceDE w:val="0"/>
        <w:jc w:val="both"/>
        <w:rPr>
          <w:rFonts w:cs="Arial"/>
          <w:sz w:val="22"/>
          <w:szCs w:val="22"/>
        </w:rPr>
      </w:pPr>
    </w:p>
    <w:p w:rsidR="00395D7D" w:rsidRPr="006433A4" w:rsidRDefault="0076320F" w:rsidP="00BF4B13">
      <w:pPr>
        <w:pStyle w:val="Heading3"/>
        <w:numPr>
          <w:ilvl w:val="1"/>
          <w:numId w:val="44"/>
        </w:numPr>
      </w:pPr>
      <w:bookmarkStart w:id="41" w:name="_Toc481567432"/>
      <w:bookmarkStart w:id="42" w:name="_Toc526765184"/>
      <w:r w:rsidRPr="006433A4">
        <w:t>E</w:t>
      </w:r>
      <w:r w:rsidR="006531F7" w:rsidRPr="006433A4">
        <w:t>hitusõigus</w:t>
      </w:r>
      <w:bookmarkEnd w:id="41"/>
      <w:bookmarkEnd w:id="42"/>
    </w:p>
    <w:p w:rsidR="00D46A44" w:rsidRPr="006433A4" w:rsidRDefault="00395D7D" w:rsidP="00801B36">
      <w:pPr>
        <w:jc w:val="both"/>
        <w:rPr>
          <w:rFonts w:cs="Arial"/>
          <w:sz w:val="22"/>
          <w:szCs w:val="22"/>
        </w:rPr>
      </w:pPr>
      <w:r w:rsidRPr="006433A4">
        <w:rPr>
          <w:rFonts w:cs="Arial"/>
          <w:sz w:val="22"/>
          <w:szCs w:val="22"/>
        </w:rPr>
        <w:t>Käesoleva planeeringu tulemusena määratakse krundile</w:t>
      </w:r>
      <w:r w:rsidR="00AD281E" w:rsidRPr="006433A4">
        <w:rPr>
          <w:rFonts w:cs="Arial"/>
          <w:sz w:val="22"/>
          <w:szCs w:val="22"/>
        </w:rPr>
        <w:t xml:space="preserve"> ehitusõigus, sihtotstarve</w:t>
      </w:r>
      <w:r w:rsidRPr="006433A4">
        <w:rPr>
          <w:rFonts w:cs="Arial"/>
          <w:sz w:val="22"/>
          <w:szCs w:val="22"/>
        </w:rPr>
        <w:t>, hoonete korruselisus ning hoonete alune pind. Määratakse hoonestamiseks lubatud ala</w:t>
      </w:r>
      <w:r w:rsidR="00710AFD" w:rsidRPr="006433A4">
        <w:rPr>
          <w:rFonts w:cs="Arial"/>
          <w:sz w:val="22"/>
          <w:szCs w:val="22"/>
        </w:rPr>
        <w:t xml:space="preserve">, </w:t>
      </w:r>
      <w:r w:rsidRPr="006433A4">
        <w:rPr>
          <w:rFonts w:cs="Arial"/>
          <w:sz w:val="22"/>
          <w:szCs w:val="22"/>
        </w:rPr>
        <w:t>seadusest tulenevad kitsendused ja servituudid.</w:t>
      </w:r>
      <w:r w:rsidR="004D0333" w:rsidRPr="006433A4">
        <w:rPr>
          <w:rFonts w:cs="Arial"/>
          <w:sz w:val="22"/>
          <w:szCs w:val="22"/>
        </w:rPr>
        <w:t xml:space="preserve"> </w:t>
      </w:r>
    </w:p>
    <w:p w:rsidR="004E22DB" w:rsidRPr="006433A4" w:rsidRDefault="00710AFD" w:rsidP="00BF4B13">
      <w:pPr>
        <w:suppressAutoHyphens w:val="0"/>
        <w:autoSpaceDE w:val="0"/>
        <w:autoSpaceDN w:val="0"/>
        <w:adjustRightInd w:val="0"/>
        <w:jc w:val="both"/>
        <w:rPr>
          <w:rFonts w:cs="Arial"/>
          <w:sz w:val="22"/>
          <w:szCs w:val="22"/>
          <w:lang w:eastAsia="en-US"/>
        </w:rPr>
      </w:pPr>
      <w:r w:rsidRPr="006433A4">
        <w:rPr>
          <w:rFonts w:cs="Arial"/>
          <w:sz w:val="22"/>
          <w:szCs w:val="22"/>
          <w:lang w:eastAsia="en-US"/>
        </w:rPr>
        <w:lastRenderedPageBreak/>
        <w:t>Kinnistule</w:t>
      </w:r>
      <w:r w:rsidR="004D0333" w:rsidRPr="006433A4">
        <w:rPr>
          <w:rFonts w:cs="Arial"/>
          <w:sz w:val="22"/>
          <w:szCs w:val="22"/>
          <w:lang w:eastAsia="en-US"/>
        </w:rPr>
        <w:t xml:space="preserve"> </w:t>
      </w:r>
      <w:r w:rsidRPr="006433A4">
        <w:rPr>
          <w:rFonts w:cs="Arial"/>
          <w:sz w:val="22"/>
          <w:szCs w:val="22"/>
          <w:lang w:eastAsia="en-US"/>
        </w:rPr>
        <w:t xml:space="preserve">on lubatud ehitada </w:t>
      </w:r>
      <w:r w:rsidR="001D62D2" w:rsidRPr="006433A4">
        <w:rPr>
          <w:rFonts w:cs="Arial"/>
          <w:sz w:val="22"/>
          <w:szCs w:val="22"/>
          <w:lang w:eastAsia="en-US"/>
        </w:rPr>
        <w:t xml:space="preserve">kuni </w:t>
      </w:r>
      <w:r w:rsidR="00801B36" w:rsidRPr="006433A4">
        <w:rPr>
          <w:rFonts w:cs="Arial"/>
          <w:sz w:val="22"/>
          <w:szCs w:val="22"/>
          <w:lang w:eastAsia="en-US"/>
        </w:rPr>
        <w:t>kaks</w:t>
      </w:r>
      <w:r w:rsidRPr="006433A4">
        <w:rPr>
          <w:rFonts w:cs="Arial"/>
          <w:sz w:val="22"/>
          <w:szCs w:val="22"/>
          <w:lang w:eastAsia="en-US"/>
        </w:rPr>
        <w:t>hoonet</w:t>
      </w:r>
      <w:r w:rsidR="006B7844" w:rsidRPr="006433A4">
        <w:rPr>
          <w:rFonts w:cs="Arial"/>
          <w:sz w:val="22"/>
          <w:szCs w:val="22"/>
          <w:lang w:eastAsia="en-US"/>
        </w:rPr>
        <w:t>.</w:t>
      </w:r>
      <w:r w:rsidR="004E22DB" w:rsidRPr="006433A4">
        <w:rPr>
          <w:rFonts w:cs="Arial"/>
          <w:sz w:val="22"/>
          <w:szCs w:val="22"/>
          <w:lang w:eastAsia="en-US"/>
        </w:rPr>
        <w:t xml:space="preserve"> </w:t>
      </w:r>
    </w:p>
    <w:p w:rsidR="00710AFD" w:rsidRPr="006433A4" w:rsidRDefault="00710AFD" w:rsidP="00BF4B13">
      <w:pPr>
        <w:suppressAutoHyphens w:val="0"/>
        <w:autoSpaceDE w:val="0"/>
        <w:autoSpaceDN w:val="0"/>
        <w:adjustRightInd w:val="0"/>
        <w:jc w:val="both"/>
        <w:rPr>
          <w:rFonts w:cs="Arial"/>
          <w:sz w:val="22"/>
          <w:szCs w:val="22"/>
          <w:lang w:eastAsia="en-US"/>
        </w:rPr>
      </w:pPr>
      <w:r w:rsidRPr="006433A4">
        <w:rPr>
          <w:rFonts w:cs="Arial"/>
          <w:sz w:val="22"/>
          <w:szCs w:val="22"/>
          <w:lang w:eastAsia="en-US"/>
        </w:rPr>
        <w:t xml:space="preserve">Lubatav korruselisus on kuni </w:t>
      </w:r>
      <w:r w:rsidR="00801B36" w:rsidRPr="006433A4">
        <w:rPr>
          <w:rFonts w:cs="Arial"/>
          <w:sz w:val="22"/>
          <w:szCs w:val="22"/>
          <w:lang w:eastAsia="en-US"/>
        </w:rPr>
        <w:t>3</w:t>
      </w:r>
      <w:r w:rsidR="00F0717A" w:rsidRPr="006433A4">
        <w:rPr>
          <w:rFonts w:cs="Arial"/>
          <w:sz w:val="22"/>
          <w:szCs w:val="22"/>
          <w:lang w:eastAsia="en-US"/>
        </w:rPr>
        <w:t xml:space="preserve"> korrust maa peal.</w:t>
      </w:r>
      <w:r w:rsidR="006B7844" w:rsidRPr="006433A4">
        <w:rPr>
          <w:rFonts w:cs="Arial"/>
          <w:sz w:val="22"/>
          <w:szCs w:val="22"/>
          <w:lang w:eastAsia="en-US"/>
        </w:rPr>
        <w:t xml:space="preserve"> </w:t>
      </w:r>
      <w:r w:rsidR="00801B36" w:rsidRPr="006433A4">
        <w:rPr>
          <w:rFonts w:cs="Arial"/>
          <w:sz w:val="22"/>
          <w:szCs w:val="22"/>
          <w:lang w:eastAsia="en-US"/>
        </w:rPr>
        <w:t>H</w:t>
      </w:r>
      <w:r w:rsidR="00A31AA7" w:rsidRPr="006433A4">
        <w:rPr>
          <w:rFonts w:cs="Arial"/>
          <w:sz w:val="22"/>
          <w:szCs w:val="22"/>
          <w:lang w:eastAsia="en-US"/>
        </w:rPr>
        <w:t>oone</w:t>
      </w:r>
      <w:r w:rsidRPr="006433A4">
        <w:rPr>
          <w:rFonts w:cs="Arial"/>
          <w:sz w:val="22"/>
          <w:szCs w:val="22"/>
          <w:lang w:eastAsia="en-US"/>
        </w:rPr>
        <w:t xml:space="preserve"> suurim lubatud kõrgus maapinnast </w:t>
      </w:r>
      <w:r w:rsidR="00331F4F" w:rsidRPr="006433A4">
        <w:rPr>
          <w:rFonts w:cs="Arial"/>
          <w:sz w:val="22"/>
          <w:szCs w:val="22"/>
          <w:lang w:eastAsia="en-US"/>
        </w:rPr>
        <w:t>o</w:t>
      </w:r>
      <w:r w:rsidR="00801B36" w:rsidRPr="006433A4">
        <w:rPr>
          <w:rFonts w:cs="Arial"/>
          <w:sz w:val="22"/>
          <w:szCs w:val="22"/>
          <w:lang w:eastAsia="en-US"/>
        </w:rPr>
        <w:t>n kuni 11</w:t>
      </w:r>
      <w:r w:rsidR="004D03D6" w:rsidRPr="006433A4">
        <w:rPr>
          <w:rFonts w:cs="Arial"/>
          <w:sz w:val="22"/>
          <w:szCs w:val="22"/>
          <w:lang w:eastAsia="en-US"/>
        </w:rPr>
        <w:t>,</w:t>
      </w:r>
      <w:r w:rsidR="00AE5B71" w:rsidRPr="006433A4">
        <w:rPr>
          <w:rFonts w:cs="Arial"/>
          <w:sz w:val="22"/>
          <w:szCs w:val="22"/>
          <w:lang w:eastAsia="en-US"/>
        </w:rPr>
        <w:t>0</w:t>
      </w:r>
      <w:r w:rsidR="006B7844" w:rsidRPr="006433A4">
        <w:rPr>
          <w:rFonts w:cs="Arial"/>
          <w:sz w:val="22"/>
          <w:szCs w:val="22"/>
          <w:lang w:eastAsia="en-US"/>
        </w:rPr>
        <w:t xml:space="preserve"> meetrit.</w:t>
      </w:r>
    </w:p>
    <w:p w:rsidR="009846A9" w:rsidRPr="006433A4" w:rsidRDefault="009846A9" w:rsidP="00BF4B13">
      <w:pPr>
        <w:autoSpaceDE w:val="0"/>
        <w:autoSpaceDN w:val="0"/>
        <w:adjustRightInd w:val="0"/>
        <w:jc w:val="both"/>
        <w:rPr>
          <w:rFonts w:cs="Arial"/>
          <w:sz w:val="22"/>
          <w:szCs w:val="22"/>
        </w:rPr>
      </w:pPr>
    </w:p>
    <w:p w:rsidR="00801B36" w:rsidRPr="006433A4" w:rsidRDefault="00801B36" w:rsidP="00BF4B13">
      <w:pPr>
        <w:autoSpaceDE w:val="0"/>
        <w:autoSpaceDN w:val="0"/>
        <w:adjustRightInd w:val="0"/>
        <w:jc w:val="both"/>
        <w:rPr>
          <w:rFonts w:cs="Arial"/>
          <w:sz w:val="22"/>
          <w:szCs w:val="22"/>
        </w:rPr>
      </w:pPr>
    </w:p>
    <w:p w:rsidR="009846A9" w:rsidRPr="006433A4" w:rsidRDefault="009846A9" w:rsidP="00BF4B13">
      <w:pPr>
        <w:autoSpaceDE w:val="0"/>
        <w:autoSpaceDN w:val="0"/>
        <w:adjustRightInd w:val="0"/>
        <w:jc w:val="both"/>
        <w:rPr>
          <w:rFonts w:cs="Arial"/>
          <w:b/>
          <w:sz w:val="22"/>
          <w:szCs w:val="22"/>
        </w:rPr>
      </w:pPr>
      <w:r w:rsidRPr="006433A4">
        <w:rPr>
          <w:rFonts w:cs="Arial"/>
          <w:b/>
          <w:sz w:val="22"/>
          <w:szCs w:val="22"/>
        </w:rPr>
        <w:t>Krundi planeeritav ehitusõigus:</w:t>
      </w:r>
    </w:p>
    <w:p w:rsidR="004D03D6" w:rsidRPr="006433A4" w:rsidRDefault="004D03D6" w:rsidP="00BF4B13">
      <w:pPr>
        <w:suppressAutoHyphens w:val="0"/>
        <w:autoSpaceDE w:val="0"/>
        <w:autoSpaceDN w:val="0"/>
        <w:adjustRightInd w:val="0"/>
        <w:jc w:val="both"/>
        <w:rPr>
          <w:rFonts w:cs="Arial"/>
          <w:b/>
          <w:sz w:val="22"/>
          <w:szCs w:val="22"/>
          <w:lang w:eastAsia="en-US"/>
        </w:rPr>
      </w:pPr>
      <w:r w:rsidRPr="006433A4">
        <w:rPr>
          <w:rFonts w:cs="Arial"/>
          <w:b/>
          <w:sz w:val="22"/>
          <w:szCs w:val="22"/>
          <w:lang w:eastAsia="en-US"/>
        </w:rPr>
        <w:t>Krunt positsioon 1:</w:t>
      </w:r>
    </w:p>
    <w:p w:rsidR="001D62D2" w:rsidRPr="006433A4" w:rsidRDefault="001D62D2" w:rsidP="00BF4B13">
      <w:pPr>
        <w:numPr>
          <w:ilvl w:val="0"/>
          <w:numId w:val="23"/>
        </w:numPr>
        <w:suppressAutoHyphens w:val="0"/>
        <w:autoSpaceDE w:val="0"/>
        <w:autoSpaceDN w:val="0"/>
        <w:adjustRightInd w:val="0"/>
        <w:jc w:val="both"/>
        <w:rPr>
          <w:rFonts w:cs="Arial"/>
          <w:sz w:val="22"/>
          <w:szCs w:val="22"/>
          <w:lang w:eastAsia="en-US"/>
        </w:rPr>
      </w:pPr>
      <w:r w:rsidRPr="006433A4">
        <w:rPr>
          <w:rFonts w:cs="Arial"/>
          <w:sz w:val="22"/>
          <w:szCs w:val="22"/>
          <w:lang w:eastAsia="en-US"/>
        </w:rPr>
        <w:t>m</w:t>
      </w:r>
      <w:r w:rsidR="004D03D6" w:rsidRPr="006433A4">
        <w:rPr>
          <w:rFonts w:cs="Arial"/>
          <w:sz w:val="22"/>
          <w:szCs w:val="22"/>
          <w:lang w:eastAsia="en-US"/>
        </w:rPr>
        <w:t>oodustatava krundi pindala</w:t>
      </w:r>
      <w:r w:rsidR="00747188" w:rsidRPr="006433A4">
        <w:rPr>
          <w:rFonts w:cs="Arial"/>
          <w:sz w:val="22"/>
          <w:szCs w:val="22"/>
          <w:lang w:eastAsia="en-US"/>
        </w:rPr>
        <w:t xml:space="preserve"> </w:t>
      </w:r>
      <w:r w:rsidR="00192E98" w:rsidRPr="006433A4">
        <w:rPr>
          <w:rFonts w:cs="Arial"/>
          <w:sz w:val="22"/>
          <w:szCs w:val="22"/>
          <w:lang w:eastAsia="en-US"/>
        </w:rPr>
        <w:t>–</w:t>
      </w:r>
      <w:r w:rsidR="00747188" w:rsidRPr="006433A4">
        <w:rPr>
          <w:rFonts w:cs="Arial"/>
          <w:sz w:val="22"/>
          <w:szCs w:val="22"/>
          <w:lang w:eastAsia="en-US"/>
        </w:rPr>
        <w:t xml:space="preserve"> </w:t>
      </w:r>
      <w:r w:rsidR="00FB5C71" w:rsidRPr="006433A4">
        <w:rPr>
          <w:rFonts w:cs="Arial"/>
          <w:sz w:val="22"/>
          <w:szCs w:val="22"/>
          <w:lang w:eastAsia="en-US"/>
        </w:rPr>
        <w:t>6333</w:t>
      </w:r>
      <w:r w:rsidR="004D03D6" w:rsidRPr="006433A4">
        <w:rPr>
          <w:rFonts w:cs="Arial"/>
          <w:sz w:val="22"/>
          <w:szCs w:val="22"/>
          <w:lang w:eastAsia="en-US"/>
        </w:rPr>
        <w:t xml:space="preserve"> m</w:t>
      </w:r>
      <w:r w:rsidR="004D03D6" w:rsidRPr="006433A4">
        <w:rPr>
          <w:rFonts w:cs="Arial"/>
          <w:sz w:val="22"/>
          <w:szCs w:val="22"/>
          <w:vertAlign w:val="superscript"/>
          <w:lang w:eastAsia="en-US"/>
        </w:rPr>
        <w:t>2</w:t>
      </w:r>
    </w:p>
    <w:p w:rsidR="004D03D6" w:rsidRPr="006433A4" w:rsidRDefault="001D62D2" w:rsidP="00BF4B13">
      <w:pPr>
        <w:numPr>
          <w:ilvl w:val="0"/>
          <w:numId w:val="23"/>
        </w:numPr>
        <w:suppressAutoHyphens w:val="0"/>
        <w:autoSpaceDE w:val="0"/>
        <w:autoSpaceDN w:val="0"/>
        <w:adjustRightInd w:val="0"/>
        <w:jc w:val="both"/>
        <w:rPr>
          <w:rFonts w:cs="Arial"/>
          <w:sz w:val="22"/>
          <w:szCs w:val="22"/>
          <w:lang w:eastAsia="en-US"/>
        </w:rPr>
      </w:pPr>
      <w:r w:rsidRPr="006433A4">
        <w:rPr>
          <w:rFonts w:cs="Arial"/>
          <w:sz w:val="22"/>
          <w:szCs w:val="22"/>
          <w:lang w:eastAsia="en-US"/>
        </w:rPr>
        <w:t>l</w:t>
      </w:r>
      <w:r w:rsidR="004D03D6" w:rsidRPr="006433A4">
        <w:rPr>
          <w:rFonts w:cs="Arial"/>
          <w:sz w:val="22"/>
          <w:szCs w:val="22"/>
          <w:lang w:eastAsia="en-US"/>
        </w:rPr>
        <w:t xml:space="preserve">ubatud maksimaalne </w:t>
      </w:r>
      <w:r w:rsidR="0017791E" w:rsidRPr="006433A4">
        <w:rPr>
          <w:rFonts w:eastAsia="Arial" w:cs="Arial"/>
          <w:sz w:val="22"/>
          <w:szCs w:val="22"/>
        </w:rPr>
        <w:t>ehitisealune pindala</w:t>
      </w:r>
      <w:r w:rsidR="00821B41" w:rsidRPr="006433A4">
        <w:rPr>
          <w:rFonts w:cs="Arial"/>
          <w:sz w:val="22"/>
          <w:szCs w:val="22"/>
          <w:lang w:eastAsia="en-US"/>
        </w:rPr>
        <w:t xml:space="preserve"> – </w:t>
      </w:r>
      <w:r w:rsidR="006B7CB7" w:rsidRPr="006433A4">
        <w:rPr>
          <w:rFonts w:cs="Arial"/>
          <w:sz w:val="22"/>
          <w:szCs w:val="22"/>
          <w:lang w:eastAsia="en-US"/>
        </w:rPr>
        <w:t>257</w:t>
      </w:r>
      <w:r w:rsidR="00FB5C71" w:rsidRPr="006433A4">
        <w:rPr>
          <w:rFonts w:cs="Arial"/>
          <w:sz w:val="22"/>
          <w:szCs w:val="22"/>
          <w:lang w:eastAsia="en-US"/>
        </w:rPr>
        <w:t>0</w:t>
      </w:r>
      <w:r w:rsidR="004D03D6" w:rsidRPr="006433A4">
        <w:rPr>
          <w:rFonts w:cs="Arial"/>
          <w:sz w:val="22"/>
          <w:szCs w:val="22"/>
          <w:lang w:eastAsia="en-US"/>
        </w:rPr>
        <w:t xml:space="preserve"> m</w:t>
      </w:r>
      <w:r w:rsidR="004D03D6" w:rsidRPr="006433A4">
        <w:rPr>
          <w:rFonts w:cs="Arial"/>
          <w:sz w:val="22"/>
          <w:szCs w:val="22"/>
          <w:vertAlign w:val="superscript"/>
          <w:lang w:eastAsia="en-US"/>
        </w:rPr>
        <w:t>2</w:t>
      </w:r>
    </w:p>
    <w:p w:rsidR="00FB5C71" w:rsidRPr="006433A4" w:rsidRDefault="001D62D2" w:rsidP="00BF4B13">
      <w:pPr>
        <w:numPr>
          <w:ilvl w:val="0"/>
          <w:numId w:val="23"/>
        </w:numPr>
        <w:suppressAutoHyphens w:val="0"/>
        <w:autoSpaceDE w:val="0"/>
        <w:autoSpaceDN w:val="0"/>
        <w:adjustRightInd w:val="0"/>
        <w:jc w:val="both"/>
        <w:rPr>
          <w:rFonts w:cs="Arial"/>
          <w:sz w:val="22"/>
          <w:szCs w:val="22"/>
          <w:lang w:eastAsia="en-US"/>
        </w:rPr>
      </w:pPr>
      <w:r w:rsidRPr="006433A4">
        <w:rPr>
          <w:rFonts w:cs="Arial"/>
          <w:sz w:val="22"/>
          <w:szCs w:val="22"/>
          <w:lang w:eastAsia="en-US"/>
        </w:rPr>
        <w:t>l</w:t>
      </w:r>
      <w:r w:rsidR="008917E4" w:rsidRPr="006433A4">
        <w:rPr>
          <w:rFonts w:cs="Arial"/>
          <w:sz w:val="22"/>
          <w:szCs w:val="22"/>
          <w:lang w:eastAsia="en-US"/>
        </w:rPr>
        <w:t>ubatud hoonete arv krundil –</w:t>
      </w:r>
      <w:r w:rsidR="006B7CB7" w:rsidRPr="006433A4">
        <w:rPr>
          <w:rFonts w:cs="Arial"/>
          <w:sz w:val="22"/>
          <w:szCs w:val="22"/>
          <w:lang w:eastAsia="en-US"/>
        </w:rPr>
        <w:t xml:space="preserve"> 2</w:t>
      </w:r>
    </w:p>
    <w:p w:rsidR="004D03D6" w:rsidRPr="006433A4" w:rsidRDefault="004D03D6" w:rsidP="00BF4B13">
      <w:pPr>
        <w:numPr>
          <w:ilvl w:val="0"/>
          <w:numId w:val="23"/>
        </w:numPr>
        <w:suppressAutoHyphens w:val="0"/>
        <w:autoSpaceDE w:val="0"/>
        <w:autoSpaceDN w:val="0"/>
        <w:adjustRightInd w:val="0"/>
        <w:jc w:val="both"/>
        <w:rPr>
          <w:rFonts w:cs="Arial"/>
          <w:sz w:val="22"/>
          <w:szCs w:val="22"/>
          <w:lang w:eastAsia="en-US"/>
        </w:rPr>
      </w:pPr>
      <w:r w:rsidRPr="006433A4">
        <w:rPr>
          <w:rFonts w:cs="Arial"/>
          <w:sz w:val="22"/>
          <w:szCs w:val="22"/>
          <w:lang w:eastAsia="en-US"/>
        </w:rPr>
        <w:t>maksimaalne lubatud korruselisus</w:t>
      </w:r>
      <w:r w:rsidR="007C1B6C" w:rsidRPr="006433A4">
        <w:rPr>
          <w:rFonts w:cs="Arial"/>
          <w:sz w:val="22"/>
          <w:szCs w:val="22"/>
          <w:lang w:eastAsia="en-US"/>
        </w:rPr>
        <w:t>-</w:t>
      </w:r>
      <w:r w:rsidR="00FB5C71" w:rsidRPr="006433A4">
        <w:rPr>
          <w:rFonts w:cs="Arial"/>
          <w:sz w:val="22"/>
          <w:szCs w:val="22"/>
          <w:lang w:eastAsia="en-US"/>
        </w:rPr>
        <w:t xml:space="preserve"> põhihoone kuni 3k ja abihoone 1k</w:t>
      </w:r>
    </w:p>
    <w:p w:rsidR="004D03D6" w:rsidRPr="006433A4" w:rsidRDefault="004D03D6" w:rsidP="00BF4B13">
      <w:pPr>
        <w:numPr>
          <w:ilvl w:val="0"/>
          <w:numId w:val="23"/>
        </w:numPr>
        <w:suppressAutoHyphens w:val="0"/>
        <w:autoSpaceDE w:val="0"/>
        <w:autoSpaceDN w:val="0"/>
        <w:adjustRightInd w:val="0"/>
        <w:jc w:val="both"/>
        <w:rPr>
          <w:rFonts w:cs="Arial"/>
          <w:sz w:val="22"/>
          <w:szCs w:val="22"/>
          <w:lang w:eastAsia="en-US"/>
        </w:rPr>
      </w:pPr>
      <w:r w:rsidRPr="006433A4">
        <w:rPr>
          <w:rFonts w:cs="Arial"/>
          <w:sz w:val="22"/>
          <w:szCs w:val="22"/>
          <w:lang w:eastAsia="en-US"/>
        </w:rPr>
        <w:t>maksi</w:t>
      </w:r>
      <w:r w:rsidR="00DB2BC0" w:rsidRPr="006433A4">
        <w:rPr>
          <w:rFonts w:cs="Arial"/>
          <w:sz w:val="22"/>
          <w:szCs w:val="22"/>
          <w:lang w:eastAsia="en-US"/>
        </w:rPr>
        <w:t>maalne lubatud kõrgus</w:t>
      </w:r>
      <w:r w:rsidR="00F0717A" w:rsidRPr="006433A4">
        <w:rPr>
          <w:rFonts w:cs="Arial"/>
          <w:sz w:val="22"/>
          <w:szCs w:val="22"/>
          <w:lang w:eastAsia="en-US"/>
        </w:rPr>
        <w:t xml:space="preserve"> –</w:t>
      </w:r>
      <w:r w:rsidR="00FB5C71" w:rsidRPr="006433A4">
        <w:rPr>
          <w:rFonts w:cs="Arial"/>
          <w:sz w:val="22"/>
          <w:szCs w:val="22"/>
          <w:lang w:eastAsia="en-US"/>
        </w:rPr>
        <w:t xml:space="preserve"> põhihoone kuni 11</w:t>
      </w:r>
      <w:r w:rsidR="007B4E40">
        <w:rPr>
          <w:rFonts w:cs="Arial"/>
          <w:sz w:val="22"/>
          <w:szCs w:val="22"/>
          <w:lang w:eastAsia="en-US"/>
        </w:rPr>
        <w:t xml:space="preserve"> </w:t>
      </w:r>
      <w:r w:rsidR="00FB5C71" w:rsidRPr="006433A4">
        <w:rPr>
          <w:rFonts w:cs="Arial"/>
          <w:sz w:val="22"/>
          <w:szCs w:val="22"/>
          <w:lang w:eastAsia="en-US"/>
        </w:rPr>
        <w:t>m ja abihoone 5</w:t>
      </w:r>
      <w:r w:rsidR="007B4E40">
        <w:rPr>
          <w:rFonts w:cs="Arial"/>
          <w:sz w:val="22"/>
          <w:szCs w:val="22"/>
          <w:lang w:eastAsia="en-US"/>
        </w:rPr>
        <w:t xml:space="preserve"> </w:t>
      </w:r>
      <w:r w:rsidR="00FB5C71" w:rsidRPr="006433A4">
        <w:rPr>
          <w:rFonts w:cs="Arial"/>
          <w:sz w:val="22"/>
          <w:szCs w:val="22"/>
          <w:lang w:eastAsia="en-US"/>
        </w:rPr>
        <w:t>m</w:t>
      </w:r>
    </w:p>
    <w:p w:rsidR="004D03D6" w:rsidRPr="006433A4" w:rsidRDefault="001D62D2" w:rsidP="00BF4B13">
      <w:pPr>
        <w:numPr>
          <w:ilvl w:val="0"/>
          <w:numId w:val="23"/>
        </w:numPr>
        <w:suppressAutoHyphens w:val="0"/>
        <w:autoSpaceDE w:val="0"/>
        <w:autoSpaceDN w:val="0"/>
        <w:adjustRightInd w:val="0"/>
        <w:jc w:val="both"/>
        <w:rPr>
          <w:rFonts w:cs="Arial"/>
          <w:sz w:val="22"/>
          <w:szCs w:val="22"/>
          <w:lang w:eastAsia="en-US"/>
        </w:rPr>
      </w:pPr>
      <w:r w:rsidRPr="006433A4">
        <w:rPr>
          <w:rFonts w:cs="Arial"/>
          <w:sz w:val="22"/>
          <w:szCs w:val="22"/>
          <w:lang w:eastAsia="en-US"/>
        </w:rPr>
        <w:t>k</w:t>
      </w:r>
      <w:r w:rsidR="00FB5C71" w:rsidRPr="006433A4">
        <w:rPr>
          <w:rFonts w:cs="Arial"/>
          <w:sz w:val="22"/>
          <w:szCs w:val="22"/>
          <w:lang w:eastAsia="en-US"/>
        </w:rPr>
        <w:t>rundi sihtotstarve – 50</w:t>
      </w:r>
      <w:r w:rsidR="007B4E40">
        <w:rPr>
          <w:rFonts w:cs="Arial"/>
          <w:sz w:val="22"/>
          <w:szCs w:val="22"/>
          <w:lang w:eastAsia="en-US"/>
        </w:rPr>
        <w:t xml:space="preserve"> </w:t>
      </w:r>
      <w:r w:rsidR="00FB5C71" w:rsidRPr="006433A4">
        <w:rPr>
          <w:rFonts w:cs="Arial"/>
          <w:sz w:val="22"/>
          <w:szCs w:val="22"/>
          <w:lang w:eastAsia="en-US"/>
        </w:rPr>
        <w:t>% ärimaa</w:t>
      </w:r>
      <w:r w:rsidR="007B4E40">
        <w:rPr>
          <w:rFonts w:cs="Arial"/>
          <w:sz w:val="22"/>
          <w:szCs w:val="22"/>
          <w:lang w:eastAsia="en-US"/>
        </w:rPr>
        <w:t xml:space="preserve"> </w:t>
      </w:r>
      <w:r w:rsidR="00FB5C71" w:rsidRPr="006433A4">
        <w:rPr>
          <w:rFonts w:cs="Arial"/>
          <w:sz w:val="22"/>
          <w:szCs w:val="22"/>
          <w:lang w:eastAsia="en-US"/>
        </w:rPr>
        <w:t>/ 50</w:t>
      </w:r>
      <w:r w:rsidR="007B4E40">
        <w:rPr>
          <w:rFonts w:cs="Arial"/>
          <w:sz w:val="22"/>
          <w:szCs w:val="22"/>
          <w:lang w:eastAsia="en-US"/>
        </w:rPr>
        <w:t xml:space="preserve"> </w:t>
      </w:r>
      <w:r w:rsidR="00FB5C71" w:rsidRPr="006433A4">
        <w:rPr>
          <w:rFonts w:cs="Arial"/>
          <w:sz w:val="22"/>
          <w:szCs w:val="22"/>
          <w:lang w:eastAsia="en-US"/>
        </w:rPr>
        <w:t>% tootmis</w:t>
      </w:r>
      <w:r w:rsidR="004D03D6" w:rsidRPr="006433A4">
        <w:rPr>
          <w:rFonts w:cs="Arial"/>
          <w:sz w:val="22"/>
          <w:szCs w:val="22"/>
          <w:lang w:eastAsia="en-US"/>
        </w:rPr>
        <w:t>maa</w:t>
      </w:r>
      <w:r w:rsidRPr="006433A4">
        <w:rPr>
          <w:rFonts w:cs="Arial"/>
          <w:sz w:val="22"/>
          <w:szCs w:val="22"/>
          <w:lang w:eastAsia="en-US"/>
        </w:rPr>
        <w:t>.</w:t>
      </w:r>
    </w:p>
    <w:p w:rsidR="00A617B6" w:rsidRPr="006433A4" w:rsidRDefault="00A617B6" w:rsidP="00BF4B13">
      <w:pPr>
        <w:suppressAutoHyphens w:val="0"/>
        <w:autoSpaceDE w:val="0"/>
        <w:autoSpaceDN w:val="0"/>
        <w:adjustRightInd w:val="0"/>
        <w:jc w:val="both"/>
        <w:rPr>
          <w:rFonts w:cs="Arial"/>
          <w:b/>
          <w:sz w:val="22"/>
          <w:szCs w:val="22"/>
          <w:lang w:eastAsia="en-US"/>
        </w:rPr>
      </w:pPr>
    </w:p>
    <w:p w:rsidR="00EC11D4" w:rsidRPr="006433A4" w:rsidRDefault="00525A88" w:rsidP="00BF4B13">
      <w:pPr>
        <w:suppressAutoHyphens w:val="0"/>
        <w:autoSpaceDE w:val="0"/>
        <w:autoSpaceDN w:val="0"/>
        <w:adjustRightInd w:val="0"/>
        <w:jc w:val="both"/>
        <w:rPr>
          <w:rFonts w:cs="Arial"/>
          <w:b/>
          <w:sz w:val="22"/>
          <w:szCs w:val="22"/>
          <w:lang w:eastAsia="en-US"/>
        </w:rPr>
      </w:pPr>
      <w:r w:rsidRPr="006433A4">
        <w:rPr>
          <w:rFonts w:cs="Arial"/>
          <w:b/>
          <w:sz w:val="22"/>
          <w:szCs w:val="22"/>
          <w:lang w:eastAsia="en-US"/>
        </w:rPr>
        <w:t>Krunt positsioon 2</w:t>
      </w:r>
      <w:r w:rsidR="00EC11D4" w:rsidRPr="006433A4">
        <w:rPr>
          <w:rFonts w:cs="Arial"/>
          <w:b/>
          <w:sz w:val="22"/>
          <w:szCs w:val="22"/>
          <w:lang w:eastAsia="en-US"/>
        </w:rPr>
        <w:t>:</w:t>
      </w:r>
    </w:p>
    <w:p w:rsidR="004D03D6" w:rsidRPr="006433A4" w:rsidRDefault="007C1B6C" w:rsidP="00BF4B13">
      <w:pPr>
        <w:numPr>
          <w:ilvl w:val="0"/>
          <w:numId w:val="24"/>
        </w:numPr>
        <w:suppressAutoHyphens w:val="0"/>
        <w:autoSpaceDE w:val="0"/>
        <w:autoSpaceDN w:val="0"/>
        <w:adjustRightInd w:val="0"/>
        <w:jc w:val="both"/>
        <w:rPr>
          <w:rFonts w:cs="Arial"/>
          <w:sz w:val="22"/>
          <w:szCs w:val="22"/>
          <w:lang w:eastAsia="en-US"/>
        </w:rPr>
      </w:pPr>
      <w:r w:rsidRPr="006433A4">
        <w:rPr>
          <w:rFonts w:cs="Arial"/>
          <w:sz w:val="22"/>
          <w:szCs w:val="22"/>
          <w:lang w:eastAsia="en-US"/>
        </w:rPr>
        <w:t>m</w:t>
      </w:r>
      <w:r w:rsidR="004D03D6" w:rsidRPr="006433A4">
        <w:rPr>
          <w:rFonts w:cs="Arial"/>
          <w:sz w:val="22"/>
          <w:szCs w:val="22"/>
          <w:lang w:eastAsia="en-US"/>
        </w:rPr>
        <w:t>oo</w:t>
      </w:r>
      <w:r w:rsidR="008917E4" w:rsidRPr="006433A4">
        <w:rPr>
          <w:rFonts w:cs="Arial"/>
          <w:sz w:val="22"/>
          <w:szCs w:val="22"/>
          <w:lang w:eastAsia="en-US"/>
        </w:rPr>
        <w:t xml:space="preserve">dustatava krundi pindala – </w:t>
      </w:r>
      <w:r w:rsidR="00FB5C71" w:rsidRPr="006433A4">
        <w:rPr>
          <w:rFonts w:cs="Arial"/>
          <w:sz w:val="22"/>
          <w:szCs w:val="22"/>
          <w:lang w:eastAsia="en-US"/>
        </w:rPr>
        <w:t>86</w:t>
      </w:r>
      <w:r w:rsidR="004D03D6" w:rsidRPr="006433A4">
        <w:rPr>
          <w:rFonts w:cs="Arial"/>
          <w:sz w:val="22"/>
          <w:szCs w:val="22"/>
          <w:lang w:eastAsia="en-US"/>
        </w:rPr>
        <w:t xml:space="preserve"> m</w:t>
      </w:r>
      <w:r w:rsidR="004D03D6" w:rsidRPr="006433A4">
        <w:rPr>
          <w:rFonts w:cs="Arial"/>
          <w:sz w:val="22"/>
          <w:szCs w:val="22"/>
          <w:vertAlign w:val="superscript"/>
          <w:lang w:eastAsia="en-US"/>
        </w:rPr>
        <w:t>2</w:t>
      </w:r>
    </w:p>
    <w:p w:rsidR="00821B41" w:rsidRPr="006433A4" w:rsidRDefault="007C1B6C" w:rsidP="00BF4B13">
      <w:pPr>
        <w:numPr>
          <w:ilvl w:val="0"/>
          <w:numId w:val="24"/>
        </w:numPr>
        <w:suppressAutoHyphens w:val="0"/>
        <w:autoSpaceDE w:val="0"/>
        <w:autoSpaceDN w:val="0"/>
        <w:adjustRightInd w:val="0"/>
        <w:jc w:val="both"/>
        <w:rPr>
          <w:rFonts w:cs="Arial"/>
          <w:sz w:val="22"/>
          <w:szCs w:val="22"/>
          <w:lang w:eastAsia="en-US"/>
        </w:rPr>
      </w:pPr>
      <w:r w:rsidRPr="006433A4">
        <w:rPr>
          <w:rFonts w:cs="Arial"/>
          <w:sz w:val="22"/>
          <w:szCs w:val="22"/>
          <w:lang w:eastAsia="en-US"/>
        </w:rPr>
        <w:t>k</w:t>
      </w:r>
      <w:r w:rsidR="004D03D6" w:rsidRPr="006433A4">
        <w:rPr>
          <w:rFonts w:cs="Arial"/>
          <w:sz w:val="22"/>
          <w:szCs w:val="22"/>
          <w:lang w:eastAsia="en-US"/>
        </w:rPr>
        <w:t>rundi sihtotstarve – 100</w:t>
      </w:r>
      <w:r w:rsidR="007B4E40">
        <w:rPr>
          <w:rFonts w:cs="Arial"/>
          <w:sz w:val="22"/>
          <w:szCs w:val="22"/>
          <w:lang w:eastAsia="en-US"/>
        </w:rPr>
        <w:t xml:space="preserve"> </w:t>
      </w:r>
      <w:r w:rsidR="004D03D6" w:rsidRPr="006433A4">
        <w:rPr>
          <w:rFonts w:cs="Arial"/>
          <w:sz w:val="22"/>
          <w:szCs w:val="22"/>
          <w:lang w:eastAsia="en-US"/>
        </w:rPr>
        <w:t xml:space="preserve">% </w:t>
      </w:r>
      <w:r w:rsidR="00EC11D4" w:rsidRPr="006433A4">
        <w:rPr>
          <w:rFonts w:cs="Arial"/>
          <w:sz w:val="22"/>
          <w:szCs w:val="22"/>
          <w:lang w:eastAsia="en-US"/>
        </w:rPr>
        <w:t>transpordimaa</w:t>
      </w:r>
    </w:p>
    <w:p w:rsidR="00BC77D9" w:rsidRPr="006433A4" w:rsidRDefault="00BC77D9" w:rsidP="00BF4B13">
      <w:pPr>
        <w:suppressAutoHyphens w:val="0"/>
        <w:autoSpaceDE w:val="0"/>
        <w:autoSpaceDN w:val="0"/>
        <w:adjustRightInd w:val="0"/>
        <w:jc w:val="both"/>
        <w:rPr>
          <w:rFonts w:cs="Arial"/>
          <w:sz w:val="22"/>
          <w:szCs w:val="22"/>
          <w:lang w:eastAsia="en-US"/>
        </w:rPr>
      </w:pPr>
    </w:p>
    <w:p w:rsidR="00DA389E" w:rsidRPr="006433A4" w:rsidRDefault="00DA389E" w:rsidP="00BF4B13">
      <w:pPr>
        <w:pStyle w:val="Heading3"/>
        <w:numPr>
          <w:ilvl w:val="1"/>
          <w:numId w:val="44"/>
        </w:numPr>
      </w:pPr>
      <w:bookmarkStart w:id="43" w:name="_Toc481567433"/>
      <w:bookmarkStart w:id="44" w:name="_Toc526765185"/>
      <w:r w:rsidRPr="006433A4">
        <w:t>A</w:t>
      </w:r>
      <w:r w:rsidR="006531F7" w:rsidRPr="006433A4">
        <w:t>rhitektuurinõuded</w:t>
      </w:r>
      <w:bookmarkEnd w:id="43"/>
      <w:bookmarkEnd w:id="44"/>
    </w:p>
    <w:p w:rsidR="00FB5C71" w:rsidRPr="006433A4" w:rsidRDefault="006433A4" w:rsidP="00FB5C71">
      <w:pPr>
        <w:numPr>
          <w:ilvl w:val="0"/>
          <w:numId w:val="50"/>
        </w:numPr>
        <w:tabs>
          <w:tab w:val="clear" w:pos="1260"/>
          <w:tab w:val="num" w:pos="426"/>
        </w:tabs>
        <w:suppressAutoHyphens w:val="0"/>
        <w:autoSpaceDE w:val="0"/>
        <w:autoSpaceDN w:val="0"/>
        <w:adjustRightInd w:val="0"/>
        <w:ind w:left="426" w:hanging="284"/>
        <w:rPr>
          <w:rFonts w:cs="Arial"/>
          <w:sz w:val="22"/>
          <w:szCs w:val="22"/>
          <w:lang w:eastAsia="et-EE"/>
        </w:rPr>
      </w:pPr>
      <w:r w:rsidRPr="006433A4">
        <w:rPr>
          <w:rFonts w:cs="Arial"/>
          <w:sz w:val="22"/>
          <w:szCs w:val="22"/>
          <w:lang w:eastAsia="et-EE"/>
        </w:rPr>
        <w:t xml:space="preserve"> </w:t>
      </w:r>
      <w:r w:rsidR="00FB5C71" w:rsidRPr="006433A4">
        <w:rPr>
          <w:rFonts w:cs="Arial"/>
          <w:sz w:val="22"/>
          <w:szCs w:val="22"/>
          <w:lang w:eastAsia="et-EE"/>
        </w:rPr>
        <w:t>Hoonete asetus paralleelne või risti Vägeva teega.</w:t>
      </w:r>
    </w:p>
    <w:p w:rsidR="00FB5C71" w:rsidRPr="006433A4" w:rsidRDefault="00FB5C71" w:rsidP="00FB5C71">
      <w:pPr>
        <w:numPr>
          <w:ilvl w:val="0"/>
          <w:numId w:val="50"/>
        </w:numPr>
        <w:tabs>
          <w:tab w:val="num" w:pos="426"/>
        </w:tabs>
        <w:suppressAutoHyphens w:val="0"/>
        <w:autoSpaceDE w:val="0"/>
        <w:autoSpaceDN w:val="0"/>
        <w:adjustRightInd w:val="0"/>
        <w:ind w:left="426" w:hanging="284"/>
        <w:rPr>
          <w:rFonts w:cs="Arial"/>
          <w:sz w:val="22"/>
          <w:szCs w:val="22"/>
          <w:lang w:eastAsia="et-EE"/>
        </w:rPr>
      </w:pPr>
      <w:r w:rsidRPr="006433A4">
        <w:rPr>
          <w:rFonts w:cs="Arial"/>
          <w:sz w:val="22"/>
          <w:szCs w:val="22"/>
          <w:lang w:eastAsia="et-EE"/>
        </w:rPr>
        <w:t xml:space="preserve">Hoone peab olema visuaalselt huvitav, moderne, lihtne ja liigendatud. </w:t>
      </w:r>
    </w:p>
    <w:p w:rsidR="00FB5C71" w:rsidRPr="006433A4" w:rsidRDefault="00FB5C71" w:rsidP="00FB5C71">
      <w:pPr>
        <w:numPr>
          <w:ilvl w:val="0"/>
          <w:numId w:val="50"/>
        </w:numPr>
        <w:tabs>
          <w:tab w:val="num" w:pos="426"/>
        </w:tabs>
        <w:suppressAutoHyphens w:val="0"/>
        <w:autoSpaceDE w:val="0"/>
        <w:autoSpaceDN w:val="0"/>
        <w:adjustRightInd w:val="0"/>
        <w:ind w:left="426" w:hanging="284"/>
        <w:rPr>
          <w:rFonts w:cs="Arial"/>
          <w:sz w:val="22"/>
          <w:szCs w:val="22"/>
          <w:lang w:eastAsia="et-EE"/>
        </w:rPr>
      </w:pPr>
      <w:r w:rsidRPr="006433A4">
        <w:rPr>
          <w:rFonts w:cs="Arial"/>
          <w:sz w:val="22"/>
          <w:szCs w:val="22"/>
          <w:lang w:eastAsia="et-EE"/>
        </w:rPr>
        <w:t>Fassaadi lahenduses tuleb kasutada ja omavahel kombineerida vähemalt kahte erinevat materjali.</w:t>
      </w:r>
      <w:r w:rsidR="006433A4" w:rsidRPr="006433A4">
        <w:rPr>
          <w:rFonts w:cs="Arial"/>
          <w:sz w:val="22"/>
          <w:szCs w:val="22"/>
          <w:lang w:eastAsia="et-EE"/>
        </w:rPr>
        <w:t xml:space="preserve"> </w:t>
      </w:r>
      <w:r w:rsidRPr="006433A4">
        <w:rPr>
          <w:rFonts w:cs="Arial"/>
          <w:sz w:val="22"/>
          <w:szCs w:val="22"/>
          <w:lang w:eastAsia="et-EE"/>
        </w:rPr>
        <w:t>Materjalidest võib kasutada kvaliteetseid fassaadipaneele, betooni, puitu, vineeri, krohvi.</w:t>
      </w:r>
      <w:r w:rsidR="006433A4" w:rsidRPr="006433A4">
        <w:rPr>
          <w:rFonts w:cs="Arial"/>
          <w:sz w:val="22"/>
          <w:szCs w:val="22"/>
          <w:lang w:eastAsia="et-EE"/>
        </w:rPr>
        <w:t xml:space="preserve"> </w:t>
      </w:r>
      <w:r w:rsidRPr="006433A4">
        <w:rPr>
          <w:rFonts w:cs="Arial"/>
          <w:sz w:val="22"/>
          <w:szCs w:val="22"/>
          <w:lang w:eastAsia="et-EE"/>
        </w:rPr>
        <w:t>Plekki tohib kasutada kuni 40</w:t>
      </w:r>
      <w:r w:rsidR="007B4E40">
        <w:rPr>
          <w:rFonts w:cs="Arial"/>
          <w:sz w:val="22"/>
          <w:szCs w:val="22"/>
          <w:lang w:eastAsia="et-EE"/>
        </w:rPr>
        <w:t xml:space="preserve"> </w:t>
      </w:r>
      <w:r w:rsidRPr="006433A4">
        <w:rPr>
          <w:rFonts w:cs="Arial"/>
          <w:sz w:val="22"/>
          <w:szCs w:val="22"/>
          <w:lang w:eastAsia="et-EE"/>
        </w:rPr>
        <w:t>% ulatuses. Värvilahenduses eelistada sooje ja looduslähedasi värvitoone.</w:t>
      </w:r>
    </w:p>
    <w:p w:rsidR="00FB5C71" w:rsidRPr="006433A4" w:rsidRDefault="00FB5C71" w:rsidP="00FB5C71">
      <w:pPr>
        <w:numPr>
          <w:ilvl w:val="0"/>
          <w:numId w:val="50"/>
        </w:numPr>
        <w:tabs>
          <w:tab w:val="num" w:pos="426"/>
        </w:tabs>
        <w:suppressAutoHyphens w:val="0"/>
        <w:autoSpaceDE w:val="0"/>
        <w:autoSpaceDN w:val="0"/>
        <w:adjustRightInd w:val="0"/>
        <w:ind w:left="426" w:hanging="284"/>
        <w:rPr>
          <w:rFonts w:cs="Arial"/>
          <w:sz w:val="22"/>
          <w:szCs w:val="22"/>
          <w:lang w:eastAsia="et-EE"/>
        </w:rPr>
      </w:pPr>
      <w:r w:rsidRPr="006433A4">
        <w:rPr>
          <w:rFonts w:cs="Arial"/>
          <w:sz w:val="22"/>
          <w:szCs w:val="22"/>
          <w:lang w:eastAsia="et-EE"/>
        </w:rPr>
        <w:t>Tuleohutusest tulenevalt on hoonete vaheline minimaalne vahekagus ette nähtud 8m. Hoonete rajamisel teineteisele lähemale kui 8</w:t>
      </w:r>
      <w:r w:rsidR="007B4E40">
        <w:rPr>
          <w:rFonts w:cs="Arial"/>
          <w:sz w:val="22"/>
          <w:szCs w:val="22"/>
          <w:lang w:eastAsia="et-EE"/>
        </w:rPr>
        <w:t xml:space="preserve"> </w:t>
      </w:r>
      <w:r w:rsidRPr="006433A4">
        <w:rPr>
          <w:rFonts w:cs="Arial"/>
          <w:sz w:val="22"/>
          <w:szCs w:val="22"/>
          <w:lang w:eastAsia="et-EE"/>
        </w:rPr>
        <w:t>m ning kinnise ehitusviisi puhul on tuleohutuse tagamiseks vajadus rajada tulemüür;</w:t>
      </w:r>
    </w:p>
    <w:p w:rsidR="00FB5C71" w:rsidRPr="006433A4" w:rsidRDefault="00FB5C71" w:rsidP="00FB5C71">
      <w:pPr>
        <w:numPr>
          <w:ilvl w:val="0"/>
          <w:numId w:val="50"/>
        </w:numPr>
        <w:tabs>
          <w:tab w:val="num" w:pos="426"/>
        </w:tabs>
        <w:suppressAutoHyphens w:val="0"/>
        <w:autoSpaceDE w:val="0"/>
        <w:autoSpaceDN w:val="0"/>
        <w:adjustRightInd w:val="0"/>
        <w:ind w:left="426" w:hanging="284"/>
        <w:rPr>
          <w:rFonts w:cs="Arial"/>
          <w:sz w:val="22"/>
          <w:szCs w:val="22"/>
          <w:lang w:eastAsia="et-EE"/>
        </w:rPr>
      </w:pPr>
      <w:r w:rsidRPr="006433A4">
        <w:rPr>
          <w:rFonts w:cs="Arial"/>
          <w:sz w:val="22"/>
          <w:szCs w:val="22"/>
          <w:lang w:eastAsia="et-EE"/>
        </w:rPr>
        <w:t>Ühe- või kahepoolse kaldega katus. Katusekaldeks 0-15°, parapetiga. Väiksemad katuse osad ja osa hoonest võib olla madalama kaldega. Katusekatte toon valida tume (must, tumehall, tumepruun, tumepunane);</w:t>
      </w:r>
    </w:p>
    <w:p w:rsidR="00FB5C71" w:rsidRPr="006433A4" w:rsidRDefault="00FB5C71" w:rsidP="00FB5C71">
      <w:pPr>
        <w:numPr>
          <w:ilvl w:val="0"/>
          <w:numId w:val="50"/>
        </w:numPr>
        <w:tabs>
          <w:tab w:val="num" w:pos="426"/>
        </w:tabs>
        <w:suppressAutoHyphens w:val="0"/>
        <w:autoSpaceDE w:val="0"/>
        <w:autoSpaceDN w:val="0"/>
        <w:adjustRightInd w:val="0"/>
        <w:ind w:left="426" w:hanging="284"/>
        <w:rPr>
          <w:rFonts w:cs="Arial"/>
          <w:sz w:val="22"/>
          <w:szCs w:val="22"/>
          <w:lang w:eastAsia="et-EE"/>
        </w:rPr>
      </w:pPr>
      <w:r w:rsidRPr="006433A4">
        <w:rPr>
          <w:rFonts w:cs="Arial"/>
          <w:sz w:val="22"/>
          <w:szCs w:val="22"/>
          <w:lang w:eastAsia="et-EE"/>
        </w:rPr>
        <w:t>Hoone ±0.00 on planeeritavast maapinnast 0,3-1</w:t>
      </w:r>
      <w:r w:rsidR="007B4E40">
        <w:rPr>
          <w:rFonts w:cs="Arial"/>
          <w:sz w:val="22"/>
          <w:szCs w:val="22"/>
          <w:lang w:eastAsia="et-EE"/>
        </w:rPr>
        <w:t xml:space="preserve"> </w:t>
      </w:r>
      <w:r w:rsidRPr="006433A4">
        <w:rPr>
          <w:rFonts w:cs="Arial"/>
          <w:sz w:val="22"/>
          <w:szCs w:val="22"/>
          <w:lang w:eastAsia="et-EE"/>
        </w:rPr>
        <w:t>m kõrgemal. Maksimaalselt võib maapinda tõsta kuni 0,5</w:t>
      </w:r>
      <w:r w:rsidR="007B4E40">
        <w:rPr>
          <w:rFonts w:cs="Arial"/>
          <w:sz w:val="22"/>
          <w:szCs w:val="22"/>
          <w:lang w:eastAsia="et-EE"/>
        </w:rPr>
        <w:t xml:space="preserve"> </w:t>
      </w:r>
      <w:r w:rsidRPr="006433A4">
        <w:rPr>
          <w:rFonts w:cs="Arial"/>
          <w:sz w:val="22"/>
          <w:szCs w:val="22"/>
          <w:lang w:eastAsia="et-EE"/>
        </w:rPr>
        <w:t>m olemasolevate maapinna kõrgusmärkide suhtes. Olemasolevat maapinda ei või tõsta kõrgemale hoonestatud naaberkinnistu maapinnast.</w:t>
      </w:r>
    </w:p>
    <w:p w:rsidR="00FB5C71" w:rsidRPr="006433A4" w:rsidRDefault="00FB5C71" w:rsidP="00FB5C71">
      <w:pPr>
        <w:numPr>
          <w:ilvl w:val="0"/>
          <w:numId w:val="50"/>
        </w:numPr>
        <w:tabs>
          <w:tab w:val="num" w:pos="426"/>
        </w:tabs>
        <w:suppressAutoHyphens w:val="0"/>
        <w:autoSpaceDE w:val="0"/>
        <w:autoSpaceDN w:val="0"/>
        <w:adjustRightInd w:val="0"/>
        <w:ind w:left="426" w:hanging="284"/>
        <w:rPr>
          <w:rFonts w:cs="Arial"/>
          <w:sz w:val="22"/>
          <w:szCs w:val="22"/>
          <w:lang w:eastAsia="et-EE"/>
        </w:rPr>
      </w:pPr>
      <w:r w:rsidRPr="006433A4">
        <w:rPr>
          <w:rFonts w:cs="Arial"/>
          <w:sz w:val="22"/>
          <w:szCs w:val="22"/>
          <w:lang w:eastAsia="et-EE"/>
        </w:rPr>
        <w:t>Kruntide piiridele on lubatud rajada kuni 1,8</w:t>
      </w:r>
      <w:r w:rsidR="007B4E40">
        <w:rPr>
          <w:rFonts w:cs="Arial"/>
          <w:sz w:val="22"/>
          <w:szCs w:val="22"/>
          <w:lang w:eastAsia="et-EE"/>
        </w:rPr>
        <w:t xml:space="preserve">  </w:t>
      </w:r>
      <w:r w:rsidRPr="006433A4">
        <w:rPr>
          <w:rFonts w:cs="Arial"/>
          <w:sz w:val="22"/>
          <w:szCs w:val="22"/>
          <w:lang w:eastAsia="et-EE"/>
        </w:rPr>
        <w:t>m kõrgune piirdeaed. Metallpostidel metallraamis võrkpiire, mida võib kombineerida haljastusega. Piirde rajamisel arvestada kuivenduskraavi kaitsevööndiga.</w:t>
      </w:r>
    </w:p>
    <w:p w:rsidR="00FB5C71" w:rsidRPr="006433A4" w:rsidRDefault="00FB5C71" w:rsidP="00FB5C71">
      <w:pPr>
        <w:numPr>
          <w:ilvl w:val="0"/>
          <w:numId w:val="50"/>
        </w:numPr>
        <w:tabs>
          <w:tab w:val="num" w:pos="426"/>
        </w:tabs>
        <w:suppressAutoHyphens w:val="0"/>
        <w:autoSpaceDE w:val="0"/>
        <w:autoSpaceDN w:val="0"/>
        <w:adjustRightInd w:val="0"/>
        <w:ind w:left="426" w:hanging="284"/>
        <w:rPr>
          <w:rFonts w:cs="Arial"/>
          <w:sz w:val="22"/>
          <w:szCs w:val="22"/>
          <w:lang w:eastAsia="et-EE"/>
        </w:rPr>
      </w:pPr>
      <w:r w:rsidRPr="006433A4">
        <w:rPr>
          <w:rFonts w:cs="Arial"/>
          <w:sz w:val="22"/>
          <w:szCs w:val="22"/>
          <w:lang w:eastAsia="et-EE"/>
        </w:rPr>
        <w:t>Abihoone ja piire peab sobima põhihoone arhitektuuriga.</w:t>
      </w:r>
    </w:p>
    <w:p w:rsidR="00FB5C71" w:rsidRPr="006433A4" w:rsidRDefault="00FB5C71" w:rsidP="00FB5C71">
      <w:pPr>
        <w:numPr>
          <w:ilvl w:val="0"/>
          <w:numId w:val="50"/>
        </w:numPr>
        <w:tabs>
          <w:tab w:val="num" w:pos="426"/>
        </w:tabs>
        <w:suppressAutoHyphens w:val="0"/>
        <w:autoSpaceDE w:val="0"/>
        <w:autoSpaceDN w:val="0"/>
        <w:adjustRightInd w:val="0"/>
        <w:ind w:left="426" w:hanging="284"/>
        <w:rPr>
          <w:rFonts w:cs="Arial"/>
          <w:sz w:val="22"/>
          <w:szCs w:val="22"/>
          <w:lang w:eastAsia="et-EE"/>
        </w:rPr>
      </w:pPr>
      <w:r w:rsidRPr="006433A4">
        <w:rPr>
          <w:rFonts w:cs="Arial"/>
          <w:sz w:val="22"/>
          <w:szCs w:val="22"/>
          <w:lang w:eastAsia="et-EE"/>
        </w:rPr>
        <w:t>Hoone eskiisprojekt tuleb kooskõlastada valla arhitektiga.</w:t>
      </w:r>
    </w:p>
    <w:p w:rsidR="00FB5C71" w:rsidRPr="006433A4" w:rsidRDefault="00FB5C71" w:rsidP="00FB5C71">
      <w:pPr>
        <w:numPr>
          <w:ilvl w:val="0"/>
          <w:numId w:val="50"/>
        </w:numPr>
        <w:tabs>
          <w:tab w:val="num" w:pos="426"/>
        </w:tabs>
        <w:suppressAutoHyphens w:val="0"/>
        <w:autoSpaceDE w:val="0"/>
        <w:autoSpaceDN w:val="0"/>
        <w:adjustRightInd w:val="0"/>
        <w:ind w:left="426" w:hanging="284"/>
        <w:rPr>
          <w:rFonts w:cs="Arial"/>
          <w:sz w:val="22"/>
          <w:szCs w:val="22"/>
          <w:lang w:eastAsia="et-EE"/>
        </w:rPr>
      </w:pPr>
      <w:r w:rsidRPr="006433A4">
        <w:rPr>
          <w:rFonts w:cs="Arial"/>
          <w:sz w:val="22"/>
          <w:szCs w:val="22"/>
          <w:lang w:eastAsia="et-EE"/>
        </w:rPr>
        <w:t xml:space="preserve">Kuna detailplaneeringuga kavandatakse hooneid akustiliselt probleemsesse piirkonda, siis tuleb kasutusele võtta meetmed mürataseme vähendamiseks bürooruumides. Hoonete konstruktsioonide projekteerimisel näha ette meetmed bürooruumides mürataseme vähendamiseks, näiteks paigaldades rohkem müra summutavat mineraalvilla välisseintesse ning kolmekordsed klaaspakettaknad. Tagades normtasemed vastavalt </w:t>
      </w:r>
      <w:r w:rsidRPr="006433A4">
        <w:rPr>
          <w:sz w:val="22"/>
          <w:szCs w:val="22"/>
        </w:rPr>
        <w:t>EVS 842:2003 Ehitise heliisolatsiooninõuded. Kaitse müra eest;</w:t>
      </w:r>
    </w:p>
    <w:p w:rsidR="00FB5C71" w:rsidRPr="006433A4" w:rsidRDefault="00FB5C71" w:rsidP="00FB5C71">
      <w:pPr>
        <w:tabs>
          <w:tab w:val="left" w:pos="0"/>
        </w:tabs>
        <w:autoSpaceDE w:val="0"/>
        <w:jc w:val="both"/>
        <w:rPr>
          <w:rFonts w:eastAsia="Arial" w:cs="Arial"/>
          <w:sz w:val="22"/>
          <w:szCs w:val="22"/>
        </w:rPr>
      </w:pPr>
    </w:p>
    <w:p w:rsidR="00FB5C71" w:rsidRPr="006433A4" w:rsidRDefault="00FB5C71" w:rsidP="00FB5C71">
      <w:pPr>
        <w:tabs>
          <w:tab w:val="left" w:pos="0"/>
        </w:tabs>
        <w:autoSpaceDE w:val="0"/>
        <w:jc w:val="both"/>
        <w:rPr>
          <w:rFonts w:eastAsia="Arial" w:cs="Arial"/>
          <w:sz w:val="22"/>
          <w:szCs w:val="22"/>
        </w:rPr>
      </w:pPr>
    </w:p>
    <w:p w:rsidR="00DA389E" w:rsidRPr="006433A4" w:rsidRDefault="006531F7" w:rsidP="00BF4B13">
      <w:pPr>
        <w:pStyle w:val="Heading3"/>
        <w:numPr>
          <w:ilvl w:val="1"/>
          <w:numId w:val="44"/>
        </w:numPr>
      </w:pPr>
      <w:bookmarkStart w:id="45" w:name="_Toc481567434"/>
      <w:bookmarkStart w:id="46" w:name="_Toc526765186"/>
      <w:r w:rsidRPr="006433A4">
        <w:t>Tänavavõrk ja liikluskorraldus</w:t>
      </w:r>
      <w:bookmarkEnd w:id="45"/>
      <w:bookmarkEnd w:id="46"/>
    </w:p>
    <w:p w:rsidR="00990E04" w:rsidRPr="006433A4" w:rsidRDefault="00990E04" w:rsidP="00990E04">
      <w:pPr>
        <w:pStyle w:val="Normal12pt"/>
        <w:jc w:val="both"/>
        <w:rPr>
          <w:rFonts w:ascii="Arial" w:eastAsia="Arial" w:hAnsi="Arial" w:cs="Arial"/>
          <w:sz w:val="22"/>
          <w:szCs w:val="22"/>
        </w:rPr>
      </w:pPr>
      <w:r w:rsidRPr="006433A4">
        <w:rPr>
          <w:rFonts w:ascii="Arial" w:eastAsia="Arial" w:hAnsi="Arial" w:cs="Arial"/>
          <w:sz w:val="22"/>
          <w:szCs w:val="22"/>
        </w:rPr>
        <w:t>Juurdepääs on tagatud asfaltkattega Vägeva teelt, mis on seotud kinnistuga kahe tupikteega, millest üks suubub kinnistule põhja suunast ja teine lääne suunast. Kinnistu läänepoolsele alale on planeeringuga ette nähtud transpordimaa sihtotstarbeline krunt, mis tagab juurdepääsu Allika kinnistule.</w:t>
      </w:r>
    </w:p>
    <w:p w:rsidR="00914EBF" w:rsidRDefault="00990E04" w:rsidP="00990E04">
      <w:pPr>
        <w:pStyle w:val="Normal12pt"/>
        <w:jc w:val="both"/>
        <w:rPr>
          <w:rFonts w:ascii="Arial" w:eastAsia="Arial" w:hAnsi="Arial" w:cs="Arial"/>
          <w:sz w:val="22"/>
          <w:szCs w:val="22"/>
        </w:rPr>
      </w:pPr>
      <w:r w:rsidRPr="006433A4">
        <w:rPr>
          <w:rFonts w:ascii="Arial" w:eastAsia="Arial" w:hAnsi="Arial" w:cs="Arial"/>
          <w:sz w:val="22"/>
          <w:szCs w:val="22"/>
        </w:rPr>
        <w:t>Parklad ja sõiduteed kaetakse asfaltkattega, lähtetasemeks „hea tase“</w:t>
      </w:r>
      <w:r w:rsidR="00914EBF">
        <w:rPr>
          <w:rFonts w:ascii="Arial" w:eastAsia="Arial" w:hAnsi="Arial" w:cs="Arial"/>
          <w:sz w:val="22"/>
          <w:szCs w:val="22"/>
        </w:rPr>
        <w:t>.</w:t>
      </w:r>
    </w:p>
    <w:p w:rsidR="00914EBF" w:rsidRDefault="00990E04" w:rsidP="00990E04">
      <w:pPr>
        <w:pStyle w:val="Normal12pt"/>
        <w:jc w:val="both"/>
        <w:rPr>
          <w:rFonts w:ascii="Arial" w:eastAsia="Arial" w:hAnsi="Arial" w:cs="Arial"/>
          <w:sz w:val="22"/>
          <w:szCs w:val="22"/>
        </w:rPr>
      </w:pPr>
      <w:r w:rsidRPr="006433A4">
        <w:rPr>
          <w:rFonts w:ascii="Arial" w:eastAsia="Arial" w:hAnsi="Arial" w:cs="Arial"/>
          <w:sz w:val="22"/>
          <w:szCs w:val="22"/>
        </w:rPr>
        <w:t>Parkimine toimub krundi siseselt. Parkimine on lahendatakse vastavalt EVS 843:2003 ”Linnatänavad” normidele, hoone kon</w:t>
      </w:r>
      <w:r w:rsidR="00801B36" w:rsidRPr="006433A4">
        <w:rPr>
          <w:rFonts w:ascii="Arial" w:eastAsia="Arial" w:hAnsi="Arial" w:cs="Arial"/>
          <w:sz w:val="22"/>
          <w:szCs w:val="22"/>
        </w:rPr>
        <w:t>t</w:t>
      </w:r>
      <w:r w:rsidRPr="006433A4">
        <w:rPr>
          <w:rFonts w:ascii="Arial" w:eastAsia="Arial" w:hAnsi="Arial" w:cs="Arial"/>
          <w:sz w:val="22"/>
          <w:szCs w:val="22"/>
        </w:rPr>
        <w:t xml:space="preserve">septsioonile ning reaalsele vajadusele. </w:t>
      </w:r>
    </w:p>
    <w:p w:rsidR="00F86259" w:rsidRDefault="00F86259" w:rsidP="00914EBF">
      <w:pPr>
        <w:jc w:val="both"/>
        <w:rPr>
          <w:rFonts w:cs="Arial"/>
          <w:color w:val="FF0000"/>
          <w:sz w:val="22"/>
          <w:szCs w:val="22"/>
        </w:rPr>
      </w:pPr>
    </w:p>
    <w:p w:rsidR="00F86259" w:rsidRDefault="00F86259" w:rsidP="00914EBF">
      <w:pPr>
        <w:jc w:val="both"/>
        <w:rPr>
          <w:rFonts w:cs="Arial"/>
          <w:color w:val="FF0000"/>
          <w:sz w:val="22"/>
          <w:szCs w:val="22"/>
        </w:rPr>
      </w:pPr>
    </w:p>
    <w:p w:rsidR="00F86259" w:rsidRDefault="00F86259" w:rsidP="00914EBF">
      <w:pPr>
        <w:jc w:val="both"/>
        <w:rPr>
          <w:rFonts w:cs="Arial"/>
          <w:color w:val="FF0000"/>
          <w:sz w:val="22"/>
          <w:szCs w:val="22"/>
        </w:rPr>
      </w:pPr>
    </w:p>
    <w:tbl>
      <w:tblPr>
        <w:tblW w:w="9214" w:type="dxa"/>
        <w:tblInd w:w="108" w:type="dxa"/>
        <w:tblLayout w:type="fixed"/>
        <w:tblLook w:val="0000" w:firstRow="0" w:lastRow="0" w:firstColumn="0" w:lastColumn="0" w:noHBand="0" w:noVBand="0"/>
      </w:tblPr>
      <w:tblGrid>
        <w:gridCol w:w="730"/>
        <w:gridCol w:w="1680"/>
        <w:gridCol w:w="1708"/>
        <w:gridCol w:w="1866"/>
        <w:gridCol w:w="3230"/>
      </w:tblGrid>
      <w:tr w:rsidR="00F86259" w:rsidRPr="00F86259" w:rsidTr="00891F62">
        <w:trPr>
          <w:trHeight w:val="879"/>
        </w:trPr>
        <w:tc>
          <w:tcPr>
            <w:tcW w:w="730" w:type="dxa"/>
            <w:tcBorders>
              <w:top w:val="single" w:sz="4" w:space="0" w:color="000000"/>
              <w:left w:val="single" w:sz="4" w:space="0" w:color="000000"/>
              <w:bottom w:val="single" w:sz="4" w:space="0" w:color="000000"/>
            </w:tcBorders>
            <w:vAlign w:val="center"/>
          </w:tcPr>
          <w:p w:rsidR="00F86259" w:rsidRPr="00F86259" w:rsidRDefault="00F86259" w:rsidP="00F86259">
            <w:pPr>
              <w:snapToGrid w:val="0"/>
              <w:jc w:val="center"/>
              <w:rPr>
                <w:rFonts w:cs="Arial"/>
                <w:noProof/>
                <w:sz w:val="22"/>
                <w:szCs w:val="22"/>
              </w:rPr>
            </w:pPr>
            <w:r w:rsidRPr="00F86259">
              <w:rPr>
                <w:rFonts w:cs="Arial"/>
                <w:noProof/>
                <w:sz w:val="22"/>
                <w:szCs w:val="22"/>
              </w:rPr>
              <w:t>Pos nr</w:t>
            </w:r>
          </w:p>
        </w:tc>
        <w:tc>
          <w:tcPr>
            <w:tcW w:w="1680" w:type="dxa"/>
            <w:tcBorders>
              <w:top w:val="single" w:sz="4" w:space="0" w:color="000000"/>
              <w:left w:val="single" w:sz="4" w:space="0" w:color="000000"/>
              <w:bottom w:val="single" w:sz="4" w:space="0" w:color="000000"/>
            </w:tcBorders>
            <w:vAlign w:val="center"/>
          </w:tcPr>
          <w:p w:rsidR="00F86259" w:rsidRPr="00F86259" w:rsidRDefault="00891F62" w:rsidP="00F86259">
            <w:pPr>
              <w:snapToGrid w:val="0"/>
              <w:jc w:val="center"/>
              <w:rPr>
                <w:rFonts w:cs="Arial"/>
                <w:noProof/>
                <w:sz w:val="22"/>
                <w:szCs w:val="22"/>
              </w:rPr>
            </w:pPr>
            <w:r>
              <w:rPr>
                <w:rFonts w:cs="Arial"/>
                <w:noProof/>
                <w:sz w:val="22"/>
                <w:szCs w:val="22"/>
              </w:rPr>
              <w:t>Ehitise liik</w:t>
            </w:r>
          </w:p>
        </w:tc>
        <w:tc>
          <w:tcPr>
            <w:tcW w:w="1708" w:type="dxa"/>
            <w:tcBorders>
              <w:top w:val="single" w:sz="4" w:space="0" w:color="000000"/>
              <w:left w:val="single" w:sz="4" w:space="0" w:color="000000"/>
              <w:bottom w:val="single" w:sz="4" w:space="0" w:color="000000"/>
            </w:tcBorders>
            <w:vAlign w:val="center"/>
          </w:tcPr>
          <w:p w:rsidR="00891F62" w:rsidRDefault="00891F62" w:rsidP="00F86259">
            <w:pPr>
              <w:jc w:val="center"/>
              <w:rPr>
                <w:rFonts w:cs="Arial"/>
                <w:noProof/>
                <w:sz w:val="22"/>
                <w:szCs w:val="22"/>
              </w:rPr>
            </w:pPr>
            <w:r>
              <w:rPr>
                <w:rFonts w:cs="Arial"/>
                <w:noProof/>
                <w:sz w:val="22"/>
                <w:szCs w:val="22"/>
              </w:rPr>
              <w:t>Väikeelamute</w:t>
            </w:r>
          </w:p>
          <w:p w:rsidR="00F86259" w:rsidRPr="00F86259" w:rsidRDefault="00891F62" w:rsidP="00F86259">
            <w:pPr>
              <w:jc w:val="center"/>
              <w:rPr>
                <w:rFonts w:cs="Arial"/>
                <w:noProof/>
                <w:sz w:val="22"/>
                <w:szCs w:val="22"/>
              </w:rPr>
            </w:pPr>
            <w:r>
              <w:rPr>
                <w:rFonts w:cs="Arial"/>
                <w:noProof/>
                <w:sz w:val="22"/>
                <w:szCs w:val="22"/>
              </w:rPr>
              <w:t>ala</w:t>
            </w:r>
          </w:p>
        </w:tc>
        <w:tc>
          <w:tcPr>
            <w:tcW w:w="1866" w:type="dxa"/>
            <w:tcBorders>
              <w:top w:val="single" w:sz="4" w:space="0" w:color="000000"/>
              <w:left w:val="single" w:sz="4" w:space="0" w:color="000000"/>
              <w:bottom w:val="single" w:sz="4" w:space="0" w:color="000000"/>
            </w:tcBorders>
            <w:vAlign w:val="center"/>
          </w:tcPr>
          <w:p w:rsidR="00F86259" w:rsidRPr="00F86259" w:rsidRDefault="00F86259" w:rsidP="00F86259">
            <w:pPr>
              <w:snapToGrid w:val="0"/>
              <w:jc w:val="center"/>
              <w:rPr>
                <w:rFonts w:cs="Arial"/>
                <w:noProof/>
                <w:sz w:val="22"/>
                <w:szCs w:val="22"/>
              </w:rPr>
            </w:pPr>
            <w:r w:rsidRPr="00F86259">
              <w:rPr>
                <w:rFonts w:cs="Arial"/>
                <w:noProof/>
                <w:sz w:val="22"/>
                <w:szCs w:val="22"/>
              </w:rPr>
              <w:t>Normatiivne parkimiskohtade arv</w:t>
            </w:r>
          </w:p>
        </w:tc>
        <w:tc>
          <w:tcPr>
            <w:tcW w:w="3230" w:type="dxa"/>
            <w:tcBorders>
              <w:top w:val="single" w:sz="4" w:space="0" w:color="000000"/>
              <w:left w:val="single" w:sz="4" w:space="0" w:color="000000"/>
              <w:bottom w:val="single" w:sz="4" w:space="0" w:color="000000"/>
              <w:right w:val="single" w:sz="4" w:space="0" w:color="000000"/>
            </w:tcBorders>
            <w:vAlign w:val="center"/>
          </w:tcPr>
          <w:p w:rsidR="00F86259" w:rsidRPr="00F86259" w:rsidRDefault="00F86259" w:rsidP="00F86259">
            <w:pPr>
              <w:snapToGrid w:val="0"/>
              <w:jc w:val="center"/>
              <w:rPr>
                <w:rFonts w:cs="Arial"/>
                <w:noProof/>
                <w:sz w:val="22"/>
                <w:szCs w:val="22"/>
              </w:rPr>
            </w:pPr>
            <w:r w:rsidRPr="00F86259">
              <w:rPr>
                <w:rFonts w:cs="Arial"/>
                <w:noProof/>
                <w:sz w:val="22"/>
                <w:szCs w:val="22"/>
              </w:rPr>
              <w:t>Planeeringus ettenähtud parkimiskohtade arv krundil</w:t>
            </w:r>
          </w:p>
        </w:tc>
      </w:tr>
      <w:tr w:rsidR="00F86259" w:rsidRPr="00F86259" w:rsidTr="00891F62">
        <w:tc>
          <w:tcPr>
            <w:tcW w:w="730" w:type="dxa"/>
            <w:tcBorders>
              <w:left w:val="single" w:sz="4" w:space="0" w:color="000000"/>
            </w:tcBorders>
            <w:vAlign w:val="center"/>
          </w:tcPr>
          <w:p w:rsidR="00F86259" w:rsidRPr="00F86259" w:rsidRDefault="00F86259" w:rsidP="00F86259">
            <w:pPr>
              <w:snapToGrid w:val="0"/>
              <w:jc w:val="center"/>
              <w:rPr>
                <w:rFonts w:cs="Arial"/>
                <w:noProof/>
                <w:sz w:val="22"/>
                <w:szCs w:val="22"/>
              </w:rPr>
            </w:pPr>
            <w:r w:rsidRPr="00F86259">
              <w:rPr>
                <w:rFonts w:cs="Arial"/>
                <w:noProof/>
                <w:sz w:val="22"/>
                <w:szCs w:val="22"/>
              </w:rPr>
              <w:t>1</w:t>
            </w:r>
          </w:p>
        </w:tc>
        <w:tc>
          <w:tcPr>
            <w:tcW w:w="1680" w:type="dxa"/>
            <w:tcBorders>
              <w:left w:val="single" w:sz="4" w:space="0" w:color="000000"/>
            </w:tcBorders>
            <w:vAlign w:val="center"/>
          </w:tcPr>
          <w:p w:rsidR="00F86259" w:rsidRPr="00F86259" w:rsidRDefault="00891F62" w:rsidP="00F86259">
            <w:pPr>
              <w:snapToGrid w:val="0"/>
              <w:jc w:val="center"/>
              <w:rPr>
                <w:rFonts w:cs="Arial"/>
                <w:noProof/>
                <w:sz w:val="22"/>
                <w:szCs w:val="22"/>
              </w:rPr>
            </w:pPr>
            <w:r>
              <w:rPr>
                <w:rFonts w:cs="Arial"/>
                <w:noProof/>
                <w:sz w:val="22"/>
                <w:szCs w:val="22"/>
              </w:rPr>
              <w:t>äripind</w:t>
            </w:r>
          </w:p>
        </w:tc>
        <w:tc>
          <w:tcPr>
            <w:tcW w:w="1708" w:type="dxa"/>
            <w:tcBorders>
              <w:left w:val="single" w:sz="4" w:space="0" w:color="000000"/>
            </w:tcBorders>
            <w:vAlign w:val="center"/>
          </w:tcPr>
          <w:p w:rsidR="00F86259" w:rsidRPr="00F86259" w:rsidRDefault="00891F62" w:rsidP="00F86259">
            <w:pPr>
              <w:snapToGrid w:val="0"/>
              <w:jc w:val="center"/>
              <w:rPr>
                <w:rFonts w:cs="Arial"/>
                <w:noProof/>
                <w:sz w:val="22"/>
                <w:szCs w:val="22"/>
              </w:rPr>
            </w:pPr>
            <w:r>
              <w:rPr>
                <w:rFonts w:cs="Arial"/>
                <w:noProof/>
                <w:sz w:val="22"/>
                <w:szCs w:val="22"/>
              </w:rPr>
              <w:t>1/90</w:t>
            </w:r>
          </w:p>
        </w:tc>
        <w:tc>
          <w:tcPr>
            <w:tcW w:w="1866" w:type="dxa"/>
            <w:tcBorders>
              <w:left w:val="single" w:sz="4" w:space="0" w:color="000000"/>
            </w:tcBorders>
            <w:vAlign w:val="center"/>
          </w:tcPr>
          <w:p w:rsidR="00F86259" w:rsidRPr="00F86259" w:rsidRDefault="00891F62" w:rsidP="00F86259">
            <w:pPr>
              <w:snapToGrid w:val="0"/>
              <w:jc w:val="center"/>
              <w:rPr>
                <w:rFonts w:cs="Arial"/>
                <w:noProof/>
                <w:sz w:val="22"/>
                <w:szCs w:val="22"/>
              </w:rPr>
            </w:pPr>
            <w:r>
              <w:rPr>
                <w:rFonts w:cs="Arial"/>
                <w:noProof/>
                <w:sz w:val="22"/>
                <w:szCs w:val="22"/>
              </w:rPr>
              <w:t>3151/ 90=35</w:t>
            </w:r>
          </w:p>
        </w:tc>
        <w:tc>
          <w:tcPr>
            <w:tcW w:w="3230" w:type="dxa"/>
            <w:tcBorders>
              <w:left w:val="single" w:sz="4" w:space="0" w:color="000000"/>
              <w:right w:val="single" w:sz="4" w:space="0" w:color="000000"/>
            </w:tcBorders>
            <w:vAlign w:val="center"/>
          </w:tcPr>
          <w:p w:rsidR="00F86259" w:rsidRPr="00F86259" w:rsidRDefault="00891F62" w:rsidP="00F86259">
            <w:pPr>
              <w:snapToGrid w:val="0"/>
              <w:jc w:val="center"/>
              <w:rPr>
                <w:rFonts w:cs="Arial"/>
                <w:noProof/>
                <w:sz w:val="22"/>
                <w:szCs w:val="22"/>
              </w:rPr>
            </w:pPr>
            <w:r>
              <w:rPr>
                <w:rFonts w:cs="Arial"/>
                <w:noProof/>
                <w:sz w:val="22"/>
                <w:szCs w:val="22"/>
              </w:rPr>
              <w:t>3</w:t>
            </w:r>
            <w:r w:rsidR="0078777E">
              <w:rPr>
                <w:rFonts w:cs="Arial"/>
                <w:noProof/>
                <w:sz w:val="22"/>
                <w:szCs w:val="22"/>
              </w:rPr>
              <w:t>5</w:t>
            </w:r>
          </w:p>
        </w:tc>
      </w:tr>
      <w:tr w:rsidR="00F86259" w:rsidRPr="00F86259" w:rsidTr="00891F62">
        <w:tc>
          <w:tcPr>
            <w:tcW w:w="730" w:type="dxa"/>
            <w:tcBorders>
              <w:left w:val="single" w:sz="4" w:space="0" w:color="000000"/>
              <w:bottom w:val="single" w:sz="4" w:space="0" w:color="auto"/>
            </w:tcBorders>
            <w:vAlign w:val="center"/>
          </w:tcPr>
          <w:p w:rsidR="00F86259" w:rsidRPr="00F86259" w:rsidRDefault="00F86259" w:rsidP="00F86259">
            <w:pPr>
              <w:snapToGrid w:val="0"/>
              <w:jc w:val="center"/>
              <w:rPr>
                <w:rFonts w:cs="Arial"/>
                <w:noProof/>
                <w:sz w:val="22"/>
                <w:szCs w:val="22"/>
              </w:rPr>
            </w:pPr>
            <w:r w:rsidRPr="00F86259">
              <w:rPr>
                <w:rFonts w:cs="Arial"/>
                <w:noProof/>
                <w:sz w:val="22"/>
                <w:szCs w:val="22"/>
              </w:rPr>
              <w:t>2</w:t>
            </w:r>
          </w:p>
        </w:tc>
        <w:tc>
          <w:tcPr>
            <w:tcW w:w="1680" w:type="dxa"/>
            <w:tcBorders>
              <w:left w:val="single" w:sz="4" w:space="0" w:color="000000"/>
              <w:bottom w:val="single" w:sz="4" w:space="0" w:color="auto"/>
            </w:tcBorders>
            <w:vAlign w:val="center"/>
          </w:tcPr>
          <w:p w:rsidR="00F86259" w:rsidRPr="00F86259" w:rsidRDefault="00891F62" w:rsidP="00F86259">
            <w:pPr>
              <w:snapToGrid w:val="0"/>
              <w:jc w:val="center"/>
              <w:rPr>
                <w:rFonts w:cs="Arial"/>
                <w:noProof/>
                <w:sz w:val="22"/>
                <w:szCs w:val="22"/>
              </w:rPr>
            </w:pPr>
            <w:r>
              <w:rPr>
                <w:rFonts w:cs="Arial"/>
                <w:noProof/>
                <w:sz w:val="22"/>
                <w:szCs w:val="22"/>
              </w:rPr>
              <w:t>tootmispind</w:t>
            </w:r>
          </w:p>
        </w:tc>
        <w:tc>
          <w:tcPr>
            <w:tcW w:w="1708" w:type="dxa"/>
            <w:tcBorders>
              <w:left w:val="single" w:sz="4" w:space="0" w:color="000000"/>
              <w:bottom w:val="single" w:sz="4" w:space="0" w:color="auto"/>
            </w:tcBorders>
            <w:vAlign w:val="center"/>
          </w:tcPr>
          <w:p w:rsidR="00F86259" w:rsidRPr="00F86259" w:rsidRDefault="00891F62" w:rsidP="00F86259">
            <w:pPr>
              <w:snapToGrid w:val="0"/>
              <w:jc w:val="center"/>
              <w:rPr>
                <w:rFonts w:cs="Arial"/>
                <w:noProof/>
                <w:sz w:val="22"/>
                <w:szCs w:val="22"/>
              </w:rPr>
            </w:pPr>
            <w:r>
              <w:rPr>
                <w:rFonts w:cs="Arial"/>
                <w:noProof/>
                <w:sz w:val="22"/>
                <w:szCs w:val="22"/>
              </w:rPr>
              <w:t>1/90</w:t>
            </w:r>
          </w:p>
        </w:tc>
        <w:tc>
          <w:tcPr>
            <w:tcW w:w="1866" w:type="dxa"/>
            <w:tcBorders>
              <w:left w:val="single" w:sz="4" w:space="0" w:color="000000"/>
              <w:bottom w:val="single" w:sz="4" w:space="0" w:color="auto"/>
            </w:tcBorders>
            <w:vAlign w:val="center"/>
          </w:tcPr>
          <w:p w:rsidR="00F86259" w:rsidRPr="00F86259" w:rsidRDefault="00891F62" w:rsidP="00F86259">
            <w:pPr>
              <w:snapToGrid w:val="0"/>
              <w:jc w:val="center"/>
              <w:rPr>
                <w:rFonts w:cs="Arial"/>
                <w:noProof/>
                <w:sz w:val="22"/>
                <w:szCs w:val="22"/>
              </w:rPr>
            </w:pPr>
            <w:r>
              <w:rPr>
                <w:rFonts w:cs="Arial"/>
                <w:noProof/>
                <w:sz w:val="22"/>
                <w:szCs w:val="22"/>
              </w:rPr>
              <w:t>3151/ 90=35</w:t>
            </w:r>
          </w:p>
        </w:tc>
        <w:tc>
          <w:tcPr>
            <w:tcW w:w="3230" w:type="dxa"/>
            <w:tcBorders>
              <w:left w:val="single" w:sz="4" w:space="0" w:color="000000"/>
              <w:bottom w:val="single" w:sz="4" w:space="0" w:color="auto"/>
              <w:right w:val="single" w:sz="4" w:space="0" w:color="000000"/>
            </w:tcBorders>
            <w:vAlign w:val="center"/>
          </w:tcPr>
          <w:p w:rsidR="00F86259" w:rsidRPr="00F86259" w:rsidRDefault="00891F62" w:rsidP="00F86259">
            <w:pPr>
              <w:tabs>
                <w:tab w:val="left" w:pos="1421"/>
              </w:tabs>
              <w:snapToGrid w:val="0"/>
              <w:jc w:val="center"/>
              <w:rPr>
                <w:rFonts w:cs="Arial"/>
                <w:noProof/>
                <w:sz w:val="22"/>
                <w:szCs w:val="22"/>
              </w:rPr>
            </w:pPr>
            <w:r>
              <w:rPr>
                <w:rFonts w:cs="Arial"/>
                <w:noProof/>
                <w:sz w:val="22"/>
                <w:szCs w:val="22"/>
              </w:rPr>
              <w:t>3</w:t>
            </w:r>
            <w:r w:rsidR="0078777E">
              <w:rPr>
                <w:rFonts w:cs="Arial"/>
                <w:noProof/>
                <w:sz w:val="22"/>
                <w:szCs w:val="22"/>
              </w:rPr>
              <w:t>5</w:t>
            </w:r>
          </w:p>
        </w:tc>
      </w:tr>
    </w:tbl>
    <w:p w:rsidR="00F86259" w:rsidRPr="00F86259" w:rsidRDefault="00F86259" w:rsidP="00F86259">
      <w:pPr>
        <w:tabs>
          <w:tab w:val="left" w:pos="3261"/>
          <w:tab w:val="left" w:pos="4962"/>
          <w:tab w:val="left" w:pos="7513"/>
        </w:tabs>
        <w:rPr>
          <w:rFonts w:cs="Arial"/>
          <w:sz w:val="22"/>
          <w:szCs w:val="22"/>
        </w:rPr>
      </w:pPr>
      <w:r w:rsidRPr="00F86259">
        <w:rPr>
          <w:rFonts w:cs="Arial"/>
          <w:noProof/>
          <w:sz w:val="22"/>
          <w:szCs w:val="22"/>
        </w:rPr>
        <w:t>Planeeritud maa-alal kokku:</w:t>
      </w:r>
      <w:r w:rsidRPr="00F86259">
        <w:rPr>
          <w:rFonts w:cs="Arial"/>
          <w:noProof/>
          <w:sz w:val="22"/>
          <w:szCs w:val="22"/>
        </w:rPr>
        <w:tab/>
      </w:r>
      <w:r w:rsidRPr="00F86259">
        <w:rPr>
          <w:rFonts w:cs="Arial"/>
          <w:noProof/>
          <w:sz w:val="22"/>
          <w:szCs w:val="22"/>
        </w:rPr>
        <w:tab/>
      </w:r>
      <w:r w:rsidR="00891F62">
        <w:rPr>
          <w:rFonts w:cs="Arial"/>
          <w:noProof/>
          <w:sz w:val="22"/>
          <w:szCs w:val="22"/>
        </w:rPr>
        <w:t>70</w:t>
      </w:r>
      <w:r w:rsidRPr="00F86259">
        <w:rPr>
          <w:rFonts w:cs="Arial"/>
          <w:noProof/>
          <w:sz w:val="22"/>
          <w:szCs w:val="22"/>
        </w:rPr>
        <w:tab/>
      </w:r>
      <w:r w:rsidR="0078777E">
        <w:rPr>
          <w:rFonts w:cs="Arial"/>
          <w:noProof/>
          <w:sz w:val="22"/>
          <w:szCs w:val="22"/>
        </w:rPr>
        <w:t>70</w:t>
      </w:r>
    </w:p>
    <w:p w:rsidR="00F86259" w:rsidRDefault="00F86259" w:rsidP="00914EBF">
      <w:pPr>
        <w:jc w:val="both"/>
        <w:rPr>
          <w:rFonts w:cs="Arial"/>
          <w:color w:val="FF0000"/>
          <w:sz w:val="22"/>
          <w:szCs w:val="22"/>
        </w:rPr>
      </w:pPr>
    </w:p>
    <w:p w:rsidR="00914EBF" w:rsidRPr="00891F62" w:rsidRDefault="00891F62" w:rsidP="00914EBF">
      <w:pPr>
        <w:jc w:val="both"/>
        <w:rPr>
          <w:rFonts w:cs="Arial"/>
          <w:sz w:val="22"/>
          <w:szCs w:val="22"/>
        </w:rPr>
      </w:pPr>
      <w:r w:rsidRPr="00891F62">
        <w:rPr>
          <w:rFonts w:cs="Arial"/>
          <w:sz w:val="22"/>
          <w:szCs w:val="22"/>
        </w:rPr>
        <w:t>Pla</w:t>
      </w:r>
      <w:r w:rsidR="00C9168F">
        <w:rPr>
          <w:rFonts w:cs="Arial"/>
          <w:sz w:val="22"/>
          <w:szCs w:val="22"/>
        </w:rPr>
        <w:t xml:space="preserve">neeritud alale on ettenähtud </w:t>
      </w:r>
      <w:r w:rsidR="0078777E">
        <w:rPr>
          <w:rFonts w:cs="Arial"/>
          <w:sz w:val="22"/>
          <w:szCs w:val="22"/>
        </w:rPr>
        <w:t>21</w:t>
      </w:r>
      <w:r w:rsidRPr="00891F62">
        <w:rPr>
          <w:rFonts w:cs="Arial"/>
          <w:sz w:val="22"/>
          <w:szCs w:val="22"/>
        </w:rPr>
        <w:t xml:space="preserve"> parkimiskohta õuealale ja 49 parkimiskohta hoonesse</w:t>
      </w:r>
      <w:r>
        <w:rPr>
          <w:rFonts w:cs="Arial"/>
          <w:sz w:val="22"/>
          <w:szCs w:val="22"/>
        </w:rPr>
        <w:t>- k</w:t>
      </w:r>
      <w:r w:rsidR="0078777E">
        <w:rPr>
          <w:rFonts w:cs="Arial"/>
          <w:sz w:val="22"/>
          <w:szCs w:val="22"/>
        </w:rPr>
        <w:t>okku 70</w:t>
      </w:r>
      <w:r w:rsidRPr="00891F62">
        <w:rPr>
          <w:rFonts w:cs="Arial"/>
          <w:sz w:val="22"/>
          <w:szCs w:val="22"/>
        </w:rPr>
        <w:t xml:space="preserve"> parkimiskohta</w:t>
      </w:r>
      <w:r>
        <w:rPr>
          <w:rFonts w:cs="Arial"/>
          <w:sz w:val="22"/>
          <w:szCs w:val="22"/>
        </w:rPr>
        <w:t>.</w:t>
      </w:r>
    </w:p>
    <w:p w:rsidR="00914EBF" w:rsidRPr="00914EBF" w:rsidRDefault="00914EBF" w:rsidP="00914EBF">
      <w:pPr>
        <w:jc w:val="both"/>
        <w:rPr>
          <w:rFonts w:eastAsia="Arial" w:cs="Arial"/>
          <w:color w:val="FF0000"/>
          <w:sz w:val="22"/>
          <w:szCs w:val="22"/>
          <w:lang w:val="fi-FI"/>
        </w:rPr>
      </w:pPr>
    </w:p>
    <w:p w:rsidR="00DA389E" w:rsidRPr="006433A4" w:rsidRDefault="00DA389E" w:rsidP="00BF4B13">
      <w:pPr>
        <w:pStyle w:val="Heading3"/>
        <w:numPr>
          <w:ilvl w:val="1"/>
          <w:numId w:val="44"/>
        </w:numPr>
      </w:pPr>
      <w:bookmarkStart w:id="47" w:name="_Toc481567435"/>
      <w:bookmarkStart w:id="48" w:name="_Toc526765187"/>
      <w:r w:rsidRPr="006433A4">
        <w:t>K</w:t>
      </w:r>
      <w:r w:rsidR="006531F7" w:rsidRPr="006433A4">
        <w:t>eskkonnakaitse</w:t>
      </w:r>
      <w:bookmarkEnd w:id="47"/>
      <w:bookmarkEnd w:id="48"/>
    </w:p>
    <w:p w:rsidR="00990E04" w:rsidRPr="006433A4" w:rsidRDefault="00990E04" w:rsidP="00990E04">
      <w:pPr>
        <w:tabs>
          <w:tab w:val="center" w:pos="3829"/>
          <w:tab w:val="right" w:pos="8149"/>
        </w:tabs>
        <w:autoSpaceDE w:val="0"/>
        <w:jc w:val="both"/>
        <w:rPr>
          <w:rFonts w:cs="Arial"/>
          <w:sz w:val="22"/>
          <w:szCs w:val="22"/>
        </w:rPr>
      </w:pPr>
      <w:r w:rsidRPr="006433A4">
        <w:rPr>
          <w:rFonts w:cs="Arial"/>
          <w:sz w:val="22"/>
          <w:szCs w:val="22"/>
        </w:rPr>
        <w:t>Krundi potentsiaalseks uueks omanikuks on tootmisega tegelev ettevõte,</w:t>
      </w:r>
      <w:r w:rsidR="006433A4" w:rsidRPr="006433A4">
        <w:rPr>
          <w:rFonts w:cs="Arial"/>
          <w:sz w:val="22"/>
          <w:szCs w:val="22"/>
        </w:rPr>
        <w:t xml:space="preserve"> </w:t>
      </w:r>
      <w:r w:rsidRPr="006433A4">
        <w:rPr>
          <w:rFonts w:cs="Arial"/>
          <w:sz w:val="22"/>
          <w:szCs w:val="22"/>
        </w:rPr>
        <w:t>logistikaladu, kes lisaks lao- ja tootmispinnale vajab ka büroopinda. Planeeringu lahendus näeb ette keskkonnasõbralike äri-</w:t>
      </w:r>
      <w:r w:rsidR="007B4E40">
        <w:rPr>
          <w:rFonts w:cs="Arial"/>
          <w:sz w:val="22"/>
          <w:szCs w:val="22"/>
        </w:rPr>
        <w:t xml:space="preserve"> </w:t>
      </w:r>
      <w:r w:rsidRPr="006433A4">
        <w:rPr>
          <w:rFonts w:cs="Arial"/>
          <w:sz w:val="22"/>
          <w:szCs w:val="22"/>
        </w:rPr>
        <w:t xml:space="preserve">ja tootmishoone. Välistatud on suurõnnetuse ohuga ettevõte, keemia-, tselluloosi-, tsemenditööstuse vms analoogsete tööstusettevõtete rajamine, mis eraldavad tavapärasemalt ebameeldivamat lõhna või saasteaineid ja tekitavad tavapärasemalt suuremat müra ümbritsevale keskkonnale. Oht inimeste tervisele ja keskkonnale ning õnnetuste esinemise võimalikkus on kavandatava tegevuse puhul minimaalne. </w:t>
      </w:r>
    </w:p>
    <w:p w:rsidR="00990E04" w:rsidRPr="006433A4" w:rsidRDefault="00990E04" w:rsidP="00990E04">
      <w:pPr>
        <w:tabs>
          <w:tab w:val="center" w:pos="3829"/>
          <w:tab w:val="right" w:pos="8149"/>
        </w:tabs>
        <w:autoSpaceDE w:val="0"/>
        <w:jc w:val="both"/>
        <w:rPr>
          <w:rFonts w:cs="Arial"/>
          <w:sz w:val="22"/>
          <w:szCs w:val="22"/>
        </w:rPr>
      </w:pPr>
      <w:r w:rsidRPr="006433A4">
        <w:rPr>
          <w:rFonts w:cs="Arial"/>
          <w:sz w:val="22"/>
          <w:szCs w:val="22"/>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rsidR="00990E04" w:rsidRPr="006433A4" w:rsidRDefault="00990E04" w:rsidP="00990E04">
      <w:pPr>
        <w:tabs>
          <w:tab w:val="center" w:pos="3829"/>
          <w:tab w:val="right" w:pos="8149"/>
        </w:tabs>
        <w:autoSpaceDE w:val="0"/>
        <w:jc w:val="both"/>
        <w:rPr>
          <w:rFonts w:cs="Arial"/>
          <w:sz w:val="22"/>
          <w:szCs w:val="22"/>
        </w:rPr>
      </w:pPr>
      <w:r w:rsidRPr="006433A4">
        <w:rPr>
          <w:rFonts w:cs="Arial"/>
          <w:sz w:val="22"/>
          <w:szCs w:val="22"/>
        </w:rPr>
        <w:t>Detailplaneeringu koostamise faasis ei ole täpselt teada hoone kasutusotstarvet ning seetõttu ei saa ka võimalikke avariiolukordasid kirjeldada. Kuid võimalikud mõjud vaadeldakse üle ehitusprojekti koostamise käigus. Samuti selgub ehitusprojekti koostamise käigus keskkonnalubade taotlemise vajadus selgub ehitusprojekti koostamise käigus.</w:t>
      </w:r>
    </w:p>
    <w:p w:rsidR="004806CC" w:rsidRPr="006433A4" w:rsidRDefault="00990E04" w:rsidP="00990E04">
      <w:pPr>
        <w:tabs>
          <w:tab w:val="center" w:pos="3829"/>
          <w:tab w:val="right" w:pos="8149"/>
        </w:tabs>
        <w:autoSpaceDE w:val="0"/>
        <w:jc w:val="both"/>
        <w:rPr>
          <w:rFonts w:cs="Arial"/>
          <w:sz w:val="22"/>
          <w:szCs w:val="22"/>
        </w:rPr>
      </w:pPr>
      <w:r w:rsidRPr="006433A4">
        <w:rPr>
          <w:rFonts w:cs="Arial"/>
          <w:sz w:val="22"/>
          <w:szCs w:val="22"/>
        </w:rPr>
        <w:t>Kavandatava tegevusega ei kaasne põhjaveevõttu ega põhjaveereostust. Võtta kasutusele meetmed põhjavee kaitseks. Selleks mitte immutada reovett või juhtida saasteaineid või saastunud vett k</w:t>
      </w:r>
      <w:r w:rsidR="00801B36" w:rsidRPr="006433A4">
        <w:rPr>
          <w:rFonts w:cs="Arial"/>
          <w:sz w:val="22"/>
          <w:szCs w:val="22"/>
        </w:rPr>
        <w:t>raavidesse või haljasaladele. P</w:t>
      </w:r>
      <w:r w:rsidRPr="006433A4">
        <w:rPr>
          <w:rFonts w:cs="Arial"/>
          <w:sz w:val="22"/>
          <w:szCs w:val="22"/>
        </w:rPr>
        <w:t>l</w:t>
      </w:r>
      <w:r w:rsidR="00801B36" w:rsidRPr="006433A4">
        <w:rPr>
          <w:rFonts w:cs="Arial"/>
          <w:sz w:val="22"/>
          <w:szCs w:val="22"/>
        </w:rPr>
        <w:t>a</w:t>
      </w:r>
      <w:r w:rsidRPr="006433A4">
        <w:rPr>
          <w:rFonts w:cs="Arial"/>
          <w:sz w:val="22"/>
          <w:szCs w:val="22"/>
        </w:rPr>
        <w:t>tsidelt kogunev sadevesi juhitakse läbi õli-ja liivapüüduri kinnistu kagupiiril kulgevasse kuivenduskraavi. Samasse kuivenduskraavi juhitakse ka katustelt kogunev vihmavesi.</w:t>
      </w:r>
    </w:p>
    <w:p w:rsidR="00990E04" w:rsidRPr="006433A4" w:rsidRDefault="00990E04" w:rsidP="00990E04">
      <w:pPr>
        <w:tabs>
          <w:tab w:val="center" w:pos="3829"/>
          <w:tab w:val="right" w:pos="8149"/>
        </w:tabs>
        <w:autoSpaceDE w:val="0"/>
        <w:jc w:val="both"/>
        <w:rPr>
          <w:rFonts w:cs="Arial"/>
          <w:sz w:val="22"/>
          <w:szCs w:val="22"/>
        </w:rPr>
      </w:pPr>
    </w:p>
    <w:p w:rsidR="00355CB1" w:rsidRPr="006433A4" w:rsidRDefault="006531F7" w:rsidP="00BF4B13">
      <w:pPr>
        <w:pStyle w:val="Heading3"/>
        <w:numPr>
          <w:ilvl w:val="1"/>
          <w:numId w:val="44"/>
        </w:numPr>
      </w:pPr>
      <w:bookmarkStart w:id="49" w:name="_Toc481567436"/>
      <w:bookmarkStart w:id="50" w:name="_Toc526765188"/>
      <w:r w:rsidRPr="006433A4">
        <w:t>Haljastus ja heakord</w:t>
      </w:r>
      <w:bookmarkEnd w:id="49"/>
      <w:bookmarkEnd w:id="50"/>
    </w:p>
    <w:p w:rsidR="00990E04" w:rsidRPr="006433A4" w:rsidRDefault="00990E04" w:rsidP="00990E04">
      <w:pPr>
        <w:tabs>
          <w:tab w:val="center" w:pos="3829"/>
          <w:tab w:val="right" w:pos="8149"/>
        </w:tabs>
        <w:autoSpaceDE w:val="0"/>
        <w:jc w:val="both"/>
        <w:rPr>
          <w:rFonts w:eastAsia="Arial" w:cs="Arial"/>
          <w:sz w:val="22"/>
          <w:szCs w:val="22"/>
        </w:rPr>
      </w:pPr>
      <w:r w:rsidRPr="006433A4">
        <w:rPr>
          <w:rFonts w:eastAsia="Arial" w:cs="Arial"/>
          <w:sz w:val="22"/>
          <w:szCs w:val="22"/>
        </w:rPr>
        <w:t>Planeeringuga on ette nähtud krundile kõrghaljastuse istutamine, mille täiskasvamiskõrgus on 6</w:t>
      </w:r>
      <w:r w:rsidR="007B4E40">
        <w:rPr>
          <w:rFonts w:eastAsia="Arial" w:cs="Arial"/>
          <w:sz w:val="22"/>
          <w:szCs w:val="22"/>
        </w:rPr>
        <w:t xml:space="preserve"> </w:t>
      </w:r>
      <w:r w:rsidRPr="006433A4">
        <w:rPr>
          <w:rFonts w:eastAsia="Arial" w:cs="Arial"/>
          <w:sz w:val="22"/>
          <w:szCs w:val="22"/>
        </w:rPr>
        <w:t>m. Põhijoonisel on näidatud planeeritava kõrghaljastuse asukoht. ehitusprojekti Hoonete ja tehnovõrkude projekteerimisel tuleb tagada istutatavate puude ning ehitiste vahelised kujad vastavalt EVS 843:2003 tabeli 9.13 nõuetele.</w:t>
      </w:r>
    </w:p>
    <w:p w:rsidR="008608F7" w:rsidRDefault="00990E04" w:rsidP="00990E04">
      <w:pPr>
        <w:tabs>
          <w:tab w:val="center" w:pos="3829"/>
          <w:tab w:val="right" w:pos="8149"/>
        </w:tabs>
        <w:autoSpaceDE w:val="0"/>
        <w:jc w:val="both"/>
        <w:rPr>
          <w:rFonts w:eastAsia="Arial" w:cs="Arial"/>
          <w:sz w:val="22"/>
          <w:szCs w:val="22"/>
        </w:rPr>
      </w:pPr>
      <w:r w:rsidRPr="006433A4">
        <w:rPr>
          <w:rFonts w:eastAsia="Arial" w:cs="Arial"/>
          <w:sz w:val="22"/>
          <w:szCs w:val="22"/>
        </w:rPr>
        <w:t>Likvideeritava kasvupinnase käitlemine peab toimuma vastavalt jäätmehoolduseeskirjadele ja Maapõueseadusele.</w:t>
      </w:r>
    </w:p>
    <w:p w:rsidR="00914EBF" w:rsidRDefault="00914EBF" w:rsidP="00990E04">
      <w:pPr>
        <w:tabs>
          <w:tab w:val="center" w:pos="3829"/>
          <w:tab w:val="right" w:pos="8149"/>
        </w:tabs>
        <w:autoSpaceDE w:val="0"/>
        <w:jc w:val="both"/>
        <w:rPr>
          <w:rFonts w:eastAsia="Arial" w:cs="Arial"/>
          <w:sz w:val="22"/>
          <w:szCs w:val="22"/>
        </w:rPr>
      </w:pPr>
    </w:p>
    <w:p w:rsidR="00CB314D" w:rsidRDefault="00914EBF" w:rsidP="00914EBF">
      <w:pPr>
        <w:tabs>
          <w:tab w:val="center" w:pos="3829"/>
          <w:tab w:val="right" w:pos="8149"/>
        </w:tabs>
        <w:autoSpaceDE w:val="0"/>
        <w:jc w:val="both"/>
        <w:rPr>
          <w:rFonts w:eastAsia="Arial" w:cs="Arial"/>
          <w:sz w:val="22"/>
          <w:szCs w:val="22"/>
          <w:lang w:val="fi-FI"/>
        </w:rPr>
      </w:pPr>
      <w:r w:rsidRPr="0024772C">
        <w:rPr>
          <w:rFonts w:cs="Arial"/>
          <w:sz w:val="22"/>
          <w:szCs w:val="22"/>
        </w:rPr>
        <w:t>Minimaalne haljastuse protsen</w:t>
      </w:r>
      <w:r w:rsidR="0024772C" w:rsidRPr="0024772C">
        <w:rPr>
          <w:rFonts w:cs="Arial"/>
          <w:sz w:val="22"/>
          <w:szCs w:val="22"/>
        </w:rPr>
        <w:t>t krundi pinnast on 20% ehk 1267</w:t>
      </w:r>
      <w:r w:rsidRPr="0024772C">
        <w:rPr>
          <w:rFonts w:cs="Arial"/>
          <w:sz w:val="22"/>
          <w:szCs w:val="22"/>
        </w:rPr>
        <w:t>m².</w:t>
      </w:r>
      <w:r w:rsidR="00CB314D">
        <w:rPr>
          <w:rFonts w:cs="Arial"/>
          <w:sz w:val="22"/>
          <w:szCs w:val="22"/>
        </w:rPr>
        <w:t xml:space="preserve"> Haljastus osakaal planeeringualal on 1275 m² krundi pinnast.</w:t>
      </w:r>
      <w:r w:rsidRPr="0024772C">
        <w:rPr>
          <w:rFonts w:cs="Arial"/>
          <w:sz w:val="22"/>
          <w:szCs w:val="22"/>
        </w:rPr>
        <w:t xml:space="preserve"> Haljasaladest 40% ehk 500m² peab moodustama kõrghaljastus.</w:t>
      </w:r>
      <w:r w:rsidRPr="0024772C">
        <w:rPr>
          <w:rFonts w:eastAsia="Arial" w:cs="Arial"/>
          <w:sz w:val="22"/>
          <w:szCs w:val="22"/>
          <w:lang w:val="fi-FI"/>
        </w:rPr>
        <w:t xml:space="preserve"> </w:t>
      </w:r>
    </w:p>
    <w:p w:rsidR="00914EBF" w:rsidRPr="0024772C" w:rsidRDefault="00914EBF" w:rsidP="00914EBF">
      <w:pPr>
        <w:tabs>
          <w:tab w:val="center" w:pos="3829"/>
          <w:tab w:val="right" w:pos="8149"/>
        </w:tabs>
        <w:autoSpaceDE w:val="0"/>
        <w:jc w:val="both"/>
        <w:rPr>
          <w:rFonts w:eastAsia="Arial" w:cs="Arial"/>
          <w:sz w:val="22"/>
          <w:szCs w:val="22"/>
          <w:lang w:val="fi-FI"/>
        </w:rPr>
      </w:pPr>
      <w:r w:rsidRPr="0024772C">
        <w:rPr>
          <w:rFonts w:eastAsia="Arial" w:cs="Arial"/>
          <w:sz w:val="22"/>
          <w:szCs w:val="22"/>
          <w:lang w:val="fi-FI"/>
        </w:rPr>
        <w:t>Planeeringuga on ette nähtud krundile kõrghaljastuse istutamine</w:t>
      </w:r>
      <w:r w:rsidRPr="0024772C">
        <w:rPr>
          <w:rFonts w:cs="Arial"/>
          <w:sz w:val="22"/>
          <w:szCs w:val="22"/>
        </w:rPr>
        <w:t>, mille täiskasvamiskõrgus on 6m.</w:t>
      </w:r>
      <w:r w:rsidRPr="0024772C">
        <w:rPr>
          <w:rFonts w:eastAsia="Arial" w:cs="Arial"/>
          <w:sz w:val="22"/>
          <w:szCs w:val="22"/>
          <w:lang w:val="fi-FI"/>
        </w:rPr>
        <w:t xml:space="preserve"> Põhijoonisel on näidatud planeeritava kõrghaljastuse ligikaudne asukoht. Täpne uue haljastuse asukoht lahendatakse ehitusprojekti staadiumis. Hoonete ja tehnovõrkude projekteerimisel tuleb tagada istutatavate puude ning ehitiste vahelised kujad vastavalt EVS 843:2003 tabeli 9.13 nõuetele.</w:t>
      </w:r>
    </w:p>
    <w:p w:rsidR="00914EBF" w:rsidRPr="0024772C" w:rsidRDefault="00914EBF" w:rsidP="00914EBF">
      <w:pPr>
        <w:tabs>
          <w:tab w:val="center" w:pos="3829"/>
          <w:tab w:val="right" w:pos="8149"/>
        </w:tabs>
        <w:autoSpaceDE w:val="0"/>
        <w:jc w:val="both"/>
        <w:rPr>
          <w:rFonts w:eastAsia="Arial" w:cs="Arial"/>
          <w:sz w:val="22"/>
          <w:szCs w:val="22"/>
          <w:lang w:val="fi-FI"/>
        </w:rPr>
      </w:pPr>
      <w:r w:rsidRPr="0024772C">
        <w:rPr>
          <w:rFonts w:eastAsia="Arial" w:cs="Arial"/>
          <w:sz w:val="22"/>
          <w:szCs w:val="22"/>
          <w:lang w:val="fi-FI"/>
        </w:rPr>
        <w:t xml:space="preserve">Likvideeritava kasvupinnase käitlemine peab toimuma vastavalt jäätmehoolduseeskirjadele ja Maapõueseadusele. </w:t>
      </w:r>
    </w:p>
    <w:p w:rsidR="00914EBF" w:rsidRPr="006433A4" w:rsidRDefault="00914EBF" w:rsidP="00990E04">
      <w:pPr>
        <w:tabs>
          <w:tab w:val="center" w:pos="3829"/>
          <w:tab w:val="right" w:pos="8149"/>
        </w:tabs>
        <w:autoSpaceDE w:val="0"/>
        <w:jc w:val="both"/>
        <w:rPr>
          <w:rFonts w:eastAsia="Arial" w:cs="Arial"/>
          <w:sz w:val="22"/>
          <w:szCs w:val="22"/>
        </w:rPr>
      </w:pPr>
    </w:p>
    <w:p w:rsidR="00990E04" w:rsidRPr="006433A4" w:rsidRDefault="00990E04" w:rsidP="00990E04">
      <w:pPr>
        <w:tabs>
          <w:tab w:val="center" w:pos="3829"/>
          <w:tab w:val="right" w:pos="8149"/>
        </w:tabs>
        <w:autoSpaceDE w:val="0"/>
        <w:jc w:val="both"/>
        <w:rPr>
          <w:rFonts w:eastAsia="Arial" w:cs="Arial"/>
          <w:sz w:val="22"/>
          <w:szCs w:val="22"/>
        </w:rPr>
      </w:pPr>
    </w:p>
    <w:p w:rsidR="00355CB1" w:rsidRPr="006433A4" w:rsidRDefault="006531F7" w:rsidP="00BF4B13">
      <w:pPr>
        <w:pStyle w:val="Heading3"/>
        <w:numPr>
          <w:ilvl w:val="1"/>
          <w:numId w:val="44"/>
        </w:numPr>
      </w:pPr>
      <w:bookmarkStart w:id="51" w:name="_Toc481567437"/>
      <w:bookmarkStart w:id="52" w:name="_Toc526765189"/>
      <w:r w:rsidRPr="006433A4">
        <w:lastRenderedPageBreak/>
        <w:t>Jäätmete prognoos ja käitlemine</w:t>
      </w:r>
      <w:bookmarkEnd w:id="51"/>
      <w:bookmarkEnd w:id="52"/>
    </w:p>
    <w:p w:rsidR="00837B88" w:rsidRPr="006433A4" w:rsidRDefault="00837B88" w:rsidP="00BF4B13">
      <w:pPr>
        <w:jc w:val="both"/>
        <w:rPr>
          <w:rFonts w:cs="Arial"/>
          <w:sz w:val="22"/>
          <w:szCs w:val="22"/>
        </w:rPr>
      </w:pPr>
      <w:bookmarkStart w:id="53" w:name="_Toc314666008"/>
      <w:r w:rsidRPr="006433A4">
        <w:rPr>
          <w:rFonts w:cs="Arial"/>
          <w:sz w:val="22"/>
          <w:szCs w:val="22"/>
        </w:rPr>
        <w:t xml:space="preserve">Jäätmekäitlus korraldada vastavalt </w:t>
      </w:r>
      <w:r w:rsidR="00C46338" w:rsidRPr="006433A4">
        <w:rPr>
          <w:rFonts w:cs="Arial"/>
          <w:sz w:val="22"/>
          <w:szCs w:val="22"/>
        </w:rPr>
        <w:t>Rae</w:t>
      </w:r>
      <w:r w:rsidR="004D0333" w:rsidRPr="006433A4">
        <w:rPr>
          <w:rFonts w:cs="Arial"/>
          <w:sz w:val="22"/>
          <w:szCs w:val="22"/>
        </w:rPr>
        <w:t xml:space="preserve"> </w:t>
      </w:r>
      <w:r w:rsidRPr="006433A4">
        <w:rPr>
          <w:rFonts w:cs="Arial"/>
          <w:sz w:val="22"/>
          <w:szCs w:val="22"/>
        </w:rPr>
        <w:t>Vallavolikog</w:t>
      </w:r>
      <w:r w:rsidR="00F9378C" w:rsidRPr="006433A4">
        <w:rPr>
          <w:rFonts w:cs="Arial"/>
          <w:sz w:val="22"/>
          <w:szCs w:val="22"/>
        </w:rPr>
        <w:t>u 16.02</w:t>
      </w:r>
      <w:r w:rsidR="00C46338" w:rsidRPr="006433A4">
        <w:rPr>
          <w:rFonts w:cs="Arial"/>
          <w:sz w:val="22"/>
          <w:szCs w:val="22"/>
        </w:rPr>
        <w:t>.2010</w:t>
      </w:r>
      <w:r w:rsidR="005C4AE2" w:rsidRPr="006433A4">
        <w:rPr>
          <w:rFonts w:cs="Arial"/>
          <w:sz w:val="22"/>
          <w:szCs w:val="22"/>
        </w:rPr>
        <w:t xml:space="preserve"> määrusele n</w:t>
      </w:r>
      <w:r w:rsidR="00F9378C" w:rsidRPr="006433A4">
        <w:rPr>
          <w:rFonts w:cs="Arial"/>
          <w:sz w:val="22"/>
          <w:szCs w:val="22"/>
        </w:rPr>
        <w:t>r 40</w:t>
      </w:r>
      <w:r w:rsidR="005C4AE2" w:rsidRPr="006433A4">
        <w:rPr>
          <w:rFonts w:cs="Arial"/>
          <w:sz w:val="22"/>
          <w:szCs w:val="22"/>
        </w:rPr>
        <w:t xml:space="preserve"> </w:t>
      </w:r>
      <w:r w:rsidR="00E5138F" w:rsidRPr="006433A4">
        <w:rPr>
          <w:rFonts w:cs="Arial"/>
          <w:sz w:val="22"/>
          <w:szCs w:val="22"/>
        </w:rPr>
        <w:t>„</w:t>
      </w:r>
      <w:r w:rsidR="00C46338" w:rsidRPr="006433A4">
        <w:rPr>
          <w:rFonts w:cs="Arial"/>
          <w:sz w:val="22"/>
          <w:szCs w:val="22"/>
        </w:rPr>
        <w:t>Rae valla</w:t>
      </w:r>
      <w:r w:rsidR="004D0333" w:rsidRPr="006433A4">
        <w:rPr>
          <w:rFonts w:cs="Arial"/>
          <w:sz w:val="22"/>
          <w:szCs w:val="22"/>
        </w:rPr>
        <w:t xml:space="preserve"> </w:t>
      </w:r>
      <w:r w:rsidR="00183EDE" w:rsidRPr="006433A4">
        <w:rPr>
          <w:rFonts w:cs="Arial"/>
          <w:sz w:val="22"/>
          <w:szCs w:val="22"/>
        </w:rPr>
        <w:t>jäätmekava</w:t>
      </w:r>
      <w:r w:rsidR="00F9378C" w:rsidRPr="006433A4">
        <w:rPr>
          <w:rFonts w:cs="Arial"/>
          <w:sz w:val="22"/>
          <w:szCs w:val="22"/>
        </w:rPr>
        <w:t xml:space="preserve"> 2016-2020</w:t>
      </w:r>
      <w:r w:rsidR="00183EDE" w:rsidRPr="006433A4">
        <w:rPr>
          <w:rFonts w:cs="Arial"/>
          <w:sz w:val="22"/>
          <w:szCs w:val="22"/>
        </w:rPr>
        <w:t>”</w:t>
      </w:r>
      <w:r w:rsidR="00E5138F" w:rsidRPr="006433A4">
        <w:rPr>
          <w:rFonts w:cs="Arial"/>
          <w:sz w:val="22"/>
          <w:szCs w:val="22"/>
        </w:rPr>
        <w:t>.</w:t>
      </w:r>
    </w:p>
    <w:p w:rsidR="00990E04" w:rsidRPr="006433A4" w:rsidRDefault="00990E04" w:rsidP="00990E04">
      <w:pPr>
        <w:jc w:val="both"/>
        <w:rPr>
          <w:rFonts w:cs="Arial"/>
          <w:sz w:val="22"/>
          <w:szCs w:val="22"/>
        </w:rPr>
      </w:pPr>
      <w:r w:rsidRPr="006433A4">
        <w:rPr>
          <w:rFonts w:cs="Arial"/>
          <w:sz w:val="22"/>
          <w:szCs w:val="22"/>
        </w:rPr>
        <w:t xml:space="preserve">Olmejäätmete kogumine toimub sorteeritult kinnistesse tühjendatavatesse konteineritesse. Prügikonteiner paigutatakse soovituslikult sõidutee lähedusse. Kogumismahutite asukohad määratakse konkreetse ehitusprojekti asendiplaanil. Prügikonteinerid peavad asuma naaberkrundist vähemalt </w:t>
      </w:r>
      <w:smartTag w:uri="urn:schemas-microsoft-com:office:smarttags" w:element="metricconverter">
        <w:smartTagPr>
          <w:attr w:name="ProductID" w:val="3 meetri"/>
        </w:smartTagPr>
        <w:r w:rsidRPr="006433A4">
          <w:rPr>
            <w:rFonts w:cs="Arial"/>
            <w:sz w:val="22"/>
            <w:szCs w:val="22"/>
          </w:rPr>
          <w:t>3 meetri</w:t>
        </w:r>
      </w:smartTag>
      <w:r w:rsidRPr="006433A4">
        <w:rPr>
          <w:rFonts w:cs="Arial"/>
          <w:sz w:val="22"/>
          <w:szCs w:val="22"/>
        </w:rPr>
        <w:t xml:space="preserve"> kaugusel. </w:t>
      </w:r>
    </w:p>
    <w:p w:rsidR="008608F7" w:rsidRPr="006433A4" w:rsidRDefault="008608F7" w:rsidP="00BF4B13">
      <w:pPr>
        <w:jc w:val="both"/>
        <w:rPr>
          <w:rFonts w:cs="Arial"/>
          <w:sz w:val="22"/>
          <w:szCs w:val="22"/>
        </w:rPr>
      </w:pPr>
    </w:p>
    <w:p w:rsidR="00F40ACF" w:rsidRPr="006433A4" w:rsidRDefault="006531F7" w:rsidP="00BF4B13">
      <w:pPr>
        <w:pStyle w:val="Heading3"/>
        <w:numPr>
          <w:ilvl w:val="1"/>
          <w:numId w:val="44"/>
        </w:numPr>
      </w:pPr>
      <w:bookmarkStart w:id="54" w:name="_Toc481567438"/>
      <w:bookmarkStart w:id="55" w:name="_Toc526765190"/>
      <w:bookmarkEnd w:id="53"/>
      <w:r w:rsidRPr="006433A4">
        <w:t>Meetmed kuritegevuse ennetamiseks</w:t>
      </w:r>
      <w:bookmarkEnd w:id="54"/>
      <w:bookmarkEnd w:id="55"/>
      <w:r w:rsidR="004A2A7A" w:rsidRPr="006433A4">
        <w:t xml:space="preserve"> </w:t>
      </w:r>
    </w:p>
    <w:p w:rsidR="004A2A7A" w:rsidRPr="006433A4" w:rsidRDefault="004A2A7A" w:rsidP="00BF4B13">
      <w:pPr>
        <w:jc w:val="both"/>
        <w:rPr>
          <w:rFonts w:cs="Arial"/>
          <w:sz w:val="22"/>
          <w:szCs w:val="22"/>
        </w:rPr>
      </w:pPr>
      <w:r w:rsidRPr="006433A4">
        <w:rPr>
          <w:rFonts w:cs="Arial"/>
          <w:sz w:val="22"/>
          <w:szCs w:val="22"/>
        </w:rPr>
        <w:t>Planeeritaval maa-alal arvestada vajalike meetmetega kuritegevuse ennetamiseks juhindudes dokumendist EVS 809-1:2002 „Kuritegevuse ennetamine. Linnaplaneerimine ja arhitektuur. Osa 1: Linnaplaneerimine</w:t>
      </w:r>
      <w:r w:rsidR="00E5138F" w:rsidRPr="006433A4">
        <w:rPr>
          <w:rFonts w:cs="Arial"/>
          <w:sz w:val="22"/>
          <w:szCs w:val="22"/>
        </w:rPr>
        <w:t>”</w:t>
      </w:r>
      <w:r w:rsidRPr="006433A4">
        <w:rPr>
          <w:rFonts w:cs="Arial"/>
          <w:sz w:val="22"/>
          <w:szCs w:val="22"/>
        </w:rPr>
        <w:t>. Planeeritaval alal on planeerimise ja strateegiate rakendamine võimalik teatud piires, rakendatavad võimalused on järgmised:</w:t>
      </w:r>
    </w:p>
    <w:p w:rsidR="004A2A7A" w:rsidRPr="006433A4" w:rsidRDefault="004A2A7A" w:rsidP="00BF4B13">
      <w:pPr>
        <w:numPr>
          <w:ilvl w:val="0"/>
          <w:numId w:val="3"/>
        </w:numPr>
        <w:jc w:val="both"/>
        <w:rPr>
          <w:rFonts w:cs="Arial"/>
          <w:sz w:val="22"/>
          <w:szCs w:val="22"/>
        </w:rPr>
      </w:pPr>
      <w:r w:rsidRPr="006433A4">
        <w:rPr>
          <w:rFonts w:cs="Arial"/>
          <w:sz w:val="22"/>
          <w:szCs w:val="22"/>
        </w:rPr>
        <w:t>nähtavus</w:t>
      </w:r>
      <w:r w:rsidR="00C64E33" w:rsidRPr="006433A4">
        <w:rPr>
          <w:rFonts w:cs="Arial"/>
          <w:sz w:val="22"/>
          <w:szCs w:val="22"/>
        </w:rPr>
        <w:t>;</w:t>
      </w:r>
    </w:p>
    <w:p w:rsidR="004A2A7A" w:rsidRPr="006433A4" w:rsidRDefault="004A2A7A" w:rsidP="00BF4B13">
      <w:pPr>
        <w:numPr>
          <w:ilvl w:val="0"/>
          <w:numId w:val="3"/>
        </w:numPr>
        <w:jc w:val="both"/>
        <w:rPr>
          <w:rFonts w:cs="Arial"/>
          <w:sz w:val="22"/>
          <w:szCs w:val="22"/>
        </w:rPr>
      </w:pPr>
      <w:r w:rsidRPr="006433A4">
        <w:rPr>
          <w:rFonts w:cs="Arial"/>
          <w:sz w:val="22"/>
          <w:szCs w:val="22"/>
        </w:rPr>
        <w:t>juurdepääsuvõimalus</w:t>
      </w:r>
      <w:r w:rsidR="00C64E33" w:rsidRPr="006433A4">
        <w:rPr>
          <w:rFonts w:cs="Arial"/>
          <w:sz w:val="22"/>
          <w:szCs w:val="22"/>
        </w:rPr>
        <w:t>;</w:t>
      </w:r>
    </w:p>
    <w:p w:rsidR="004A2A7A" w:rsidRPr="006433A4" w:rsidRDefault="004A2A7A" w:rsidP="00BF4B13">
      <w:pPr>
        <w:numPr>
          <w:ilvl w:val="0"/>
          <w:numId w:val="3"/>
        </w:numPr>
        <w:jc w:val="both"/>
        <w:rPr>
          <w:rFonts w:cs="Arial"/>
          <w:sz w:val="22"/>
          <w:szCs w:val="22"/>
        </w:rPr>
      </w:pPr>
      <w:r w:rsidRPr="006433A4">
        <w:rPr>
          <w:rFonts w:cs="Arial"/>
          <w:sz w:val="22"/>
          <w:szCs w:val="22"/>
        </w:rPr>
        <w:t>territoriaalsus</w:t>
      </w:r>
      <w:r w:rsidR="00C64E33" w:rsidRPr="006433A4">
        <w:rPr>
          <w:rFonts w:cs="Arial"/>
          <w:sz w:val="22"/>
          <w:szCs w:val="22"/>
        </w:rPr>
        <w:t>;</w:t>
      </w:r>
    </w:p>
    <w:p w:rsidR="004A2A7A" w:rsidRPr="006433A4" w:rsidRDefault="004A2A7A" w:rsidP="00BF4B13">
      <w:pPr>
        <w:numPr>
          <w:ilvl w:val="0"/>
          <w:numId w:val="3"/>
        </w:numPr>
        <w:jc w:val="both"/>
        <w:rPr>
          <w:rFonts w:cs="Arial"/>
          <w:sz w:val="22"/>
          <w:szCs w:val="22"/>
        </w:rPr>
      </w:pPr>
      <w:r w:rsidRPr="006433A4">
        <w:rPr>
          <w:rFonts w:cs="Arial"/>
          <w:sz w:val="22"/>
          <w:szCs w:val="22"/>
        </w:rPr>
        <w:t>vastupidavus</w:t>
      </w:r>
      <w:r w:rsidR="00C64E33" w:rsidRPr="006433A4">
        <w:rPr>
          <w:rFonts w:cs="Arial"/>
          <w:sz w:val="22"/>
          <w:szCs w:val="22"/>
        </w:rPr>
        <w:t>;</w:t>
      </w:r>
    </w:p>
    <w:p w:rsidR="004A2A7A" w:rsidRPr="006433A4" w:rsidRDefault="004A2A7A" w:rsidP="00BF4B13">
      <w:pPr>
        <w:numPr>
          <w:ilvl w:val="0"/>
          <w:numId w:val="3"/>
        </w:numPr>
        <w:jc w:val="both"/>
        <w:rPr>
          <w:rFonts w:cs="Arial"/>
          <w:sz w:val="22"/>
          <w:szCs w:val="22"/>
        </w:rPr>
      </w:pPr>
      <w:r w:rsidRPr="006433A4">
        <w:rPr>
          <w:rFonts w:cs="Arial"/>
          <w:sz w:val="22"/>
          <w:szCs w:val="22"/>
        </w:rPr>
        <w:t>valgustatus</w:t>
      </w:r>
      <w:r w:rsidR="00C64E33" w:rsidRPr="006433A4">
        <w:rPr>
          <w:rFonts w:cs="Arial"/>
          <w:sz w:val="22"/>
          <w:szCs w:val="22"/>
        </w:rPr>
        <w:t>.</w:t>
      </w:r>
    </w:p>
    <w:p w:rsidR="004A2A7A" w:rsidRPr="006433A4" w:rsidRDefault="004A2A7A" w:rsidP="00BF4B13">
      <w:pPr>
        <w:jc w:val="both"/>
        <w:rPr>
          <w:rFonts w:cs="Arial"/>
          <w:sz w:val="22"/>
          <w:szCs w:val="22"/>
        </w:rPr>
      </w:pPr>
      <w:r w:rsidRPr="006433A4">
        <w:rPr>
          <w:rFonts w:cs="Arial"/>
          <w:sz w:val="22"/>
          <w:szCs w:val="22"/>
        </w:rPr>
        <w:t>Käesolev planeering soovitab:</w:t>
      </w:r>
    </w:p>
    <w:p w:rsidR="004A2A7A" w:rsidRPr="006433A4" w:rsidRDefault="00490B1F" w:rsidP="00BF4B13">
      <w:pPr>
        <w:numPr>
          <w:ilvl w:val="0"/>
          <w:numId w:val="3"/>
        </w:numPr>
        <w:jc w:val="both"/>
        <w:rPr>
          <w:rFonts w:cs="Arial"/>
          <w:sz w:val="22"/>
          <w:szCs w:val="22"/>
        </w:rPr>
      </w:pPr>
      <w:r w:rsidRPr="006433A4">
        <w:rPr>
          <w:rFonts w:cs="Arial"/>
          <w:sz w:val="22"/>
          <w:szCs w:val="22"/>
        </w:rPr>
        <w:t xml:space="preserve">kinnistu </w:t>
      </w:r>
      <w:r w:rsidR="004A2A7A" w:rsidRPr="006433A4">
        <w:rPr>
          <w:rFonts w:cs="Arial"/>
          <w:sz w:val="22"/>
          <w:szCs w:val="22"/>
        </w:rPr>
        <w:t>valgustada ja heakorrastada</w:t>
      </w:r>
      <w:r w:rsidR="00C64E33" w:rsidRPr="006433A4">
        <w:rPr>
          <w:rFonts w:cs="Arial"/>
          <w:sz w:val="22"/>
          <w:szCs w:val="22"/>
        </w:rPr>
        <w:t>;</w:t>
      </w:r>
    </w:p>
    <w:p w:rsidR="004A2A7A" w:rsidRPr="006433A4" w:rsidRDefault="004A2A7A" w:rsidP="00BF4B13">
      <w:pPr>
        <w:numPr>
          <w:ilvl w:val="0"/>
          <w:numId w:val="3"/>
        </w:numPr>
        <w:jc w:val="both"/>
        <w:rPr>
          <w:rFonts w:cs="Arial"/>
          <w:sz w:val="22"/>
          <w:szCs w:val="22"/>
        </w:rPr>
      </w:pPr>
      <w:r w:rsidRPr="006433A4">
        <w:rPr>
          <w:rFonts w:cs="Arial"/>
          <w:sz w:val="22"/>
          <w:szCs w:val="22"/>
        </w:rPr>
        <w:t>tagada hea nähtavus</w:t>
      </w:r>
      <w:r w:rsidR="00C64E33" w:rsidRPr="006433A4">
        <w:rPr>
          <w:rFonts w:cs="Arial"/>
          <w:sz w:val="22"/>
          <w:szCs w:val="22"/>
        </w:rPr>
        <w:t>;</w:t>
      </w:r>
    </w:p>
    <w:p w:rsidR="004A2A7A" w:rsidRPr="006433A4" w:rsidRDefault="004A2A7A" w:rsidP="00BF4B13">
      <w:pPr>
        <w:numPr>
          <w:ilvl w:val="0"/>
          <w:numId w:val="3"/>
        </w:numPr>
        <w:jc w:val="both"/>
        <w:rPr>
          <w:rFonts w:cs="Arial"/>
          <w:sz w:val="22"/>
          <w:szCs w:val="22"/>
        </w:rPr>
      </w:pPr>
      <w:r w:rsidRPr="006433A4">
        <w:rPr>
          <w:rFonts w:cs="Arial"/>
          <w:sz w:val="22"/>
          <w:szCs w:val="22"/>
        </w:rPr>
        <w:t>kasutada vastupidavaid materjale</w:t>
      </w:r>
      <w:r w:rsidR="00C64E33" w:rsidRPr="006433A4">
        <w:rPr>
          <w:rFonts w:cs="Arial"/>
          <w:sz w:val="22"/>
          <w:szCs w:val="22"/>
        </w:rPr>
        <w:t>.</w:t>
      </w:r>
    </w:p>
    <w:p w:rsidR="00986D2C" w:rsidRPr="006433A4" w:rsidRDefault="00986D2C" w:rsidP="00BF4B13">
      <w:pPr>
        <w:ind w:left="420"/>
        <w:jc w:val="both"/>
        <w:rPr>
          <w:rFonts w:cs="Arial"/>
          <w:sz w:val="22"/>
          <w:szCs w:val="22"/>
        </w:rPr>
      </w:pPr>
    </w:p>
    <w:p w:rsidR="00986D2C" w:rsidRPr="006433A4" w:rsidRDefault="00490B1F" w:rsidP="00BF4B13">
      <w:pPr>
        <w:tabs>
          <w:tab w:val="center" w:pos="3829"/>
          <w:tab w:val="right" w:pos="8149"/>
        </w:tabs>
        <w:autoSpaceDE w:val="0"/>
        <w:jc w:val="both"/>
        <w:rPr>
          <w:rFonts w:cs="Arial"/>
          <w:sz w:val="22"/>
          <w:szCs w:val="22"/>
        </w:rPr>
      </w:pPr>
      <w:r w:rsidRPr="006433A4">
        <w:rPr>
          <w:rFonts w:cs="Arial"/>
          <w:sz w:val="22"/>
          <w:szCs w:val="22"/>
        </w:rPr>
        <w:t>E</w:t>
      </w:r>
      <w:r w:rsidR="004A2A7A" w:rsidRPr="006433A4">
        <w:rPr>
          <w:rFonts w:cs="Arial"/>
          <w:sz w:val="22"/>
          <w:szCs w:val="22"/>
        </w:rPr>
        <w:t>hitusproje</w:t>
      </w:r>
      <w:r w:rsidR="005E6F3C" w:rsidRPr="006433A4">
        <w:rPr>
          <w:rFonts w:cs="Arial"/>
          <w:sz w:val="22"/>
          <w:szCs w:val="22"/>
        </w:rPr>
        <w:t>k</w:t>
      </w:r>
      <w:r w:rsidR="004A2A7A" w:rsidRPr="006433A4">
        <w:rPr>
          <w:rFonts w:cs="Arial"/>
          <w:sz w:val="22"/>
          <w:szCs w:val="22"/>
        </w:rPr>
        <w:t>ti staadiumis</w:t>
      </w:r>
      <w:r w:rsidRPr="006433A4">
        <w:rPr>
          <w:rFonts w:cs="Arial"/>
          <w:sz w:val="22"/>
          <w:szCs w:val="22"/>
        </w:rPr>
        <w:t xml:space="preserve"> lahendatakse</w:t>
      </w:r>
      <w:r w:rsidR="004D0333" w:rsidRPr="006433A4">
        <w:rPr>
          <w:rFonts w:cs="Arial"/>
          <w:sz w:val="22"/>
          <w:szCs w:val="22"/>
        </w:rPr>
        <w:t xml:space="preserve"> </w:t>
      </w:r>
      <w:r w:rsidR="004A2A7A" w:rsidRPr="006433A4">
        <w:rPr>
          <w:rFonts w:cs="Arial"/>
          <w:sz w:val="22"/>
          <w:szCs w:val="22"/>
        </w:rPr>
        <w:t>välis</w:t>
      </w:r>
      <w:r w:rsidR="005E6F3C" w:rsidRPr="006433A4">
        <w:rPr>
          <w:rFonts w:cs="Arial"/>
          <w:sz w:val="22"/>
          <w:szCs w:val="22"/>
        </w:rPr>
        <w:t xml:space="preserve">e </w:t>
      </w:r>
      <w:r w:rsidR="004A2A7A" w:rsidRPr="006433A4">
        <w:rPr>
          <w:rFonts w:cs="Arial"/>
          <w:sz w:val="22"/>
          <w:szCs w:val="22"/>
        </w:rPr>
        <w:t xml:space="preserve">valgustuse </w:t>
      </w:r>
      <w:r w:rsidR="00B66CAD" w:rsidRPr="006433A4">
        <w:rPr>
          <w:rFonts w:cs="Arial"/>
          <w:sz w:val="22"/>
          <w:szCs w:val="22"/>
        </w:rPr>
        <w:t xml:space="preserve">ja piirdeaedade </w:t>
      </w:r>
      <w:r w:rsidR="004A2A7A" w:rsidRPr="006433A4">
        <w:rPr>
          <w:rFonts w:cs="Arial"/>
          <w:sz w:val="22"/>
          <w:szCs w:val="22"/>
        </w:rPr>
        <w:t>paiknemine.</w:t>
      </w:r>
    </w:p>
    <w:p w:rsidR="00B92F28" w:rsidRPr="006433A4" w:rsidRDefault="00B92F28" w:rsidP="00BF4B13">
      <w:pPr>
        <w:tabs>
          <w:tab w:val="center" w:pos="3829"/>
          <w:tab w:val="right" w:pos="8149"/>
        </w:tabs>
        <w:autoSpaceDE w:val="0"/>
        <w:jc w:val="both"/>
        <w:rPr>
          <w:rFonts w:cs="Arial"/>
          <w:sz w:val="22"/>
          <w:szCs w:val="22"/>
        </w:rPr>
      </w:pPr>
    </w:p>
    <w:p w:rsidR="005057D9" w:rsidRPr="006433A4" w:rsidRDefault="000F2C81" w:rsidP="00BF4B13">
      <w:pPr>
        <w:pStyle w:val="Heading3"/>
        <w:numPr>
          <w:ilvl w:val="1"/>
          <w:numId w:val="44"/>
        </w:numPr>
      </w:pPr>
      <w:bookmarkStart w:id="56" w:name="_Toc481567439"/>
      <w:bookmarkStart w:id="57" w:name="_Toc526765191"/>
      <w:r w:rsidRPr="006433A4">
        <w:t>Meetmed tuleohutuse tagamiseks</w:t>
      </w:r>
      <w:bookmarkEnd w:id="56"/>
      <w:bookmarkEnd w:id="57"/>
      <w:r w:rsidR="004A2A7A" w:rsidRPr="006433A4">
        <w:t xml:space="preserve"> </w:t>
      </w:r>
    </w:p>
    <w:p w:rsidR="00F032AA" w:rsidRPr="006433A4" w:rsidRDefault="004A2A7A" w:rsidP="00BF4B13">
      <w:pPr>
        <w:jc w:val="both"/>
        <w:rPr>
          <w:rFonts w:cs="Arial"/>
          <w:sz w:val="22"/>
          <w:szCs w:val="22"/>
          <w:lang w:eastAsia="zh-CN"/>
        </w:rPr>
      </w:pPr>
      <w:r w:rsidRPr="006433A4">
        <w:rPr>
          <w:rFonts w:cs="Arial"/>
          <w:sz w:val="22"/>
          <w:szCs w:val="22"/>
        </w:rPr>
        <w:t xml:space="preserve">Planeeringu tuleohutuse osa koostamisel on aluseks </w:t>
      </w:r>
      <w:r w:rsidR="00EE334A" w:rsidRPr="006433A4">
        <w:rPr>
          <w:rFonts w:cs="Arial"/>
          <w:sz w:val="22"/>
          <w:szCs w:val="22"/>
        </w:rPr>
        <w:t xml:space="preserve">on </w:t>
      </w:r>
      <w:r w:rsidR="00EE334A" w:rsidRPr="006433A4">
        <w:rPr>
          <w:rFonts w:cs="Arial"/>
          <w:sz w:val="22"/>
          <w:szCs w:val="22"/>
          <w:lang w:eastAsia="zh-CN"/>
        </w:rPr>
        <w:t>siseministri</w:t>
      </w:r>
      <w:r w:rsidR="004D0333" w:rsidRPr="006433A4">
        <w:rPr>
          <w:rFonts w:cs="Arial"/>
          <w:sz w:val="22"/>
          <w:szCs w:val="22"/>
          <w:lang w:eastAsia="zh-CN"/>
        </w:rPr>
        <w:t xml:space="preserve"> </w:t>
      </w:r>
      <w:r w:rsidR="00EE334A" w:rsidRPr="006433A4">
        <w:rPr>
          <w:rFonts w:cs="Arial"/>
          <w:sz w:val="22"/>
          <w:szCs w:val="22"/>
          <w:lang w:eastAsia="zh-CN"/>
        </w:rPr>
        <w:t>30. märtsi 2017.</w:t>
      </w:r>
      <w:r w:rsidR="00E5138F" w:rsidRPr="006433A4">
        <w:rPr>
          <w:rFonts w:cs="Arial"/>
          <w:sz w:val="22"/>
          <w:szCs w:val="22"/>
          <w:lang w:eastAsia="zh-CN"/>
        </w:rPr>
        <w:t xml:space="preserve"> </w:t>
      </w:r>
      <w:r w:rsidR="00EE334A" w:rsidRPr="006433A4">
        <w:rPr>
          <w:rFonts w:cs="Arial"/>
          <w:sz w:val="22"/>
          <w:szCs w:val="22"/>
          <w:lang w:eastAsia="zh-CN"/>
        </w:rPr>
        <w:t xml:space="preserve">a. </w:t>
      </w:r>
    </w:p>
    <w:p w:rsidR="00F032AA" w:rsidRPr="006433A4" w:rsidRDefault="00F032AA" w:rsidP="00BF4B13">
      <w:pPr>
        <w:jc w:val="both"/>
        <w:rPr>
          <w:rFonts w:cs="Arial"/>
          <w:sz w:val="22"/>
          <w:szCs w:val="22"/>
          <w:lang w:eastAsia="zh-CN"/>
        </w:rPr>
      </w:pPr>
      <w:r w:rsidRPr="006433A4">
        <w:rPr>
          <w:rFonts w:cs="Arial"/>
          <w:sz w:val="22"/>
          <w:szCs w:val="22"/>
          <w:lang w:eastAsia="zh-CN"/>
        </w:rPr>
        <w:t>määrus nr 17 „Ehitisele esitatavad tuleohutusnõuded ja nõuded tuletõrje veevarustusele</w:t>
      </w:r>
      <w:r w:rsidR="00E5138F" w:rsidRPr="006433A4">
        <w:rPr>
          <w:rFonts w:cs="Arial"/>
          <w:sz w:val="22"/>
          <w:szCs w:val="22"/>
          <w:lang w:eastAsia="zh-CN"/>
        </w:rPr>
        <w:t>”</w:t>
      </w:r>
      <w:r w:rsidRPr="006433A4">
        <w:rPr>
          <w:rFonts w:cs="Arial"/>
          <w:sz w:val="22"/>
          <w:szCs w:val="22"/>
          <w:lang w:eastAsia="zh-CN"/>
        </w:rPr>
        <w:t xml:space="preserve">. </w:t>
      </w:r>
    </w:p>
    <w:p w:rsidR="003800CC" w:rsidRPr="006433A4" w:rsidRDefault="003800CC" w:rsidP="00BF4B13">
      <w:pPr>
        <w:jc w:val="both"/>
        <w:rPr>
          <w:rFonts w:cs="Arial"/>
          <w:sz w:val="22"/>
          <w:szCs w:val="22"/>
        </w:rPr>
      </w:pPr>
      <w:r w:rsidRPr="006433A4">
        <w:rPr>
          <w:rFonts w:cs="Arial"/>
          <w:sz w:val="22"/>
          <w:szCs w:val="22"/>
        </w:rPr>
        <w:t>Tulekustutusvee lahendus vastavalt EVS 812-6:2012 „Ehitise tuleohutus</w:t>
      </w:r>
      <w:r w:rsidR="00E5138F" w:rsidRPr="006433A4">
        <w:rPr>
          <w:rFonts w:cs="Arial"/>
          <w:sz w:val="22"/>
          <w:szCs w:val="22"/>
        </w:rPr>
        <w:t>”</w:t>
      </w:r>
      <w:r w:rsidRPr="006433A4">
        <w:rPr>
          <w:rFonts w:cs="Arial"/>
          <w:sz w:val="22"/>
          <w:szCs w:val="22"/>
        </w:rPr>
        <w:t xml:space="preserve"> osa 6-le „Tuletõrjevee varustus</w:t>
      </w:r>
      <w:r w:rsidR="00E5138F" w:rsidRPr="006433A4">
        <w:rPr>
          <w:rFonts w:cs="Arial"/>
          <w:sz w:val="22"/>
          <w:szCs w:val="22"/>
        </w:rPr>
        <w:t>”</w:t>
      </w:r>
      <w:r w:rsidRPr="006433A4">
        <w:rPr>
          <w:rFonts w:cs="Arial"/>
          <w:sz w:val="22"/>
          <w:szCs w:val="22"/>
        </w:rPr>
        <w:t>.</w:t>
      </w:r>
    </w:p>
    <w:p w:rsidR="00990E04" w:rsidRPr="006433A4" w:rsidRDefault="00990E04" w:rsidP="00990E04">
      <w:pPr>
        <w:jc w:val="both"/>
        <w:rPr>
          <w:rFonts w:cs="Arial"/>
          <w:sz w:val="22"/>
          <w:szCs w:val="22"/>
        </w:rPr>
      </w:pPr>
      <w:r w:rsidRPr="006433A4">
        <w:rPr>
          <w:rFonts w:cs="Arial"/>
          <w:sz w:val="22"/>
          <w:szCs w:val="22"/>
        </w:rPr>
        <w:t>Tuletõrjevesi saadakse Vägeva tee maa-alal paiknevatest hüdrantidest, millest kaks paiknevad planeeringualast ca 65</w:t>
      </w:r>
      <w:r w:rsidR="007B4E40">
        <w:rPr>
          <w:rFonts w:cs="Arial"/>
          <w:sz w:val="22"/>
          <w:szCs w:val="22"/>
        </w:rPr>
        <w:t xml:space="preserve"> </w:t>
      </w:r>
      <w:r w:rsidRPr="006433A4">
        <w:rPr>
          <w:rFonts w:cs="Arial"/>
          <w:sz w:val="22"/>
          <w:szCs w:val="22"/>
        </w:rPr>
        <w:t xml:space="preserve">m kaugusel. </w:t>
      </w:r>
    </w:p>
    <w:p w:rsidR="00990E04" w:rsidRPr="006433A4" w:rsidRDefault="00990E04" w:rsidP="00990E04">
      <w:pPr>
        <w:jc w:val="both"/>
        <w:rPr>
          <w:rFonts w:cs="Arial"/>
          <w:sz w:val="22"/>
          <w:szCs w:val="22"/>
        </w:rPr>
      </w:pPr>
      <w:r w:rsidRPr="006433A4">
        <w:rPr>
          <w:rFonts w:cs="Arial"/>
          <w:sz w:val="22"/>
          <w:szCs w:val="22"/>
        </w:rPr>
        <w:t>Planeeritavate hoonete tulepüsivusklass määratakse hoone ehitusprojekti koostamise käigus. Tuleohutusest tulenevalt on hoonete vaheline minimaalne vahekagus ette nähtud 10m. Põhijoonisel on näidatud lubatud hoonestusala. Päästemeeskonnale peab olema tagatud päästetööde tegemiseks piisav juurdepääs tulekahju kustutamiseks ettenähtud päästevahenditega.</w:t>
      </w:r>
    </w:p>
    <w:p w:rsidR="00990E04" w:rsidRPr="006433A4" w:rsidRDefault="00990E04" w:rsidP="00990E04">
      <w:pPr>
        <w:jc w:val="both"/>
        <w:rPr>
          <w:rFonts w:cs="Arial"/>
          <w:sz w:val="22"/>
          <w:szCs w:val="22"/>
        </w:rPr>
      </w:pPr>
      <w:r w:rsidRPr="006433A4">
        <w:rPr>
          <w:rFonts w:cs="Arial"/>
          <w:sz w:val="22"/>
          <w:szCs w:val="22"/>
        </w:rPr>
        <w:t>Vaba veerõhk liitumispunktis on minimaalselt 2,0 bar. AS ELVESO tagab tuletõrjehüdrandist vett koguses kuni 15 l/s.</w:t>
      </w:r>
    </w:p>
    <w:p w:rsidR="00990E04" w:rsidRPr="006433A4" w:rsidRDefault="00990E04" w:rsidP="00990E04">
      <w:pPr>
        <w:jc w:val="both"/>
        <w:rPr>
          <w:rFonts w:cs="Arial"/>
          <w:sz w:val="22"/>
          <w:szCs w:val="22"/>
        </w:rPr>
      </w:pPr>
      <w:r w:rsidRPr="006433A4">
        <w:rPr>
          <w:rFonts w:cs="Arial"/>
          <w:sz w:val="22"/>
          <w:szCs w:val="22"/>
        </w:rPr>
        <w:t>Hoone eripärast tulenev suurem veevooluhulk tagatakse kinnistule paigaldatavate soojustatud tuletõrje veevõtumahutitega.</w:t>
      </w:r>
    </w:p>
    <w:p w:rsidR="005536BA" w:rsidRPr="006433A4" w:rsidRDefault="005536BA" w:rsidP="00BF4B13">
      <w:pPr>
        <w:pStyle w:val="Default"/>
        <w:jc w:val="both"/>
        <w:rPr>
          <w:iCs/>
          <w:color w:val="auto"/>
          <w:sz w:val="22"/>
          <w:szCs w:val="22"/>
        </w:rPr>
      </w:pPr>
    </w:p>
    <w:p w:rsidR="00EE334A" w:rsidRPr="006433A4" w:rsidRDefault="005536BA" w:rsidP="00BF4B13">
      <w:pPr>
        <w:pStyle w:val="Default"/>
        <w:jc w:val="both"/>
        <w:rPr>
          <w:iCs/>
          <w:color w:val="auto"/>
          <w:sz w:val="22"/>
          <w:szCs w:val="22"/>
        </w:rPr>
      </w:pPr>
      <w:r w:rsidRPr="006433A4">
        <w:rPr>
          <w:iCs/>
          <w:color w:val="auto"/>
          <w:sz w:val="22"/>
          <w:szCs w:val="22"/>
        </w:rPr>
        <w:t xml:space="preserve">Abihoone ehitusala võib ulatuda kuni krundi piirini, seejuures ehitades naaberkinnistu piirile lähemale kui 4 m tuleb rajada kinnistu piiri poolne hoone sein tulemüürina või sõlmida naabriga servituudi leping, et naaber võib abihoonet ilma tulemüürita ehitada 8 m kaugusele naaberkinnistul olevast hoonest. </w:t>
      </w:r>
    </w:p>
    <w:p w:rsidR="00EE334A" w:rsidRPr="006433A4" w:rsidRDefault="00EE334A" w:rsidP="00BF4B13">
      <w:pPr>
        <w:pStyle w:val="Default"/>
        <w:jc w:val="both"/>
        <w:rPr>
          <w:color w:val="auto"/>
          <w:sz w:val="22"/>
          <w:szCs w:val="22"/>
        </w:rPr>
      </w:pPr>
    </w:p>
    <w:p w:rsidR="00F8330B" w:rsidRPr="006433A4" w:rsidRDefault="00F8330B" w:rsidP="00BF4B13">
      <w:pPr>
        <w:pStyle w:val="Default"/>
        <w:jc w:val="both"/>
        <w:rPr>
          <w:color w:val="auto"/>
          <w:sz w:val="22"/>
          <w:szCs w:val="22"/>
        </w:rPr>
      </w:pPr>
    </w:p>
    <w:p w:rsidR="004A2A7A" w:rsidRPr="006433A4" w:rsidRDefault="004A2A7A" w:rsidP="00BF4B13">
      <w:pPr>
        <w:pStyle w:val="Heading2"/>
        <w:numPr>
          <w:ilvl w:val="0"/>
          <w:numId w:val="40"/>
        </w:numPr>
        <w:jc w:val="both"/>
        <w:rPr>
          <w:rFonts w:ascii="Arial" w:hAnsi="Arial" w:cs="Arial"/>
          <w:sz w:val="22"/>
          <w:szCs w:val="22"/>
        </w:rPr>
      </w:pPr>
      <w:bookmarkStart w:id="58" w:name="_Toc390202812"/>
      <w:bookmarkStart w:id="59" w:name="_Toc426122491"/>
      <w:bookmarkStart w:id="60" w:name="_Toc481567440"/>
      <w:bookmarkStart w:id="61" w:name="_Toc526765192"/>
      <w:r w:rsidRPr="006433A4">
        <w:rPr>
          <w:rFonts w:ascii="Arial" w:hAnsi="Arial" w:cs="Arial"/>
          <w:sz w:val="22"/>
          <w:szCs w:val="22"/>
        </w:rPr>
        <w:t>TEHNOVÕR</w:t>
      </w:r>
      <w:bookmarkEnd w:id="58"/>
      <w:bookmarkEnd w:id="59"/>
      <w:r w:rsidR="00505E96" w:rsidRPr="006433A4">
        <w:rPr>
          <w:rFonts w:ascii="Arial" w:hAnsi="Arial" w:cs="Arial"/>
          <w:sz w:val="22"/>
          <w:szCs w:val="22"/>
        </w:rPr>
        <w:t>KUDE LAHENDUS</w:t>
      </w:r>
      <w:bookmarkEnd w:id="60"/>
      <w:bookmarkEnd w:id="61"/>
    </w:p>
    <w:p w:rsidR="000342CB" w:rsidRPr="006433A4" w:rsidRDefault="000342CB" w:rsidP="00BF4B13">
      <w:pPr>
        <w:jc w:val="both"/>
        <w:rPr>
          <w:rFonts w:cs="Arial"/>
          <w:sz w:val="22"/>
          <w:szCs w:val="22"/>
        </w:rPr>
      </w:pPr>
    </w:p>
    <w:p w:rsidR="008608F7" w:rsidRDefault="00F010DB" w:rsidP="00BF4B13">
      <w:pPr>
        <w:jc w:val="both"/>
        <w:rPr>
          <w:rFonts w:cs="Arial"/>
          <w:sz w:val="22"/>
          <w:szCs w:val="22"/>
        </w:rPr>
      </w:pPr>
      <w:r>
        <w:rPr>
          <w:rFonts w:cs="Arial"/>
          <w:sz w:val="22"/>
          <w:szCs w:val="22"/>
        </w:rPr>
        <w:t>Tehnovõrkude osas on kõikide trasside osas väljastatud ehitusload ja võrkude osa on väljaehitatud või ehitamisel.</w:t>
      </w:r>
    </w:p>
    <w:p w:rsidR="00F010DB" w:rsidRPr="006433A4" w:rsidRDefault="00F010DB" w:rsidP="00BF4B13">
      <w:pPr>
        <w:jc w:val="both"/>
        <w:rPr>
          <w:rFonts w:cs="Arial"/>
          <w:sz w:val="22"/>
          <w:szCs w:val="22"/>
        </w:rPr>
      </w:pPr>
    </w:p>
    <w:p w:rsidR="00DF76A9" w:rsidRPr="006433A4" w:rsidRDefault="002E4649" w:rsidP="00BF4B13">
      <w:pPr>
        <w:pStyle w:val="Heading3"/>
        <w:numPr>
          <w:ilvl w:val="1"/>
          <w:numId w:val="45"/>
        </w:numPr>
      </w:pPr>
      <w:bookmarkStart w:id="62" w:name="_Toc481567441"/>
      <w:bookmarkStart w:id="63" w:name="_Toc526765193"/>
      <w:bookmarkStart w:id="64" w:name="_Toc314666017"/>
      <w:bookmarkStart w:id="65" w:name="_Toc390202817"/>
      <w:bookmarkStart w:id="66" w:name="_Toc426122492"/>
      <w:r w:rsidRPr="006433A4">
        <w:t>V</w:t>
      </w:r>
      <w:r w:rsidR="000F2C81" w:rsidRPr="006433A4">
        <w:t>ertikaalplaneerimine ja sademe</w:t>
      </w:r>
      <w:r w:rsidR="00F010DB">
        <w:t>te</w:t>
      </w:r>
      <w:r w:rsidR="000F2C81" w:rsidRPr="006433A4">
        <w:t>vee ärajuhtimine</w:t>
      </w:r>
      <w:bookmarkEnd w:id="62"/>
      <w:bookmarkEnd w:id="63"/>
    </w:p>
    <w:p w:rsidR="00801B36" w:rsidRPr="006433A4" w:rsidRDefault="00F010DB" w:rsidP="00801B36">
      <w:pPr>
        <w:suppressAutoHyphens w:val="0"/>
        <w:jc w:val="both"/>
        <w:rPr>
          <w:rFonts w:cs="Arial"/>
          <w:sz w:val="22"/>
          <w:szCs w:val="22"/>
          <w:lang w:eastAsia="en-US"/>
        </w:rPr>
      </w:pPr>
      <w:r>
        <w:rPr>
          <w:rFonts w:cs="Arial"/>
          <w:sz w:val="22"/>
          <w:szCs w:val="22"/>
        </w:rPr>
        <w:t>Vertikaalplaneerimise ja sademetevee osas on koostatud ehitusprojekt ja väljastatud ehitusluba (</w:t>
      </w:r>
      <w:bookmarkStart w:id="67" w:name="_GoBack"/>
      <w:bookmarkEnd w:id="67"/>
      <w:r>
        <w:rPr>
          <w:rFonts w:cs="Arial"/>
          <w:sz w:val="22"/>
          <w:szCs w:val="22"/>
        </w:rPr>
        <w:t>5048E) ja ehitamise alustamise teatis (11.12.2017a. nr 1711581/09980).</w:t>
      </w:r>
    </w:p>
    <w:p w:rsidR="00801B36" w:rsidRPr="006433A4" w:rsidRDefault="00801B36" w:rsidP="00801B36">
      <w:pPr>
        <w:jc w:val="both"/>
        <w:rPr>
          <w:rFonts w:cs="Arial"/>
          <w:sz w:val="22"/>
          <w:szCs w:val="22"/>
        </w:rPr>
      </w:pPr>
    </w:p>
    <w:p w:rsidR="00D30E33" w:rsidRPr="006433A4" w:rsidRDefault="000F2C81" w:rsidP="00BF4B13">
      <w:pPr>
        <w:pStyle w:val="Heading3"/>
        <w:numPr>
          <w:ilvl w:val="1"/>
          <w:numId w:val="45"/>
        </w:numPr>
      </w:pPr>
      <w:bookmarkStart w:id="68" w:name="_Toc481567442"/>
      <w:bookmarkStart w:id="69" w:name="_Toc526765194"/>
      <w:r w:rsidRPr="006433A4">
        <w:lastRenderedPageBreak/>
        <w:t>Veevarustus ja kanalisatsioon</w:t>
      </w:r>
      <w:bookmarkEnd w:id="68"/>
      <w:bookmarkEnd w:id="69"/>
    </w:p>
    <w:p w:rsidR="00A3129A" w:rsidRDefault="00B95707" w:rsidP="00B95707">
      <w:pPr>
        <w:jc w:val="both"/>
        <w:rPr>
          <w:rFonts w:cs="Arial"/>
          <w:sz w:val="22"/>
          <w:szCs w:val="22"/>
        </w:rPr>
      </w:pPr>
      <w:r>
        <w:rPr>
          <w:rFonts w:cs="Arial"/>
          <w:sz w:val="22"/>
          <w:szCs w:val="22"/>
        </w:rPr>
        <w:t>Kanalisatsioonitorustiku osas on  projekteeritud ehitusprojekt ja väljastatud ehitusluba nr 1712271/21645.</w:t>
      </w:r>
    </w:p>
    <w:p w:rsidR="00B95707" w:rsidRDefault="00B95707" w:rsidP="00B95707">
      <w:pPr>
        <w:jc w:val="both"/>
        <w:rPr>
          <w:rFonts w:cs="Arial"/>
          <w:sz w:val="22"/>
          <w:szCs w:val="22"/>
        </w:rPr>
      </w:pPr>
      <w:r>
        <w:rPr>
          <w:rFonts w:cs="Arial"/>
          <w:sz w:val="22"/>
          <w:szCs w:val="22"/>
        </w:rPr>
        <w:t>Veevarustuse osas on projekteeritud ehitusprojekt ja väljastatud ehitusluba nr 1712271/21642.</w:t>
      </w:r>
    </w:p>
    <w:p w:rsidR="00B95707" w:rsidRPr="006433A4" w:rsidRDefault="00B95707" w:rsidP="00B95707">
      <w:pPr>
        <w:jc w:val="both"/>
        <w:rPr>
          <w:rFonts w:cs="Arial"/>
          <w:sz w:val="22"/>
          <w:szCs w:val="22"/>
        </w:rPr>
      </w:pPr>
    </w:p>
    <w:p w:rsidR="00841494" w:rsidRPr="006433A4" w:rsidRDefault="000F2C81" w:rsidP="00BF4B13">
      <w:pPr>
        <w:pStyle w:val="Heading3"/>
        <w:numPr>
          <w:ilvl w:val="1"/>
          <w:numId w:val="45"/>
        </w:numPr>
      </w:pPr>
      <w:bookmarkStart w:id="70" w:name="_Toc481567443"/>
      <w:bookmarkStart w:id="71" w:name="_Toc526765195"/>
      <w:r w:rsidRPr="006433A4">
        <w:t>Elektri- ja sidevarustus</w:t>
      </w:r>
      <w:bookmarkEnd w:id="70"/>
      <w:bookmarkEnd w:id="71"/>
    </w:p>
    <w:p w:rsidR="006D4DE2" w:rsidRPr="006433A4" w:rsidRDefault="00A3129A" w:rsidP="00B95707">
      <w:pPr>
        <w:jc w:val="both"/>
        <w:rPr>
          <w:rFonts w:cs="Arial"/>
          <w:sz w:val="22"/>
          <w:szCs w:val="22"/>
        </w:rPr>
      </w:pPr>
      <w:r w:rsidRPr="006433A4">
        <w:rPr>
          <w:rFonts w:cs="Arial"/>
          <w:sz w:val="22"/>
          <w:szCs w:val="22"/>
        </w:rPr>
        <w:t xml:space="preserve">Elektrivarustuse osas on </w:t>
      </w:r>
      <w:r w:rsidR="00B95707">
        <w:rPr>
          <w:rFonts w:cs="Arial"/>
          <w:sz w:val="22"/>
          <w:szCs w:val="22"/>
        </w:rPr>
        <w:t xml:space="preserve">väljaehitatud elektri maakaabelliin ja  kinnistu piirile jaotuskilp (EHR kood 220278282). </w:t>
      </w:r>
    </w:p>
    <w:p w:rsidR="00A3129A" w:rsidRPr="006433A4" w:rsidRDefault="00F010DB" w:rsidP="00F010DB">
      <w:pPr>
        <w:jc w:val="both"/>
        <w:rPr>
          <w:rFonts w:cs="Arial"/>
          <w:sz w:val="22"/>
          <w:szCs w:val="22"/>
        </w:rPr>
      </w:pPr>
      <w:r>
        <w:rPr>
          <w:rFonts w:cs="Arial"/>
          <w:sz w:val="22"/>
          <w:szCs w:val="22"/>
        </w:rPr>
        <w:t>Sidevarustuse osa on väljastatud ehitusluba ( 5493ET) ja kasutusluba ( nr 1412319/02199).</w:t>
      </w:r>
    </w:p>
    <w:p w:rsidR="00A3129A" w:rsidRPr="006433A4" w:rsidRDefault="00A3129A" w:rsidP="00A3129A">
      <w:pPr>
        <w:jc w:val="both"/>
        <w:rPr>
          <w:rFonts w:cs="Arial"/>
          <w:sz w:val="22"/>
          <w:szCs w:val="22"/>
        </w:rPr>
      </w:pPr>
    </w:p>
    <w:p w:rsidR="003C3242" w:rsidRPr="006433A4" w:rsidRDefault="00A3129A" w:rsidP="00BF4B13">
      <w:pPr>
        <w:pStyle w:val="Heading3"/>
        <w:numPr>
          <w:ilvl w:val="1"/>
          <w:numId w:val="45"/>
        </w:numPr>
      </w:pPr>
      <w:r w:rsidRPr="006433A4">
        <w:t>Gaasivarustus</w:t>
      </w:r>
    </w:p>
    <w:p w:rsidR="00A3129A" w:rsidRPr="006433A4" w:rsidRDefault="00A3129A" w:rsidP="00B95707">
      <w:pPr>
        <w:jc w:val="both"/>
        <w:rPr>
          <w:rFonts w:cs="Arial"/>
          <w:sz w:val="22"/>
          <w:szCs w:val="22"/>
        </w:rPr>
      </w:pPr>
      <w:r w:rsidRPr="006433A4">
        <w:rPr>
          <w:rFonts w:cs="Arial"/>
          <w:sz w:val="22"/>
          <w:szCs w:val="22"/>
        </w:rPr>
        <w:t xml:space="preserve">Gaasivarustuse osas on </w:t>
      </w:r>
      <w:r w:rsidR="00B95707">
        <w:rPr>
          <w:rFonts w:cs="Arial"/>
          <w:sz w:val="22"/>
          <w:szCs w:val="22"/>
        </w:rPr>
        <w:t>projekteeritud B-kat gaasitorustik De90x8,2PE, hülss DE.</w:t>
      </w:r>
    </w:p>
    <w:p w:rsidR="00D93ECD" w:rsidRPr="006433A4" w:rsidRDefault="00A3129A" w:rsidP="00A3129A">
      <w:pPr>
        <w:jc w:val="both"/>
        <w:rPr>
          <w:rFonts w:cs="Arial"/>
          <w:sz w:val="22"/>
          <w:szCs w:val="22"/>
        </w:rPr>
      </w:pPr>
      <w:r w:rsidRPr="006433A4">
        <w:rPr>
          <w:rFonts w:cs="Arial"/>
          <w:sz w:val="22"/>
          <w:szCs w:val="22"/>
        </w:rPr>
        <w:t>Gaasivõrguga liitumiseks sõlmida Energate OÜ-ga liitumisleping.</w:t>
      </w:r>
    </w:p>
    <w:p w:rsidR="00914EBF" w:rsidRDefault="00A3129A" w:rsidP="00A3129A">
      <w:pPr>
        <w:jc w:val="both"/>
        <w:rPr>
          <w:rFonts w:cs="Arial"/>
          <w:sz w:val="22"/>
          <w:szCs w:val="22"/>
        </w:rPr>
      </w:pPr>
      <w:r w:rsidRPr="006433A4">
        <w:rPr>
          <w:rFonts w:cs="Arial"/>
          <w:sz w:val="22"/>
          <w:szCs w:val="22"/>
        </w:rPr>
        <w:t>Planeeritava hoone soojavarustuse tagamiseks on otstarbekas kasutada gaasikatlamaja või maasoojuskütet. Detailplaneering soovitab elektrikütte puhul kasutada säästlikumat soojuspumpa.</w:t>
      </w:r>
    </w:p>
    <w:p w:rsidR="00F010DB" w:rsidRPr="006433A4" w:rsidRDefault="00F010DB" w:rsidP="00A3129A">
      <w:pPr>
        <w:jc w:val="both"/>
        <w:rPr>
          <w:rFonts w:cs="Arial"/>
          <w:sz w:val="22"/>
          <w:szCs w:val="22"/>
        </w:rPr>
      </w:pPr>
    </w:p>
    <w:p w:rsidR="00F8330B" w:rsidRPr="006433A4" w:rsidRDefault="00F8330B" w:rsidP="00BF4B13">
      <w:pPr>
        <w:jc w:val="both"/>
        <w:rPr>
          <w:rFonts w:cs="Arial"/>
          <w:sz w:val="22"/>
          <w:szCs w:val="22"/>
        </w:rPr>
      </w:pPr>
    </w:p>
    <w:p w:rsidR="00FB4432" w:rsidRPr="006433A4" w:rsidRDefault="00FB4432" w:rsidP="00BF4B13">
      <w:pPr>
        <w:pStyle w:val="Heading2"/>
        <w:numPr>
          <w:ilvl w:val="0"/>
          <w:numId w:val="40"/>
        </w:numPr>
        <w:jc w:val="both"/>
        <w:rPr>
          <w:rFonts w:ascii="Arial" w:hAnsi="Arial" w:cs="Arial"/>
          <w:sz w:val="22"/>
          <w:szCs w:val="22"/>
        </w:rPr>
      </w:pPr>
      <w:bookmarkStart w:id="72" w:name="_Toc481567445"/>
      <w:bookmarkStart w:id="73" w:name="_Toc526765197"/>
      <w:r w:rsidRPr="006433A4">
        <w:rPr>
          <w:rFonts w:ascii="Arial" w:hAnsi="Arial" w:cs="Arial"/>
          <w:sz w:val="22"/>
          <w:szCs w:val="22"/>
        </w:rPr>
        <w:t>KITSENDUSED JA SERVITUUDID</w:t>
      </w:r>
      <w:bookmarkEnd w:id="72"/>
      <w:bookmarkEnd w:id="73"/>
    </w:p>
    <w:p w:rsidR="002E4649" w:rsidRPr="006433A4" w:rsidRDefault="002E4649" w:rsidP="00BF4B13">
      <w:pPr>
        <w:jc w:val="both"/>
        <w:rPr>
          <w:rFonts w:cs="Arial"/>
          <w:sz w:val="22"/>
          <w:szCs w:val="22"/>
        </w:rPr>
      </w:pPr>
    </w:p>
    <w:bookmarkEnd w:id="64"/>
    <w:bookmarkEnd w:id="65"/>
    <w:bookmarkEnd w:id="66"/>
    <w:p w:rsidR="009616F1" w:rsidRPr="006433A4" w:rsidRDefault="009616F1" w:rsidP="00BF4B13">
      <w:pPr>
        <w:jc w:val="both"/>
        <w:rPr>
          <w:rFonts w:cs="Arial"/>
          <w:sz w:val="22"/>
          <w:szCs w:val="22"/>
          <w:u w:val="single"/>
          <w:lang w:eastAsia="zh-CN"/>
        </w:rPr>
      </w:pPr>
      <w:r w:rsidRPr="006433A4">
        <w:rPr>
          <w:rFonts w:cs="Arial"/>
          <w:sz w:val="22"/>
          <w:szCs w:val="22"/>
          <w:u w:val="single"/>
          <w:lang w:eastAsia="zh-CN"/>
        </w:rPr>
        <w:t>Planeeringuala</w:t>
      </w:r>
      <w:r w:rsidR="004D0333" w:rsidRPr="006433A4">
        <w:rPr>
          <w:rFonts w:cs="Arial"/>
          <w:sz w:val="22"/>
          <w:szCs w:val="22"/>
          <w:u w:val="single"/>
          <w:lang w:eastAsia="zh-CN"/>
        </w:rPr>
        <w:t xml:space="preserve"> </w:t>
      </w:r>
      <w:r w:rsidRPr="006433A4">
        <w:rPr>
          <w:rFonts w:cs="Arial"/>
          <w:sz w:val="22"/>
          <w:szCs w:val="22"/>
          <w:u w:val="single"/>
          <w:lang w:eastAsia="zh-CN"/>
        </w:rPr>
        <w:t>kitsendused:</w:t>
      </w:r>
    </w:p>
    <w:p w:rsidR="00021B74" w:rsidRPr="006433A4" w:rsidRDefault="006B7CB7" w:rsidP="00BF4B13">
      <w:pPr>
        <w:jc w:val="both"/>
        <w:rPr>
          <w:rFonts w:cs="Arial"/>
          <w:sz w:val="22"/>
          <w:szCs w:val="22"/>
          <w:lang w:eastAsia="zh-CN"/>
        </w:rPr>
      </w:pPr>
      <w:r w:rsidRPr="006433A4">
        <w:rPr>
          <w:rFonts w:cs="Arial"/>
          <w:sz w:val="22"/>
          <w:szCs w:val="22"/>
          <w:lang w:eastAsia="zh-CN"/>
        </w:rPr>
        <w:t>Kuivenduskraavi kaitsevöönd 1m</w:t>
      </w:r>
    </w:p>
    <w:p w:rsidR="004F3290" w:rsidRPr="006433A4" w:rsidRDefault="004F3290" w:rsidP="00BF4B13">
      <w:pPr>
        <w:ind w:left="720"/>
        <w:jc w:val="both"/>
        <w:rPr>
          <w:rFonts w:cs="Arial"/>
          <w:sz w:val="22"/>
          <w:szCs w:val="22"/>
        </w:rPr>
      </w:pPr>
    </w:p>
    <w:p w:rsidR="00CB6A74" w:rsidRPr="006433A4" w:rsidRDefault="000F2C81" w:rsidP="00BF4B13">
      <w:pPr>
        <w:pStyle w:val="Heading3"/>
        <w:numPr>
          <w:ilvl w:val="1"/>
          <w:numId w:val="46"/>
        </w:numPr>
      </w:pPr>
      <w:bookmarkStart w:id="74" w:name="_Toc481567446"/>
      <w:bookmarkStart w:id="75" w:name="_Toc526765198"/>
      <w:r w:rsidRPr="006433A4">
        <w:t>Planeeringuala tehnilised näitajad</w:t>
      </w:r>
      <w:bookmarkEnd w:id="74"/>
      <w:bookmarkEnd w:id="75"/>
    </w:p>
    <w:p w:rsidR="00CB6A74" w:rsidRPr="006433A4" w:rsidRDefault="00CB6A74" w:rsidP="00BF4B13">
      <w:pPr>
        <w:tabs>
          <w:tab w:val="left" w:pos="4253"/>
        </w:tabs>
        <w:suppressAutoHyphens w:val="0"/>
        <w:jc w:val="both"/>
        <w:rPr>
          <w:rFonts w:cs="Arial"/>
          <w:sz w:val="22"/>
          <w:szCs w:val="22"/>
        </w:rPr>
      </w:pPr>
      <w:r w:rsidRPr="006433A4">
        <w:rPr>
          <w:rFonts w:cs="Arial"/>
          <w:sz w:val="22"/>
          <w:szCs w:val="22"/>
          <w:lang w:eastAsia="en-US"/>
        </w:rPr>
        <w:t>Planeeritava</w:t>
      </w:r>
      <w:r w:rsidRPr="006433A4">
        <w:rPr>
          <w:rFonts w:cs="Arial"/>
          <w:sz w:val="22"/>
          <w:szCs w:val="22"/>
        </w:rPr>
        <w:t xml:space="preserve"> ala suurus</w:t>
      </w:r>
      <w:r w:rsidR="00EF4264" w:rsidRPr="006433A4">
        <w:rPr>
          <w:rFonts w:cs="Arial"/>
          <w:sz w:val="22"/>
          <w:szCs w:val="22"/>
        </w:rPr>
        <w:tab/>
      </w:r>
      <w:r w:rsidR="00A3129A" w:rsidRPr="006433A4">
        <w:rPr>
          <w:rFonts w:cs="Arial"/>
          <w:sz w:val="22"/>
          <w:szCs w:val="22"/>
        </w:rPr>
        <w:t>6419 m²</w:t>
      </w:r>
    </w:p>
    <w:p w:rsidR="00CB6A74" w:rsidRPr="006433A4" w:rsidRDefault="00CB6A74" w:rsidP="00BF4B13">
      <w:pPr>
        <w:tabs>
          <w:tab w:val="left" w:pos="4253"/>
        </w:tabs>
        <w:suppressAutoHyphens w:val="0"/>
        <w:autoSpaceDE w:val="0"/>
        <w:autoSpaceDN w:val="0"/>
        <w:adjustRightInd w:val="0"/>
        <w:jc w:val="both"/>
        <w:rPr>
          <w:rFonts w:cs="Arial"/>
          <w:sz w:val="22"/>
          <w:szCs w:val="22"/>
          <w:lang w:eastAsia="en-US"/>
        </w:rPr>
      </w:pPr>
      <w:r w:rsidRPr="006433A4">
        <w:rPr>
          <w:rFonts w:cs="Arial"/>
          <w:sz w:val="22"/>
          <w:szCs w:val="22"/>
          <w:lang w:eastAsia="en-US"/>
        </w:rPr>
        <w:t xml:space="preserve">Kavandatud kruntide arv </w:t>
      </w:r>
      <w:r w:rsidRPr="006433A4">
        <w:rPr>
          <w:rFonts w:cs="Arial"/>
          <w:sz w:val="22"/>
          <w:szCs w:val="22"/>
          <w:lang w:eastAsia="en-US"/>
        </w:rPr>
        <w:tab/>
      </w:r>
      <w:r w:rsidR="007A232A" w:rsidRPr="006433A4">
        <w:rPr>
          <w:rFonts w:cs="Arial"/>
          <w:sz w:val="22"/>
          <w:szCs w:val="22"/>
          <w:lang w:eastAsia="en-US"/>
        </w:rPr>
        <w:t>2</w:t>
      </w:r>
    </w:p>
    <w:p w:rsidR="00CB6A74" w:rsidRPr="006433A4" w:rsidRDefault="00A3129A" w:rsidP="00BF4B13">
      <w:pPr>
        <w:numPr>
          <w:ilvl w:val="0"/>
          <w:numId w:val="29"/>
        </w:numPr>
        <w:tabs>
          <w:tab w:val="left" w:pos="709"/>
          <w:tab w:val="left" w:pos="4253"/>
          <w:tab w:val="left" w:pos="5812"/>
          <w:tab w:val="left" w:pos="7371"/>
        </w:tabs>
        <w:suppressAutoHyphens w:val="0"/>
        <w:autoSpaceDE w:val="0"/>
        <w:autoSpaceDN w:val="0"/>
        <w:adjustRightInd w:val="0"/>
        <w:jc w:val="both"/>
        <w:rPr>
          <w:rFonts w:cs="Arial"/>
          <w:sz w:val="22"/>
          <w:szCs w:val="22"/>
          <w:lang w:eastAsia="en-US"/>
        </w:rPr>
      </w:pPr>
      <w:r w:rsidRPr="006433A4">
        <w:rPr>
          <w:rFonts w:cs="Arial"/>
          <w:sz w:val="22"/>
          <w:szCs w:val="22"/>
          <w:lang w:eastAsia="en-US"/>
        </w:rPr>
        <w:t>Äri- ja transpordimaa</w:t>
      </w:r>
      <w:r w:rsidR="004D0333" w:rsidRPr="006433A4">
        <w:rPr>
          <w:rFonts w:cs="Arial"/>
          <w:sz w:val="22"/>
          <w:szCs w:val="22"/>
          <w:lang w:eastAsia="en-US"/>
        </w:rPr>
        <w:tab/>
      </w:r>
      <w:r w:rsidRPr="006433A4">
        <w:rPr>
          <w:rFonts w:cs="Arial"/>
          <w:sz w:val="22"/>
          <w:szCs w:val="22"/>
          <w:lang w:eastAsia="en-US"/>
        </w:rPr>
        <w:t>1</w:t>
      </w:r>
      <w:r w:rsidR="004D0333" w:rsidRPr="006433A4">
        <w:rPr>
          <w:rFonts w:cs="Arial"/>
          <w:sz w:val="22"/>
          <w:szCs w:val="22"/>
          <w:lang w:eastAsia="en-US"/>
        </w:rPr>
        <w:tab/>
      </w:r>
      <w:r w:rsidRPr="006433A4">
        <w:rPr>
          <w:rFonts w:cs="Arial"/>
          <w:sz w:val="22"/>
          <w:szCs w:val="22"/>
          <w:lang w:eastAsia="en-US"/>
        </w:rPr>
        <w:t>6333</w:t>
      </w:r>
      <w:r w:rsidR="00CB6A74" w:rsidRPr="006433A4">
        <w:rPr>
          <w:rFonts w:cs="Arial"/>
          <w:sz w:val="22"/>
          <w:szCs w:val="22"/>
          <w:lang w:eastAsia="en-US"/>
        </w:rPr>
        <w:t xml:space="preserve"> </w:t>
      </w:r>
      <w:r w:rsidR="0067305E" w:rsidRPr="006433A4">
        <w:rPr>
          <w:rFonts w:cs="Arial"/>
          <w:sz w:val="22"/>
          <w:szCs w:val="22"/>
          <w:lang w:eastAsia="en-US"/>
        </w:rPr>
        <w:t>m</w:t>
      </w:r>
      <w:r w:rsidR="0067305E" w:rsidRPr="006433A4">
        <w:rPr>
          <w:rFonts w:cs="Arial"/>
          <w:sz w:val="22"/>
          <w:szCs w:val="22"/>
          <w:vertAlign w:val="superscript"/>
          <w:lang w:eastAsia="en-US"/>
        </w:rPr>
        <w:t>2</w:t>
      </w:r>
      <w:r w:rsidR="004D0333" w:rsidRPr="006433A4">
        <w:rPr>
          <w:rFonts w:cs="Arial"/>
          <w:sz w:val="22"/>
          <w:szCs w:val="22"/>
          <w:lang w:eastAsia="en-US"/>
        </w:rPr>
        <w:tab/>
      </w:r>
      <w:r w:rsidRPr="006433A4">
        <w:rPr>
          <w:rFonts w:cs="Arial"/>
          <w:sz w:val="22"/>
          <w:szCs w:val="22"/>
          <w:lang w:eastAsia="en-US"/>
        </w:rPr>
        <w:t>99</w:t>
      </w:r>
      <w:r w:rsidR="00CB6A74" w:rsidRPr="006433A4">
        <w:rPr>
          <w:rFonts w:cs="Arial"/>
          <w:sz w:val="22"/>
          <w:szCs w:val="22"/>
          <w:lang w:eastAsia="en-US"/>
        </w:rPr>
        <w:t>%</w:t>
      </w:r>
    </w:p>
    <w:p w:rsidR="00CB6A74" w:rsidRPr="006433A4" w:rsidRDefault="00CB6A74" w:rsidP="00BF4B13">
      <w:pPr>
        <w:numPr>
          <w:ilvl w:val="0"/>
          <w:numId w:val="29"/>
        </w:numPr>
        <w:tabs>
          <w:tab w:val="left" w:pos="709"/>
          <w:tab w:val="left" w:pos="4253"/>
          <w:tab w:val="left" w:pos="5812"/>
          <w:tab w:val="left" w:pos="5954"/>
          <w:tab w:val="left" w:pos="7371"/>
        </w:tabs>
        <w:suppressAutoHyphens w:val="0"/>
        <w:autoSpaceDE w:val="0"/>
        <w:autoSpaceDN w:val="0"/>
        <w:adjustRightInd w:val="0"/>
        <w:jc w:val="both"/>
        <w:rPr>
          <w:rFonts w:cs="Arial"/>
          <w:sz w:val="22"/>
          <w:szCs w:val="22"/>
          <w:lang w:eastAsia="en-US"/>
        </w:rPr>
      </w:pPr>
      <w:r w:rsidRPr="006433A4">
        <w:rPr>
          <w:rFonts w:cs="Arial"/>
          <w:sz w:val="22"/>
          <w:szCs w:val="22"/>
          <w:lang w:eastAsia="en-US"/>
        </w:rPr>
        <w:t>transpordimaa</w:t>
      </w:r>
      <w:r w:rsidR="004D0333" w:rsidRPr="006433A4">
        <w:rPr>
          <w:rFonts w:cs="Arial"/>
          <w:sz w:val="22"/>
          <w:szCs w:val="22"/>
          <w:lang w:eastAsia="en-US"/>
        </w:rPr>
        <w:tab/>
      </w:r>
      <w:r w:rsidR="007A232A" w:rsidRPr="006433A4">
        <w:rPr>
          <w:rFonts w:cs="Arial"/>
          <w:sz w:val="22"/>
          <w:szCs w:val="22"/>
          <w:lang w:eastAsia="en-US"/>
        </w:rPr>
        <w:t>1</w:t>
      </w:r>
      <w:r w:rsidR="00EF4264" w:rsidRPr="006433A4">
        <w:rPr>
          <w:rFonts w:cs="Arial"/>
          <w:sz w:val="22"/>
          <w:szCs w:val="22"/>
          <w:lang w:eastAsia="en-US"/>
        </w:rPr>
        <w:tab/>
      </w:r>
      <w:r w:rsidR="007B4E40">
        <w:rPr>
          <w:rFonts w:cs="Arial"/>
          <w:sz w:val="22"/>
          <w:szCs w:val="22"/>
          <w:lang w:eastAsia="en-US"/>
        </w:rPr>
        <w:t>86</w:t>
      </w:r>
      <w:r w:rsidRPr="006433A4">
        <w:rPr>
          <w:rFonts w:cs="Arial"/>
          <w:sz w:val="22"/>
          <w:szCs w:val="22"/>
          <w:lang w:eastAsia="en-US"/>
        </w:rPr>
        <w:t xml:space="preserve"> </w:t>
      </w:r>
      <w:r w:rsidR="0067305E" w:rsidRPr="006433A4">
        <w:rPr>
          <w:rFonts w:cs="Arial"/>
          <w:sz w:val="22"/>
          <w:szCs w:val="22"/>
          <w:lang w:eastAsia="en-US"/>
        </w:rPr>
        <w:t>m</w:t>
      </w:r>
      <w:r w:rsidR="0067305E" w:rsidRPr="006433A4">
        <w:rPr>
          <w:rFonts w:cs="Arial"/>
          <w:sz w:val="22"/>
          <w:szCs w:val="22"/>
          <w:vertAlign w:val="superscript"/>
          <w:lang w:eastAsia="en-US"/>
        </w:rPr>
        <w:t>2</w:t>
      </w:r>
      <w:r w:rsidR="007A232A" w:rsidRPr="006433A4">
        <w:rPr>
          <w:rFonts w:cs="Arial"/>
          <w:sz w:val="22"/>
          <w:szCs w:val="22"/>
          <w:vertAlign w:val="superscript"/>
          <w:lang w:eastAsia="en-US"/>
        </w:rPr>
        <w:tab/>
      </w:r>
      <w:r w:rsidR="00A3129A" w:rsidRPr="006433A4">
        <w:rPr>
          <w:rFonts w:cs="Arial"/>
          <w:sz w:val="22"/>
          <w:szCs w:val="22"/>
          <w:lang w:eastAsia="en-US"/>
        </w:rPr>
        <w:t>1</w:t>
      </w:r>
      <w:r w:rsidR="007A232A" w:rsidRPr="006433A4">
        <w:rPr>
          <w:rFonts w:cs="Arial"/>
          <w:sz w:val="22"/>
          <w:szCs w:val="22"/>
          <w:lang w:eastAsia="en-US"/>
        </w:rPr>
        <w:t>%</w:t>
      </w:r>
    </w:p>
    <w:p w:rsidR="004806CC" w:rsidRPr="006433A4" w:rsidRDefault="004806CC" w:rsidP="00BF4B13">
      <w:pPr>
        <w:jc w:val="both"/>
        <w:rPr>
          <w:rFonts w:cs="Arial"/>
          <w:b/>
          <w:sz w:val="22"/>
          <w:szCs w:val="22"/>
        </w:rPr>
      </w:pPr>
    </w:p>
    <w:p w:rsidR="006E2827" w:rsidRPr="006433A4" w:rsidRDefault="006E2827" w:rsidP="00BF4B13">
      <w:pPr>
        <w:jc w:val="both"/>
        <w:rPr>
          <w:rFonts w:cs="Arial"/>
          <w:b/>
          <w:sz w:val="22"/>
          <w:szCs w:val="22"/>
        </w:rPr>
      </w:pPr>
    </w:p>
    <w:p w:rsidR="00664F80" w:rsidRPr="006433A4" w:rsidRDefault="00664F80" w:rsidP="00BF4B13">
      <w:pPr>
        <w:pStyle w:val="Heading2"/>
        <w:numPr>
          <w:ilvl w:val="0"/>
          <w:numId w:val="40"/>
        </w:numPr>
        <w:jc w:val="both"/>
        <w:rPr>
          <w:rFonts w:ascii="Arial" w:hAnsi="Arial" w:cs="Arial"/>
          <w:sz w:val="22"/>
          <w:szCs w:val="22"/>
        </w:rPr>
      </w:pPr>
      <w:bookmarkStart w:id="76" w:name="_Toc481567447"/>
      <w:bookmarkStart w:id="77" w:name="_Toc526765199"/>
      <w:r w:rsidRPr="006433A4">
        <w:rPr>
          <w:rFonts w:ascii="Arial" w:hAnsi="Arial" w:cs="Arial"/>
          <w:sz w:val="22"/>
          <w:szCs w:val="22"/>
        </w:rPr>
        <w:t>DETAILPLANEERINGU ELLUVIIMISE KAVA</w:t>
      </w:r>
      <w:bookmarkEnd w:id="76"/>
      <w:bookmarkEnd w:id="77"/>
    </w:p>
    <w:p w:rsidR="00664F80" w:rsidRPr="006433A4" w:rsidRDefault="00664F80" w:rsidP="00BF4B13">
      <w:pPr>
        <w:jc w:val="both"/>
        <w:rPr>
          <w:rFonts w:cs="Arial"/>
          <w:sz w:val="22"/>
          <w:szCs w:val="22"/>
        </w:rPr>
      </w:pPr>
    </w:p>
    <w:p w:rsidR="00A3129A" w:rsidRPr="006433A4" w:rsidRDefault="00A3129A" w:rsidP="00A3129A">
      <w:pPr>
        <w:jc w:val="both"/>
        <w:rPr>
          <w:rFonts w:cs="Arial"/>
          <w:sz w:val="22"/>
          <w:szCs w:val="22"/>
        </w:rPr>
      </w:pPr>
      <w:r w:rsidRPr="006433A4">
        <w:rPr>
          <w:rFonts w:cs="Arial"/>
          <w:sz w:val="22"/>
          <w:szCs w:val="22"/>
        </w:rPr>
        <w:t xml:space="preserve">Enne käesoleva detailplaneeringuga planeeritud hoonetele ehituslubade väljastamist, tuleb arendajal (maaomanikul) välja ehitada vee- ja kanalisatsioonitorustikutrass, sidekanalisatsioonitrass, elektrivarustuse maakaablitrass ja paigaldada liitumiskilp. </w:t>
      </w:r>
      <w:r w:rsidRPr="006433A4">
        <w:rPr>
          <w:rFonts w:cs="Arial"/>
          <w:bCs/>
          <w:sz w:val="22"/>
          <w:szCs w:val="22"/>
        </w:rPr>
        <w:t xml:space="preserve">Detailplaneeringu elluviimine toimub ühes etapis. </w:t>
      </w:r>
    </w:p>
    <w:p w:rsidR="00AF2206" w:rsidRPr="006433A4" w:rsidRDefault="00AF2206" w:rsidP="00BF4B13">
      <w:pPr>
        <w:jc w:val="both"/>
        <w:rPr>
          <w:rFonts w:cs="Arial"/>
          <w:sz w:val="22"/>
          <w:szCs w:val="22"/>
        </w:rPr>
      </w:pPr>
    </w:p>
    <w:p w:rsidR="007B4B62" w:rsidRPr="006433A4" w:rsidRDefault="007B4B62" w:rsidP="00BF4B13">
      <w:pPr>
        <w:jc w:val="both"/>
        <w:rPr>
          <w:rFonts w:cs="Arial"/>
          <w:sz w:val="22"/>
          <w:szCs w:val="22"/>
        </w:rPr>
      </w:pPr>
    </w:p>
    <w:p w:rsidR="00FF2DBD" w:rsidRPr="006433A4" w:rsidRDefault="00CC20B0" w:rsidP="00BF4B13">
      <w:pPr>
        <w:jc w:val="both"/>
        <w:rPr>
          <w:rFonts w:cs="Arial"/>
          <w:sz w:val="22"/>
          <w:szCs w:val="22"/>
        </w:rPr>
      </w:pPr>
      <w:r w:rsidRPr="006433A4">
        <w:rPr>
          <w:rFonts w:cs="Arial"/>
          <w:sz w:val="22"/>
          <w:szCs w:val="22"/>
        </w:rPr>
        <w:t>Seletu</w:t>
      </w:r>
      <w:r w:rsidR="00AF1A31" w:rsidRPr="006433A4">
        <w:rPr>
          <w:rFonts w:cs="Arial"/>
          <w:sz w:val="22"/>
          <w:szCs w:val="22"/>
        </w:rPr>
        <w:t>s</w:t>
      </w:r>
      <w:r w:rsidRPr="006433A4">
        <w:rPr>
          <w:rFonts w:cs="Arial"/>
          <w:sz w:val="22"/>
          <w:szCs w:val="22"/>
        </w:rPr>
        <w:t>kirja k</w:t>
      </w:r>
      <w:r w:rsidR="00FF2DBD" w:rsidRPr="006433A4">
        <w:rPr>
          <w:rFonts w:cs="Arial"/>
          <w:sz w:val="22"/>
          <w:szCs w:val="22"/>
        </w:rPr>
        <w:t>oostas</w:t>
      </w:r>
      <w:r w:rsidR="0035066A" w:rsidRPr="006433A4">
        <w:rPr>
          <w:rFonts w:cs="Arial"/>
          <w:sz w:val="22"/>
          <w:szCs w:val="22"/>
        </w:rPr>
        <w:t>:</w:t>
      </w:r>
    </w:p>
    <w:p w:rsidR="005F7AD9" w:rsidRPr="006433A4" w:rsidRDefault="00D07E79" w:rsidP="00BF4B13">
      <w:pPr>
        <w:jc w:val="both"/>
        <w:rPr>
          <w:rFonts w:cs="Arial"/>
          <w:sz w:val="22"/>
          <w:szCs w:val="22"/>
        </w:rPr>
      </w:pPr>
      <w:r>
        <w:rPr>
          <w:rFonts w:cs="Arial"/>
          <w:sz w:val="22"/>
          <w:szCs w:val="22"/>
        </w:rPr>
        <w:t>Ive Punger</w:t>
      </w:r>
    </w:p>
    <w:p w:rsidR="005F7AD9" w:rsidRPr="006433A4" w:rsidRDefault="005F7AD9" w:rsidP="00BF4B13">
      <w:pPr>
        <w:jc w:val="both"/>
        <w:rPr>
          <w:rFonts w:cs="Arial"/>
          <w:sz w:val="22"/>
          <w:szCs w:val="22"/>
        </w:rPr>
      </w:pPr>
      <w:r w:rsidRPr="006433A4">
        <w:rPr>
          <w:rFonts w:cs="Arial"/>
          <w:sz w:val="22"/>
          <w:szCs w:val="22"/>
        </w:rPr>
        <w:t>arhitekt</w:t>
      </w:r>
    </w:p>
    <w:p w:rsidR="00F34CFD" w:rsidRPr="006433A4" w:rsidRDefault="00F86259" w:rsidP="00BF4B13">
      <w:pPr>
        <w:jc w:val="both"/>
        <w:rPr>
          <w:rFonts w:cs="Arial"/>
          <w:sz w:val="22"/>
          <w:szCs w:val="22"/>
        </w:rPr>
      </w:pPr>
      <w:r>
        <w:rPr>
          <w:rFonts w:cs="Arial"/>
          <w:sz w:val="22"/>
          <w:szCs w:val="22"/>
        </w:rPr>
        <w:t>21.05</w:t>
      </w:r>
      <w:r w:rsidR="00A3129A" w:rsidRPr="006433A4">
        <w:rPr>
          <w:rFonts w:cs="Arial"/>
          <w:sz w:val="22"/>
          <w:szCs w:val="22"/>
        </w:rPr>
        <w:t>.2019</w:t>
      </w:r>
    </w:p>
    <w:sectPr w:rsidR="00F34CFD" w:rsidRPr="006433A4" w:rsidSect="005E0ACE">
      <w:headerReference w:type="even" r:id="rId18"/>
      <w:footerReference w:type="even" r:id="rId19"/>
      <w:footerReference w:type="default" r:id="rId20"/>
      <w:headerReference w:type="first" r:id="rId21"/>
      <w:footerReference w:type="first" r:id="rId22"/>
      <w:footnotePr>
        <w:pos w:val="beneathText"/>
      </w:footnotePr>
      <w:type w:val="continuous"/>
      <w:pgSz w:w="11905" w:h="16837"/>
      <w:pgMar w:top="959" w:right="1132" w:bottom="719" w:left="1797" w:header="426" w:footer="42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59F" w:rsidRDefault="00B9559F">
      <w:r>
        <w:separator/>
      </w:r>
    </w:p>
  </w:endnote>
  <w:endnote w:type="continuationSeparator" w:id="0">
    <w:p w:rsidR="00B9559F" w:rsidRDefault="00B9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Pr="000412E6" w:rsidRDefault="004C5CA0" w:rsidP="004D0333">
    <w:pPr>
      <w:pStyle w:val="Footer"/>
      <w:jc w:val="center"/>
    </w:pPr>
    <w:r>
      <w:t>TALLINN 2019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Default="004C5CA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Pr="00776B4D" w:rsidRDefault="004C5CA0" w:rsidP="00776B4D">
    <w:pPr>
      <w:pStyle w:val="Footer"/>
      <w:jc w:val="right"/>
      <w:rPr>
        <w:sz w:val="22"/>
        <w:szCs w:val="22"/>
      </w:rPr>
    </w:pPr>
    <w:r w:rsidRPr="00776B4D">
      <w:rPr>
        <w:sz w:val="22"/>
        <w:szCs w:val="22"/>
      </w:rPr>
      <w:fldChar w:fldCharType="begin"/>
    </w:r>
    <w:r w:rsidRPr="00776B4D">
      <w:rPr>
        <w:sz w:val="22"/>
        <w:szCs w:val="22"/>
      </w:rPr>
      <w:instrText>PAGE   \* MERGEFORMAT</w:instrText>
    </w:r>
    <w:r w:rsidRPr="00776B4D">
      <w:rPr>
        <w:sz w:val="22"/>
        <w:szCs w:val="22"/>
      </w:rPr>
      <w:fldChar w:fldCharType="separate"/>
    </w:r>
    <w:r w:rsidR="00C9168F">
      <w:rPr>
        <w:noProof/>
        <w:sz w:val="22"/>
        <w:szCs w:val="22"/>
      </w:rPr>
      <w:t>2</w:t>
    </w:r>
    <w:r w:rsidRPr="00776B4D">
      <w:rPr>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Default="004C5CA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Default="004C5CA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Pr="00776B4D" w:rsidRDefault="004C5CA0" w:rsidP="00776B4D">
    <w:pPr>
      <w:pStyle w:val="Footer"/>
      <w:jc w:val="right"/>
      <w:rPr>
        <w:sz w:val="22"/>
        <w:szCs w:val="22"/>
      </w:rPr>
    </w:pPr>
    <w:r w:rsidRPr="007D1E0F">
      <w:rPr>
        <w:sz w:val="22"/>
        <w:szCs w:val="22"/>
      </w:rPr>
      <w:fldChar w:fldCharType="begin"/>
    </w:r>
    <w:r w:rsidRPr="007D1E0F">
      <w:rPr>
        <w:sz w:val="22"/>
        <w:szCs w:val="22"/>
      </w:rPr>
      <w:instrText xml:space="preserve"> PAGE   \* MERGEFORMAT </w:instrText>
    </w:r>
    <w:r w:rsidRPr="007D1E0F">
      <w:rPr>
        <w:sz w:val="22"/>
        <w:szCs w:val="22"/>
      </w:rPr>
      <w:fldChar w:fldCharType="separate"/>
    </w:r>
    <w:r w:rsidR="00C9168F">
      <w:rPr>
        <w:noProof/>
        <w:sz w:val="22"/>
        <w:szCs w:val="22"/>
      </w:rPr>
      <w:t>9</w:t>
    </w:r>
    <w:r w:rsidRPr="007D1E0F">
      <w:rPr>
        <w:noProof/>
        <w:sz w:val="22"/>
        <w:szCs w:val="22"/>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Pr="00776B4D" w:rsidRDefault="004C5CA0" w:rsidP="00776B4D">
    <w:pPr>
      <w:pStyle w:val="Footer"/>
      <w:jc w:val="right"/>
      <w:rPr>
        <w:sz w:val="22"/>
        <w:szCs w:val="22"/>
      </w:rPr>
    </w:pPr>
    <w:r w:rsidRPr="00776B4D">
      <w:rPr>
        <w:sz w:val="22"/>
        <w:szCs w:val="22"/>
      </w:rPr>
      <w:fldChar w:fldCharType="begin"/>
    </w:r>
    <w:r w:rsidRPr="00776B4D">
      <w:rPr>
        <w:sz w:val="22"/>
        <w:szCs w:val="22"/>
      </w:rPr>
      <w:instrText>PAGE   \* MERGEFORMAT</w:instrText>
    </w:r>
    <w:r w:rsidRPr="00776B4D">
      <w:rPr>
        <w:sz w:val="22"/>
        <w:szCs w:val="22"/>
      </w:rPr>
      <w:fldChar w:fldCharType="separate"/>
    </w:r>
    <w:r w:rsidR="00C9168F">
      <w:rPr>
        <w:noProof/>
        <w:sz w:val="22"/>
        <w:szCs w:val="22"/>
      </w:rPr>
      <w:t>3</w:t>
    </w:r>
    <w:r w:rsidRPr="00776B4D">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59F" w:rsidRDefault="00B9559F">
      <w:r>
        <w:separator/>
      </w:r>
    </w:p>
  </w:footnote>
  <w:footnote w:type="continuationSeparator" w:id="0">
    <w:p w:rsidR="00B9559F" w:rsidRDefault="00B955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Default="004C5CA0">
    <w:pPr>
      <w:pStyle w:val="Header"/>
      <w:jc w:val="right"/>
    </w:pPr>
    <w:r>
      <w:rPr>
        <w:noProof/>
        <w:lang w:val="en-US" w:eastAsia="en-US"/>
      </w:rPr>
      <w:drawing>
        <wp:inline distT="0" distB="0" distL="0" distR="0" wp14:anchorId="4D1DA6E7" wp14:editId="0598BFFE">
          <wp:extent cx="823436"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436" cy="866775"/>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Default="004C5CA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Pr="003D427D" w:rsidRDefault="004C5CA0" w:rsidP="00E739C6">
    <w:pPr>
      <w:pStyle w:val="Header"/>
      <w:tabs>
        <w:tab w:val="clear" w:pos="4320"/>
        <w:tab w:val="clear" w:pos="8640"/>
      </w:tabs>
      <w:jc w:val="right"/>
      <w:rPr>
        <w:i/>
        <w:sz w:val="20"/>
      </w:rPr>
    </w:pPr>
    <w:r>
      <w:rPr>
        <w:i/>
        <w:sz w:val="20"/>
      </w:rPr>
      <w:t>Rae vald, Peetri alevik, Vägeva tee 3a kinnistu</w:t>
    </w:r>
    <w:r w:rsidRPr="003D427D">
      <w:rPr>
        <w:i/>
        <w:sz w:val="20"/>
      </w:rPr>
      <w:t xml:space="preserve"> detailplaneering</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Default="004C5CA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Default="004C5CA0"/>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A0" w:rsidRPr="003D427D" w:rsidRDefault="004C5CA0" w:rsidP="00BF4B13">
    <w:pPr>
      <w:pStyle w:val="Header"/>
      <w:tabs>
        <w:tab w:val="clear" w:pos="4320"/>
        <w:tab w:val="clear" w:pos="8640"/>
      </w:tabs>
      <w:jc w:val="right"/>
      <w:rPr>
        <w:i/>
        <w:sz w:val="20"/>
      </w:rPr>
    </w:pPr>
    <w:r>
      <w:rPr>
        <w:i/>
        <w:sz w:val="20"/>
      </w:rPr>
      <w:t xml:space="preserve">Rae vald, </w:t>
    </w:r>
    <w:r w:rsidR="007C1C8C">
      <w:rPr>
        <w:i/>
        <w:sz w:val="20"/>
      </w:rPr>
      <w:t>Peetri alevik, Vägeve tee 3a kinnistu detailplaneering</w:t>
    </w:r>
  </w:p>
  <w:p w:rsidR="004C5CA0" w:rsidRDefault="004C5CA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pStyle w:val="Heading1"/>
      <w:lvlText w:val=""/>
      <w:lvlJc w:val="left"/>
      <w:pPr>
        <w:tabs>
          <w:tab w:val="num" w:pos="360"/>
        </w:tabs>
        <w:ind w:left="360" w:hanging="360"/>
      </w:pPr>
      <w:rPr>
        <w:rFonts w:ascii="Symbol" w:hAnsi="Symbol" w:cs="StarSymbol"/>
        <w:sz w:val="18"/>
        <w:szCs w:val="18"/>
      </w:r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0"/>
        </w:tabs>
        <w:ind w:left="2232" w:hanging="2232"/>
      </w:pPr>
    </w:lvl>
    <w:lvl w:ilvl="4">
      <w:start w:val="1"/>
      <w:numFmt w:val="none"/>
      <w:lvlText w:val=""/>
      <w:lvlJc w:val="left"/>
      <w:pPr>
        <w:tabs>
          <w:tab w:val="num" w:pos="1008"/>
        </w:tabs>
        <w:ind w:left="1008" w:hanging="1008"/>
      </w:pPr>
    </w:lvl>
    <w:lvl w:ilvl="5">
      <w:start w:val="1"/>
      <w:numFmt w:val="decimal"/>
      <w:lvlText w:val="%3.%4.%6."/>
      <w:lvlJc w:val="left"/>
      <w:pPr>
        <w:tabs>
          <w:tab w:val="num" w:pos="1152"/>
        </w:tabs>
        <w:ind w:left="1152" w:hanging="1152"/>
      </w:pPr>
    </w:lvl>
    <w:lvl w:ilvl="6">
      <w:start w:val="1"/>
      <w:numFmt w:val="decimal"/>
      <w:lvlText w:val="%2.%3.%4.%6.%7"/>
      <w:lvlJc w:val="left"/>
      <w:pPr>
        <w:tabs>
          <w:tab w:val="num" w:pos="1296"/>
        </w:tabs>
        <w:ind w:left="1296" w:hanging="1296"/>
      </w:pPr>
    </w:lvl>
    <w:lvl w:ilvl="7">
      <w:start w:val="1"/>
      <w:numFmt w:val="decimal"/>
      <w:lvlText w:val="%2.%3.%4.%6.%7.%8"/>
      <w:lvlJc w:val="left"/>
      <w:pPr>
        <w:tabs>
          <w:tab w:val="num" w:pos="1440"/>
        </w:tabs>
        <w:ind w:left="1440" w:hanging="1440"/>
      </w:pPr>
    </w:lvl>
    <w:lvl w:ilvl="8">
      <w:start w:val="1"/>
      <w:numFmt w:val="decimal"/>
      <w:lvlText w:val="%2.%3.%4.%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decimal"/>
      <w:pStyle w:val="Heading4"/>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b/>
        <w:i w:val="0"/>
      </w:r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1260"/>
        </w:tabs>
        <w:ind w:left="1260" w:hanging="360"/>
      </w:pPr>
      <w:rPr>
        <w:rFonts w:ascii="Symbol" w:hAnsi="Symbol"/>
      </w:rPr>
    </w:lvl>
  </w:abstractNum>
  <w:abstractNum w:abstractNumId="4" w15:restartNumberingAfterBreak="0">
    <w:nsid w:val="00000005"/>
    <w:multiLevelType w:val="singleLevel"/>
    <w:tmpl w:val="04250001"/>
    <w:lvl w:ilvl="0">
      <w:start w:val="1"/>
      <w:numFmt w:val="bullet"/>
      <w:lvlText w:val=""/>
      <w:lvlJc w:val="left"/>
      <w:pPr>
        <w:ind w:left="720" w:hanging="360"/>
      </w:pPr>
      <w:rPr>
        <w:rFonts w:ascii="Symbol" w:hAnsi="Symbol"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6" w15:restartNumberingAfterBreak="0">
    <w:nsid w:val="00000007"/>
    <w:multiLevelType w:val="singleLevel"/>
    <w:tmpl w:val="00000007"/>
    <w:name w:val="WW8Num7"/>
    <w:lvl w:ilvl="0">
      <w:numFmt w:val="bullet"/>
      <w:lvlText w:val="-"/>
      <w:lvlJc w:val="left"/>
      <w:pPr>
        <w:tabs>
          <w:tab w:val="num" w:pos="420"/>
        </w:tabs>
        <w:ind w:left="420" w:hanging="360"/>
      </w:pPr>
      <w:rPr>
        <w:rFonts w:ascii="Arial" w:hAnsi="Arial" w:cs="Arial"/>
      </w:rPr>
    </w:lvl>
  </w:abstractNum>
  <w:abstractNum w:abstractNumId="7" w15:restartNumberingAfterBreak="0">
    <w:nsid w:val="00000008"/>
    <w:multiLevelType w:val="multilevel"/>
    <w:tmpl w:val="F85A5E9E"/>
    <w:lvl w:ilvl="0">
      <w:start w:val="2"/>
      <w:numFmt w:val="upperRoman"/>
      <w:pStyle w:val="Heading2"/>
      <w:lvlText w:val="%1"/>
      <w:lvlJc w:val="left"/>
      <w:pPr>
        <w:tabs>
          <w:tab w:val="num" w:pos="720"/>
        </w:tabs>
        <w:ind w:left="432" w:hanging="432"/>
      </w:pPr>
    </w:lvl>
    <w:lvl w:ilvl="1">
      <w:start w:val="1"/>
      <w:numFmt w:val="decimal"/>
      <w:lvlText w:val="%2"/>
      <w:lvlJc w:val="left"/>
      <w:pPr>
        <w:tabs>
          <w:tab w:val="num" w:pos="576"/>
        </w:tabs>
        <w:ind w:left="576" w:hanging="576"/>
      </w:pPr>
      <w:rPr>
        <w:rFonts w:ascii="Arial" w:hAnsi="Arial" w:cs="Arial" w:hint="default"/>
      </w:rPr>
    </w:lvl>
    <w:lvl w:ilvl="2">
      <w:start w:val="1"/>
      <w:numFmt w:val="decimal"/>
      <w:lvlText w:val="%2.%3"/>
      <w:lvlJc w:val="left"/>
      <w:pPr>
        <w:tabs>
          <w:tab w:val="num" w:pos="1146"/>
        </w:tabs>
        <w:ind w:left="1146" w:hanging="720"/>
      </w:pPr>
    </w:lvl>
    <w:lvl w:ilvl="3">
      <w:start w:val="1"/>
      <w:numFmt w:val="decimal"/>
      <w:lvlText w:val="%2.%3.%4"/>
      <w:lvlJc w:val="left"/>
      <w:pPr>
        <w:tabs>
          <w:tab w:val="num" w:pos="0"/>
        </w:tabs>
        <w:ind w:left="2232" w:hanging="2232"/>
      </w:pPr>
    </w:lvl>
    <w:lvl w:ilvl="4">
      <w:start w:val="1"/>
      <w:numFmt w:val="none"/>
      <w:lvlText w:val=""/>
      <w:lvlJc w:val="left"/>
      <w:pPr>
        <w:tabs>
          <w:tab w:val="num" w:pos="1008"/>
        </w:tabs>
        <w:ind w:left="1008" w:hanging="1008"/>
      </w:pPr>
    </w:lvl>
    <w:lvl w:ilvl="5">
      <w:start w:val="1"/>
      <w:numFmt w:val="decimal"/>
      <w:lvlText w:val="%3.%4.%6."/>
      <w:lvlJc w:val="left"/>
      <w:pPr>
        <w:tabs>
          <w:tab w:val="num" w:pos="1152"/>
        </w:tabs>
        <w:ind w:left="1152" w:hanging="1152"/>
      </w:pPr>
    </w:lvl>
    <w:lvl w:ilvl="6">
      <w:start w:val="1"/>
      <w:numFmt w:val="decimal"/>
      <w:lvlText w:val="%2.%3.%4.%6.%7"/>
      <w:lvlJc w:val="left"/>
      <w:pPr>
        <w:tabs>
          <w:tab w:val="num" w:pos="1296"/>
        </w:tabs>
        <w:ind w:left="1296" w:hanging="1296"/>
      </w:pPr>
    </w:lvl>
    <w:lvl w:ilvl="7">
      <w:start w:val="1"/>
      <w:numFmt w:val="decimal"/>
      <w:lvlText w:val="%2.%3.%4.%6.%7.%8"/>
      <w:lvlJc w:val="left"/>
      <w:pPr>
        <w:tabs>
          <w:tab w:val="num" w:pos="1440"/>
        </w:tabs>
        <w:ind w:left="1440" w:hanging="1440"/>
      </w:pPr>
    </w:lvl>
    <w:lvl w:ilvl="8">
      <w:start w:val="1"/>
      <w:numFmt w:val="decimal"/>
      <w:lvlText w:val="%2.%3.%4.%6.%7.%8.%9"/>
      <w:lvlJc w:val="left"/>
      <w:pPr>
        <w:tabs>
          <w:tab w:val="num" w:pos="1584"/>
        </w:tabs>
        <w:ind w:left="1584" w:hanging="1584"/>
      </w:pPr>
    </w:lvl>
  </w:abstractNum>
  <w:abstractNum w:abstractNumId="8" w15:restartNumberingAfterBreak="0">
    <w:nsid w:val="00000009"/>
    <w:multiLevelType w:val="singleLevel"/>
    <w:tmpl w:val="00000009"/>
    <w:name w:val="WW8Num9"/>
    <w:lvl w:ilvl="0">
      <w:numFmt w:val="bullet"/>
      <w:lvlText w:val="-"/>
      <w:lvlJc w:val="left"/>
      <w:pPr>
        <w:tabs>
          <w:tab w:val="num" w:pos="420"/>
        </w:tabs>
        <w:ind w:left="420" w:hanging="360"/>
      </w:pPr>
      <w:rPr>
        <w:rFonts w:ascii="Arial" w:hAnsi="Arial" w:cs="Aria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2523FF1"/>
    <w:multiLevelType w:val="hybridMultilevel"/>
    <w:tmpl w:val="9AFA01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02BA4A0C"/>
    <w:multiLevelType w:val="multilevel"/>
    <w:tmpl w:val="715EAC2E"/>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0D3114"/>
    <w:multiLevelType w:val="multilevel"/>
    <w:tmpl w:val="02A617F0"/>
    <w:lvl w:ilvl="0">
      <w:start w:val="1"/>
      <w:numFmt w:val="bullet"/>
      <w:lvlText w:val=""/>
      <w:lvlJc w:val="left"/>
      <w:pPr>
        <w:ind w:left="360" w:hanging="360"/>
      </w:pPr>
      <w:rPr>
        <w:rFonts w:ascii="Symbol" w:hAnsi="Symbol" w:hint="default"/>
      </w:rPr>
    </w:lvl>
    <w:lvl w:ilvl="1">
      <w:start w:val="1"/>
      <w:numFmt w:val="decimal"/>
      <w:lvlText w:val="%1.%2"/>
      <w:lvlJc w:val="left"/>
      <w:pPr>
        <w:ind w:left="644" w:hanging="36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05180EE7"/>
    <w:multiLevelType w:val="hybridMultilevel"/>
    <w:tmpl w:val="D6A4DC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0B851AD9"/>
    <w:multiLevelType w:val="hybridMultilevel"/>
    <w:tmpl w:val="D05038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51D3E03"/>
    <w:multiLevelType w:val="hybridMultilevel"/>
    <w:tmpl w:val="82F2DE9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6" w15:restartNumberingAfterBreak="0">
    <w:nsid w:val="18860A64"/>
    <w:multiLevelType w:val="hybridMultilevel"/>
    <w:tmpl w:val="9760B604"/>
    <w:lvl w:ilvl="0" w:tplc="04250001">
      <w:start w:val="1"/>
      <w:numFmt w:val="bullet"/>
      <w:lvlText w:val=""/>
      <w:lvlJc w:val="left"/>
      <w:pPr>
        <w:ind w:left="1794" w:hanging="360"/>
      </w:pPr>
      <w:rPr>
        <w:rFonts w:ascii="Symbol" w:hAnsi="Symbol" w:hint="default"/>
      </w:rPr>
    </w:lvl>
    <w:lvl w:ilvl="1" w:tplc="04250003">
      <w:start w:val="1"/>
      <w:numFmt w:val="bullet"/>
      <w:lvlText w:val="o"/>
      <w:lvlJc w:val="left"/>
      <w:pPr>
        <w:ind w:left="2514" w:hanging="360"/>
      </w:pPr>
      <w:rPr>
        <w:rFonts w:ascii="Courier New" w:hAnsi="Courier New" w:cs="Courier New" w:hint="default"/>
      </w:rPr>
    </w:lvl>
    <w:lvl w:ilvl="2" w:tplc="04250005" w:tentative="1">
      <w:start w:val="1"/>
      <w:numFmt w:val="bullet"/>
      <w:lvlText w:val=""/>
      <w:lvlJc w:val="left"/>
      <w:pPr>
        <w:ind w:left="3234" w:hanging="360"/>
      </w:pPr>
      <w:rPr>
        <w:rFonts w:ascii="Wingdings" w:hAnsi="Wingdings" w:hint="default"/>
      </w:rPr>
    </w:lvl>
    <w:lvl w:ilvl="3" w:tplc="04250001" w:tentative="1">
      <w:start w:val="1"/>
      <w:numFmt w:val="bullet"/>
      <w:lvlText w:val=""/>
      <w:lvlJc w:val="left"/>
      <w:pPr>
        <w:ind w:left="3954" w:hanging="360"/>
      </w:pPr>
      <w:rPr>
        <w:rFonts w:ascii="Symbol" w:hAnsi="Symbol" w:hint="default"/>
      </w:rPr>
    </w:lvl>
    <w:lvl w:ilvl="4" w:tplc="04250003" w:tentative="1">
      <w:start w:val="1"/>
      <w:numFmt w:val="bullet"/>
      <w:lvlText w:val="o"/>
      <w:lvlJc w:val="left"/>
      <w:pPr>
        <w:ind w:left="4674" w:hanging="360"/>
      </w:pPr>
      <w:rPr>
        <w:rFonts w:ascii="Courier New" w:hAnsi="Courier New" w:cs="Courier New" w:hint="default"/>
      </w:rPr>
    </w:lvl>
    <w:lvl w:ilvl="5" w:tplc="04250005" w:tentative="1">
      <w:start w:val="1"/>
      <w:numFmt w:val="bullet"/>
      <w:lvlText w:val=""/>
      <w:lvlJc w:val="left"/>
      <w:pPr>
        <w:ind w:left="5394" w:hanging="360"/>
      </w:pPr>
      <w:rPr>
        <w:rFonts w:ascii="Wingdings" w:hAnsi="Wingdings" w:hint="default"/>
      </w:rPr>
    </w:lvl>
    <w:lvl w:ilvl="6" w:tplc="04250001" w:tentative="1">
      <w:start w:val="1"/>
      <w:numFmt w:val="bullet"/>
      <w:lvlText w:val=""/>
      <w:lvlJc w:val="left"/>
      <w:pPr>
        <w:ind w:left="6114" w:hanging="360"/>
      </w:pPr>
      <w:rPr>
        <w:rFonts w:ascii="Symbol" w:hAnsi="Symbol" w:hint="default"/>
      </w:rPr>
    </w:lvl>
    <w:lvl w:ilvl="7" w:tplc="04250003" w:tentative="1">
      <w:start w:val="1"/>
      <w:numFmt w:val="bullet"/>
      <w:lvlText w:val="o"/>
      <w:lvlJc w:val="left"/>
      <w:pPr>
        <w:ind w:left="6834" w:hanging="360"/>
      </w:pPr>
      <w:rPr>
        <w:rFonts w:ascii="Courier New" w:hAnsi="Courier New" w:cs="Courier New" w:hint="default"/>
      </w:rPr>
    </w:lvl>
    <w:lvl w:ilvl="8" w:tplc="04250005" w:tentative="1">
      <w:start w:val="1"/>
      <w:numFmt w:val="bullet"/>
      <w:lvlText w:val=""/>
      <w:lvlJc w:val="left"/>
      <w:pPr>
        <w:ind w:left="7554" w:hanging="360"/>
      </w:pPr>
      <w:rPr>
        <w:rFonts w:ascii="Wingdings" w:hAnsi="Wingdings" w:hint="default"/>
      </w:rPr>
    </w:lvl>
  </w:abstractNum>
  <w:abstractNum w:abstractNumId="17" w15:restartNumberingAfterBreak="0">
    <w:nsid w:val="1E555CFF"/>
    <w:multiLevelType w:val="hybridMultilevel"/>
    <w:tmpl w:val="C9EC09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EED16C5"/>
    <w:multiLevelType w:val="hybridMultilevel"/>
    <w:tmpl w:val="73449B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F801D22"/>
    <w:multiLevelType w:val="hybridMultilevel"/>
    <w:tmpl w:val="98101204"/>
    <w:lvl w:ilvl="0" w:tplc="04250001">
      <w:start w:val="1"/>
      <w:numFmt w:val="bullet"/>
      <w:lvlText w:val=""/>
      <w:lvlJc w:val="left"/>
      <w:pPr>
        <w:ind w:left="420" w:hanging="360"/>
      </w:pPr>
      <w:rPr>
        <w:rFonts w:ascii="Symbol" w:hAnsi="Symbol" w:hint="default"/>
      </w:rPr>
    </w:lvl>
    <w:lvl w:ilvl="1" w:tplc="04250003">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20" w15:restartNumberingAfterBreak="0">
    <w:nsid w:val="258B7ED5"/>
    <w:multiLevelType w:val="hybridMultilevel"/>
    <w:tmpl w:val="1B6C70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5C81F24"/>
    <w:multiLevelType w:val="hybridMultilevel"/>
    <w:tmpl w:val="E47AD38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22" w15:restartNumberingAfterBreak="0">
    <w:nsid w:val="26E00A02"/>
    <w:multiLevelType w:val="hybridMultilevel"/>
    <w:tmpl w:val="3502F300"/>
    <w:lvl w:ilvl="0" w:tplc="04250001">
      <w:start w:val="1"/>
      <w:numFmt w:val="bullet"/>
      <w:lvlText w:val=""/>
      <w:lvlJc w:val="left"/>
      <w:pPr>
        <w:ind w:left="3600" w:hanging="360"/>
      </w:pPr>
      <w:rPr>
        <w:rFonts w:ascii="Symbol" w:hAnsi="Symbol" w:hint="default"/>
      </w:rPr>
    </w:lvl>
    <w:lvl w:ilvl="1" w:tplc="04250003" w:tentative="1">
      <w:start w:val="1"/>
      <w:numFmt w:val="bullet"/>
      <w:lvlText w:val="o"/>
      <w:lvlJc w:val="left"/>
      <w:pPr>
        <w:ind w:left="4320" w:hanging="360"/>
      </w:pPr>
      <w:rPr>
        <w:rFonts w:ascii="Courier New" w:hAnsi="Courier New" w:cs="Courier New" w:hint="default"/>
      </w:rPr>
    </w:lvl>
    <w:lvl w:ilvl="2" w:tplc="04250005" w:tentative="1">
      <w:start w:val="1"/>
      <w:numFmt w:val="bullet"/>
      <w:lvlText w:val=""/>
      <w:lvlJc w:val="left"/>
      <w:pPr>
        <w:ind w:left="5040" w:hanging="360"/>
      </w:pPr>
      <w:rPr>
        <w:rFonts w:ascii="Wingdings" w:hAnsi="Wingdings" w:hint="default"/>
      </w:rPr>
    </w:lvl>
    <w:lvl w:ilvl="3" w:tplc="04250001" w:tentative="1">
      <w:start w:val="1"/>
      <w:numFmt w:val="bullet"/>
      <w:lvlText w:val=""/>
      <w:lvlJc w:val="left"/>
      <w:pPr>
        <w:ind w:left="5760" w:hanging="360"/>
      </w:pPr>
      <w:rPr>
        <w:rFonts w:ascii="Symbol" w:hAnsi="Symbol" w:hint="default"/>
      </w:rPr>
    </w:lvl>
    <w:lvl w:ilvl="4" w:tplc="04250003" w:tentative="1">
      <w:start w:val="1"/>
      <w:numFmt w:val="bullet"/>
      <w:lvlText w:val="o"/>
      <w:lvlJc w:val="left"/>
      <w:pPr>
        <w:ind w:left="6480" w:hanging="360"/>
      </w:pPr>
      <w:rPr>
        <w:rFonts w:ascii="Courier New" w:hAnsi="Courier New" w:cs="Courier New" w:hint="default"/>
      </w:rPr>
    </w:lvl>
    <w:lvl w:ilvl="5" w:tplc="04250005" w:tentative="1">
      <w:start w:val="1"/>
      <w:numFmt w:val="bullet"/>
      <w:lvlText w:val=""/>
      <w:lvlJc w:val="left"/>
      <w:pPr>
        <w:ind w:left="7200" w:hanging="360"/>
      </w:pPr>
      <w:rPr>
        <w:rFonts w:ascii="Wingdings" w:hAnsi="Wingdings" w:hint="default"/>
      </w:rPr>
    </w:lvl>
    <w:lvl w:ilvl="6" w:tplc="04250001" w:tentative="1">
      <w:start w:val="1"/>
      <w:numFmt w:val="bullet"/>
      <w:lvlText w:val=""/>
      <w:lvlJc w:val="left"/>
      <w:pPr>
        <w:ind w:left="7920" w:hanging="360"/>
      </w:pPr>
      <w:rPr>
        <w:rFonts w:ascii="Symbol" w:hAnsi="Symbol" w:hint="default"/>
      </w:rPr>
    </w:lvl>
    <w:lvl w:ilvl="7" w:tplc="04250003" w:tentative="1">
      <w:start w:val="1"/>
      <w:numFmt w:val="bullet"/>
      <w:lvlText w:val="o"/>
      <w:lvlJc w:val="left"/>
      <w:pPr>
        <w:ind w:left="8640" w:hanging="360"/>
      </w:pPr>
      <w:rPr>
        <w:rFonts w:ascii="Courier New" w:hAnsi="Courier New" w:cs="Courier New" w:hint="default"/>
      </w:rPr>
    </w:lvl>
    <w:lvl w:ilvl="8" w:tplc="04250005" w:tentative="1">
      <w:start w:val="1"/>
      <w:numFmt w:val="bullet"/>
      <w:lvlText w:val=""/>
      <w:lvlJc w:val="left"/>
      <w:pPr>
        <w:ind w:left="9360" w:hanging="360"/>
      </w:pPr>
      <w:rPr>
        <w:rFonts w:ascii="Wingdings" w:hAnsi="Wingdings" w:hint="default"/>
      </w:rPr>
    </w:lvl>
  </w:abstractNum>
  <w:abstractNum w:abstractNumId="23" w15:restartNumberingAfterBreak="0">
    <w:nsid w:val="2BC1367A"/>
    <w:multiLevelType w:val="multilevel"/>
    <w:tmpl w:val="D81682F4"/>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A6410F"/>
    <w:multiLevelType w:val="hybridMultilevel"/>
    <w:tmpl w:val="783049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002047"/>
    <w:multiLevelType w:val="multilevel"/>
    <w:tmpl w:val="1548E896"/>
    <w:lvl w:ilvl="0">
      <w:start w:val="9"/>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0C7B17"/>
    <w:multiLevelType w:val="hybridMultilevel"/>
    <w:tmpl w:val="541059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F3B1D"/>
    <w:multiLevelType w:val="multilevel"/>
    <w:tmpl w:val="7090A504"/>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8C74F3"/>
    <w:multiLevelType w:val="hybridMultilevel"/>
    <w:tmpl w:val="A4DC3E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4F769D1"/>
    <w:multiLevelType w:val="hybridMultilevel"/>
    <w:tmpl w:val="87EE58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65C7274"/>
    <w:multiLevelType w:val="multilevel"/>
    <w:tmpl w:val="72967156"/>
    <w:lvl w:ilvl="0">
      <w:start w:val="1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86757B2"/>
    <w:multiLevelType w:val="hybridMultilevel"/>
    <w:tmpl w:val="2D463FA8"/>
    <w:lvl w:ilvl="0" w:tplc="04250001">
      <w:start w:val="1"/>
      <w:numFmt w:val="bullet"/>
      <w:lvlText w:val=""/>
      <w:lvlJc w:val="left"/>
      <w:pPr>
        <w:ind w:left="1794" w:hanging="360"/>
      </w:pPr>
      <w:rPr>
        <w:rFonts w:ascii="Symbol" w:hAnsi="Symbol" w:hint="default"/>
      </w:rPr>
    </w:lvl>
    <w:lvl w:ilvl="1" w:tplc="04250001">
      <w:start w:val="1"/>
      <w:numFmt w:val="bullet"/>
      <w:lvlText w:val=""/>
      <w:lvlJc w:val="left"/>
      <w:pPr>
        <w:ind w:left="2514" w:hanging="360"/>
      </w:pPr>
      <w:rPr>
        <w:rFonts w:ascii="Symbol" w:hAnsi="Symbol" w:hint="default"/>
      </w:rPr>
    </w:lvl>
    <w:lvl w:ilvl="2" w:tplc="04250005" w:tentative="1">
      <w:start w:val="1"/>
      <w:numFmt w:val="bullet"/>
      <w:lvlText w:val=""/>
      <w:lvlJc w:val="left"/>
      <w:pPr>
        <w:ind w:left="3234" w:hanging="360"/>
      </w:pPr>
      <w:rPr>
        <w:rFonts w:ascii="Wingdings" w:hAnsi="Wingdings" w:hint="default"/>
      </w:rPr>
    </w:lvl>
    <w:lvl w:ilvl="3" w:tplc="04250001" w:tentative="1">
      <w:start w:val="1"/>
      <w:numFmt w:val="bullet"/>
      <w:lvlText w:val=""/>
      <w:lvlJc w:val="left"/>
      <w:pPr>
        <w:ind w:left="3954" w:hanging="360"/>
      </w:pPr>
      <w:rPr>
        <w:rFonts w:ascii="Symbol" w:hAnsi="Symbol" w:hint="default"/>
      </w:rPr>
    </w:lvl>
    <w:lvl w:ilvl="4" w:tplc="04250003" w:tentative="1">
      <w:start w:val="1"/>
      <w:numFmt w:val="bullet"/>
      <w:lvlText w:val="o"/>
      <w:lvlJc w:val="left"/>
      <w:pPr>
        <w:ind w:left="4674" w:hanging="360"/>
      </w:pPr>
      <w:rPr>
        <w:rFonts w:ascii="Courier New" w:hAnsi="Courier New" w:cs="Courier New" w:hint="default"/>
      </w:rPr>
    </w:lvl>
    <w:lvl w:ilvl="5" w:tplc="04250005" w:tentative="1">
      <w:start w:val="1"/>
      <w:numFmt w:val="bullet"/>
      <w:lvlText w:val=""/>
      <w:lvlJc w:val="left"/>
      <w:pPr>
        <w:ind w:left="5394" w:hanging="360"/>
      </w:pPr>
      <w:rPr>
        <w:rFonts w:ascii="Wingdings" w:hAnsi="Wingdings" w:hint="default"/>
      </w:rPr>
    </w:lvl>
    <w:lvl w:ilvl="6" w:tplc="04250001" w:tentative="1">
      <w:start w:val="1"/>
      <w:numFmt w:val="bullet"/>
      <w:lvlText w:val=""/>
      <w:lvlJc w:val="left"/>
      <w:pPr>
        <w:ind w:left="6114" w:hanging="360"/>
      </w:pPr>
      <w:rPr>
        <w:rFonts w:ascii="Symbol" w:hAnsi="Symbol" w:hint="default"/>
      </w:rPr>
    </w:lvl>
    <w:lvl w:ilvl="7" w:tplc="04250003" w:tentative="1">
      <w:start w:val="1"/>
      <w:numFmt w:val="bullet"/>
      <w:lvlText w:val="o"/>
      <w:lvlJc w:val="left"/>
      <w:pPr>
        <w:ind w:left="6834" w:hanging="360"/>
      </w:pPr>
      <w:rPr>
        <w:rFonts w:ascii="Courier New" w:hAnsi="Courier New" w:cs="Courier New" w:hint="default"/>
      </w:rPr>
    </w:lvl>
    <w:lvl w:ilvl="8" w:tplc="04250005" w:tentative="1">
      <w:start w:val="1"/>
      <w:numFmt w:val="bullet"/>
      <w:lvlText w:val=""/>
      <w:lvlJc w:val="left"/>
      <w:pPr>
        <w:ind w:left="7554" w:hanging="360"/>
      </w:pPr>
      <w:rPr>
        <w:rFonts w:ascii="Wingdings" w:hAnsi="Wingdings" w:hint="default"/>
      </w:rPr>
    </w:lvl>
  </w:abstractNum>
  <w:abstractNum w:abstractNumId="32" w15:restartNumberingAfterBreak="0">
    <w:nsid w:val="4D131912"/>
    <w:multiLevelType w:val="hybridMultilevel"/>
    <w:tmpl w:val="FF3A0062"/>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D840E17"/>
    <w:multiLevelType w:val="multilevel"/>
    <w:tmpl w:val="13089DB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ind w:left="796" w:hanging="720"/>
      </w:pPr>
      <w:rPr>
        <w:rFonts w:cs="Times New Roman" w:hint="default"/>
      </w:rPr>
    </w:lvl>
    <w:lvl w:ilvl="2">
      <w:start w:val="1"/>
      <w:numFmt w:val="decimal"/>
      <w:isLgl/>
      <w:lvlText w:val="%1.%2.%3."/>
      <w:lvlJc w:val="left"/>
      <w:pPr>
        <w:ind w:left="796" w:hanging="720"/>
      </w:pPr>
      <w:rPr>
        <w:rFonts w:cs="Times New Roman" w:hint="default"/>
      </w:rPr>
    </w:lvl>
    <w:lvl w:ilvl="3">
      <w:start w:val="1"/>
      <w:numFmt w:val="decimal"/>
      <w:isLgl/>
      <w:lvlText w:val="%1.%2.%3.%4."/>
      <w:lvlJc w:val="left"/>
      <w:pPr>
        <w:ind w:left="1156" w:hanging="1080"/>
      </w:pPr>
      <w:rPr>
        <w:rFonts w:cs="Times New Roman" w:hint="default"/>
      </w:rPr>
    </w:lvl>
    <w:lvl w:ilvl="4">
      <w:start w:val="3"/>
      <w:numFmt w:val="bullet"/>
      <w:lvlText w:val="-"/>
      <w:lvlJc w:val="left"/>
      <w:pPr>
        <w:ind w:left="1156" w:hanging="1080"/>
      </w:pPr>
      <w:rPr>
        <w:rFonts w:ascii="Times New Roman" w:hAnsi="Times New Roman" w:cs="Times New Roman" w:hint="default"/>
      </w:rPr>
    </w:lvl>
    <w:lvl w:ilvl="5">
      <w:start w:val="1"/>
      <w:numFmt w:val="decimal"/>
      <w:isLgl/>
      <w:lvlText w:val="%1.%2.%3.%4.%5.%6."/>
      <w:lvlJc w:val="left"/>
      <w:pPr>
        <w:ind w:left="1516" w:hanging="1440"/>
      </w:pPr>
      <w:rPr>
        <w:rFonts w:cs="Times New Roman" w:hint="default"/>
      </w:rPr>
    </w:lvl>
    <w:lvl w:ilvl="6">
      <w:start w:val="1"/>
      <w:numFmt w:val="decimal"/>
      <w:isLgl/>
      <w:lvlText w:val="%1.%2.%3.%4.%5.%6.%7."/>
      <w:lvlJc w:val="left"/>
      <w:pPr>
        <w:ind w:left="1516" w:hanging="1440"/>
      </w:pPr>
      <w:rPr>
        <w:rFonts w:cs="Times New Roman" w:hint="default"/>
      </w:rPr>
    </w:lvl>
    <w:lvl w:ilvl="7">
      <w:start w:val="1"/>
      <w:numFmt w:val="decimal"/>
      <w:isLgl/>
      <w:lvlText w:val="%1.%2.%3.%4.%5.%6.%7.%8."/>
      <w:lvlJc w:val="left"/>
      <w:pPr>
        <w:ind w:left="1876" w:hanging="1800"/>
      </w:pPr>
      <w:rPr>
        <w:rFonts w:cs="Times New Roman" w:hint="default"/>
      </w:rPr>
    </w:lvl>
    <w:lvl w:ilvl="8">
      <w:start w:val="1"/>
      <w:numFmt w:val="decimal"/>
      <w:isLgl/>
      <w:lvlText w:val="%1.%2.%3.%4.%5.%6.%7.%8.%9."/>
      <w:lvlJc w:val="left"/>
      <w:pPr>
        <w:ind w:left="1876" w:hanging="1800"/>
      </w:pPr>
      <w:rPr>
        <w:rFonts w:cs="Times New Roman" w:hint="default"/>
      </w:rPr>
    </w:lvl>
  </w:abstractNum>
  <w:abstractNum w:abstractNumId="34" w15:restartNumberingAfterBreak="0">
    <w:nsid w:val="4EFD00D1"/>
    <w:multiLevelType w:val="hybridMultilevel"/>
    <w:tmpl w:val="DBD892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068739D"/>
    <w:multiLevelType w:val="hybridMultilevel"/>
    <w:tmpl w:val="426C90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2BB0839"/>
    <w:multiLevelType w:val="hybridMultilevel"/>
    <w:tmpl w:val="5E6E36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A634452"/>
    <w:multiLevelType w:val="hybridMultilevel"/>
    <w:tmpl w:val="7D440F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C4C1C3E"/>
    <w:multiLevelType w:val="hybridMultilevel"/>
    <w:tmpl w:val="4DA403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E3E2982"/>
    <w:multiLevelType w:val="hybridMultilevel"/>
    <w:tmpl w:val="2D5448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02413E1"/>
    <w:multiLevelType w:val="hybridMultilevel"/>
    <w:tmpl w:val="A288D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1EF6A8B"/>
    <w:multiLevelType w:val="hybridMultilevel"/>
    <w:tmpl w:val="6BE6E2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3D65A01"/>
    <w:multiLevelType w:val="hybridMultilevel"/>
    <w:tmpl w:val="40C4F9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4AF48EF"/>
    <w:multiLevelType w:val="hybridMultilevel"/>
    <w:tmpl w:val="89A2B1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7E62D4B"/>
    <w:multiLevelType w:val="hybridMultilevel"/>
    <w:tmpl w:val="99E432C4"/>
    <w:lvl w:ilvl="0" w:tplc="04250001">
      <w:start w:val="1"/>
      <w:numFmt w:val="bullet"/>
      <w:lvlText w:val=""/>
      <w:lvlJc w:val="left"/>
      <w:pPr>
        <w:ind w:left="420" w:hanging="360"/>
      </w:pPr>
      <w:rPr>
        <w:rFonts w:ascii="Symbol" w:hAnsi="Symbo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45" w15:restartNumberingAfterBreak="0">
    <w:nsid w:val="68415078"/>
    <w:multiLevelType w:val="multilevel"/>
    <w:tmpl w:val="45CC24CA"/>
    <w:lvl w:ilvl="0">
      <w:start w:val="1"/>
      <w:numFmt w:val="deci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7F2885"/>
    <w:multiLevelType w:val="hybridMultilevel"/>
    <w:tmpl w:val="030081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6DA346EF"/>
    <w:multiLevelType w:val="hybridMultilevel"/>
    <w:tmpl w:val="199AA4B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0C5546"/>
    <w:multiLevelType w:val="hybridMultilevel"/>
    <w:tmpl w:val="4BC06CF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9" w15:restartNumberingAfterBreak="0">
    <w:nsid w:val="77EA0D38"/>
    <w:multiLevelType w:val="multilevel"/>
    <w:tmpl w:val="41524142"/>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231713"/>
    <w:multiLevelType w:val="hybridMultilevel"/>
    <w:tmpl w:val="B750091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79980A27"/>
    <w:multiLevelType w:val="hybridMultilevel"/>
    <w:tmpl w:val="4F96AD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7E054EBE"/>
    <w:multiLevelType w:val="hybridMultilevel"/>
    <w:tmpl w:val="074EA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19"/>
  </w:num>
  <w:num w:numId="6">
    <w:abstractNumId w:val="14"/>
  </w:num>
  <w:num w:numId="7">
    <w:abstractNumId w:val="17"/>
  </w:num>
  <w:num w:numId="8">
    <w:abstractNumId w:val="35"/>
  </w:num>
  <w:num w:numId="9">
    <w:abstractNumId w:val="44"/>
  </w:num>
  <w:num w:numId="10">
    <w:abstractNumId w:val="21"/>
  </w:num>
  <w:num w:numId="11">
    <w:abstractNumId w:val="40"/>
  </w:num>
  <w:num w:numId="12">
    <w:abstractNumId w:val="51"/>
  </w:num>
  <w:num w:numId="13">
    <w:abstractNumId w:val="36"/>
  </w:num>
  <w:num w:numId="14">
    <w:abstractNumId w:val="18"/>
  </w:num>
  <w:num w:numId="15">
    <w:abstractNumId w:val="46"/>
  </w:num>
  <w:num w:numId="16">
    <w:abstractNumId w:val="16"/>
  </w:num>
  <w:num w:numId="17">
    <w:abstractNumId w:val="9"/>
  </w:num>
  <w:num w:numId="18">
    <w:abstractNumId w:val="33"/>
  </w:num>
  <w:num w:numId="19">
    <w:abstractNumId w:val="47"/>
  </w:num>
  <w:num w:numId="20">
    <w:abstractNumId w:val="48"/>
  </w:num>
  <w:num w:numId="21">
    <w:abstractNumId w:val="12"/>
  </w:num>
  <w:num w:numId="22">
    <w:abstractNumId w:val="31"/>
  </w:num>
  <w:num w:numId="23">
    <w:abstractNumId w:val="29"/>
  </w:num>
  <w:num w:numId="24">
    <w:abstractNumId w:val="37"/>
  </w:num>
  <w:num w:numId="25">
    <w:abstractNumId w:val="20"/>
  </w:num>
  <w:num w:numId="26">
    <w:abstractNumId w:val="38"/>
  </w:num>
  <w:num w:numId="27">
    <w:abstractNumId w:val="28"/>
  </w:num>
  <w:num w:numId="28">
    <w:abstractNumId w:val="52"/>
  </w:num>
  <w:num w:numId="29">
    <w:abstractNumId w:val="43"/>
  </w:num>
  <w:num w:numId="30">
    <w:abstractNumId w:val="41"/>
  </w:num>
  <w:num w:numId="31">
    <w:abstractNumId w:val="13"/>
  </w:num>
  <w:num w:numId="32">
    <w:abstractNumId w:val="24"/>
  </w:num>
  <w:num w:numId="33">
    <w:abstractNumId w:val="26"/>
  </w:num>
  <w:num w:numId="34">
    <w:abstractNumId w:val="34"/>
  </w:num>
  <w:num w:numId="35">
    <w:abstractNumId w:val="10"/>
  </w:num>
  <w:num w:numId="36">
    <w:abstractNumId w:val="32"/>
  </w:num>
  <w:num w:numId="37">
    <w:abstractNumId w:val="42"/>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5"/>
  </w:num>
  <w:num w:numId="41">
    <w:abstractNumId w:val="27"/>
  </w:num>
  <w:num w:numId="42">
    <w:abstractNumId w:val="49"/>
  </w:num>
  <w:num w:numId="43">
    <w:abstractNumId w:val="23"/>
  </w:num>
  <w:num w:numId="44">
    <w:abstractNumId w:val="11"/>
  </w:num>
  <w:num w:numId="45">
    <w:abstractNumId w:val="25"/>
  </w:num>
  <w:num w:numId="46">
    <w:abstractNumId w:val="30"/>
  </w:num>
  <w:num w:numId="47">
    <w:abstractNumId w:val="22"/>
  </w:num>
  <w:num w:numId="48">
    <w:abstractNumId w:val="39"/>
  </w:num>
  <w:num w:numId="49">
    <w:abstractNumId w:val="15"/>
  </w:num>
  <w:num w:numId="5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9E"/>
    <w:rsid w:val="000007C8"/>
    <w:rsid w:val="00001078"/>
    <w:rsid w:val="00001EB0"/>
    <w:rsid w:val="00002E0B"/>
    <w:rsid w:val="00003501"/>
    <w:rsid w:val="000041F4"/>
    <w:rsid w:val="00004848"/>
    <w:rsid w:val="000048B0"/>
    <w:rsid w:val="00010023"/>
    <w:rsid w:val="0001052E"/>
    <w:rsid w:val="00012414"/>
    <w:rsid w:val="00012439"/>
    <w:rsid w:val="00020122"/>
    <w:rsid w:val="00021B74"/>
    <w:rsid w:val="00021C2E"/>
    <w:rsid w:val="0002261C"/>
    <w:rsid w:val="000244A6"/>
    <w:rsid w:val="000245D4"/>
    <w:rsid w:val="00026107"/>
    <w:rsid w:val="00026316"/>
    <w:rsid w:val="00026990"/>
    <w:rsid w:val="00031470"/>
    <w:rsid w:val="00034209"/>
    <w:rsid w:val="000342CB"/>
    <w:rsid w:val="00037BC3"/>
    <w:rsid w:val="000412E6"/>
    <w:rsid w:val="0004271F"/>
    <w:rsid w:val="00045912"/>
    <w:rsid w:val="0004625C"/>
    <w:rsid w:val="00050C8F"/>
    <w:rsid w:val="00051298"/>
    <w:rsid w:val="00051E9B"/>
    <w:rsid w:val="00056804"/>
    <w:rsid w:val="00056AA8"/>
    <w:rsid w:val="000574BE"/>
    <w:rsid w:val="00057B47"/>
    <w:rsid w:val="000606AE"/>
    <w:rsid w:val="00060FFD"/>
    <w:rsid w:val="000628B5"/>
    <w:rsid w:val="00062B8F"/>
    <w:rsid w:val="000635C2"/>
    <w:rsid w:val="00066A8E"/>
    <w:rsid w:val="00072368"/>
    <w:rsid w:val="00072CF7"/>
    <w:rsid w:val="00076F6B"/>
    <w:rsid w:val="000802DA"/>
    <w:rsid w:val="0008094A"/>
    <w:rsid w:val="00080A32"/>
    <w:rsid w:val="000817A7"/>
    <w:rsid w:val="00082C46"/>
    <w:rsid w:val="00082EC7"/>
    <w:rsid w:val="0008384F"/>
    <w:rsid w:val="000904A5"/>
    <w:rsid w:val="00090783"/>
    <w:rsid w:val="000918FD"/>
    <w:rsid w:val="00092303"/>
    <w:rsid w:val="00094E50"/>
    <w:rsid w:val="000A0438"/>
    <w:rsid w:val="000A53BF"/>
    <w:rsid w:val="000A5F3D"/>
    <w:rsid w:val="000A69BD"/>
    <w:rsid w:val="000B0025"/>
    <w:rsid w:val="000B0A3B"/>
    <w:rsid w:val="000B1AEE"/>
    <w:rsid w:val="000B661A"/>
    <w:rsid w:val="000C3668"/>
    <w:rsid w:val="000C4F23"/>
    <w:rsid w:val="000C6669"/>
    <w:rsid w:val="000D21A4"/>
    <w:rsid w:val="000D220C"/>
    <w:rsid w:val="000D3211"/>
    <w:rsid w:val="000D429F"/>
    <w:rsid w:val="000D6DA5"/>
    <w:rsid w:val="000D7332"/>
    <w:rsid w:val="000E00C4"/>
    <w:rsid w:val="000E1D0D"/>
    <w:rsid w:val="000E30B5"/>
    <w:rsid w:val="000E37FB"/>
    <w:rsid w:val="000E60E8"/>
    <w:rsid w:val="000E7D75"/>
    <w:rsid w:val="000F033F"/>
    <w:rsid w:val="000F1BCC"/>
    <w:rsid w:val="000F288B"/>
    <w:rsid w:val="000F2C81"/>
    <w:rsid w:val="000F3E2F"/>
    <w:rsid w:val="000F5ECE"/>
    <w:rsid w:val="000F683C"/>
    <w:rsid w:val="00100D3E"/>
    <w:rsid w:val="00101CC7"/>
    <w:rsid w:val="00103825"/>
    <w:rsid w:val="00103BAC"/>
    <w:rsid w:val="00103F6A"/>
    <w:rsid w:val="001040E0"/>
    <w:rsid w:val="00104551"/>
    <w:rsid w:val="00104637"/>
    <w:rsid w:val="00105134"/>
    <w:rsid w:val="001055AD"/>
    <w:rsid w:val="00110C15"/>
    <w:rsid w:val="0011464F"/>
    <w:rsid w:val="001169CA"/>
    <w:rsid w:val="00117217"/>
    <w:rsid w:val="001176E3"/>
    <w:rsid w:val="00121DC7"/>
    <w:rsid w:val="001231CE"/>
    <w:rsid w:val="001233A4"/>
    <w:rsid w:val="001332E2"/>
    <w:rsid w:val="0013463F"/>
    <w:rsid w:val="001351BB"/>
    <w:rsid w:val="00136493"/>
    <w:rsid w:val="00137D92"/>
    <w:rsid w:val="00142C00"/>
    <w:rsid w:val="00144052"/>
    <w:rsid w:val="00145469"/>
    <w:rsid w:val="00147097"/>
    <w:rsid w:val="0014784E"/>
    <w:rsid w:val="001502D2"/>
    <w:rsid w:val="001508A0"/>
    <w:rsid w:val="00151206"/>
    <w:rsid w:val="0015267C"/>
    <w:rsid w:val="00152BF5"/>
    <w:rsid w:val="001548DF"/>
    <w:rsid w:val="00156527"/>
    <w:rsid w:val="00156EF8"/>
    <w:rsid w:val="00157728"/>
    <w:rsid w:val="00157AAD"/>
    <w:rsid w:val="00162713"/>
    <w:rsid w:val="00163FAD"/>
    <w:rsid w:val="00166938"/>
    <w:rsid w:val="00171675"/>
    <w:rsid w:val="001728D0"/>
    <w:rsid w:val="001756DE"/>
    <w:rsid w:val="00176454"/>
    <w:rsid w:val="00176A75"/>
    <w:rsid w:val="0017791E"/>
    <w:rsid w:val="0018173A"/>
    <w:rsid w:val="001825FF"/>
    <w:rsid w:val="00183EDE"/>
    <w:rsid w:val="001841AE"/>
    <w:rsid w:val="00185BA0"/>
    <w:rsid w:val="0018704A"/>
    <w:rsid w:val="0018704B"/>
    <w:rsid w:val="00191668"/>
    <w:rsid w:val="00192E98"/>
    <w:rsid w:val="001936D9"/>
    <w:rsid w:val="0019392D"/>
    <w:rsid w:val="00193E8C"/>
    <w:rsid w:val="001960B9"/>
    <w:rsid w:val="00196889"/>
    <w:rsid w:val="00197ED5"/>
    <w:rsid w:val="001A1617"/>
    <w:rsid w:val="001A1E4C"/>
    <w:rsid w:val="001A22CE"/>
    <w:rsid w:val="001A2C5D"/>
    <w:rsid w:val="001A4EF5"/>
    <w:rsid w:val="001A62D2"/>
    <w:rsid w:val="001A6C95"/>
    <w:rsid w:val="001A7998"/>
    <w:rsid w:val="001A7C58"/>
    <w:rsid w:val="001B0465"/>
    <w:rsid w:val="001B065D"/>
    <w:rsid w:val="001B0C5D"/>
    <w:rsid w:val="001B6ADE"/>
    <w:rsid w:val="001B77C7"/>
    <w:rsid w:val="001C0E29"/>
    <w:rsid w:val="001C3F4D"/>
    <w:rsid w:val="001C4601"/>
    <w:rsid w:val="001C68B6"/>
    <w:rsid w:val="001C7CD0"/>
    <w:rsid w:val="001C7E23"/>
    <w:rsid w:val="001D0967"/>
    <w:rsid w:val="001D49AC"/>
    <w:rsid w:val="001D586C"/>
    <w:rsid w:val="001D62D2"/>
    <w:rsid w:val="001E0096"/>
    <w:rsid w:val="001E0671"/>
    <w:rsid w:val="001E1739"/>
    <w:rsid w:val="001E361D"/>
    <w:rsid w:val="001E582A"/>
    <w:rsid w:val="001E66E2"/>
    <w:rsid w:val="001E69EA"/>
    <w:rsid w:val="001F1731"/>
    <w:rsid w:val="001F20EF"/>
    <w:rsid w:val="001F2F33"/>
    <w:rsid w:val="001F363B"/>
    <w:rsid w:val="001F4A2F"/>
    <w:rsid w:val="001F5D2B"/>
    <w:rsid w:val="001F66F4"/>
    <w:rsid w:val="001F6FB1"/>
    <w:rsid w:val="002025D6"/>
    <w:rsid w:val="002027B9"/>
    <w:rsid w:val="00202D13"/>
    <w:rsid w:val="00203264"/>
    <w:rsid w:val="002034DD"/>
    <w:rsid w:val="0020570D"/>
    <w:rsid w:val="00205EDA"/>
    <w:rsid w:val="00210DC1"/>
    <w:rsid w:val="00211C08"/>
    <w:rsid w:val="002137A0"/>
    <w:rsid w:val="00217823"/>
    <w:rsid w:val="00222B12"/>
    <w:rsid w:val="0022526C"/>
    <w:rsid w:val="00225637"/>
    <w:rsid w:val="00226F01"/>
    <w:rsid w:val="002271CC"/>
    <w:rsid w:val="00227CB7"/>
    <w:rsid w:val="00230269"/>
    <w:rsid w:val="002323F7"/>
    <w:rsid w:val="00232F3B"/>
    <w:rsid w:val="00237C35"/>
    <w:rsid w:val="002416E3"/>
    <w:rsid w:val="00241D33"/>
    <w:rsid w:val="00244142"/>
    <w:rsid w:val="00244259"/>
    <w:rsid w:val="0024591B"/>
    <w:rsid w:val="00245ED2"/>
    <w:rsid w:val="0024772C"/>
    <w:rsid w:val="00250CF5"/>
    <w:rsid w:val="00251110"/>
    <w:rsid w:val="00253777"/>
    <w:rsid w:val="00253E0C"/>
    <w:rsid w:val="002555AB"/>
    <w:rsid w:val="0026173B"/>
    <w:rsid w:val="002620E5"/>
    <w:rsid w:val="00263612"/>
    <w:rsid w:val="00265481"/>
    <w:rsid w:val="00266D03"/>
    <w:rsid w:val="00270093"/>
    <w:rsid w:val="002713D7"/>
    <w:rsid w:val="0027158E"/>
    <w:rsid w:val="002718FC"/>
    <w:rsid w:val="00273E3E"/>
    <w:rsid w:val="00274F61"/>
    <w:rsid w:val="00277CA8"/>
    <w:rsid w:val="00280B72"/>
    <w:rsid w:val="00283AC4"/>
    <w:rsid w:val="0028461D"/>
    <w:rsid w:val="002855DF"/>
    <w:rsid w:val="0028586C"/>
    <w:rsid w:val="00285A58"/>
    <w:rsid w:val="0028616F"/>
    <w:rsid w:val="00286A40"/>
    <w:rsid w:val="00287886"/>
    <w:rsid w:val="00290BEB"/>
    <w:rsid w:val="00291373"/>
    <w:rsid w:val="00293B6B"/>
    <w:rsid w:val="00295820"/>
    <w:rsid w:val="00295F92"/>
    <w:rsid w:val="002A1268"/>
    <w:rsid w:val="002A3202"/>
    <w:rsid w:val="002A384D"/>
    <w:rsid w:val="002A40A5"/>
    <w:rsid w:val="002A4275"/>
    <w:rsid w:val="002A5F86"/>
    <w:rsid w:val="002B17E4"/>
    <w:rsid w:val="002B1AC4"/>
    <w:rsid w:val="002B5515"/>
    <w:rsid w:val="002B5934"/>
    <w:rsid w:val="002C1185"/>
    <w:rsid w:val="002C17C0"/>
    <w:rsid w:val="002C3A3D"/>
    <w:rsid w:val="002C463D"/>
    <w:rsid w:val="002C4B46"/>
    <w:rsid w:val="002C4BF2"/>
    <w:rsid w:val="002D03C2"/>
    <w:rsid w:val="002D1132"/>
    <w:rsid w:val="002D1348"/>
    <w:rsid w:val="002D3A14"/>
    <w:rsid w:val="002D4367"/>
    <w:rsid w:val="002D4DF1"/>
    <w:rsid w:val="002D52DE"/>
    <w:rsid w:val="002D6674"/>
    <w:rsid w:val="002D7DD8"/>
    <w:rsid w:val="002E4649"/>
    <w:rsid w:val="002F146C"/>
    <w:rsid w:val="002F1C1C"/>
    <w:rsid w:val="002F4422"/>
    <w:rsid w:val="002F58EE"/>
    <w:rsid w:val="002F5D1D"/>
    <w:rsid w:val="002F724A"/>
    <w:rsid w:val="002F7A5C"/>
    <w:rsid w:val="002F7BA0"/>
    <w:rsid w:val="00300AFF"/>
    <w:rsid w:val="00302D15"/>
    <w:rsid w:val="003039D1"/>
    <w:rsid w:val="0030460D"/>
    <w:rsid w:val="0031017F"/>
    <w:rsid w:val="0031064C"/>
    <w:rsid w:val="00312AF6"/>
    <w:rsid w:val="00316E2B"/>
    <w:rsid w:val="00321D76"/>
    <w:rsid w:val="00321E14"/>
    <w:rsid w:val="00323642"/>
    <w:rsid w:val="0032461A"/>
    <w:rsid w:val="00324BF9"/>
    <w:rsid w:val="003255B5"/>
    <w:rsid w:val="0032643B"/>
    <w:rsid w:val="00327FD1"/>
    <w:rsid w:val="003308BF"/>
    <w:rsid w:val="00330FF7"/>
    <w:rsid w:val="00331F4F"/>
    <w:rsid w:val="00333F9A"/>
    <w:rsid w:val="003343BB"/>
    <w:rsid w:val="003344B7"/>
    <w:rsid w:val="00336DDD"/>
    <w:rsid w:val="00340CA1"/>
    <w:rsid w:val="003424D7"/>
    <w:rsid w:val="00342EEC"/>
    <w:rsid w:val="00347F7B"/>
    <w:rsid w:val="0035066A"/>
    <w:rsid w:val="00350E1B"/>
    <w:rsid w:val="003534AB"/>
    <w:rsid w:val="00355CB1"/>
    <w:rsid w:val="00360377"/>
    <w:rsid w:val="003603E1"/>
    <w:rsid w:val="00361038"/>
    <w:rsid w:val="00363443"/>
    <w:rsid w:val="003636C7"/>
    <w:rsid w:val="00364813"/>
    <w:rsid w:val="00365CEB"/>
    <w:rsid w:val="003665BE"/>
    <w:rsid w:val="00366D06"/>
    <w:rsid w:val="00367351"/>
    <w:rsid w:val="00367796"/>
    <w:rsid w:val="0037007D"/>
    <w:rsid w:val="00371571"/>
    <w:rsid w:val="00372636"/>
    <w:rsid w:val="003755BE"/>
    <w:rsid w:val="00377565"/>
    <w:rsid w:val="003800CC"/>
    <w:rsid w:val="00380B45"/>
    <w:rsid w:val="00382B89"/>
    <w:rsid w:val="003853D2"/>
    <w:rsid w:val="0038747F"/>
    <w:rsid w:val="0039204A"/>
    <w:rsid w:val="00393C92"/>
    <w:rsid w:val="003951E5"/>
    <w:rsid w:val="00395245"/>
    <w:rsid w:val="00395D7D"/>
    <w:rsid w:val="00396EB3"/>
    <w:rsid w:val="003A09A2"/>
    <w:rsid w:val="003A331C"/>
    <w:rsid w:val="003A38E8"/>
    <w:rsid w:val="003A3F88"/>
    <w:rsid w:val="003A6719"/>
    <w:rsid w:val="003B1221"/>
    <w:rsid w:val="003B239F"/>
    <w:rsid w:val="003B2BD2"/>
    <w:rsid w:val="003B4DBD"/>
    <w:rsid w:val="003B6D9C"/>
    <w:rsid w:val="003C01F9"/>
    <w:rsid w:val="003C05D8"/>
    <w:rsid w:val="003C1D17"/>
    <w:rsid w:val="003C2421"/>
    <w:rsid w:val="003C3242"/>
    <w:rsid w:val="003C59A2"/>
    <w:rsid w:val="003C609E"/>
    <w:rsid w:val="003C6F66"/>
    <w:rsid w:val="003D0812"/>
    <w:rsid w:val="003D427D"/>
    <w:rsid w:val="003D4731"/>
    <w:rsid w:val="003E6A7A"/>
    <w:rsid w:val="003E7395"/>
    <w:rsid w:val="003E7A91"/>
    <w:rsid w:val="003E7F4F"/>
    <w:rsid w:val="003F2C20"/>
    <w:rsid w:val="003F3396"/>
    <w:rsid w:val="003F3FB5"/>
    <w:rsid w:val="003F40AB"/>
    <w:rsid w:val="003F708D"/>
    <w:rsid w:val="003F71B5"/>
    <w:rsid w:val="003F7F07"/>
    <w:rsid w:val="00403EA2"/>
    <w:rsid w:val="00412165"/>
    <w:rsid w:val="00413760"/>
    <w:rsid w:val="0041489F"/>
    <w:rsid w:val="0041620A"/>
    <w:rsid w:val="00416797"/>
    <w:rsid w:val="004173B2"/>
    <w:rsid w:val="00422AC9"/>
    <w:rsid w:val="00422DAA"/>
    <w:rsid w:val="0042523B"/>
    <w:rsid w:val="00425DC7"/>
    <w:rsid w:val="004307AB"/>
    <w:rsid w:val="00431333"/>
    <w:rsid w:val="00434903"/>
    <w:rsid w:val="00435290"/>
    <w:rsid w:val="00436D42"/>
    <w:rsid w:val="004436BC"/>
    <w:rsid w:val="004438C4"/>
    <w:rsid w:val="00444393"/>
    <w:rsid w:val="00444754"/>
    <w:rsid w:val="00447B33"/>
    <w:rsid w:val="00454BEC"/>
    <w:rsid w:val="00456997"/>
    <w:rsid w:val="00456E99"/>
    <w:rsid w:val="00460A7E"/>
    <w:rsid w:val="00460CE1"/>
    <w:rsid w:val="004623A2"/>
    <w:rsid w:val="00462879"/>
    <w:rsid w:val="00463BFE"/>
    <w:rsid w:val="004641CD"/>
    <w:rsid w:val="00471293"/>
    <w:rsid w:val="00474DC9"/>
    <w:rsid w:val="00474EF7"/>
    <w:rsid w:val="004806CC"/>
    <w:rsid w:val="00483A3B"/>
    <w:rsid w:val="00486BD0"/>
    <w:rsid w:val="0048722B"/>
    <w:rsid w:val="00490323"/>
    <w:rsid w:val="00490B1F"/>
    <w:rsid w:val="00491298"/>
    <w:rsid w:val="004918B4"/>
    <w:rsid w:val="004928CF"/>
    <w:rsid w:val="00495C8F"/>
    <w:rsid w:val="0049637A"/>
    <w:rsid w:val="004964EC"/>
    <w:rsid w:val="004A0764"/>
    <w:rsid w:val="004A0AC0"/>
    <w:rsid w:val="004A0CA2"/>
    <w:rsid w:val="004A109D"/>
    <w:rsid w:val="004A1B52"/>
    <w:rsid w:val="004A2A7A"/>
    <w:rsid w:val="004A3237"/>
    <w:rsid w:val="004A3808"/>
    <w:rsid w:val="004A3868"/>
    <w:rsid w:val="004A5D02"/>
    <w:rsid w:val="004A765C"/>
    <w:rsid w:val="004B06D1"/>
    <w:rsid w:val="004B456B"/>
    <w:rsid w:val="004B4883"/>
    <w:rsid w:val="004B54B1"/>
    <w:rsid w:val="004B5C5D"/>
    <w:rsid w:val="004B63FA"/>
    <w:rsid w:val="004B746A"/>
    <w:rsid w:val="004C25DF"/>
    <w:rsid w:val="004C342B"/>
    <w:rsid w:val="004C41F8"/>
    <w:rsid w:val="004C456F"/>
    <w:rsid w:val="004C5CA0"/>
    <w:rsid w:val="004D0333"/>
    <w:rsid w:val="004D03D6"/>
    <w:rsid w:val="004D11DA"/>
    <w:rsid w:val="004D2422"/>
    <w:rsid w:val="004D32D0"/>
    <w:rsid w:val="004D4CA2"/>
    <w:rsid w:val="004E00C4"/>
    <w:rsid w:val="004E049F"/>
    <w:rsid w:val="004E22DB"/>
    <w:rsid w:val="004E3549"/>
    <w:rsid w:val="004E3EC4"/>
    <w:rsid w:val="004E4343"/>
    <w:rsid w:val="004E458A"/>
    <w:rsid w:val="004E49BD"/>
    <w:rsid w:val="004E606B"/>
    <w:rsid w:val="004E6764"/>
    <w:rsid w:val="004E6A01"/>
    <w:rsid w:val="004F3090"/>
    <w:rsid w:val="004F3290"/>
    <w:rsid w:val="004F45CC"/>
    <w:rsid w:val="004F571A"/>
    <w:rsid w:val="004F78D9"/>
    <w:rsid w:val="0050176E"/>
    <w:rsid w:val="00503184"/>
    <w:rsid w:val="00504815"/>
    <w:rsid w:val="00505385"/>
    <w:rsid w:val="005057D9"/>
    <w:rsid w:val="00505ACD"/>
    <w:rsid w:val="00505E96"/>
    <w:rsid w:val="00506313"/>
    <w:rsid w:val="005071CC"/>
    <w:rsid w:val="005074F7"/>
    <w:rsid w:val="005103AD"/>
    <w:rsid w:val="005108F3"/>
    <w:rsid w:val="00510A2D"/>
    <w:rsid w:val="0051301B"/>
    <w:rsid w:val="0051381B"/>
    <w:rsid w:val="00513B3B"/>
    <w:rsid w:val="005153E7"/>
    <w:rsid w:val="00516E55"/>
    <w:rsid w:val="00520310"/>
    <w:rsid w:val="00521024"/>
    <w:rsid w:val="00521651"/>
    <w:rsid w:val="005220D2"/>
    <w:rsid w:val="0052564E"/>
    <w:rsid w:val="00525A88"/>
    <w:rsid w:val="00530BA3"/>
    <w:rsid w:val="00531752"/>
    <w:rsid w:val="00531800"/>
    <w:rsid w:val="00531E0F"/>
    <w:rsid w:val="00532FEF"/>
    <w:rsid w:val="0053466E"/>
    <w:rsid w:val="00534855"/>
    <w:rsid w:val="00536468"/>
    <w:rsid w:val="0053732A"/>
    <w:rsid w:val="00537809"/>
    <w:rsid w:val="005416A1"/>
    <w:rsid w:val="005436EF"/>
    <w:rsid w:val="00545880"/>
    <w:rsid w:val="0054603A"/>
    <w:rsid w:val="005536BA"/>
    <w:rsid w:val="0056097E"/>
    <w:rsid w:val="005614CB"/>
    <w:rsid w:val="00561745"/>
    <w:rsid w:val="005636E8"/>
    <w:rsid w:val="00564655"/>
    <w:rsid w:val="0056798F"/>
    <w:rsid w:val="00570D29"/>
    <w:rsid w:val="00573AD5"/>
    <w:rsid w:val="005742AE"/>
    <w:rsid w:val="0057504A"/>
    <w:rsid w:val="00575BE9"/>
    <w:rsid w:val="00577152"/>
    <w:rsid w:val="00580547"/>
    <w:rsid w:val="005822ED"/>
    <w:rsid w:val="00582493"/>
    <w:rsid w:val="005828B9"/>
    <w:rsid w:val="005841DC"/>
    <w:rsid w:val="00585D43"/>
    <w:rsid w:val="00585E80"/>
    <w:rsid w:val="005908BE"/>
    <w:rsid w:val="00590A80"/>
    <w:rsid w:val="00595E9E"/>
    <w:rsid w:val="005A101C"/>
    <w:rsid w:val="005A429B"/>
    <w:rsid w:val="005A7E16"/>
    <w:rsid w:val="005B08BD"/>
    <w:rsid w:val="005B0E69"/>
    <w:rsid w:val="005B2208"/>
    <w:rsid w:val="005B3C77"/>
    <w:rsid w:val="005B4449"/>
    <w:rsid w:val="005B4910"/>
    <w:rsid w:val="005B4CBC"/>
    <w:rsid w:val="005B6B8E"/>
    <w:rsid w:val="005C03CC"/>
    <w:rsid w:val="005C1E9E"/>
    <w:rsid w:val="005C3A88"/>
    <w:rsid w:val="005C4AE2"/>
    <w:rsid w:val="005C62B5"/>
    <w:rsid w:val="005D05EB"/>
    <w:rsid w:val="005D15DA"/>
    <w:rsid w:val="005D3034"/>
    <w:rsid w:val="005D316C"/>
    <w:rsid w:val="005D68EC"/>
    <w:rsid w:val="005D72DC"/>
    <w:rsid w:val="005D736D"/>
    <w:rsid w:val="005E00F6"/>
    <w:rsid w:val="005E0ACE"/>
    <w:rsid w:val="005E1C96"/>
    <w:rsid w:val="005E2598"/>
    <w:rsid w:val="005E498A"/>
    <w:rsid w:val="005E69FA"/>
    <w:rsid w:val="005E6AAE"/>
    <w:rsid w:val="005E6F3C"/>
    <w:rsid w:val="005E7668"/>
    <w:rsid w:val="005E7B9E"/>
    <w:rsid w:val="005F02F2"/>
    <w:rsid w:val="005F054B"/>
    <w:rsid w:val="005F1C0F"/>
    <w:rsid w:val="005F1DC2"/>
    <w:rsid w:val="005F2313"/>
    <w:rsid w:val="005F23CC"/>
    <w:rsid w:val="005F2B06"/>
    <w:rsid w:val="005F3597"/>
    <w:rsid w:val="005F3BBB"/>
    <w:rsid w:val="005F3F8C"/>
    <w:rsid w:val="005F3FE7"/>
    <w:rsid w:val="005F4F42"/>
    <w:rsid w:val="005F6078"/>
    <w:rsid w:val="005F6C63"/>
    <w:rsid w:val="005F7834"/>
    <w:rsid w:val="005F7AD9"/>
    <w:rsid w:val="005F7F2B"/>
    <w:rsid w:val="006003EC"/>
    <w:rsid w:val="00605FAD"/>
    <w:rsid w:val="00610973"/>
    <w:rsid w:val="006114B3"/>
    <w:rsid w:val="0061162C"/>
    <w:rsid w:val="00612604"/>
    <w:rsid w:val="00614703"/>
    <w:rsid w:val="00625BA9"/>
    <w:rsid w:val="00626BC2"/>
    <w:rsid w:val="006319CB"/>
    <w:rsid w:val="006319DF"/>
    <w:rsid w:val="00631C0B"/>
    <w:rsid w:val="00632325"/>
    <w:rsid w:val="00633FA3"/>
    <w:rsid w:val="00634DD7"/>
    <w:rsid w:val="00634EE5"/>
    <w:rsid w:val="00641599"/>
    <w:rsid w:val="00642869"/>
    <w:rsid w:val="006433A4"/>
    <w:rsid w:val="00643A70"/>
    <w:rsid w:val="0064436A"/>
    <w:rsid w:val="006449DF"/>
    <w:rsid w:val="006460D0"/>
    <w:rsid w:val="006507EC"/>
    <w:rsid w:val="006509E0"/>
    <w:rsid w:val="00651E50"/>
    <w:rsid w:val="006531B6"/>
    <w:rsid w:val="006531F7"/>
    <w:rsid w:val="00653B30"/>
    <w:rsid w:val="00655FE9"/>
    <w:rsid w:val="006577BF"/>
    <w:rsid w:val="00657D11"/>
    <w:rsid w:val="00661CD9"/>
    <w:rsid w:val="00663A7F"/>
    <w:rsid w:val="006645CB"/>
    <w:rsid w:val="00664F80"/>
    <w:rsid w:val="00665B9D"/>
    <w:rsid w:val="006679E7"/>
    <w:rsid w:val="006709C4"/>
    <w:rsid w:val="00671DEE"/>
    <w:rsid w:val="0067305E"/>
    <w:rsid w:val="006743AF"/>
    <w:rsid w:val="00676329"/>
    <w:rsid w:val="0067667D"/>
    <w:rsid w:val="006766F3"/>
    <w:rsid w:val="00677508"/>
    <w:rsid w:val="006823A3"/>
    <w:rsid w:val="00682E50"/>
    <w:rsid w:val="006838CE"/>
    <w:rsid w:val="00685531"/>
    <w:rsid w:val="0068634C"/>
    <w:rsid w:val="00690725"/>
    <w:rsid w:val="006914CB"/>
    <w:rsid w:val="00691702"/>
    <w:rsid w:val="006918B6"/>
    <w:rsid w:val="00691B1E"/>
    <w:rsid w:val="00691C87"/>
    <w:rsid w:val="006927A8"/>
    <w:rsid w:val="006931DE"/>
    <w:rsid w:val="006950F2"/>
    <w:rsid w:val="00695C0A"/>
    <w:rsid w:val="00695D3E"/>
    <w:rsid w:val="006A02F5"/>
    <w:rsid w:val="006A1026"/>
    <w:rsid w:val="006A4154"/>
    <w:rsid w:val="006A7C19"/>
    <w:rsid w:val="006B2D03"/>
    <w:rsid w:val="006B544A"/>
    <w:rsid w:val="006B70EA"/>
    <w:rsid w:val="006B7844"/>
    <w:rsid w:val="006B7CB7"/>
    <w:rsid w:val="006C0192"/>
    <w:rsid w:val="006C02FD"/>
    <w:rsid w:val="006C2266"/>
    <w:rsid w:val="006C34E4"/>
    <w:rsid w:val="006C38DF"/>
    <w:rsid w:val="006C404F"/>
    <w:rsid w:val="006C51EB"/>
    <w:rsid w:val="006C6911"/>
    <w:rsid w:val="006D2E16"/>
    <w:rsid w:val="006D4523"/>
    <w:rsid w:val="006D463E"/>
    <w:rsid w:val="006D4909"/>
    <w:rsid w:val="006D4DE2"/>
    <w:rsid w:val="006D56B7"/>
    <w:rsid w:val="006D5B2A"/>
    <w:rsid w:val="006D7175"/>
    <w:rsid w:val="006D71AE"/>
    <w:rsid w:val="006E05FD"/>
    <w:rsid w:val="006E085F"/>
    <w:rsid w:val="006E121C"/>
    <w:rsid w:val="006E12F7"/>
    <w:rsid w:val="006E13EA"/>
    <w:rsid w:val="006E22B4"/>
    <w:rsid w:val="006E2827"/>
    <w:rsid w:val="006E3C90"/>
    <w:rsid w:val="006E3D44"/>
    <w:rsid w:val="006E475A"/>
    <w:rsid w:val="006E6C9D"/>
    <w:rsid w:val="006F3A12"/>
    <w:rsid w:val="006F4E00"/>
    <w:rsid w:val="007007C6"/>
    <w:rsid w:val="00700F81"/>
    <w:rsid w:val="00704E28"/>
    <w:rsid w:val="00705271"/>
    <w:rsid w:val="00707221"/>
    <w:rsid w:val="007102E8"/>
    <w:rsid w:val="00710AFD"/>
    <w:rsid w:val="00710F81"/>
    <w:rsid w:val="007126D1"/>
    <w:rsid w:val="007149DF"/>
    <w:rsid w:val="00720539"/>
    <w:rsid w:val="00721EEA"/>
    <w:rsid w:val="0072452D"/>
    <w:rsid w:val="00726232"/>
    <w:rsid w:val="00726836"/>
    <w:rsid w:val="00727640"/>
    <w:rsid w:val="00733392"/>
    <w:rsid w:val="00733C21"/>
    <w:rsid w:val="007342A3"/>
    <w:rsid w:val="007366C7"/>
    <w:rsid w:val="007368C3"/>
    <w:rsid w:val="00736A77"/>
    <w:rsid w:val="00741293"/>
    <w:rsid w:val="007429B5"/>
    <w:rsid w:val="00743655"/>
    <w:rsid w:val="007437EA"/>
    <w:rsid w:val="00744224"/>
    <w:rsid w:val="0074471C"/>
    <w:rsid w:val="00746358"/>
    <w:rsid w:val="0074694E"/>
    <w:rsid w:val="00747188"/>
    <w:rsid w:val="00747F78"/>
    <w:rsid w:val="00750E37"/>
    <w:rsid w:val="007532F7"/>
    <w:rsid w:val="0075618B"/>
    <w:rsid w:val="0075755E"/>
    <w:rsid w:val="0076266A"/>
    <w:rsid w:val="00762883"/>
    <w:rsid w:val="00762A3B"/>
    <w:rsid w:val="0076320F"/>
    <w:rsid w:val="00763C5F"/>
    <w:rsid w:val="00765ACD"/>
    <w:rsid w:val="0076788C"/>
    <w:rsid w:val="007706C4"/>
    <w:rsid w:val="00773B3F"/>
    <w:rsid w:val="007743CF"/>
    <w:rsid w:val="00774D10"/>
    <w:rsid w:val="00775F40"/>
    <w:rsid w:val="00776B4D"/>
    <w:rsid w:val="00777367"/>
    <w:rsid w:val="0078360A"/>
    <w:rsid w:val="007842FD"/>
    <w:rsid w:val="007854CB"/>
    <w:rsid w:val="00785725"/>
    <w:rsid w:val="0078777E"/>
    <w:rsid w:val="00790BE1"/>
    <w:rsid w:val="00791F5F"/>
    <w:rsid w:val="007941F4"/>
    <w:rsid w:val="00796A04"/>
    <w:rsid w:val="0079731A"/>
    <w:rsid w:val="007A106C"/>
    <w:rsid w:val="007A232A"/>
    <w:rsid w:val="007A459F"/>
    <w:rsid w:val="007A6E20"/>
    <w:rsid w:val="007A7E7E"/>
    <w:rsid w:val="007A7F90"/>
    <w:rsid w:val="007B00D3"/>
    <w:rsid w:val="007B06CE"/>
    <w:rsid w:val="007B1800"/>
    <w:rsid w:val="007B4B62"/>
    <w:rsid w:val="007B4BF1"/>
    <w:rsid w:val="007B4E40"/>
    <w:rsid w:val="007B6BFC"/>
    <w:rsid w:val="007C1B6C"/>
    <w:rsid w:val="007C1C8C"/>
    <w:rsid w:val="007C25AE"/>
    <w:rsid w:val="007C3181"/>
    <w:rsid w:val="007C578E"/>
    <w:rsid w:val="007C6718"/>
    <w:rsid w:val="007C71BD"/>
    <w:rsid w:val="007D1E0F"/>
    <w:rsid w:val="007D4235"/>
    <w:rsid w:val="007D4AD1"/>
    <w:rsid w:val="007E2103"/>
    <w:rsid w:val="007E26A1"/>
    <w:rsid w:val="007E46F6"/>
    <w:rsid w:val="007E4FD1"/>
    <w:rsid w:val="007E5CFB"/>
    <w:rsid w:val="007F08B3"/>
    <w:rsid w:val="007F1A12"/>
    <w:rsid w:val="007F2AA6"/>
    <w:rsid w:val="007F4FA4"/>
    <w:rsid w:val="007F73BA"/>
    <w:rsid w:val="00801B36"/>
    <w:rsid w:val="00802055"/>
    <w:rsid w:val="008029C9"/>
    <w:rsid w:val="00805C95"/>
    <w:rsid w:val="0080658A"/>
    <w:rsid w:val="00815104"/>
    <w:rsid w:val="008167EC"/>
    <w:rsid w:val="0081703E"/>
    <w:rsid w:val="00820CD2"/>
    <w:rsid w:val="00821B41"/>
    <w:rsid w:val="00822391"/>
    <w:rsid w:val="00822AF1"/>
    <w:rsid w:val="00824594"/>
    <w:rsid w:val="0083132A"/>
    <w:rsid w:val="008313DC"/>
    <w:rsid w:val="008332DB"/>
    <w:rsid w:val="00833DA8"/>
    <w:rsid w:val="0083552A"/>
    <w:rsid w:val="0083679F"/>
    <w:rsid w:val="00837B88"/>
    <w:rsid w:val="008406D8"/>
    <w:rsid w:val="00841494"/>
    <w:rsid w:val="008417B5"/>
    <w:rsid w:val="0084246C"/>
    <w:rsid w:val="00842E5F"/>
    <w:rsid w:val="008523C1"/>
    <w:rsid w:val="00855BB4"/>
    <w:rsid w:val="00856AEC"/>
    <w:rsid w:val="008608F7"/>
    <w:rsid w:val="00862036"/>
    <w:rsid w:val="00863F4E"/>
    <w:rsid w:val="00864AB5"/>
    <w:rsid w:val="00865181"/>
    <w:rsid w:val="00865A8C"/>
    <w:rsid w:val="008667EF"/>
    <w:rsid w:val="00866ECB"/>
    <w:rsid w:val="008710A6"/>
    <w:rsid w:val="00871A2C"/>
    <w:rsid w:val="00871AA7"/>
    <w:rsid w:val="00872029"/>
    <w:rsid w:val="008726F9"/>
    <w:rsid w:val="008739D7"/>
    <w:rsid w:val="00875BCA"/>
    <w:rsid w:val="00876C2B"/>
    <w:rsid w:val="00880D34"/>
    <w:rsid w:val="008848E1"/>
    <w:rsid w:val="0089135E"/>
    <w:rsid w:val="008917E4"/>
    <w:rsid w:val="00891F62"/>
    <w:rsid w:val="008944EA"/>
    <w:rsid w:val="0089661A"/>
    <w:rsid w:val="008A0385"/>
    <w:rsid w:val="008A224B"/>
    <w:rsid w:val="008A3CD1"/>
    <w:rsid w:val="008A6376"/>
    <w:rsid w:val="008B09FD"/>
    <w:rsid w:val="008B20FE"/>
    <w:rsid w:val="008B2D56"/>
    <w:rsid w:val="008B5167"/>
    <w:rsid w:val="008B7AB9"/>
    <w:rsid w:val="008C2DE9"/>
    <w:rsid w:val="008C6A51"/>
    <w:rsid w:val="008D1452"/>
    <w:rsid w:val="008D4FD1"/>
    <w:rsid w:val="008D6036"/>
    <w:rsid w:val="008D616F"/>
    <w:rsid w:val="008D67C7"/>
    <w:rsid w:val="008D6A53"/>
    <w:rsid w:val="008D75E2"/>
    <w:rsid w:val="008D7A52"/>
    <w:rsid w:val="008E0CBF"/>
    <w:rsid w:val="008F03FC"/>
    <w:rsid w:val="008F060F"/>
    <w:rsid w:val="008F06E2"/>
    <w:rsid w:val="008F1FE3"/>
    <w:rsid w:val="008F26DF"/>
    <w:rsid w:val="008F3255"/>
    <w:rsid w:val="008F4E97"/>
    <w:rsid w:val="008F6C6D"/>
    <w:rsid w:val="008F718B"/>
    <w:rsid w:val="009020E0"/>
    <w:rsid w:val="0090462F"/>
    <w:rsid w:val="0090490A"/>
    <w:rsid w:val="009055C8"/>
    <w:rsid w:val="0091042C"/>
    <w:rsid w:val="009108DF"/>
    <w:rsid w:val="0091326A"/>
    <w:rsid w:val="009140E8"/>
    <w:rsid w:val="00914C14"/>
    <w:rsid w:val="00914EBF"/>
    <w:rsid w:val="00914F7A"/>
    <w:rsid w:val="00915DB5"/>
    <w:rsid w:val="0091622A"/>
    <w:rsid w:val="0091642D"/>
    <w:rsid w:val="009219D9"/>
    <w:rsid w:val="009223D2"/>
    <w:rsid w:val="00922417"/>
    <w:rsid w:val="00922AEC"/>
    <w:rsid w:val="00922C4C"/>
    <w:rsid w:val="00922C95"/>
    <w:rsid w:val="009233BC"/>
    <w:rsid w:val="0092653C"/>
    <w:rsid w:val="009304B0"/>
    <w:rsid w:val="00931ABD"/>
    <w:rsid w:val="00932B47"/>
    <w:rsid w:val="00932F92"/>
    <w:rsid w:val="009352BE"/>
    <w:rsid w:val="00936594"/>
    <w:rsid w:val="009410DE"/>
    <w:rsid w:val="00944C8A"/>
    <w:rsid w:val="00944EFE"/>
    <w:rsid w:val="00945061"/>
    <w:rsid w:val="009466EA"/>
    <w:rsid w:val="009470B3"/>
    <w:rsid w:val="00950445"/>
    <w:rsid w:val="00952783"/>
    <w:rsid w:val="009540A7"/>
    <w:rsid w:val="00954B72"/>
    <w:rsid w:val="00957B60"/>
    <w:rsid w:val="0096085A"/>
    <w:rsid w:val="009616F1"/>
    <w:rsid w:val="009634C5"/>
    <w:rsid w:val="00964D9C"/>
    <w:rsid w:val="0096502F"/>
    <w:rsid w:val="00974F2E"/>
    <w:rsid w:val="00976014"/>
    <w:rsid w:val="009775E0"/>
    <w:rsid w:val="009806F5"/>
    <w:rsid w:val="00980FF7"/>
    <w:rsid w:val="00982F7E"/>
    <w:rsid w:val="009846A9"/>
    <w:rsid w:val="00986D2C"/>
    <w:rsid w:val="00990E04"/>
    <w:rsid w:val="00992757"/>
    <w:rsid w:val="0099554E"/>
    <w:rsid w:val="0099616A"/>
    <w:rsid w:val="00997719"/>
    <w:rsid w:val="009A4AB6"/>
    <w:rsid w:val="009A5D66"/>
    <w:rsid w:val="009B01F7"/>
    <w:rsid w:val="009B1527"/>
    <w:rsid w:val="009B2BB2"/>
    <w:rsid w:val="009B5969"/>
    <w:rsid w:val="009B7BB1"/>
    <w:rsid w:val="009C0223"/>
    <w:rsid w:val="009C1B50"/>
    <w:rsid w:val="009C1B9C"/>
    <w:rsid w:val="009C3276"/>
    <w:rsid w:val="009C47FD"/>
    <w:rsid w:val="009C7037"/>
    <w:rsid w:val="009D2912"/>
    <w:rsid w:val="009D5464"/>
    <w:rsid w:val="009E0D63"/>
    <w:rsid w:val="009E2546"/>
    <w:rsid w:val="009E37CD"/>
    <w:rsid w:val="009E4E7F"/>
    <w:rsid w:val="009F269E"/>
    <w:rsid w:val="009F2F00"/>
    <w:rsid w:val="009F3C70"/>
    <w:rsid w:val="009F488A"/>
    <w:rsid w:val="009F5D9A"/>
    <w:rsid w:val="009F6AAD"/>
    <w:rsid w:val="009F7190"/>
    <w:rsid w:val="00A06267"/>
    <w:rsid w:val="00A12BC2"/>
    <w:rsid w:val="00A14A05"/>
    <w:rsid w:val="00A17308"/>
    <w:rsid w:val="00A177AB"/>
    <w:rsid w:val="00A17806"/>
    <w:rsid w:val="00A20CC2"/>
    <w:rsid w:val="00A23ADF"/>
    <w:rsid w:val="00A24162"/>
    <w:rsid w:val="00A24A97"/>
    <w:rsid w:val="00A264F9"/>
    <w:rsid w:val="00A30D7D"/>
    <w:rsid w:val="00A3129A"/>
    <w:rsid w:val="00A31AA7"/>
    <w:rsid w:val="00A33753"/>
    <w:rsid w:val="00A33991"/>
    <w:rsid w:val="00A339AB"/>
    <w:rsid w:val="00A34A87"/>
    <w:rsid w:val="00A351B0"/>
    <w:rsid w:val="00A35644"/>
    <w:rsid w:val="00A47641"/>
    <w:rsid w:val="00A500A6"/>
    <w:rsid w:val="00A536CF"/>
    <w:rsid w:val="00A54B10"/>
    <w:rsid w:val="00A55073"/>
    <w:rsid w:val="00A55368"/>
    <w:rsid w:val="00A57232"/>
    <w:rsid w:val="00A60F8F"/>
    <w:rsid w:val="00A617B6"/>
    <w:rsid w:val="00A64BDC"/>
    <w:rsid w:val="00A64CB8"/>
    <w:rsid w:val="00A66066"/>
    <w:rsid w:val="00A7216A"/>
    <w:rsid w:val="00A747FD"/>
    <w:rsid w:val="00A74A98"/>
    <w:rsid w:val="00A77C19"/>
    <w:rsid w:val="00A77E0F"/>
    <w:rsid w:val="00A80309"/>
    <w:rsid w:val="00A826CA"/>
    <w:rsid w:val="00A83E71"/>
    <w:rsid w:val="00A869CA"/>
    <w:rsid w:val="00A87CB6"/>
    <w:rsid w:val="00A92831"/>
    <w:rsid w:val="00AA11C2"/>
    <w:rsid w:val="00AA2634"/>
    <w:rsid w:val="00AA52E6"/>
    <w:rsid w:val="00AA5BFD"/>
    <w:rsid w:val="00AA61EC"/>
    <w:rsid w:val="00AB03BD"/>
    <w:rsid w:val="00AB0D50"/>
    <w:rsid w:val="00AB10C3"/>
    <w:rsid w:val="00AB732D"/>
    <w:rsid w:val="00AC1245"/>
    <w:rsid w:val="00AC3775"/>
    <w:rsid w:val="00AC5640"/>
    <w:rsid w:val="00AC73A4"/>
    <w:rsid w:val="00AD03A8"/>
    <w:rsid w:val="00AD195D"/>
    <w:rsid w:val="00AD1B50"/>
    <w:rsid w:val="00AD281E"/>
    <w:rsid w:val="00AD3124"/>
    <w:rsid w:val="00AD409C"/>
    <w:rsid w:val="00AD5490"/>
    <w:rsid w:val="00AD7078"/>
    <w:rsid w:val="00AE242B"/>
    <w:rsid w:val="00AE303F"/>
    <w:rsid w:val="00AE3AA5"/>
    <w:rsid w:val="00AE45A8"/>
    <w:rsid w:val="00AE521F"/>
    <w:rsid w:val="00AE52DA"/>
    <w:rsid w:val="00AE5847"/>
    <w:rsid w:val="00AE5B71"/>
    <w:rsid w:val="00AE70A1"/>
    <w:rsid w:val="00AF07A2"/>
    <w:rsid w:val="00AF1861"/>
    <w:rsid w:val="00AF1A31"/>
    <w:rsid w:val="00AF2206"/>
    <w:rsid w:val="00AF2388"/>
    <w:rsid w:val="00AF2E2B"/>
    <w:rsid w:val="00AF349F"/>
    <w:rsid w:val="00AF7C21"/>
    <w:rsid w:val="00AF7DA3"/>
    <w:rsid w:val="00B00333"/>
    <w:rsid w:val="00B0465F"/>
    <w:rsid w:val="00B05BA6"/>
    <w:rsid w:val="00B10326"/>
    <w:rsid w:val="00B11E93"/>
    <w:rsid w:val="00B12896"/>
    <w:rsid w:val="00B1376C"/>
    <w:rsid w:val="00B14472"/>
    <w:rsid w:val="00B14FCF"/>
    <w:rsid w:val="00B177BC"/>
    <w:rsid w:val="00B21FD1"/>
    <w:rsid w:val="00B243E6"/>
    <w:rsid w:val="00B24739"/>
    <w:rsid w:val="00B24B05"/>
    <w:rsid w:val="00B24CF7"/>
    <w:rsid w:val="00B24E07"/>
    <w:rsid w:val="00B279E3"/>
    <w:rsid w:val="00B27C66"/>
    <w:rsid w:val="00B27E99"/>
    <w:rsid w:val="00B305CF"/>
    <w:rsid w:val="00B307F8"/>
    <w:rsid w:val="00B33A6D"/>
    <w:rsid w:val="00B35C0B"/>
    <w:rsid w:val="00B3657C"/>
    <w:rsid w:val="00B37E30"/>
    <w:rsid w:val="00B40EE8"/>
    <w:rsid w:val="00B41220"/>
    <w:rsid w:val="00B42021"/>
    <w:rsid w:val="00B4285F"/>
    <w:rsid w:val="00B42A0F"/>
    <w:rsid w:val="00B43C61"/>
    <w:rsid w:val="00B444DA"/>
    <w:rsid w:val="00B44931"/>
    <w:rsid w:val="00B47DEB"/>
    <w:rsid w:val="00B47F88"/>
    <w:rsid w:val="00B50017"/>
    <w:rsid w:val="00B5486D"/>
    <w:rsid w:val="00B54D59"/>
    <w:rsid w:val="00B5602E"/>
    <w:rsid w:val="00B60BCE"/>
    <w:rsid w:val="00B61206"/>
    <w:rsid w:val="00B64764"/>
    <w:rsid w:val="00B663B9"/>
    <w:rsid w:val="00B668BE"/>
    <w:rsid w:val="00B6691B"/>
    <w:rsid w:val="00B66CAD"/>
    <w:rsid w:val="00B70D11"/>
    <w:rsid w:val="00B716FE"/>
    <w:rsid w:val="00B71E82"/>
    <w:rsid w:val="00B749EE"/>
    <w:rsid w:val="00B75221"/>
    <w:rsid w:val="00B84136"/>
    <w:rsid w:val="00B8452F"/>
    <w:rsid w:val="00B84ADC"/>
    <w:rsid w:val="00B84BAD"/>
    <w:rsid w:val="00B85FB4"/>
    <w:rsid w:val="00B86176"/>
    <w:rsid w:val="00B90F47"/>
    <w:rsid w:val="00B9125E"/>
    <w:rsid w:val="00B92B35"/>
    <w:rsid w:val="00B92F28"/>
    <w:rsid w:val="00B9559F"/>
    <w:rsid w:val="00B95707"/>
    <w:rsid w:val="00B96034"/>
    <w:rsid w:val="00B97D0F"/>
    <w:rsid w:val="00BA02ED"/>
    <w:rsid w:val="00BA0CB5"/>
    <w:rsid w:val="00BA20CB"/>
    <w:rsid w:val="00BA6748"/>
    <w:rsid w:val="00BB006B"/>
    <w:rsid w:val="00BB0593"/>
    <w:rsid w:val="00BB073C"/>
    <w:rsid w:val="00BB52F3"/>
    <w:rsid w:val="00BB5939"/>
    <w:rsid w:val="00BB6AE3"/>
    <w:rsid w:val="00BB7579"/>
    <w:rsid w:val="00BB7BEE"/>
    <w:rsid w:val="00BC0549"/>
    <w:rsid w:val="00BC29B0"/>
    <w:rsid w:val="00BC395E"/>
    <w:rsid w:val="00BC5592"/>
    <w:rsid w:val="00BC6B9A"/>
    <w:rsid w:val="00BC77D9"/>
    <w:rsid w:val="00BC78B0"/>
    <w:rsid w:val="00BD1C9F"/>
    <w:rsid w:val="00BD3EE8"/>
    <w:rsid w:val="00BD52F0"/>
    <w:rsid w:val="00BD5BF4"/>
    <w:rsid w:val="00BD68E2"/>
    <w:rsid w:val="00BE2486"/>
    <w:rsid w:val="00BE255F"/>
    <w:rsid w:val="00BE289D"/>
    <w:rsid w:val="00BE4E0B"/>
    <w:rsid w:val="00BE6A06"/>
    <w:rsid w:val="00BF1639"/>
    <w:rsid w:val="00BF3542"/>
    <w:rsid w:val="00BF35EC"/>
    <w:rsid w:val="00BF4B13"/>
    <w:rsid w:val="00BF5676"/>
    <w:rsid w:val="00BF5964"/>
    <w:rsid w:val="00C013AD"/>
    <w:rsid w:val="00C01519"/>
    <w:rsid w:val="00C02893"/>
    <w:rsid w:val="00C028F8"/>
    <w:rsid w:val="00C02F0B"/>
    <w:rsid w:val="00C041ED"/>
    <w:rsid w:val="00C05EFB"/>
    <w:rsid w:val="00C07DDE"/>
    <w:rsid w:val="00C100AF"/>
    <w:rsid w:val="00C10EEA"/>
    <w:rsid w:val="00C13C4E"/>
    <w:rsid w:val="00C172D3"/>
    <w:rsid w:val="00C17519"/>
    <w:rsid w:val="00C21B02"/>
    <w:rsid w:val="00C31889"/>
    <w:rsid w:val="00C32C22"/>
    <w:rsid w:val="00C3502D"/>
    <w:rsid w:val="00C3540F"/>
    <w:rsid w:val="00C366FD"/>
    <w:rsid w:val="00C40321"/>
    <w:rsid w:val="00C41DEA"/>
    <w:rsid w:val="00C4525F"/>
    <w:rsid w:val="00C46338"/>
    <w:rsid w:val="00C4635E"/>
    <w:rsid w:val="00C463D6"/>
    <w:rsid w:val="00C46DED"/>
    <w:rsid w:val="00C47158"/>
    <w:rsid w:val="00C47D90"/>
    <w:rsid w:val="00C50618"/>
    <w:rsid w:val="00C52DC1"/>
    <w:rsid w:val="00C5333F"/>
    <w:rsid w:val="00C62501"/>
    <w:rsid w:val="00C62F6C"/>
    <w:rsid w:val="00C640D0"/>
    <w:rsid w:val="00C64E33"/>
    <w:rsid w:val="00C66BBB"/>
    <w:rsid w:val="00C720A3"/>
    <w:rsid w:val="00C77DC7"/>
    <w:rsid w:val="00C81C7C"/>
    <w:rsid w:val="00C83146"/>
    <w:rsid w:val="00C8681B"/>
    <w:rsid w:val="00C86CD4"/>
    <w:rsid w:val="00C9168F"/>
    <w:rsid w:val="00C92439"/>
    <w:rsid w:val="00C92F4B"/>
    <w:rsid w:val="00C94848"/>
    <w:rsid w:val="00C95814"/>
    <w:rsid w:val="00C95B55"/>
    <w:rsid w:val="00CA10FD"/>
    <w:rsid w:val="00CA1C66"/>
    <w:rsid w:val="00CA2242"/>
    <w:rsid w:val="00CA32C1"/>
    <w:rsid w:val="00CA39FE"/>
    <w:rsid w:val="00CA3A99"/>
    <w:rsid w:val="00CA3DF7"/>
    <w:rsid w:val="00CA3F53"/>
    <w:rsid w:val="00CA4619"/>
    <w:rsid w:val="00CA4728"/>
    <w:rsid w:val="00CA5903"/>
    <w:rsid w:val="00CB034D"/>
    <w:rsid w:val="00CB1326"/>
    <w:rsid w:val="00CB1D62"/>
    <w:rsid w:val="00CB314D"/>
    <w:rsid w:val="00CB4A67"/>
    <w:rsid w:val="00CB516E"/>
    <w:rsid w:val="00CB6A74"/>
    <w:rsid w:val="00CB797A"/>
    <w:rsid w:val="00CB7C94"/>
    <w:rsid w:val="00CC177C"/>
    <w:rsid w:val="00CC193B"/>
    <w:rsid w:val="00CC20B0"/>
    <w:rsid w:val="00CC583C"/>
    <w:rsid w:val="00CC6986"/>
    <w:rsid w:val="00CC6CCF"/>
    <w:rsid w:val="00CC6F4F"/>
    <w:rsid w:val="00CD095E"/>
    <w:rsid w:val="00CD0ABD"/>
    <w:rsid w:val="00CD223A"/>
    <w:rsid w:val="00CD41D9"/>
    <w:rsid w:val="00CD50DF"/>
    <w:rsid w:val="00CD52FC"/>
    <w:rsid w:val="00CD61B8"/>
    <w:rsid w:val="00CE362F"/>
    <w:rsid w:val="00CE3AD4"/>
    <w:rsid w:val="00CE3BA7"/>
    <w:rsid w:val="00CE4FF1"/>
    <w:rsid w:val="00CE7FFE"/>
    <w:rsid w:val="00CF1A97"/>
    <w:rsid w:val="00CF4A55"/>
    <w:rsid w:val="00D015EE"/>
    <w:rsid w:val="00D0198B"/>
    <w:rsid w:val="00D01FB1"/>
    <w:rsid w:val="00D02732"/>
    <w:rsid w:val="00D02BA0"/>
    <w:rsid w:val="00D03355"/>
    <w:rsid w:val="00D07E79"/>
    <w:rsid w:val="00D12DC9"/>
    <w:rsid w:val="00D1423C"/>
    <w:rsid w:val="00D14984"/>
    <w:rsid w:val="00D16C9E"/>
    <w:rsid w:val="00D20E2E"/>
    <w:rsid w:val="00D220E1"/>
    <w:rsid w:val="00D255F7"/>
    <w:rsid w:val="00D304D1"/>
    <w:rsid w:val="00D3078F"/>
    <w:rsid w:val="00D30E33"/>
    <w:rsid w:val="00D317C7"/>
    <w:rsid w:val="00D334DD"/>
    <w:rsid w:val="00D40CDF"/>
    <w:rsid w:val="00D41B71"/>
    <w:rsid w:val="00D4354F"/>
    <w:rsid w:val="00D450E5"/>
    <w:rsid w:val="00D458CE"/>
    <w:rsid w:val="00D4643A"/>
    <w:rsid w:val="00D46A44"/>
    <w:rsid w:val="00D5082E"/>
    <w:rsid w:val="00D50B9D"/>
    <w:rsid w:val="00D50E28"/>
    <w:rsid w:val="00D517A5"/>
    <w:rsid w:val="00D51A12"/>
    <w:rsid w:val="00D51F4F"/>
    <w:rsid w:val="00D54C2D"/>
    <w:rsid w:val="00D64A09"/>
    <w:rsid w:val="00D65916"/>
    <w:rsid w:val="00D65A79"/>
    <w:rsid w:val="00D65DAB"/>
    <w:rsid w:val="00D724FA"/>
    <w:rsid w:val="00D74ACB"/>
    <w:rsid w:val="00D8601E"/>
    <w:rsid w:val="00D912F4"/>
    <w:rsid w:val="00D927A9"/>
    <w:rsid w:val="00D93ECD"/>
    <w:rsid w:val="00D94097"/>
    <w:rsid w:val="00D951FC"/>
    <w:rsid w:val="00D9556D"/>
    <w:rsid w:val="00D956AE"/>
    <w:rsid w:val="00D9659E"/>
    <w:rsid w:val="00DA389E"/>
    <w:rsid w:val="00DA558F"/>
    <w:rsid w:val="00DB2883"/>
    <w:rsid w:val="00DB2BC0"/>
    <w:rsid w:val="00DB4C2C"/>
    <w:rsid w:val="00DB6211"/>
    <w:rsid w:val="00DB7E62"/>
    <w:rsid w:val="00DC17DF"/>
    <w:rsid w:val="00DC21AD"/>
    <w:rsid w:val="00DC3141"/>
    <w:rsid w:val="00DC4508"/>
    <w:rsid w:val="00DC46DA"/>
    <w:rsid w:val="00DC5B94"/>
    <w:rsid w:val="00DC7D51"/>
    <w:rsid w:val="00DD0C64"/>
    <w:rsid w:val="00DD146C"/>
    <w:rsid w:val="00DD51EF"/>
    <w:rsid w:val="00DD5B34"/>
    <w:rsid w:val="00DD5E29"/>
    <w:rsid w:val="00DD7EF9"/>
    <w:rsid w:val="00DE0A3E"/>
    <w:rsid w:val="00DE0EA3"/>
    <w:rsid w:val="00DE7B12"/>
    <w:rsid w:val="00DF241C"/>
    <w:rsid w:val="00DF6515"/>
    <w:rsid w:val="00DF6AF6"/>
    <w:rsid w:val="00DF7025"/>
    <w:rsid w:val="00DF7185"/>
    <w:rsid w:val="00DF76A9"/>
    <w:rsid w:val="00E0081B"/>
    <w:rsid w:val="00E025E5"/>
    <w:rsid w:val="00E03517"/>
    <w:rsid w:val="00E05140"/>
    <w:rsid w:val="00E0727B"/>
    <w:rsid w:val="00E134EB"/>
    <w:rsid w:val="00E14CF8"/>
    <w:rsid w:val="00E14E48"/>
    <w:rsid w:val="00E15968"/>
    <w:rsid w:val="00E16785"/>
    <w:rsid w:val="00E2069C"/>
    <w:rsid w:val="00E2072E"/>
    <w:rsid w:val="00E21327"/>
    <w:rsid w:val="00E22258"/>
    <w:rsid w:val="00E2233D"/>
    <w:rsid w:val="00E3240E"/>
    <w:rsid w:val="00E33C79"/>
    <w:rsid w:val="00E3689C"/>
    <w:rsid w:val="00E36A9F"/>
    <w:rsid w:val="00E36B4B"/>
    <w:rsid w:val="00E37CAF"/>
    <w:rsid w:val="00E42661"/>
    <w:rsid w:val="00E43094"/>
    <w:rsid w:val="00E43C88"/>
    <w:rsid w:val="00E446BD"/>
    <w:rsid w:val="00E45A5F"/>
    <w:rsid w:val="00E46551"/>
    <w:rsid w:val="00E472D6"/>
    <w:rsid w:val="00E5050F"/>
    <w:rsid w:val="00E50BD5"/>
    <w:rsid w:val="00E5138F"/>
    <w:rsid w:val="00E53C9F"/>
    <w:rsid w:val="00E55D03"/>
    <w:rsid w:val="00E56D70"/>
    <w:rsid w:val="00E57440"/>
    <w:rsid w:val="00E5759E"/>
    <w:rsid w:val="00E603B9"/>
    <w:rsid w:val="00E63434"/>
    <w:rsid w:val="00E66A3B"/>
    <w:rsid w:val="00E702FA"/>
    <w:rsid w:val="00E723C8"/>
    <w:rsid w:val="00E739C6"/>
    <w:rsid w:val="00E76C40"/>
    <w:rsid w:val="00E81FB8"/>
    <w:rsid w:val="00E821E6"/>
    <w:rsid w:val="00E829E4"/>
    <w:rsid w:val="00E917B6"/>
    <w:rsid w:val="00E91893"/>
    <w:rsid w:val="00E91939"/>
    <w:rsid w:val="00E91D03"/>
    <w:rsid w:val="00E92530"/>
    <w:rsid w:val="00E955A7"/>
    <w:rsid w:val="00E96A59"/>
    <w:rsid w:val="00E96FEF"/>
    <w:rsid w:val="00E97444"/>
    <w:rsid w:val="00EA01D6"/>
    <w:rsid w:val="00EA4B96"/>
    <w:rsid w:val="00EA5D1D"/>
    <w:rsid w:val="00EA6EE7"/>
    <w:rsid w:val="00EB08AD"/>
    <w:rsid w:val="00EB1F0B"/>
    <w:rsid w:val="00EB3B09"/>
    <w:rsid w:val="00EB3E41"/>
    <w:rsid w:val="00EB411D"/>
    <w:rsid w:val="00EB432B"/>
    <w:rsid w:val="00EB4ED2"/>
    <w:rsid w:val="00EC0994"/>
    <w:rsid w:val="00EC11D4"/>
    <w:rsid w:val="00EC2AEB"/>
    <w:rsid w:val="00EC2BB4"/>
    <w:rsid w:val="00EC4B3A"/>
    <w:rsid w:val="00EC4D6E"/>
    <w:rsid w:val="00EC6241"/>
    <w:rsid w:val="00EC6340"/>
    <w:rsid w:val="00ED02BD"/>
    <w:rsid w:val="00ED1E6C"/>
    <w:rsid w:val="00ED2E8F"/>
    <w:rsid w:val="00ED6EBC"/>
    <w:rsid w:val="00ED7409"/>
    <w:rsid w:val="00EE0572"/>
    <w:rsid w:val="00EE23B6"/>
    <w:rsid w:val="00EE334A"/>
    <w:rsid w:val="00EF0541"/>
    <w:rsid w:val="00EF4264"/>
    <w:rsid w:val="00EF5295"/>
    <w:rsid w:val="00EF65E2"/>
    <w:rsid w:val="00EF7221"/>
    <w:rsid w:val="00F0006C"/>
    <w:rsid w:val="00F010DB"/>
    <w:rsid w:val="00F032AA"/>
    <w:rsid w:val="00F03B25"/>
    <w:rsid w:val="00F04425"/>
    <w:rsid w:val="00F0717A"/>
    <w:rsid w:val="00F072B2"/>
    <w:rsid w:val="00F1375F"/>
    <w:rsid w:val="00F137A1"/>
    <w:rsid w:val="00F162FE"/>
    <w:rsid w:val="00F16EE0"/>
    <w:rsid w:val="00F205FD"/>
    <w:rsid w:val="00F2074F"/>
    <w:rsid w:val="00F20C4B"/>
    <w:rsid w:val="00F230CA"/>
    <w:rsid w:val="00F24217"/>
    <w:rsid w:val="00F24CFD"/>
    <w:rsid w:val="00F24D13"/>
    <w:rsid w:val="00F24DF8"/>
    <w:rsid w:val="00F25BAF"/>
    <w:rsid w:val="00F26AA9"/>
    <w:rsid w:val="00F26AB8"/>
    <w:rsid w:val="00F27814"/>
    <w:rsid w:val="00F301FA"/>
    <w:rsid w:val="00F3162A"/>
    <w:rsid w:val="00F334E6"/>
    <w:rsid w:val="00F34430"/>
    <w:rsid w:val="00F34642"/>
    <w:rsid w:val="00F34CFD"/>
    <w:rsid w:val="00F36B69"/>
    <w:rsid w:val="00F40ACF"/>
    <w:rsid w:val="00F40CF9"/>
    <w:rsid w:val="00F41145"/>
    <w:rsid w:val="00F41C60"/>
    <w:rsid w:val="00F41CB5"/>
    <w:rsid w:val="00F42F71"/>
    <w:rsid w:val="00F44229"/>
    <w:rsid w:val="00F4448B"/>
    <w:rsid w:val="00F45226"/>
    <w:rsid w:val="00F47490"/>
    <w:rsid w:val="00F50E47"/>
    <w:rsid w:val="00F52404"/>
    <w:rsid w:val="00F54EE9"/>
    <w:rsid w:val="00F60C1A"/>
    <w:rsid w:val="00F60FD0"/>
    <w:rsid w:val="00F62D3D"/>
    <w:rsid w:val="00F67441"/>
    <w:rsid w:val="00F67BCA"/>
    <w:rsid w:val="00F67C42"/>
    <w:rsid w:val="00F704CD"/>
    <w:rsid w:val="00F73020"/>
    <w:rsid w:val="00F7684D"/>
    <w:rsid w:val="00F82E52"/>
    <w:rsid w:val="00F8330B"/>
    <w:rsid w:val="00F86069"/>
    <w:rsid w:val="00F86259"/>
    <w:rsid w:val="00F866D0"/>
    <w:rsid w:val="00F86C31"/>
    <w:rsid w:val="00F86C82"/>
    <w:rsid w:val="00F90B57"/>
    <w:rsid w:val="00F91360"/>
    <w:rsid w:val="00F92AF9"/>
    <w:rsid w:val="00F9378C"/>
    <w:rsid w:val="00F94E2D"/>
    <w:rsid w:val="00F9654D"/>
    <w:rsid w:val="00F97929"/>
    <w:rsid w:val="00FA00E8"/>
    <w:rsid w:val="00FA0750"/>
    <w:rsid w:val="00FA09F2"/>
    <w:rsid w:val="00FA11B8"/>
    <w:rsid w:val="00FA12C9"/>
    <w:rsid w:val="00FA3D20"/>
    <w:rsid w:val="00FA41CB"/>
    <w:rsid w:val="00FA4491"/>
    <w:rsid w:val="00FA555A"/>
    <w:rsid w:val="00FB009F"/>
    <w:rsid w:val="00FB1B95"/>
    <w:rsid w:val="00FB1F6D"/>
    <w:rsid w:val="00FB4432"/>
    <w:rsid w:val="00FB5920"/>
    <w:rsid w:val="00FB5C71"/>
    <w:rsid w:val="00FC1377"/>
    <w:rsid w:val="00FC1D87"/>
    <w:rsid w:val="00FC5892"/>
    <w:rsid w:val="00FC7E3A"/>
    <w:rsid w:val="00FD0603"/>
    <w:rsid w:val="00FD313C"/>
    <w:rsid w:val="00FD3A8F"/>
    <w:rsid w:val="00FD5418"/>
    <w:rsid w:val="00FD59D5"/>
    <w:rsid w:val="00FD7778"/>
    <w:rsid w:val="00FE1831"/>
    <w:rsid w:val="00FE2635"/>
    <w:rsid w:val="00FE26AF"/>
    <w:rsid w:val="00FE27C7"/>
    <w:rsid w:val="00FE2BAF"/>
    <w:rsid w:val="00FE3422"/>
    <w:rsid w:val="00FE636D"/>
    <w:rsid w:val="00FE7BF9"/>
    <w:rsid w:val="00FF106B"/>
    <w:rsid w:val="00FF1834"/>
    <w:rsid w:val="00FF2DBD"/>
    <w:rsid w:val="00FF34DA"/>
    <w:rsid w:val="00FF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E8BD7C"/>
  <w15:docId w15:val="{A10D8586-80FD-4CC1-B064-3C4ADBBC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3FC"/>
    <w:pPr>
      <w:suppressAutoHyphens/>
    </w:pPr>
    <w:rPr>
      <w:rFonts w:ascii="Arial" w:hAnsi="Arial"/>
      <w:sz w:val="24"/>
      <w:lang w:val="et-EE" w:eastAsia="ar-SA"/>
    </w:rPr>
  </w:style>
  <w:style w:type="paragraph" w:styleId="Heading1">
    <w:name w:val="heading 1"/>
    <w:basedOn w:val="Normal"/>
    <w:next w:val="Normal"/>
    <w:link w:val="Heading1Char"/>
    <w:qFormat/>
    <w:rsid w:val="008F03FC"/>
    <w:pPr>
      <w:keepNext/>
      <w:numPr>
        <w:numId w:val="1"/>
      </w:numPr>
      <w:suppressAutoHyphens w:val="0"/>
      <w:spacing w:before="120" w:line="228" w:lineRule="auto"/>
      <w:outlineLvl w:val="0"/>
    </w:pPr>
    <w:rPr>
      <w:rFonts w:ascii="Times New Roman" w:hAnsi="Times New Roman"/>
      <w:szCs w:val="24"/>
    </w:rPr>
  </w:style>
  <w:style w:type="paragraph" w:styleId="Heading2">
    <w:name w:val="heading 2"/>
    <w:basedOn w:val="Normal"/>
    <w:next w:val="Normal"/>
    <w:qFormat/>
    <w:rsid w:val="008F03FC"/>
    <w:pPr>
      <w:keepNext/>
      <w:numPr>
        <w:numId w:val="4"/>
      </w:numPr>
      <w:suppressAutoHyphens w:val="0"/>
      <w:outlineLvl w:val="1"/>
    </w:pPr>
    <w:rPr>
      <w:rFonts w:ascii="Times New Roman" w:hAnsi="Times New Roman"/>
      <w:b/>
      <w:bCs/>
    </w:rPr>
  </w:style>
  <w:style w:type="paragraph" w:styleId="Heading3">
    <w:name w:val="heading 3"/>
    <w:basedOn w:val="Normal"/>
    <w:next w:val="Normal"/>
    <w:qFormat/>
    <w:rsid w:val="008F03FC"/>
    <w:pPr>
      <w:keepNext/>
      <w:suppressAutoHyphens w:val="0"/>
      <w:jc w:val="both"/>
      <w:outlineLvl w:val="2"/>
    </w:pPr>
    <w:rPr>
      <w:rFonts w:cs="Arial"/>
      <w:b/>
      <w:bCs/>
      <w:sz w:val="22"/>
      <w:szCs w:val="22"/>
    </w:rPr>
  </w:style>
  <w:style w:type="paragraph" w:styleId="Heading4">
    <w:name w:val="heading 4"/>
    <w:basedOn w:val="Normal"/>
    <w:next w:val="Normal"/>
    <w:qFormat/>
    <w:rsid w:val="008F03FC"/>
    <w:pPr>
      <w:keepNext/>
      <w:numPr>
        <w:numId w:val="2"/>
      </w:numPr>
      <w:suppressAutoHyphens w:val="0"/>
      <w:jc w:val="both"/>
      <w:outlineLvl w:val="3"/>
    </w:pPr>
    <w:rPr>
      <w:rFonts w:ascii="Times New Roman" w:hAnsi="Times New Roman"/>
      <w:b/>
    </w:rPr>
  </w:style>
  <w:style w:type="paragraph" w:styleId="Heading5">
    <w:name w:val="heading 5"/>
    <w:basedOn w:val="Normal"/>
    <w:next w:val="Normal"/>
    <w:qFormat/>
    <w:rsid w:val="008F03FC"/>
    <w:pPr>
      <w:keepNext/>
      <w:tabs>
        <w:tab w:val="num" w:pos="432"/>
      </w:tabs>
      <w:suppressAutoHyphens w:val="0"/>
      <w:ind w:left="432" w:hanging="432"/>
      <w:jc w:val="both"/>
      <w:outlineLvl w:val="4"/>
    </w:pPr>
    <w:rPr>
      <w:rFonts w:ascii="Times New Roman" w:hAnsi="Times New Roman"/>
      <w:b/>
    </w:rPr>
  </w:style>
  <w:style w:type="paragraph" w:styleId="Heading6">
    <w:name w:val="heading 6"/>
    <w:basedOn w:val="Normal"/>
    <w:next w:val="Normal"/>
    <w:qFormat/>
    <w:rsid w:val="008F03FC"/>
    <w:pPr>
      <w:tabs>
        <w:tab w:val="num" w:pos="432"/>
      </w:tabs>
      <w:suppressAutoHyphens w:val="0"/>
      <w:spacing w:before="240" w:after="60"/>
      <w:ind w:left="432" w:hanging="432"/>
      <w:outlineLvl w:val="5"/>
    </w:pPr>
    <w:rPr>
      <w:rFonts w:ascii="Times New Roman" w:hAnsi="Times New Roman"/>
      <w:b/>
      <w:bCs/>
      <w:sz w:val="22"/>
      <w:szCs w:val="22"/>
    </w:rPr>
  </w:style>
  <w:style w:type="paragraph" w:styleId="Heading7">
    <w:name w:val="heading 7"/>
    <w:basedOn w:val="Normal"/>
    <w:next w:val="Normal"/>
    <w:qFormat/>
    <w:rsid w:val="008F03FC"/>
    <w:pPr>
      <w:tabs>
        <w:tab w:val="num" w:pos="432"/>
      </w:tabs>
      <w:suppressAutoHyphens w:val="0"/>
      <w:spacing w:before="240" w:after="60"/>
      <w:ind w:left="432" w:hanging="432"/>
      <w:outlineLvl w:val="6"/>
    </w:pPr>
    <w:rPr>
      <w:rFonts w:ascii="Times New Roman" w:hAnsi="Times New Roman"/>
      <w:szCs w:val="24"/>
    </w:rPr>
  </w:style>
  <w:style w:type="paragraph" w:styleId="Heading8">
    <w:name w:val="heading 8"/>
    <w:basedOn w:val="Normal"/>
    <w:next w:val="Normal"/>
    <w:qFormat/>
    <w:rsid w:val="008F03FC"/>
    <w:pPr>
      <w:tabs>
        <w:tab w:val="num" w:pos="432"/>
      </w:tabs>
      <w:suppressAutoHyphens w:val="0"/>
      <w:spacing w:before="240" w:after="60"/>
      <w:ind w:left="432" w:hanging="432"/>
      <w:outlineLvl w:val="7"/>
    </w:pPr>
    <w:rPr>
      <w:rFonts w:ascii="Times New Roman" w:hAnsi="Times New Roman"/>
      <w:i/>
      <w:iCs/>
      <w:szCs w:val="24"/>
    </w:rPr>
  </w:style>
  <w:style w:type="paragraph" w:styleId="Heading9">
    <w:name w:val="heading 9"/>
    <w:basedOn w:val="Normal"/>
    <w:next w:val="Normal"/>
    <w:qFormat/>
    <w:rsid w:val="008F03FC"/>
    <w:pPr>
      <w:tabs>
        <w:tab w:val="num" w:pos="432"/>
      </w:tabs>
      <w:suppressAutoHyphens w:val="0"/>
      <w:spacing w:before="240" w:after="60"/>
      <w:ind w:left="432" w:hanging="432"/>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F03FC"/>
    <w:rPr>
      <w:rFonts w:ascii="Symbol" w:hAnsi="Symbol" w:cs="StarSymbol"/>
      <w:sz w:val="18"/>
      <w:szCs w:val="18"/>
    </w:rPr>
  </w:style>
  <w:style w:type="character" w:customStyle="1" w:styleId="WW8Num2z0">
    <w:name w:val="WW8Num2z0"/>
    <w:rsid w:val="008F03FC"/>
    <w:rPr>
      <w:rFonts w:ascii="Symbol" w:hAnsi="Symbol" w:cs="StarSymbol"/>
      <w:sz w:val="18"/>
      <w:szCs w:val="18"/>
    </w:rPr>
  </w:style>
  <w:style w:type="character" w:customStyle="1" w:styleId="WW8Num3z3">
    <w:name w:val="WW8Num3z3"/>
    <w:rsid w:val="008F03FC"/>
    <w:rPr>
      <w:b/>
      <w:i w:val="0"/>
    </w:rPr>
  </w:style>
  <w:style w:type="character" w:customStyle="1" w:styleId="WW8Num4z0">
    <w:name w:val="WW8Num4z0"/>
    <w:rsid w:val="008F03FC"/>
    <w:rPr>
      <w:rFonts w:ascii="Symbol" w:hAnsi="Symbol"/>
    </w:rPr>
  </w:style>
  <w:style w:type="character" w:customStyle="1" w:styleId="WW8Num5z0">
    <w:name w:val="WW8Num5z0"/>
    <w:rsid w:val="008F03FC"/>
    <w:rPr>
      <w:rFonts w:ascii="Symbol" w:hAnsi="Symbol"/>
    </w:rPr>
  </w:style>
  <w:style w:type="character" w:customStyle="1" w:styleId="WW8Num7z0">
    <w:name w:val="WW8Num7z0"/>
    <w:rsid w:val="008F03FC"/>
    <w:rPr>
      <w:rFonts w:ascii="Arial" w:hAnsi="Arial" w:cs="Arial"/>
    </w:rPr>
  </w:style>
  <w:style w:type="character" w:customStyle="1" w:styleId="WW8Num9z0">
    <w:name w:val="WW8Num9z0"/>
    <w:rsid w:val="008F03FC"/>
    <w:rPr>
      <w:rFonts w:ascii="Arial" w:hAnsi="Arial" w:cs="Arial"/>
    </w:rPr>
  </w:style>
  <w:style w:type="character" w:customStyle="1" w:styleId="WW8Num10z0">
    <w:name w:val="WW8Num10z0"/>
    <w:rsid w:val="008F03FC"/>
    <w:rPr>
      <w:rFonts w:ascii="Symbol" w:hAnsi="Symbol"/>
    </w:rPr>
  </w:style>
  <w:style w:type="character" w:customStyle="1" w:styleId="Absatz-Standardschriftart">
    <w:name w:val="Absatz-Standardschriftart"/>
    <w:rsid w:val="008F03FC"/>
  </w:style>
  <w:style w:type="character" w:customStyle="1" w:styleId="WW8Num3z0">
    <w:name w:val="WW8Num3z0"/>
    <w:rsid w:val="008F03FC"/>
    <w:rPr>
      <w:rFonts w:ascii="Symbol" w:hAnsi="Symbol"/>
    </w:rPr>
  </w:style>
  <w:style w:type="character" w:customStyle="1" w:styleId="WW8Num3z1">
    <w:name w:val="WW8Num3z1"/>
    <w:rsid w:val="008F03FC"/>
    <w:rPr>
      <w:rFonts w:ascii="Courier New" w:hAnsi="Courier New" w:cs="Courier New"/>
    </w:rPr>
  </w:style>
  <w:style w:type="character" w:customStyle="1" w:styleId="WW8Num3z2">
    <w:name w:val="WW8Num3z2"/>
    <w:rsid w:val="008F03FC"/>
    <w:rPr>
      <w:rFonts w:ascii="Wingdings" w:hAnsi="Wingdings"/>
    </w:rPr>
  </w:style>
  <w:style w:type="character" w:customStyle="1" w:styleId="WW8Num5z1">
    <w:name w:val="WW8Num5z1"/>
    <w:rsid w:val="008F03FC"/>
    <w:rPr>
      <w:rFonts w:ascii="Courier New" w:hAnsi="Courier New" w:cs="Courier New"/>
    </w:rPr>
  </w:style>
  <w:style w:type="character" w:customStyle="1" w:styleId="WW8Num5z2">
    <w:name w:val="WW8Num5z2"/>
    <w:rsid w:val="008F03FC"/>
    <w:rPr>
      <w:rFonts w:ascii="Wingdings" w:hAnsi="Wingdings"/>
    </w:rPr>
  </w:style>
  <w:style w:type="character" w:customStyle="1" w:styleId="WW8Num6z0">
    <w:name w:val="WW8Num6z0"/>
    <w:rsid w:val="008F03FC"/>
    <w:rPr>
      <w:rFonts w:ascii="Symbol" w:hAnsi="Symbol"/>
    </w:rPr>
  </w:style>
  <w:style w:type="character" w:customStyle="1" w:styleId="WW8Num6z5">
    <w:name w:val="WW8Num6z5"/>
    <w:rsid w:val="008F03FC"/>
    <w:rPr>
      <w:rFonts w:ascii="Wingdings" w:hAnsi="Wingdings"/>
    </w:rPr>
  </w:style>
  <w:style w:type="character" w:customStyle="1" w:styleId="WW8Num7z3">
    <w:name w:val="WW8Num7z3"/>
    <w:rsid w:val="008F03FC"/>
    <w:rPr>
      <w:b/>
      <w:i w:val="0"/>
    </w:rPr>
  </w:style>
  <w:style w:type="character" w:customStyle="1" w:styleId="WW8Num8z0">
    <w:name w:val="WW8Num8z0"/>
    <w:rsid w:val="008F03FC"/>
    <w:rPr>
      <w:rFonts w:ascii="Symbol" w:hAnsi="Symbol"/>
    </w:rPr>
  </w:style>
  <w:style w:type="character" w:customStyle="1" w:styleId="WW8Num8z1">
    <w:name w:val="WW8Num8z1"/>
    <w:rsid w:val="008F03FC"/>
    <w:rPr>
      <w:rFonts w:ascii="Courier New" w:hAnsi="Courier New" w:cs="Courier New"/>
    </w:rPr>
  </w:style>
  <w:style w:type="character" w:customStyle="1" w:styleId="WW8Num8z2">
    <w:name w:val="WW8Num8z2"/>
    <w:rsid w:val="008F03FC"/>
    <w:rPr>
      <w:rFonts w:ascii="Wingdings" w:hAnsi="Wingdings"/>
    </w:rPr>
  </w:style>
  <w:style w:type="character" w:customStyle="1" w:styleId="WW8Num10z1">
    <w:name w:val="WW8Num10z1"/>
    <w:rsid w:val="008F03FC"/>
    <w:rPr>
      <w:rFonts w:ascii="Courier New" w:hAnsi="Courier New" w:cs="Courier New"/>
    </w:rPr>
  </w:style>
  <w:style w:type="character" w:customStyle="1" w:styleId="WW8Num10z2">
    <w:name w:val="WW8Num10z2"/>
    <w:rsid w:val="008F03FC"/>
    <w:rPr>
      <w:rFonts w:ascii="Wingdings" w:hAnsi="Wingdings"/>
    </w:rPr>
  </w:style>
  <w:style w:type="character" w:customStyle="1" w:styleId="WW8Num11z0">
    <w:name w:val="WW8Num11z0"/>
    <w:rsid w:val="008F03FC"/>
    <w:rPr>
      <w:rFonts w:ascii="Arial Narrow" w:eastAsia="Arial" w:hAnsi="Arial Narrow" w:cs="Arial"/>
    </w:rPr>
  </w:style>
  <w:style w:type="character" w:customStyle="1" w:styleId="WW8Num11z1">
    <w:name w:val="WW8Num11z1"/>
    <w:rsid w:val="008F03FC"/>
    <w:rPr>
      <w:rFonts w:ascii="Courier New" w:hAnsi="Courier New" w:cs="Courier New"/>
    </w:rPr>
  </w:style>
  <w:style w:type="character" w:customStyle="1" w:styleId="WW8Num11z2">
    <w:name w:val="WW8Num11z2"/>
    <w:rsid w:val="008F03FC"/>
    <w:rPr>
      <w:rFonts w:ascii="Wingdings" w:hAnsi="Wingdings"/>
    </w:rPr>
  </w:style>
  <w:style w:type="character" w:customStyle="1" w:styleId="WW8Num11z3">
    <w:name w:val="WW8Num11z3"/>
    <w:rsid w:val="008F03FC"/>
    <w:rPr>
      <w:rFonts w:ascii="Symbol" w:hAnsi="Symbol"/>
    </w:rPr>
  </w:style>
  <w:style w:type="character" w:customStyle="1" w:styleId="WW8Num13z0">
    <w:name w:val="WW8Num13z0"/>
    <w:rsid w:val="008F03FC"/>
    <w:rPr>
      <w:rFonts w:ascii="Symbol" w:hAnsi="Symbol"/>
    </w:rPr>
  </w:style>
  <w:style w:type="character" w:customStyle="1" w:styleId="WW8Num13z1">
    <w:name w:val="WW8Num13z1"/>
    <w:rsid w:val="008F03FC"/>
    <w:rPr>
      <w:rFonts w:ascii="Courier New" w:hAnsi="Courier New" w:cs="Courier New"/>
    </w:rPr>
  </w:style>
  <w:style w:type="character" w:customStyle="1" w:styleId="WW8Num13z2">
    <w:name w:val="WW8Num13z2"/>
    <w:rsid w:val="008F03FC"/>
    <w:rPr>
      <w:rFonts w:ascii="Wingdings" w:hAnsi="Wingdings"/>
    </w:rPr>
  </w:style>
  <w:style w:type="character" w:customStyle="1" w:styleId="WW8Num15z0">
    <w:name w:val="WW8Num15z0"/>
    <w:rsid w:val="008F03FC"/>
    <w:rPr>
      <w:rFonts w:ascii="Times New Roman" w:eastAsia="Times New Roman" w:hAnsi="Times New Roman" w:cs="Times New Roman"/>
    </w:rPr>
  </w:style>
  <w:style w:type="character" w:customStyle="1" w:styleId="WW8Num15z1">
    <w:name w:val="WW8Num15z1"/>
    <w:rsid w:val="008F03FC"/>
    <w:rPr>
      <w:rFonts w:ascii="Courier New" w:hAnsi="Courier New" w:cs="Courier New"/>
    </w:rPr>
  </w:style>
  <w:style w:type="character" w:customStyle="1" w:styleId="WW8Num15z2">
    <w:name w:val="WW8Num15z2"/>
    <w:rsid w:val="008F03FC"/>
    <w:rPr>
      <w:rFonts w:ascii="Wingdings" w:hAnsi="Wingdings"/>
    </w:rPr>
  </w:style>
  <w:style w:type="character" w:customStyle="1" w:styleId="WW8Num15z3">
    <w:name w:val="WW8Num15z3"/>
    <w:rsid w:val="008F03FC"/>
    <w:rPr>
      <w:rFonts w:ascii="Symbol" w:hAnsi="Symbol"/>
    </w:rPr>
  </w:style>
  <w:style w:type="character" w:customStyle="1" w:styleId="WW8Num16z0">
    <w:name w:val="WW8Num16z0"/>
    <w:rsid w:val="008F03FC"/>
    <w:rPr>
      <w:rFonts w:ascii="Times New Roman" w:eastAsia="Times New Roman" w:hAnsi="Times New Roman" w:cs="Times New Roman"/>
    </w:rPr>
  </w:style>
  <w:style w:type="character" w:customStyle="1" w:styleId="WW8Num16z1">
    <w:name w:val="WW8Num16z1"/>
    <w:rsid w:val="008F03FC"/>
    <w:rPr>
      <w:rFonts w:ascii="Courier New" w:hAnsi="Courier New" w:cs="Courier New"/>
    </w:rPr>
  </w:style>
  <w:style w:type="character" w:customStyle="1" w:styleId="WW8Num16z2">
    <w:name w:val="WW8Num16z2"/>
    <w:rsid w:val="008F03FC"/>
    <w:rPr>
      <w:rFonts w:ascii="Wingdings" w:hAnsi="Wingdings"/>
    </w:rPr>
  </w:style>
  <w:style w:type="character" w:customStyle="1" w:styleId="WW8Num16z3">
    <w:name w:val="WW8Num16z3"/>
    <w:rsid w:val="008F03FC"/>
    <w:rPr>
      <w:rFonts w:ascii="Symbol" w:hAnsi="Symbol"/>
    </w:rPr>
  </w:style>
  <w:style w:type="character" w:customStyle="1" w:styleId="WW8Num17z0">
    <w:name w:val="WW8Num17z0"/>
    <w:rsid w:val="008F03FC"/>
    <w:rPr>
      <w:rFonts w:ascii="Symbol" w:hAnsi="Symbol"/>
    </w:rPr>
  </w:style>
  <w:style w:type="character" w:customStyle="1" w:styleId="WW8Num17z1">
    <w:name w:val="WW8Num17z1"/>
    <w:rsid w:val="008F03FC"/>
    <w:rPr>
      <w:rFonts w:ascii="Courier New" w:hAnsi="Courier New" w:cs="Courier New"/>
    </w:rPr>
  </w:style>
  <w:style w:type="character" w:customStyle="1" w:styleId="WW8Num17z2">
    <w:name w:val="WW8Num17z2"/>
    <w:rsid w:val="008F03FC"/>
    <w:rPr>
      <w:rFonts w:ascii="Wingdings" w:hAnsi="Wingdings"/>
    </w:rPr>
  </w:style>
  <w:style w:type="character" w:customStyle="1" w:styleId="WW8Num18z0">
    <w:name w:val="WW8Num18z0"/>
    <w:rsid w:val="008F03FC"/>
    <w:rPr>
      <w:rFonts w:ascii="Arial" w:eastAsia="Times New Roman" w:hAnsi="Arial" w:cs="Arial"/>
    </w:rPr>
  </w:style>
  <w:style w:type="character" w:customStyle="1" w:styleId="WW8Num18z1">
    <w:name w:val="WW8Num18z1"/>
    <w:rsid w:val="008F03FC"/>
    <w:rPr>
      <w:rFonts w:ascii="Courier New" w:hAnsi="Courier New" w:cs="Courier New"/>
    </w:rPr>
  </w:style>
  <w:style w:type="character" w:customStyle="1" w:styleId="WW8Num18z2">
    <w:name w:val="WW8Num18z2"/>
    <w:rsid w:val="008F03FC"/>
    <w:rPr>
      <w:rFonts w:ascii="Wingdings" w:hAnsi="Wingdings"/>
    </w:rPr>
  </w:style>
  <w:style w:type="character" w:customStyle="1" w:styleId="WW8Num18z3">
    <w:name w:val="WW8Num18z3"/>
    <w:rsid w:val="008F03FC"/>
    <w:rPr>
      <w:rFonts w:ascii="Symbol" w:hAnsi="Symbol"/>
    </w:rPr>
  </w:style>
  <w:style w:type="character" w:customStyle="1" w:styleId="WW8Num21z0">
    <w:name w:val="WW8Num21z0"/>
    <w:rsid w:val="008F03FC"/>
    <w:rPr>
      <w:rFonts w:ascii="Arial" w:eastAsia="Arial" w:hAnsi="Arial" w:cs="Arial"/>
    </w:rPr>
  </w:style>
  <w:style w:type="character" w:customStyle="1" w:styleId="WW8Num21z1">
    <w:name w:val="WW8Num21z1"/>
    <w:rsid w:val="008F03FC"/>
    <w:rPr>
      <w:rFonts w:ascii="Courier New" w:hAnsi="Courier New" w:cs="Courier New"/>
    </w:rPr>
  </w:style>
  <w:style w:type="character" w:customStyle="1" w:styleId="WW8Num21z2">
    <w:name w:val="WW8Num21z2"/>
    <w:rsid w:val="008F03FC"/>
    <w:rPr>
      <w:rFonts w:ascii="Wingdings" w:hAnsi="Wingdings"/>
    </w:rPr>
  </w:style>
  <w:style w:type="character" w:customStyle="1" w:styleId="WW8Num21z3">
    <w:name w:val="WW8Num21z3"/>
    <w:rsid w:val="008F03FC"/>
    <w:rPr>
      <w:rFonts w:ascii="Symbol" w:hAnsi="Symbol"/>
    </w:rPr>
  </w:style>
  <w:style w:type="character" w:customStyle="1" w:styleId="WW8Num23z0">
    <w:name w:val="WW8Num23z0"/>
    <w:rsid w:val="008F03FC"/>
    <w:rPr>
      <w:rFonts w:ascii="Symbol" w:hAnsi="Symbol"/>
    </w:rPr>
  </w:style>
  <w:style w:type="character" w:customStyle="1" w:styleId="WW8Num23z1">
    <w:name w:val="WW8Num23z1"/>
    <w:rsid w:val="008F03FC"/>
    <w:rPr>
      <w:rFonts w:ascii="Courier New" w:hAnsi="Courier New" w:cs="Courier New"/>
    </w:rPr>
  </w:style>
  <w:style w:type="character" w:customStyle="1" w:styleId="WW8Num23z2">
    <w:name w:val="WW8Num23z2"/>
    <w:rsid w:val="008F03FC"/>
    <w:rPr>
      <w:rFonts w:ascii="Wingdings" w:hAnsi="Wingdings"/>
    </w:rPr>
  </w:style>
  <w:style w:type="character" w:customStyle="1" w:styleId="WW8Num24z0">
    <w:name w:val="WW8Num24z0"/>
    <w:rsid w:val="008F03FC"/>
    <w:rPr>
      <w:rFonts w:ascii="Arial" w:eastAsia="Times New Roman" w:hAnsi="Arial" w:cs="Arial"/>
    </w:rPr>
  </w:style>
  <w:style w:type="character" w:customStyle="1" w:styleId="WW8Num24z1">
    <w:name w:val="WW8Num24z1"/>
    <w:rsid w:val="008F03FC"/>
    <w:rPr>
      <w:rFonts w:ascii="Courier New" w:hAnsi="Courier New" w:cs="Courier New"/>
    </w:rPr>
  </w:style>
  <w:style w:type="character" w:customStyle="1" w:styleId="WW8Num24z2">
    <w:name w:val="WW8Num24z2"/>
    <w:rsid w:val="008F03FC"/>
    <w:rPr>
      <w:rFonts w:ascii="Wingdings" w:hAnsi="Wingdings"/>
    </w:rPr>
  </w:style>
  <w:style w:type="character" w:customStyle="1" w:styleId="WW8Num24z3">
    <w:name w:val="WW8Num24z3"/>
    <w:rsid w:val="008F03FC"/>
    <w:rPr>
      <w:rFonts w:ascii="Symbol" w:hAnsi="Symbol"/>
    </w:rPr>
  </w:style>
  <w:style w:type="character" w:customStyle="1" w:styleId="WW8Num25z0">
    <w:name w:val="WW8Num25z0"/>
    <w:rsid w:val="008F03FC"/>
    <w:rPr>
      <w:rFonts w:ascii="Symbol" w:hAnsi="Symbol"/>
    </w:rPr>
  </w:style>
  <w:style w:type="character" w:customStyle="1" w:styleId="WW8Num25z1">
    <w:name w:val="WW8Num25z1"/>
    <w:rsid w:val="008F03FC"/>
    <w:rPr>
      <w:rFonts w:ascii="Courier New" w:hAnsi="Courier New" w:cs="Courier New"/>
    </w:rPr>
  </w:style>
  <w:style w:type="character" w:customStyle="1" w:styleId="WW8Num25z2">
    <w:name w:val="WW8Num25z2"/>
    <w:rsid w:val="008F03FC"/>
    <w:rPr>
      <w:rFonts w:ascii="Wingdings" w:hAnsi="Wingdings"/>
    </w:rPr>
  </w:style>
  <w:style w:type="character" w:customStyle="1" w:styleId="WW8Num26z0">
    <w:name w:val="WW8Num26z0"/>
    <w:rsid w:val="008F03FC"/>
    <w:rPr>
      <w:rFonts w:ascii="Symbol" w:hAnsi="Symbol"/>
    </w:rPr>
  </w:style>
  <w:style w:type="character" w:customStyle="1" w:styleId="WW8Num26z1">
    <w:name w:val="WW8Num26z1"/>
    <w:rsid w:val="008F03FC"/>
    <w:rPr>
      <w:rFonts w:ascii="Courier New" w:hAnsi="Courier New" w:cs="Courier New"/>
    </w:rPr>
  </w:style>
  <w:style w:type="character" w:customStyle="1" w:styleId="WW8Num26z2">
    <w:name w:val="WW8Num26z2"/>
    <w:rsid w:val="008F03FC"/>
    <w:rPr>
      <w:rFonts w:ascii="Wingdings" w:hAnsi="Wingdings"/>
    </w:rPr>
  </w:style>
  <w:style w:type="character" w:customStyle="1" w:styleId="Liguvaikefont1">
    <w:name w:val="Lõigu vaikefont1"/>
    <w:rsid w:val="008F03FC"/>
  </w:style>
  <w:style w:type="character" w:styleId="Hyperlink">
    <w:name w:val="Hyperlink"/>
    <w:uiPriority w:val="99"/>
    <w:rsid w:val="008F03FC"/>
    <w:rPr>
      <w:color w:val="0000FF"/>
      <w:u w:val="single"/>
    </w:rPr>
  </w:style>
  <w:style w:type="character" w:customStyle="1" w:styleId="CharMrkMrk">
    <w:name w:val="Char Märk Märk"/>
    <w:rsid w:val="008F03FC"/>
    <w:rPr>
      <w:sz w:val="24"/>
      <w:szCs w:val="24"/>
      <w:lang w:val="et-EE" w:eastAsia="ar-SA" w:bidi="ar-SA"/>
    </w:rPr>
  </w:style>
  <w:style w:type="character" w:customStyle="1" w:styleId="MrkMrk">
    <w:name w:val="Märk Märk"/>
    <w:rsid w:val="008F03FC"/>
    <w:rPr>
      <w:rFonts w:ascii="Arial" w:hAnsi="Arial"/>
      <w:sz w:val="22"/>
      <w:lang w:val="et-EE" w:eastAsia="ar-SA" w:bidi="ar-SA"/>
    </w:rPr>
  </w:style>
  <w:style w:type="character" w:styleId="PageNumber">
    <w:name w:val="page number"/>
    <w:basedOn w:val="Liguvaikefont1"/>
    <w:rsid w:val="008F03FC"/>
  </w:style>
  <w:style w:type="character" w:customStyle="1" w:styleId="tekst4">
    <w:name w:val="tekst4"/>
    <w:basedOn w:val="Liguvaikefont1"/>
    <w:rsid w:val="008F03FC"/>
  </w:style>
  <w:style w:type="character" w:customStyle="1" w:styleId="MrkMrk1">
    <w:name w:val="Märk Märk1"/>
    <w:rsid w:val="008F03FC"/>
    <w:rPr>
      <w:rFonts w:ascii="Arial" w:hAnsi="Arial"/>
      <w:sz w:val="24"/>
      <w:lang w:val="et-EE"/>
    </w:rPr>
  </w:style>
  <w:style w:type="paragraph" w:customStyle="1" w:styleId="Pealkiri1">
    <w:name w:val="Pealkiri1"/>
    <w:basedOn w:val="Normal"/>
    <w:next w:val="BodyText"/>
    <w:rsid w:val="008F03FC"/>
    <w:pPr>
      <w:keepNext/>
      <w:spacing w:before="240" w:after="120"/>
    </w:pPr>
    <w:rPr>
      <w:rFonts w:eastAsia="MS Mincho" w:cs="Tahoma"/>
      <w:sz w:val="28"/>
      <w:szCs w:val="28"/>
    </w:rPr>
  </w:style>
  <w:style w:type="paragraph" w:styleId="BodyText">
    <w:name w:val="Body Text"/>
    <w:basedOn w:val="Normal"/>
    <w:rsid w:val="008F03FC"/>
    <w:pPr>
      <w:spacing w:line="360" w:lineRule="auto"/>
      <w:jc w:val="both"/>
    </w:pPr>
    <w:rPr>
      <w:sz w:val="22"/>
    </w:rPr>
  </w:style>
  <w:style w:type="paragraph" w:styleId="List">
    <w:name w:val="List"/>
    <w:basedOn w:val="BodyText"/>
    <w:rsid w:val="008F03FC"/>
    <w:rPr>
      <w:rFonts w:cs="Tahoma"/>
    </w:rPr>
  </w:style>
  <w:style w:type="paragraph" w:customStyle="1" w:styleId="Pealdis1">
    <w:name w:val="Pealdis1"/>
    <w:basedOn w:val="Normal"/>
    <w:rsid w:val="008F03FC"/>
    <w:pPr>
      <w:suppressLineNumbers/>
      <w:spacing w:before="120" w:after="120"/>
    </w:pPr>
    <w:rPr>
      <w:rFonts w:cs="Tahoma"/>
      <w:i/>
      <w:iCs/>
      <w:szCs w:val="24"/>
    </w:rPr>
  </w:style>
  <w:style w:type="paragraph" w:customStyle="1" w:styleId="Register">
    <w:name w:val="Register"/>
    <w:basedOn w:val="Normal"/>
    <w:rsid w:val="008F03FC"/>
    <w:pPr>
      <w:suppressLineNumbers/>
    </w:pPr>
    <w:rPr>
      <w:rFonts w:cs="Tahoma"/>
    </w:rPr>
  </w:style>
  <w:style w:type="paragraph" w:styleId="Header">
    <w:name w:val="header"/>
    <w:basedOn w:val="Normal"/>
    <w:link w:val="HeaderChar"/>
    <w:uiPriority w:val="99"/>
    <w:rsid w:val="008F03FC"/>
    <w:pPr>
      <w:tabs>
        <w:tab w:val="center" w:pos="4320"/>
        <w:tab w:val="right" w:pos="8640"/>
      </w:tabs>
    </w:pPr>
  </w:style>
  <w:style w:type="paragraph" w:styleId="Footer">
    <w:name w:val="footer"/>
    <w:basedOn w:val="Normal"/>
    <w:link w:val="FooterChar"/>
    <w:uiPriority w:val="99"/>
    <w:rsid w:val="008F03FC"/>
    <w:pPr>
      <w:tabs>
        <w:tab w:val="center" w:pos="4320"/>
        <w:tab w:val="right" w:pos="8640"/>
      </w:tabs>
    </w:pPr>
  </w:style>
  <w:style w:type="paragraph" w:styleId="TOC2">
    <w:name w:val="toc 2"/>
    <w:basedOn w:val="Normal"/>
    <w:next w:val="Normal"/>
    <w:uiPriority w:val="39"/>
    <w:rsid w:val="00277CA8"/>
    <w:pPr>
      <w:spacing w:before="20" w:after="20"/>
      <w:ind w:left="238"/>
    </w:pPr>
    <w:rPr>
      <w:smallCaps/>
      <w:sz w:val="22"/>
    </w:rPr>
  </w:style>
  <w:style w:type="paragraph" w:styleId="TOC3">
    <w:name w:val="toc 3"/>
    <w:basedOn w:val="Normal"/>
    <w:next w:val="Normal"/>
    <w:uiPriority w:val="39"/>
    <w:rsid w:val="00AB0D50"/>
    <w:pPr>
      <w:ind w:left="480"/>
    </w:pPr>
    <w:rPr>
      <w:iCs/>
      <w:sz w:val="22"/>
    </w:rPr>
  </w:style>
  <w:style w:type="paragraph" w:styleId="TOC4">
    <w:name w:val="toc 4"/>
    <w:basedOn w:val="Normal"/>
    <w:next w:val="Normal"/>
    <w:semiHidden/>
    <w:rsid w:val="00AB0D50"/>
    <w:pPr>
      <w:ind w:left="720"/>
    </w:pPr>
    <w:rPr>
      <w:sz w:val="22"/>
      <w:szCs w:val="18"/>
    </w:rPr>
  </w:style>
  <w:style w:type="paragraph" w:styleId="NormalWeb">
    <w:name w:val="Normal (Web)"/>
    <w:basedOn w:val="Normal"/>
    <w:uiPriority w:val="99"/>
    <w:rsid w:val="008F03FC"/>
    <w:pPr>
      <w:suppressAutoHyphens w:val="0"/>
      <w:spacing w:before="280" w:after="280"/>
    </w:pPr>
    <w:rPr>
      <w:rFonts w:ascii="Times New Roman" w:hAnsi="Times New Roman"/>
      <w:szCs w:val="24"/>
    </w:rPr>
  </w:style>
  <w:style w:type="paragraph" w:customStyle="1" w:styleId="Normal12pt">
    <w:name w:val="Normal + 12 pt"/>
    <w:basedOn w:val="Normal"/>
    <w:rsid w:val="008F03FC"/>
    <w:pPr>
      <w:suppressAutoHyphens w:val="0"/>
    </w:pPr>
    <w:rPr>
      <w:rFonts w:ascii="Times New Roman" w:hAnsi="Times New Roman"/>
    </w:rPr>
  </w:style>
  <w:style w:type="paragraph" w:styleId="BodyTextIndent">
    <w:name w:val="Body Text Indent"/>
    <w:basedOn w:val="Normal"/>
    <w:rsid w:val="008F03FC"/>
    <w:pPr>
      <w:spacing w:after="120"/>
      <w:ind w:left="283"/>
    </w:pPr>
  </w:style>
  <w:style w:type="paragraph" w:customStyle="1" w:styleId="Dokumendiplaan1">
    <w:name w:val="Dokumendiplaan1"/>
    <w:basedOn w:val="Normal"/>
    <w:rsid w:val="008F03FC"/>
    <w:pPr>
      <w:shd w:val="clear" w:color="auto" w:fill="000080"/>
    </w:pPr>
    <w:rPr>
      <w:rFonts w:ascii="Tahoma" w:hAnsi="Tahoma" w:cs="Tahoma"/>
      <w:sz w:val="20"/>
    </w:rPr>
  </w:style>
  <w:style w:type="paragraph" w:styleId="TOC1">
    <w:name w:val="toc 1"/>
    <w:basedOn w:val="Register"/>
    <w:semiHidden/>
    <w:rsid w:val="00277CA8"/>
    <w:pPr>
      <w:suppressLineNumbers w:val="0"/>
      <w:spacing w:before="20" w:after="20"/>
    </w:pPr>
    <w:rPr>
      <w:rFonts w:cs="Times New Roman"/>
      <w:bCs/>
      <w:caps/>
      <w:sz w:val="22"/>
    </w:rPr>
  </w:style>
  <w:style w:type="paragraph" w:styleId="TOC5">
    <w:name w:val="toc 5"/>
    <w:basedOn w:val="Register"/>
    <w:semiHidden/>
    <w:rsid w:val="008F03FC"/>
    <w:pPr>
      <w:suppressLineNumbers w:val="0"/>
      <w:ind w:left="960"/>
    </w:pPr>
    <w:rPr>
      <w:rFonts w:ascii="Times New Roman" w:hAnsi="Times New Roman" w:cs="Times New Roman"/>
      <w:sz w:val="18"/>
      <w:szCs w:val="18"/>
    </w:rPr>
  </w:style>
  <w:style w:type="paragraph" w:styleId="TOC6">
    <w:name w:val="toc 6"/>
    <w:basedOn w:val="Register"/>
    <w:semiHidden/>
    <w:rsid w:val="008F03FC"/>
    <w:pPr>
      <w:suppressLineNumbers w:val="0"/>
      <w:ind w:left="1200"/>
    </w:pPr>
    <w:rPr>
      <w:rFonts w:ascii="Times New Roman" w:hAnsi="Times New Roman" w:cs="Times New Roman"/>
      <w:sz w:val="18"/>
      <w:szCs w:val="18"/>
    </w:rPr>
  </w:style>
  <w:style w:type="paragraph" w:styleId="TOC7">
    <w:name w:val="toc 7"/>
    <w:basedOn w:val="Register"/>
    <w:semiHidden/>
    <w:rsid w:val="008F03FC"/>
    <w:pPr>
      <w:suppressLineNumbers w:val="0"/>
      <w:ind w:left="1440"/>
    </w:pPr>
    <w:rPr>
      <w:rFonts w:ascii="Times New Roman" w:hAnsi="Times New Roman" w:cs="Times New Roman"/>
      <w:sz w:val="18"/>
      <w:szCs w:val="18"/>
    </w:rPr>
  </w:style>
  <w:style w:type="paragraph" w:styleId="TOC8">
    <w:name w:val="toc 8"/>
    <w:basedOn w:val="Register"/>
    <w:semiHidden/>
    <w:rsid w:val="008F03FC"/>
    <w:pPr>
      <w:suppressLineNumbers w:val="0"/>
      <w:ind w:left="1680"/>
    </w:pPr>
    <w:rPr>
      <w:rFonts w:ascii="Times New Roman" w:hAnsi="Times New Roman" w:cs="Times New Roman"/>
      <w:sz w:val="18"/>
      <w:szCs w:val="18"/>
    </w:rPr>
  </w:style>
  <w:style w:type="paragraph" w:styleId="TOC9">
    <w:name w:val="toc 9"/>
    <w:basedOn w:val="Register"/>
    <w:semiHidden/>
    <w:rsid w:val="008F03FC"/>
    <w:pPr>
      <w:suppressLineNumbers w:val="0"/>
      <w:ind w:left="1920"/>
    </w:pPr>
    <w:rPr>
      <w:rFonts w:ascii="Times New Roman" w:hAnsi="Times New Roman" w:cs="Times New Roman"/>
      <w:sz w:val="18"/>
      <w:szCs w:val="18"/>
    </w:rPr>
  </w:style>
  <w:style w:type="paragraph" w:customStyle="1" w:styleId="Sisukord10">
    <w:name w:val="Sisukord 10"/>
    <w:basedOn w:val="Register"/>
    <w:rsid w:val="008F03FC"/>
    <w:pPr>
      <w:tabs>
        <w:tab w:val="right" w:leader="dot" w:pos="12184"/>
      </w:tabs>
      <w:ind w:left="2547"/>
    </w:pPr>
  </w:style>
  <w:style w:type="paragraph" w:customStyle="1" w:styleId="Tabelisisu">
    <w:name w:val="Tabeli sisu"/>
    <w:basedOn w:val="Normal"/>
    <w:rsid w:val="008F03FC"/>
    <w:pPr>
      <w:suppressLineNumbers/>
    </w:pPr>
  </w:style>
  <w:style w:type="paragraph" w:customStyle="1" w:styleId="Tabelipis">
    <w:name w:val="Tabeli päis"/>
    <w:basedOn w:val="Tabelisisu"/>
    <w:rsid w:val="008F03FC"/>
    <w:pPr>
      <w:jc w:val="center"/>
    </w:pPr>
    <w:rPr>
      <w:b/>
      <w:bCs/>
    </w:rPr>
  </w:style>
  <w:style w:type="paragraph" w:customStyle="1" w:styleId="Paneelisisu">
    <w:name w:val="Paneeli sisu"/>
    <w:basedOn w:val="BodyText"/>
    <w:rsid w:val="008F03FC"/>
  </w:style>
  <w:style w:type="paragraph" w:styleId="NoSpacing">
    <w:name w:val="No Spacing"/>
    <w:uiPriority w:val="1"/>
    <w:qFormat/>
    <w:rsid w:val="00F86C31"/>
    <w:rPr>
      <w:rFonts w:ascii="Calibri" w:hAnsi="Calibri"/>
      <w:sz w:val="22"/>
      <w:szCs w:val="22"/>
    </w:rPr>
  </w:style>
  <w:style w:type="character" w:customStyle="1" w:styleId="FooterChar">
    <w:name w:val="Footer Char"/>
    <w:link w:val="Footer"/>
    <w:uiPriority w:val="99"/>
    <w:rsid w:val="00F03B25"/>
    <w:rPr>
      <w:rFonts w:ascii="Arial" w:hAnsi="Arial"/>
      <w:sz w:val="24"/>
      <w:lang w:eastAsia="ar-SA"/>
    </w:rPr>
  </w:style>
  <w:style w:type="paragraph" w:styleId="BalloonText">
    <w:name w:val="Balloon Text"/>
    <w:basedOn w:val="Normal"/>
    <w:link w:val="BalloonTextChar"/>
    <w:rsid w:val="004A5D02"/>
    <w:rPr>
      <w:rFonts w:ascii="Tahoma" w:hAnsi="Tahoma"/>
      <w:sz w:val="16"/>
      <w:szCs w:val="16"/>
    </w:rPr>
  </w:style>
  <w:style w:type="character" w:customStyle="1" w:styleId="BalloonTextChar">
    <w:name w:val="Balloon Text Char"/>
    <w:link w:val="BalloonText"/>
    <w:rsid w:val="004A5D02"/>
    <w:rPr>
      <w:rFonts w:ascii="Tahoma" w:hAnsi="Tahoma" w:cs="Tahoma"/>
      <w:sz w:val="16"/>
      <w:szCs w:val="16"/>
      <w:lang w:eastAsia="ar-SA"/>
    </w:rPr>
  </w:style>
  <w:style w:type="character" w:customStyle="1" w:styleId="Heading1Char">
    <w:name w:val="Heading 1 Char"/>
    <w:link w:val="Heading1"/>
    <w:rsid w:val="007E4FD1"/>
    <w:rPr>
      <w:sz w:val="24"/>
      <w:szCs w:val="24"/>
      <w:lang w:eastAsia="ar-SA"/>
    </w:rPr>
  </w:style>
  <w:style w:type="character" w:styleId="Emphasis">
    <w:name w:val="Emphasis"/>
    <w:qFormat/>
    <w:rsid w:val="007E4FD1"/>
    <w:rPr>
      <w:i/>
      <w:iCs/>
    </w:rPr>
  </w:style>
  <w:style w:type="character" w:customStyle="1" w:styleId="apple-converted-space">
    <w:name w:val="apple-converted-space"/>
    <w:rsid w:val="004918B4"/>
  </w:style>
  <w:style w:type="character" w:customStyle="1" w:styleId="fontstyle01">
    <w:name w:val="fontstyle01"/>
    <w:rsid w:val="001E361D"/>
    <w:rPr>
      <w:rFonts w:ascii="TimesNewRomanPSMT" w:hAnsi="TimesNewRomanPSMT" w:hint="default"/>
      <w:b w:val="0"/>
      <w:bCs w:val="0"/>
      <w:i w:val="0"/>
      <w:iCs w:val="0"/>
      <w:color w:val="000000"/>
      <w:sz w:val="24"/>
      <w:szCs w:val="24"/>
    </w:rPr>
  </w:style>
  <w:style w:type="paragraph" w:customStyle="1" w:styleId="BodyText21">
    <w:name w:val="Body Text 21"/>
    <w:basedOn w:val="BodyText"/>
    <w:rsid w:val="00AE52DA"/>
    <w:pPr>
      <w:widowControl w:val="0"/>
      <w:overflowPunct w:val="0"/>
      <w:autoSpaceDE w:val="0"/>
      <w:spacing w:after="120" w:line="240" w:lineRule="auto"/>
      <w:ind w:left="1304"/>
      <w:textAlignment w:val="baseline"/>
    </w:pPr>
    <w:rPr>
      <w:rFonts w:ascii="Times New Roman" w:hAnsi="Times New Roman"/>
      <w:color w:val="000000"/>
      <w:sz w:val="24"/>
      <w:lang w:val="en-GB"/>
    </w:rPr>
  </w:style>
  <w:style w:type="paragraph" w:customStyle="1" w:styleId="Default">
    <w:name w:val="Default"/>
    <w:rsid w:val="0076788C"/>
    <w:pPr>
      <w:autoSpaceDE w:val="0"/>
      <w:autoSpaceDN w:val="0"/>
      <w:adjustRightInd w:val="0"/>
    </w:pPr>
    <w:rPr>
      <w:rFonts w:ascii="Arial" w:hAnsi="Arial" w:cs="Arial"/>
      <w:color w:val="000000"/>
      <w:sz w:val="24"/>
      <w:szCs w:val="24"/>
      <w:lang w:val="et-EE" w:eastAsia="et-EE"/>
    </w:rPr>
  </w:style>
  <w:style w:type="paragraph" w:styleId="BodyText2">
    <w:name w:val="Body Text 2"/>
    <w:basedOn w:val="Normal"/>
    <w:link w:val="BodyText2Char"/>
    <w:rsid w:val="000048B0"/>
    <w:pPr>
      <w:spacing w:after="120" w:line="480" w:lineRule="auto"/>
    </w:pPr>
  </w:style>
  <w:style w:type="character" w:customStyle="1" w:styleId="BodyText2Char">
    <w:name w:val="Body Text 2 Char"/>
    <w:link w:val="BodyText2"/>
    <w:rsid w:val="000048B0"/>
    <w:rPr>
      <w:rFonts w:ascii="Arial" w:hAnsi="Arial"/>
      <w:sz w:val="24"/>
      <w:lang w:eastAsia="ar-SA"/>
    </w:rPr>
  </w:style>
  <w:style w:type="character" w:customStyle="1" w:styleId="Mainimine1">
    <w:name w:val="Mainimine1"/>
    <w:uiPriority w:val="99"/>
    <w:semiHidden/>
    <w:unhideWhenUsed/>
    <w:rsid w:val="000048B0"/>
    <w:rPr>
      <w:color w:val="2B579A"/>
      <w:shd w:val="clear" w:color="auto" w:fill="E6E6E6"/>
    </w:rPr>
  </w:style>
  <w:style w:type="paragraph" w:styleId="Subtitle">
    <w:name w:val="Subtitle"/>
    <w:basedOn w:val="Normal"/>
    <w:next w:val="Normal"/>
    <w:link w:val="SubtitleChar"/>
    <w:qFormat/>
    <w:rsid w:val="00F36B69"/>
    <w:pPr>
      <w:spacing w:after="60"/>
      <w:jc w:val="center"/>
      <w:outlineLvl w:val="1"/>
    </w:pPr>
    <w:rPr>
      <w:rFonts w:ascii="Cambria" w:hAnsi="Cambria"/>
      <w:szCs w:val="24"/>
    </w:rPr>
  </w:style>
  <w:style w:type="character" w:customStyle="1" w:styleId="SubtitleChar">
    <w:name w:val="Subtitle Char"/>
    <w:link w:val="Subtitle"/>
    <w:rsid w:val="00F36B69"/>
    <w:rPr>
      <w:rFonts w:ascii="Cambria" w:eastAsia="Times New Roman" w:hAnsi="Cambria" w:cs="Times New Roman"/>
      <w:sz w:val="24"/>
      <w:szCs w:val="24"/>
      <w:lang w:eastAsia="ar-SA"/>
    </w:rPr>
  </w:style>
  <w:style w:type="paragraph" w:styleId="DocumentMap">
    <w:name w:val="Document Map"/>
    <w:basedOn w:val="Normal"/>
    <w:link w:val="DocumentMapChar"/>
    <w:rsid w:val="00B92F28"/>
    <w:rPr>
      <w:rFonts w:ascii="Tahoma" w:hAnsi="Tahoma"/>
      <w:sz w:val="16"/>
      <w:szCs w:val="16"/>
    </w:rPr>
  </w:style>
  <w:style w:type="character" w:customStyle="1" w:styleId="DocumentMapChar">
    <w:name w:val="Document Map Char"/>
    <w:link w:val="DocumentMap"/>
    <w:rsid w:val="00B92F28"/>
    <w:rPr>
      <w:rFonts w:ascii="Tahoma" w:hAnsi="Tahoma" w:cs="Tahoma"/>
      <w:sz w:val="16"/>
      <w:szCs w:val="16"/>
      <w:lang w:val="et-EE" w:eastAsia="ar-SA"/>
    </w:rPr>
  </w:style>
  <w:style w:type="character" w:customStyle="1" w:styleId="HeaderChar">
    <w:name w:val="Header Char"/>
    <w:link w:val="Header"/>
    <w:uiPriority w:val="99"/>
    <w:rsid w:val="00012439"/>
    <w:rPr>
      <w:rFonts w:ascii="Arial" w:hAnsi="Arial"/>
      <w:sz w:val="24"/>
      <w:lang w:val="et-EE" w:eastAsia="ar-SA"/>
    </w:rPr>
  </w:style>
  <w:style w:type="paragraph" w:styleId="ListParagraph">
    <w:name w:val="List Paragraph"/>
    <w:basedOn w:val="Normal"/>
    <w:uiPriority w:val="34"/>
    <w:qFormat/>
    <w:rsid w:val="00821B41"/>
    <w:pPr>
      <w:ind w:left="720"/>
      <w:contextualSpacing/>
    </w:pPr>
  </w:style>
  <w:style w:type="character" w:customStyle="1" w:styleId="fontstyle21">
    <w:name w:val="fontstyle21"/>
    <w:basedOn w:val="DefaultParagraphFont"/>
    <w:rsid w:val="00AD7078"/>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0996">
      <w:bodyDiv w:val="1"/>
      <w:marLeft w:val="0"/>
      <w:marRight w:val="0"/>
      <w:marTop w:val="0"/>
      <w:marBottom w:val="0"/>
      <w:divBdr>
        <w:top w:val="none" w:sz="0" w:space="0" w:color="auto"/>
        <w:left w:val="none" w:sz="0" w:space="0" w:color="auto"/>
        <w:bottom w:val="none" w:sz="0" w:space="0" w:color="auto"/>
        <w:right w:val="none" w:sz="0" w:space="0" w:color="auto"/>
      </w:divBdr>
    </w:div>
    <w:div w:id="432894616">
      <w:bodyDiv w:val="1"/>
      <w:marLeft w:val="0"/>
      <w:marRight w:val="0"/>
      <w:marTop w:val="0"/>
      <w:marBottom w:val="0"/>
      <w:divBdr>
        <w:top w:val="none" w:sz="0" w:space="0" w:color="auto"/>
        <w:left w:val="none" w:sz="0" w:space="0" w:color="auto"/>
        <w:bottom w:val="none" w:sz="0" w:space="0" w:color="auto"/>
        <w:right w:val="none" w:sz="0" w:space="0" w:color="auto"/>
      </w:divBdr>
    </w:div>
    <w:div w:id="678430102">
      <w:bodyDiv w:val="1"/>
      <w:marLeft w:val="0"/>
      <w:marRight w:val="0"/>
      <w:marTop w:val="0"/>
      <w:marBottom w:val="0"/>
      <w:divBdr>
        <w:top w:val="none" w:sz="0" w:space="0" w:color="auto"/>
        <w:left w:val="none" w:sz="0" w:space="0" w:color="auto"/>
        <w:bottom w:val="none" w:sz="0" w:space="0" w:color="auto"/>
        <w:right w:val="none" w:sz="0" w:space="0" w:color="auto"/>
      </w:divBdr>
    </w:div>
    <w:div w:id="804851011">
      <w:bodyDiv w:val="1"/>
      <w:marLeft w:val="0"/>
      <w:marRight w:val="0"/>
      <w:marTop w:val="0"/>
      <w:marBottom w:val="0"/>
      <w:divBdr>
        <w:top w:val="none" w:sz="0" w:space="0" w:color="auto"/>
        <w:left w:val="none" w:sz="0" w:space="0" w:color="auto"/>
        <w:bottom w:val="none" w:sz="0" w:space="0" w:color="auto"/>
        <w:right w:val="none" w:sz="0" w:space="0" w:color="auto"/>
      </w:divBdr>
    </w:div>
    <w:div w:id="905842341">
      <w:bodyDiv w:val="1"/>
      <w:marLeft w:val="0"/>
      <w:marRight w:val="0"/>
      <w:marTop w:val="0"/>
      <w:marBottom w:val="0"/>
      <w:divBdr>
        <w:top w:val="none" w:sz="0" w:space="0" w:color="auto"/>
        <w:left w:val="none" w:sz="0" w:space="0" w:color="auto"/>
        <w:bottom w:val="none" w:sz="0" w:space="0" w:color="auto"/>
        <w:right w:val="none" w:sz="0" w:space="0" w:color="auto"/>
      </w:divBdr>
    </w:div>
    <w:div w:id="1060786980">
      <w:bodyDiv w:val="1"/>
      <w:marLeft w:val="0"/>
      <w:marRight w:val="0"/>
      <w:marTop w:val="0"/>
      <w:marBottom w:val="0"/>
      <w:divBdr>
        <w:top w:val="none" w:sz="0" w:space="0" w:color="auto"/>
        <w:left w:val="none" w:sz="0" w:space="0" w:color="auto"/>
        <w:bottom w:val="none" w:sz="0" w:space="0" w:color="auto"/>
        <w:right w:val="none" w:sz="0" w:space="0" w:color="auto"/>
      </w:divBdr>
    </w:div>
    <w:div w:id="1303004240">
      <w:bodyDiv w:val="1"/>
      <w:marLeft w:val="0"/>
      <w:marRight w:val="0"/>
      <w:marTop w:val="0"/>
      <w:marBottom w:val="0"/>
      <w:divBdr>
        <w:top w:val="none" w:sz="0" w:space="0" w:color="auto"/>
        <w:left w:val="none" w:sz="0" w:space="0" w:color="auto"/>
        <w:bottom w:val="none" w:sz="0" w:space="0" w:color="auto"/>
        <w:right w:val="none" w:sz="0" w:space="0" w:color="auto"/>
      </w:divBdr>
    </w:div>
    <w:div w:id="1571039469">
      <w:bodyDiv w:val="1"/>
      <w:marLeft w:val="0"/>
      <w:marRight w:val="0"/>
      <w:marTop w:val="0"/>
      <w:marBottom w:val="0"/>
      <w:divBdr>
        <w:top w:val="none" w:sz="0" w:space="0" w:color="auto"/>
        <w:left w:val="none" w:sz="0" w:space="0" w:color="auto"/>
        <w:bottom w:val="none" w:sz="0" w:space="0" w:color="auto"/>
        <w:right w:val="none" w:sz="0" w:space="0" w:color="auto"/>
      </w:divBdr>
    </w:div>
    <w:div w:id="1819691148">
      <w:bodyDiv w:val="1"/>
      <w:marLeft w:val="0"/>
      <w:marRight w:val="0"/>
      <w:marTop w:val="0"/>
      <w:marBottom w:val="0"/>
      <w:divBdr>
        <w:top w:val="none" w:sz="0" w:space="0" w:color="auto"/>
        <w:left w:val="none" w:sz="0" w:space="0" w:color="auto"/>
        <w:bottom w:val="none" w:sz="0" w:space="0" w:color="auto"/>
        <w:right w:val="none" w:sz="0" w:space="0" w:color="auto"/>
      </w:divBdr>
    </w:div>
    <w:div w:id="1966156392">
      <w:bodyDiv w:val="1"/>
      <w:marLeft w:val="0"/>
      <w:marRight w:val="0"/>
      <w:marTop w:val="0"/>
      <w:marBottom w:val="0"/>
      <w:divBdr>
        <w:top w:val="none" w:sz="0" w:space="0" w:color="auto"/>
        <w:left w:val="none" w:sz="0" w:space="0" w:color="auto"/>
        <w:bottom w:val="none" w:sz="0" w:space="0" w:color="auto"/>
        <w:right w:val="none" w:sz="0" w:space="0" w:color="auto"/>
      </w:divBdr>
    </w:div>
    <w:div w:id="2026128089">
      <w:bodyDiv w:val="1"/>
      <w:marLeft w:val="0"/>
      <w:marRight w:val="0"/>
      <w:marTop w:val="0"/>
      <w:marBottom w:val="0"/>
      <w:divBdr>
        <w:top w:val="none" w:sz="0" w:space="0" w:color="auto"/>
        <w:left w:val="none" w:sz="0" w:space="0" w:color="auto"/>
        <w:bottom w:val="none" w:sz="0" w:space="0" w:color="auto"/>
        <w:right w:val="none" w:sz="0" w:space="0" w:color="auto"/>
      </w:divBdr>
    </w:div>
    <w:div w:id="2037388169">
      <w:bodyDiv w:val="1"/>
      <w:marLeft w:val="0"/>
      <w:marRight w:val="0"/>
      <w:marTop w:val="0"/>
      <w:marBottom w:val="0"/>
      <w:divBdr>
        <w:top w:val="none" w:sz="0" w:space="0" w:color="auto"/>
        <w:left w:val="none" w:sz="0" w:space="0" w:color="auto"/>
        <w:bottom w:val="none" w:sz="0" w:space="0" w:color="auto"/>
        <w:right w:val="none" w:sz="0" w:space="0" w:color="auto"/>
      </w:divBdr>
    </w:div>
    <w:div w:id="20421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250F-5324-4DA9-A12E-9F062920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9</Pages>
  <Words>3243</Words>
  <Characters>18490</Characters>
  <Application>Microsoft Office Word</Application>
  <DocSecurity>0</DocSecurity>
  <Lines>154</Lines>
  <Paragraphs>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Uus-Viskari, Vahesoo 9 ja Sepa-Rae 1 kinnistute DP</vt:lpstr>
      <vt:lpstr>Uus-Viskari, Vahesoo 9 ja Sepa-Rae 1 kinnistute DP</vt:lpstr>
    </vt:vector>
  </TitlesOfParts>
  <Company/>
  <LinksUpToDate>false</LinksUpToDate>
  <CharactersWithSpaces>21690</CharactersWithSpaces>
  <SharedDoc>false</SharedDoc>
  <HLinks>
    <vt:vector size="204" baseType="variant">
      <vt:variant>
        <vt:i4>1441840</vt:i4>
      </vt:variant>
      <vt:variant>
        <vt:i4>200</vt:i4>
      </vt:variant>
      <vt:variant>
        <vt:i4>0</vt:i4>
      </vt:variant>
      <vt:variant>
        <vt:i4>5</vt:i4>
      </vt:variant>
      <vt:variant>
        <vt:lpwstr/>
      </vt:variant>
      <vt:variant>
        <vt:lpwstr>_Toc504531259</vt:lpwstr>
      </vt:variant>
      <vt:variant>
        <vt:i4>1441840</vt:i4>
      </vt:variant>
      <vt:variant>
        <vt:i4>194</vt:i4>
      </vt:variant>
      <vt:variant>
        <vt:i4>0</vt:i4>
      </vt:variant>
      <vt:variant>
        <vt:i4>5</vt:i4>
      </vt:variant>
      <vt:variant>
        <vt:lpwstr/>
      </vt:variant>
      <vt:variant>
        <vt:lpwstr>_Toc504531258</vt:lpwstr>
      </vt:variant>
      <vt:variant>
        <vt:i4>1441840</vt:i4>
      </vt:variant>
      <vt:variant>
        <vt:i4>188</vt:i4>
      </vt:variant>
      <vt:variant>
        <vt:i4>0</vt:i4>
      </vt:variant>
      <vt:variant>
        <vt:i4>5</vt:i4>
      </vt:variant>
      <vt:variant>
        <vt:lpwstr/>
      </vt:variant>
      <vt:variant>
        <vt:lpwstr>_Toc504531257</vt:lpwstr>
      </vt:variant>
      <vt:variant>
        <vt:i4>1441840</vt:i4>
      </vt:variant>
      <vt:variant>
        <vt:i4>182</vt:i4>
      </vt:variant>
      <vt:variant>
        <vt:i4>0</vt:i4>
      </vt:variant>
      <vt:variant>
        <vt:i4>5</vt:i4>
      </vt:variant>
      <vt:variant>
        <vt:lpwstr/>
      </vt:variant>
      <vt:variant>
        <vt:lpwstr>_Toc504531256</vt:lpwstr>
      </vt:variant>
      <vt:variant>
        <vt:i4>1441840</vt:i4>
      </vt:variant>
      <vt:variant>
        <vt:i4>176</vt:i4>
      </vt:variant>
      <vt:variant>
        <vt:i4>0</vt:i4>
      </vt:variant>
      <vt:variant>
        <vt:i4>5</vt:i4>
      </vt:variant>
      <vt:variant>
        <vt:lpwstr/>
      </vt:variant>
      <vt:variant>
        <vt:lpwstr>_Toc504531255</vt:lpwstr>
      </vt:variant>
      <vt:variant>
        <vt:i4>1441840</vt:i4>
      </vt:variant>
      <vt:variant>
        <vt:i4>170</vt:i4>
      </vt:variant>
      <vt:variant>
        <vt:i4>0</vt:i4>
      </vt:variant>
      <vt:variant>
        <vt:i4>5</vt:i4>
      </vt:variant>
      <vt:variant>
        <vt:lpwstr/>
      </vt:variant>
      <vt:variant>
        <vt:lpwstr>_Toc504531254</vt:lpwstr>
      </vt:variant>
      <vt:variant>
        <vt:i4>1441840</vt:i4>
      </vt:variant>
      <vt:variant>
        <vt:i4>164</vt:i4>
      </vt:variant>
      <vt:variant>
        <vt:i4>0</vt:i4>
      </vt:variant>
      <vt:variant>
        <vt:i4>5</vt:i4>
      </vt:variant>
      <vt:variant>
        <vt:lpwstr/>
      </vt:variant>
      <vt:variant>
        <vt:lpwstr>_Toc504531253</vt:lpwstr>
      </vt:variant>
      <vt:variant>
        <vt:i4>1441840</vt:i4>
      </vt:variant>
      <vt:variant>
        <vt:i4>158</vt:i4>
      </vt:variant>
      <vt:variant>
        <vt:i4>0</vt:i4>
      </vt:variant>
      <vt:variant>
        <vt:i4>5</vt:i4>
      </vt:variant>
      <vt:variant>
        <vt:lpwstr/>
      </vt:variant>
      <vt:variant>
        <vt:lpwstr>_Toc504531252</vt:lpwstr>
      </vt:variant>
      <vt:variant>
        <vt:i4>1441840</vt:i4>
      </vt:variant>
      <vt:variant>
        <vt:i4>152</vt:i4>
      </vt:variant>
      <vt:variant>
        <vt:i4>0</vt:i4>
      </vt:variant>
      <vt:variant>
        <vt:i4>5</vt:i4>
      </vt:variant>
      <vt:variant>
        <vt:lpwstr/>
      </vt:variant>
      <vt:variant>
        <vt:lpwstr>_Toc504531251</vt:lpwstr>
      </vt:variant>
      <vt:variant>
        <vt:i4>1441840</vt:i4>
      </vt:variant>
      <vt:variant>
        <vt:i4>146</vt:i4>
      </vt:variant>
      <vt:variant>
        <vt:i4>0</vt:i4>
      </vt:variant>
      <vt:variant>
        <vt:i4>5</vt:i4>
      </vt:variant>
      <vt:variant>
        <vt:lpwstr/>
      </vt:variant>
      <vt:variant>
        <vt:lpwstr>_Toc504531250</vt:lpwstr>
      </vt:variant>
      <vt:variant>
        <vt:i4>1507376</vt:i4>
      </vt:variant>
      <vt:variant>
        <vt:i4>140</vt:i4>
      </vt:variant>
      <vt:variant>
        <vt:i4>0</vt:i4>
      </vt:variant>
      <vt:variant>
        <vt:i4>5</vt:i4>
      </vt:variant>
      <vt:variant>
        <vt:lpwstr/>
      </vt:variant>
      <vt:variant>
        <vt:lpwstr>_Toc504531249</vt:lpwstr>
      </vt:variant>
      <vt:variant>
        <vt:i4>1507376</vt:i4>
      </vt:variant>
      <vt:variant>
        <vt:i4>134</vt:i4>
      </vt:variant>
      <vt:variant>
        <vt:i4>0</vt:i4>
      </vt:variant>
      <vt:variant>
        <vt:i4>5</vt:i4>
      </vt:variant>
      <vt:variant>
        <vt:lpwstr/>
      </vt:variant>
      <vt:variant>
        <vt:lpwstr>_Toc504531248</vt:lpwstr>
      </vt:variant>
      <vt:variant>
        <vt:i4>1507376</vt:i4>
      </vt:variant>
      <vt:variant>
        <vt:i4>128</vt:i4>
      </vt:variant>
      <vt:variant>
        <vt:i4>0</vt:i4>
      </vt:variant>
      <vt:variant>
        <vt:i4>5</vt:i4>
      </vt:variant>
      <vt:variant>
        <vt:lpwstr/>
      </vt:variant>
      <vt:variant>
        <vt:lpwstr>_Toc504531247</vt:lpwstr>
      </vt:variant>
      <vt:variant>
        <vt:i4>1507376</vt:i4>
      </vt:variant>
      <vt:variant>
        <vt:i4>122</vt:i4>
      </vt:variant>
      <vt:variant>
        <vt:i4>0</vt:i4>
      </vt:variant>
      <vt:variant>
        <vt:i4>5</vt:i4>
      </vt:variant>
      <vt:variant>
        <vt:lpwstr/>
      </vt:variant>
      <vt:variant>
        <vt:lpwstr>_Toc504531246</vt:lpwstr>
      </vt:variant>
      <vt:variant>
        <vt:i4>1507376</vt:i4>
      </vt:variant>
      <vt:variant>
        <vt:i4>116</vt:i4>
      </vt:variant>
      <vt:variant>
        <vt:i4>0</vt:i4>
      </vt:variant>
      <vt:variant>
        <vt:i4>5</vt:i4>
      </vt:variant>
      <vt:variant>
        <vt:lpwstr/>
      </vt:variant>
      <vt:variant>
        <vt:lpwstr>_Toc504531245</vt:lpwstr>
      </vt:variant>
      <vt:variant>
        <vt:i4>1507376</vt:i4>
      </vt:variant>
      <vt:variant>
        <vt:i4>110</vt:i4>
      </vt:variant>
      <vt:variant>
        <vt:i4>0</vt:i4>
      </vt:variant>
      <vt:variant>
        <vt:i4>5</vt:i4>
      </vt:variant>
      <vt:variant>
        <vt:lpwstr/>
      </vt:variant>
      <vt:variant>
        <vt:lpwstr>_Toc504531244</vt:lpwstr>
      </vt:variant>
      <vt:variant>
        <vt:i4>1507376</vt:i4>
      </vt:variant>
      <vt:variant>
        <vt:i4>104</vt:i4>
      </vt:variant>
      <vt:variant>
        <vt:i4>0</vt:i4>
      </vt:variant>
      <vt:variant>
        <vt:i4>5</vt:i4>
      </vt:variant>
      <vt:variant>
        <vt:lpwstr/>
      </vt:variant>
      <vt:variant>
        <vt:lpwstr>_Toc504531243</vt:lpwstr>
      </vt:variant>
      <vt:variant>
        <vt:i4>1507376</vt:i4>
      </vt:variant>
      <vt:variant>
        <vt:i4>98</vt:i4>
      </vt:variant>
      <vt:variant>
        <vt:i4>0</vt:i4>
      </vt:variant>
      <vt:variant>
        <vt:i4>5</vt:i4>
      </vt:variant>
      <vt:variant>
        <vt:lpwstr/>
      </vt:variant>
      <vt:variant>
        <vt:lpwstr>_Toc504531242</vt:lpwstr>
      </vt:variant>
      <vt:variant>
        <vt:i4>1507376</vt:i4>
      </vt:variant>
      <vt:variant>
        <vt:i4>92</vt:i4>
      </vt:variant>
      <vt:variant>
        <vt:i4>0</vt:i4>
      </vt:variant>
      <vt:variant>
        <vt:i4>5</vt:i4>
      </vt:variant>
      <vt:variant>
        <vt:lpwstr/>
      </vt:variant>
      <vt:variant>
        <vt:lpwstr>_Toc504531241</vt:lpwstr>
      </vt:variant>
      <vt:variant>
        <vt:i4>1507376</vt:i4>
      </vt:variant>
      <vt:variant>
        <vt:i4>86</vt:i4>
      </vt:variant>
      <vt:variant>
        <vt:i4>0</vt:i4>
      </vt:variant>
      <vt:variant>
        <vt:i4>5</vt:i4>
      </vt:variant>
      <vt:variant>
        <vt:lpwstr/>
      </vt:variant>
      <vt:variant>
        <vt:lpwstr>_Toc504531240</vt:lpwstr>
      </vt:variant>
      <vt:variant>
        <vt:i4>1048624</vt:i4>
      </vt:variant>
      <vt:variant>
        <vt:i4>80</vt:i4>
      </vt:variant>
      <vt:variant>
        <vt:i4>0</vt:i4>
      </vt:variant>
      <vt:variant>
        <vt:i4>5</vt:i4>
      </vt:variant>
      <vt:variant>
        <vt:lpwstr/>
      </vt:variant>
      <vt:variant>
        <vt:lpwstr>_Toc504531239</vt:lpwstr>
      </vt:variant>
      <vt:variant>
        <vt:i4>1048624</vt:i4>
      </vt:variant>
      <vt:variant>
        <vt:i4>74</vt:i4>
      </vt:variant>
      <vt:variant>
        <vt:i4>0</vt:i4>
      </vt:variant>
      <vt:variant>
        <vt:i4>5</vt:i4>
      </vt:variant>
      <vt:variant>
        <vt:lpwstr/>
      </vt:variant>
      <vt:variant>
        <vt:lpwstr>_Toc504531238</vt:lpwstr>
      </vt:variant>
      <vt:variant>
        <vt:i4>1048624</vt:i4>
      </vt:variant>
      <vt:variant>
        <vt:i4>68</vt:i4>
      </vt:variant>
      <vt:variant>
        <vt:i4>0</vt:i4>
      </vt:variant>
      <vt:variant>
        <vt:i4>5</vt:i4>
      </vt:variant>
      <vt:variant>
        <vt:lpwstr/>
      </vt:variant>
      <vt:variant>
        <vt:lpwstr>_Toc504531237</vt:lpwstr>
      </vt:variant>
      <vt:variant>
        <vt:i4>1048624</vt:i4>
      </vt:variant>
      <vt:variant>
        <vt:i4>62</vt:i4>
      </vt:variant>
      <vt:variant>
        <vt:i4>0</vt:i4>
      </vt:variant>
      <vt:variant>
        <vt:i4>5</vt:i4>
      </vt:variant>
      <vt:variant>
        <vt:lpwstr/>
      </vt:variant>
      <vt:variant>
        <vt:lpwstr>_Toc504531236</vt:lpwstr>
      </vt:variant>
      <vt:variant>
        <vt:i4>1048624</vt:i4>
      </vt:variant>
      <vt:variant>
        <vt:i4>56</vt:i4>
      </vt:variant>
      <vt:variant>
        <vt:i4>0</vt:i4>
      </vt:variant>
      <vt:variant>
        <vt:i4>5</vt:i4>
      </vt:variant>
      <vt:variant>
        <vt:lpwstr/>
      </vt:variant>
      <vt:variant>
        <vt:lpwstr>_Toc504531235</vt:lpwstr>
      </vt:variant>
      <vt:variant>
        <vt:i4>1048624</vt:i4>
      </vt:variant>
      <vt:variant>
        <vt:i4>50</vt:i4>
      </vt:variant>
      <vt:variant>
        <vt:i4>0</vt:i4>
      </vt:variant>
      <vt:variant>
        <vt:i4>5</vt:i4>
      </vt:variant>
      <vt:variant>
        <vt:lpwstr/>
      </vt:variant>
      <vt:variant>
        <vt:lpwstr>_Toc504531234</vt:lpwstr>
      </vt:variant>
      <vt:variant>
        <vt:i4>1048624</vt:i4>
      </vt:variant>
      <vt:variant>
        <vt:i4>44</vt:i4>
      </vt:variant>
      <vt:variant>
        <vt:i4>0</vt:i4>
      </vt:variant>
      <vt:variant>
        <vt:i4>5</vt:i4>
      </vt:variant>
      <vt:variant>
        <vt:lpwstr/>
      </vt:variant>
      <vt:variant>
        <vt:lpwstr>_Toc504531233</vt:lpwstr>
      </vt:variant>
      <vt:variant>
        <vt:i4>1048624</vt:i4>
      </vt:variant>
      <vt:variant>
        <vt:i4>38</vt:i4>
      </vt:variant>
      <vt:variant>
        <vt:i4>0</vt:i4>
      </vt:variant>
      <vt:variant>
        <vt:i4>5</vt:i4>
      </vt:variant>
      <vt:variant>
        <vt:lpwstr/>
      </vt:variant>
      <vt:variant>
        <vt:lpwstr>_Toc504531232</vt:lpwstr>
      </vt:variant>
      <vt:variant>
        <vt:i4>1048624</vt:i4>
      </vt:variant>
      <vt:variant>
        <vt:i4>32</vt:i4>
      </vt:variant>
      <vt:variant>
        <vt:i4>0</vt:i4>
      </vt:variant>
      <vt:variant>
        <vt:i4>5</vt:i4>
      </vt:variant>
      <vt:variant>
        <vt:lpwstr/>
      </vt:variant>
      <vt:variant>
        <vt:lpwstr>_Toc504531231</vt:lpwstr>
      </vt:variant>
      <vt:variant>
        <vt:i4>1048624</vt:i4>
      </vt:variant>
      <vt:variant>
        <vt:i4>26</vt:i4>
      </vt:variant>
      <vt:variant>
        <vt:i4>0</vt:i4>
      </vt:variant>
      <vt:variant>
        <vt:i4>5</vt:i4>
      </vt:variant>
      <vt:variant>
        <vt:lpwstr/>
      </vt:variant>
      <vt:variant>
        <vt:lpwstr>_Toc504531230</vt:lpwstr>
      </vt:variant>
      <vt:variant>
        <vt:i4>1114160</vt:i4>
      </vt:variant>
      <vt:variant>
        <vt:i4>20</vt:i4>
      </vt:variant>
      <vt:variant>
        <vt:i4>0</vt:i4>
      </vt:variant>
      <vt:variant>
        <vt:i4>5</vt:i4>
      </vt:variant>
      <vt:variant>
        <vt:lpwstr/>
      </vt:variant>
      <vt:variant>
        <vt:lpwstr>_Toc504531229</vt:lpwstr>
      </vt:variant>
      <vt:variant>
        <vt:i4>1114160</vt:i4>
      </vt:variant>
      <vt:variant>
        <vt:i4>14</vt:i4>
      </vt:variant>
      <vt:variant>
        <vt:i4>0</vt:i4>
      </vt:variant>
      <vt:variant>
        <vt:i4>5</vt:i4>
      </vt:variant>
      <vt:variant>
        <vt:lpwstr/>
      </vt:variant>
      <vt:variant>
        <vt:lpwstr>_Toc504531228</vt:lpwstr>
      </vt:variant>
      <vt:variant>
        <vt:i4>1114160</vt:i4>
      </vt:variant>
      <vt:variant>
        <vt:i4>8</vt:i4>
      </vt:variant>
      <vt:variant>
        <vt:i4>0</vt:i4>
      </vt:variant>
      <vt:variant>
        <vt:i4>5</vt:i4>
      </vt:variant>
      <vt:variant>
        <vt:lpwstr/>
      </vt:variant>
      <vt:variant>
        <vt:lpwstr>_Toc504531227</vt:lpwstr>
      </vt:variant>
      <vt:variant>
        <vt:i4>1114160</vt:i4>
      </vt:variant>
      <vt:variant>
        <vt:i4>2</vt:i4>
      </vt:variant>
      <vt:variant>
        <vt:i4>0</vt:i4>
      </vt:variant>
      <vt:variant>
        <vt:i4>5</vt:i4>
      </vt:variant>
      <vt:variant>
        <vt:lpwstr/>
      </vt:variant>
      <vt:variant>
        <vt:lpwstr>_Toc504531226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Uus-Viskari, Vahesoo 9 ja Sepa-Rae 1 kinnistute DP</dc:title>
  <dc:creator>opt</dc:creator>
  <cp:lastModifiedBy>Ain</cp:lastModifiedBy>
  <cp:revision>25</cp:revision>
  <cp:lastPrinted>2019-03-26T15:10:00Z</cp:lastPrinted>
  <dcterms:created xsi:type="dcterms:W3CDTF">2019-04-03T06:30:00Z</dcterms:created>
  <dcterms:modified xsi:type="dcterms:W3CDTF">2019-06-03T18:12:00Z</dcterms:modified>
</cp:coreProperties>
</file>