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10698F" w14:textId="77777777" w:rsidR="0050385B" w:rsidRDefault="0050385B">
      <w:pPr>
        <w:keepNext/>
        <w:rPr>
          <w:rFonts w:ascii="Swis721 BT" w:hAnsi="Swis721 BT" w:cs="Swis721 BT"/>
          <w:b/>
          <w:bCs/>
          <w:sz w:val="20"/>
          <w:szCs w:val="20"/>
        </w:rPr>
      </w:pPr>
      <w:r>
        <w:rPr>
          <w:rFonts w:ascii="Swis721 BT" w:hAnsi="Swis721 BT" w:cs="Swis721 BT"/>
          <w:b/>
          <w:bCs/>
          <w:sz w:val="28"/>
          <w:szCs w:val="28"/>
          <w:u w:val="single"/>
        </w:rPr>
        <w:t>I   PLANEERINGU SELETUSKIRI</w:t>
      </w:r>
    </w:p>
    <w:p w14:paraId="35AE85AA" w14:textId="77777777" w:rsidR="0050385B" w:rsidRDefault="0050385B">
      <w:pPr>
        <w:keepNext/>
        <w:spacing w:before="360" w:after="160"/>
        <w:jc w:val="both"/>
        <w:rPr>
          <w:rFonts w:ascii="Swis721 Lt BT" w:hAnsi="Swis721 Lt BT" w:cs="Swis721 Lt BT"/>
          <w:sz w:val="20"/>
          <w:szCs w:val="20"/>
        </w:rPr>
      </w:pPr>
      <w:r>
        <w:rPr>
          <w:rFonts w:ascii="Swis721 BT" w:hAnsi="Swis721 BT" w:cs="Swis721 BT"/>
          <w:b/>
          <w:bCs/>
          <w:sz w:val="20"/>
          <w:szCs w:val="20"/>
        </w:rPr>
        <w:t>1. PLANEERINGU EESMÄRK</w:t>
      </w:r>
    </w:p>
    <w:p w14:paraId="034AA81F" w14:textId="77777777" w:rsidR="0050385B" w:rsidRDefault="0050385B">
      <w:pPr>
        <w:rPr>
          <w:rFonts w:ascii="Swis721 Lt BT" w:hAnsi="Swis721 Lt BT" w:cs="Swis721 Lt BT"/>
          <w:sz w:val="20"/>
          <w:szCs w:val="20"/>
        </w:rPr>
      </w:pPr>
      <w:r>
        <w:rPr>
          <w:rFonts w:ascii="Swis721 Lt BT" w:hAnsi="Swis721 Lt BT" w:cs="Swis721 Lt BT"/>
          <w:sz w:val="20"/>
          <w:szCs w:val="20"/>
        </w:rPr>
        <w:tab/>
        <w:t>Detailplaneeringu koostamise eesmärgiks on kahest maatulundusmaa sihtotstarbega kinnistust jagada välja elamumaa,  üldkasutatava maa ning transpordimaa sihtotstarbega krundid ning tootmismaa krunt alajaamale, seada planeeritavatele kruntidele ehitusõigus ja hoonestustingimused, lahendada juurdepääsud, liikluskorraldus ja tehnovõrkudega varustamine ning haljastus.</w:t>
      </w:r>
    </w:p>
    <w:p w14:paraId="62206D2C" w14:textId="77777777" w:rsidR="0050385B" w:rsidRDefault="0050385B">
      <w:pPr>
        <w:rPr>
          <w:rFonts w:ascii="Swis721 Lt BT" w:hAnsi="Swis721 Lt BT" w:cs="Swis721 Lt BT"/>
          <w:sz w:val="20"/>
          <w:szCs w:val="20"/>
        </w:rPr>
      </w:pPr>
      <w:r>
        <w:rPr>
          <w:rFonts w:ascii="Swis721 Lt BT" w:hAnsi="Swis721 Lt BT" w:cs="Swis721 Lt BT"/>
          <w:sz w:val="20"/>
          <w:szCs w:val="20"/>
        </w:rPr>
        <w:t>Planeeringuala suurus on ligikaudu 3,38 ha.</w:t>
      </w:r>
    </w:p>
    <w:p w14:paraId="11092EDF" w14:textId="77777777" w:rsidR="0050385B" w:rsidRDefault="0050385B">
      <w:pPr>
        <w:rPr>
          <w:rFonts w:ascii="Swis721 BT" w:hAnsi="Swis721 BT" w:cs="Swis721 BT"/>
          <w:b/>
          <w:bCs/>
          <w:sz w:val="20"/>
          <w:szCs w:val="20"/>
        </w:rPr>
      </w:pPr>
      <w:r>
        <w:rPr>
          <w:rFonts w:ascii="Swis721 Lt BT" w:hAnsi="Swis721 Lt BT" w:cs="Swis721 Lt BT"/>
          <w:sz w:val="20"/>
          <w:szCs w:val="20"/>
        </w:rPr>
        <w:tab/>
        <w:t>Detailplaneeringu koostamise eesmärk on kooskõlas Rae Vallavolikogu 21.05.2013 otsusega nr 462 kehtestatud Rae valla üldplaneeringuga, kus planeeringuala maakasutuse juhtotstarbeks on määratud planeeritav elamumaa.</w:t>
      </w:r>
    </w:p>
    <w:p w14:paraId="2857CB20" w14:textId="77777777" w:rsidR="0050385B" w:rsidRDefault="0050385B">
      <w:pPr>
        <w:keepNext/>
        <w:spacing w:before="480" w:after="160"/>
        <w:jc w:val="both"/>
        <w:rPr>
          <w:rFonts w:ascii="Swis721 Lt BT" w:eastAsia="TimesNewRomanPSMT" w:hAnsi="Swis721 Lt BT" w:cs="Swis721 Lt BT"/>
          <w:sz w:val="20"/>
          <w:szCs w:val="20"/>
        </w:rPr>
      </w:pPr>
      <w:r>
        <w:rPr>
          <w:rFonts w:ascii="Swis721 BT" w:hAnsi="Swis721 BT" w:cs="Swis721 BT"/>
          <w:b/>
          <w:bCs/>
          <w:sz w:val="20"/>
          <w:szCs w:val="20"/>
        </w:rPr>
        <w:t xml:space="preserve">2. PLANEERINGUALA LÄHIÜMBRUSE EHITUSLIKE JA FUNKTSIONAALSETE SEOSTE NING KESKKONNATINGIMUSTE ANALÜÜS </w:t>
      </w:r>
    </w:p>
    <w:p w14:paraId="4B18413F" w14:textId="77777777" w:rsidR="0050385B" w:rsidRDefault="00DD4009">
      <w:pPr>
        <w:suppressAutoHyphens w:val="0"/>
        <w:autoSpaceDE w:val="0"/>
        <w:rPr>
          <w:rFonts w:ascii="Swis721 Lt BT" w:eastAsia="TimesNewRomanPSMT" w:hAnsi="Swis721 Lt BT" w:cs="Swis721 Lt BT"/>
          <w:sz w:val="20"/>
          <w:szCs w:val="20"/>
        </w:rPr>
      </w:pPr>
      <w:r>
        <w:rPr>
          <w:rFonts w:ascii="Swis721 Lt BT" w:eastAsia="TimesNewRomanPSMT" w:hAnsi="Swis721 Lt BT" w:cs="Swis721 Lt BT"/>
          <w:sz w:val="20"/>
          <w:szCs w:val="20"/>
        </w:rPr>
        <w:tab/>
        <w:t>Planeeritud ala paikneb Patika</w:t>
      </w:r>
      <w:r w:rsidR="0050385B">
        <w:rPr>
          <w:rFonts w:ascii="Swis721 Lt BT" w:eastAsia="TimesNewRomanPSMT" w:hAnsi="Swis721 Lt BT" w:cs="Swis721 Lt BT"/>
          <w:sz w:val="20"/>
          <w:szCs w:val="20"/>
        </w:rPr>
        <w:t xml:space="preserve"> küla lääneosas, 2 Tallinn-Tartu-Võru-Luhamaa maanteest </w:t>
      </w:r>
    </w:p>
    <w:p w14:paraId="7C8BF7AF" w14:textId="77777777" w:rsidR="0050385B" w:rsidRDefault="0050385B">
      <w:pPr>
        <w:suppressAutoHyphens w:val="0"/>
        <w:autoSpaceDE w:val="0"/>
        <w:rPr>
          <w:rFonts w:ascii="Swis721 Lt BT" w:eastAsia="TimesNewRomanPSMT" w:hAnsi="Swis721 Lt BT" w:cs="Swis721 Lt BT"/>
          <w:sz w:val="20"/>
          <w:szCs w:val="20"/>
        </w:rPr>
      </w:pPr>
      <w:r>
        <w:rPr>
          <w:rFonts w:ascii="Swis721 Lt BT" w:eastAsia="TimesNewRomanPSMT" w:hAnsi="Swis721 Lt BT" w:cs="Swis721 Lt BT"/>
          <w:sz w:val="20"/>
          <w:szCs w:val="20"/>
        </w:rPr>
        <w:t>ca 400 m kaugusel, suhteliselt küla keskmes. Planeeritaval alal paiknevad Rätsepa kinnistu 100% maatulundusmaa sihtotstarbega ja Vana-Uustalu kinnistu 100% maatu</w:t>
      </w:r>
      <w:r w:rsidR="00DD4009">
        <w:rPr>
          <w:rFonts w:ascii="Swis721 Lt BT" w:eastAsia="TimesNewRomanPSMT" w:hAnsi="Swis721 Lt BT" w:cs="Swis721 Lt BT"/>
          <w:sz w:val="20"/>
          <w:szCs w:val="20"/>
        </w:rPr>
        <w:t>lu</w:t>
      </w:r>
      <w:r>
        <w:rPr>
          <w:rFonts w:ascii="Swis721 Lt BT" w:eastAsia="TimesNewRomanPSMT" w:hAnsi="Swis721 Lt BT" w:cs="Swis721 Lt BT"/>
          <w:sz w:val="20"/>
          <w:szCs w:val="20"/>
        </w:rPr>
        <w:t>ndusmaa sihtotstarbega. Maa-ala on kaetud osaliselt looduliku rohumaaga ja osaliselt kõrghaljastusega (võsastunud), kinnistuid läbib kraav. Kraav saab alguse Loigu kinnistul paiknevast tiigist (olemasolev tuletõrje veevõtukoht) ja suubub Pirita jõkke, mis paikneb planeeringualast ca 150 m kaugusel.</w:t>
      </w:r>
    </w:p>
    <w:p w14:paraId="20A9E0B3" w14:textId="77777777" w:rsidR="0050385B" w:rsidRDefault="0050385B">
      <w:pPr>
        <w:suppressAutoHyphens w:val="0"/>
        <w:autoSpaceDE w:val="0"/>
        <w:rPr>
          <w:rFonts w:ascii="Swis721 Lt BT" w:eastAsia="TimesNewRomanPSMT" w:hAnsi="Swis721 Lt BT" w:cs="Swis721 Lt BT"/>
          <w:sz w:val="20"/>
          <w:szCs w:val="20"/>
        </w:rPr>
      </w:pPr>
      <w:r>
        <w:rPr>
          <w:rFonts w:ascii="Swis721 Lt BT" w:eastAsia="TimesNewRomanPSMT" w:hAnsi="Swis721 Lt BT" w:cs="Swis721 Lt BT"/>
          <w:sz w:val="20"/>
          <w:szCs w:val="20"/>
        </w:rPr>
        <w:t>Kontaktvööndi alal paiknevad peamiselt elamumaa, tootmismaa ja maatulundusmaa sihtotstarbega kinnistud.</w:t>
      </w:r>
    </w:p>
    <w:p w14:paraId="301DEAB3" w14:textId="77777777" w:rsidR="0050385B" w:rsidRDefault="0050385B">
      <w:pPr>
        <w:suppressAutoHyphens w:val="0"/>
        <w:autoSpaceDE w:val="0"/>
        <w:rPr>
          <w:rFonts w:ascii="Swis721 Lt BT" w:hAnsi="Swis721 Lt BT" w:cs="Swis721 Lt BT"/>
          <w:sz w:val="20"/>
          <w:szCs w:val="20"/>
        </w:rPr>
      </w:pPr>
      <w:r>
        <w:rPr>
          <w:rFonts w:ascii="Swis721 Lt BT" w:eastAsia="TimesNewRomanPSMT" w:hAnsi="Swis721 Lt BT" w:cs="Swis721 Lt BT"/>
          <w:sz w:val="20"/>
          <w:szCs w:val="20"/>
        </w:rPr>
        <w:t>Piirkonnas on tänavatevõrk välja rajatud, olemas on sõiduteede ääres nii kõnniteed kui ka tänavavalgustus.</w:t>
      </w:r>
    </w:p>
    <w:p w14:paraId="06C1AD4C" w14:textId="77777777" w:rsidR="0050385B" w:rsidRDefault="0050385B">
      <w:pPr>
        <w:autoSpaceDE w:val="0"/>
        <w:rPr>
          <w:rFonts w:ascii="Swis721 Lt BT" w:hAnsi="Swis721 Lt BT" w:cs="Swis721 Lt BT"/>
          <w:sz w:val="20"/>
          <w:szCs w:val="20"/>
        </w:rPr>
      </w:pPr>
      <w:r>
        <w:rPr>
          <w:rFonts w:ascii="Swis721 Lt BT" w:hAnsi="Swis721 Lt BT" w:cs="Swis721 Lt BT"/>
          <w:sz w:val="20"/>
          <w:szCs w:val="20"/>
        </w:rPr>
        <w:t>Lähim kauplus asub Patikal, planeeringualast ca 1 km kaugusel. Sotsiaalfunktsiooniga alad jäävad kaugemale, Vaida Põhikool asub ca 5 km kaugusel ning Jüri Gümnaasium ca 7 km kaugusel.</w:t>
      </w:r>
      <w:r>
        <w:t xml:space="preserve"> </w:t>
      </w:r>
    </w:p>
    <w:p w14:paraId="4F21EF09" w14:textId="77777777" w:rsidR="0050385B" w:rsidRDefault="0050385B">
      <w:pPr>
        <w:autoSpaceDE w:val="0"/>
        <w:rPr>
          <w:rFonts w:ascii="Swis721 Lt BT" w:hAnsi="Swis721 Lt BT" w:cs="Swis721 Lt BT"/>
          <w:sz w:val="20"/>
          <w:szCs w:val="20"/>
        </w:rPr>
      </w:pPr>
      <w:r>
        <w:rPr>
          <w:rFonts w:ascii="Swis721 Lt BT" w:hAnsi="Swis721 Lt BT" w:cs="Swis721 Lt BT"/>
          <w:sz w:val="20"/>
          <w:szCs w:val="20"/>
        </w:rPr>
        <w:tab/>
        <w:t xml:space="preserve">Lähim bussipeatus „Patika“ paikneb  planeeringualast </w:t>
      </w:r>
      <w:r>
        <w:rPr>
          <w:rFonts w:ascii="Swis721 Lt BT" w:hAnsi="Swis721 Lt BT" w:cs="Swis721 Lt BT"/>
          <w:i/>
          <w:sz w:val="20"/>
          <w:szCs w:val="20"/>
        </w:rPr>
        <w:t>ca</w:t>
      </w:r>
      <w:r>
        <w:rPr>
          <w:rFonts w:ascii="Swis721 Lt BT" w:hAnsi="Swis721 Lt BT" w:cs="Swis721 Lt BT"/>
          <w:sz w:val="20"/>
          <w:szCs w:val="20"/>
        </w:rPr>
        <w:t xml:space="preserve"> 450m kaugusel 1118 Patika ühendustee ääres. </w:t>
      </w:r>
    </w:p>
    <w:p w14:paraId="63DC0F79" w14:textId="77777777" w:rsidR="0050385B" w:rsidRDefault="0050385B">
      <w:pPr>
        <w:ind w:left="567"/>
        <w:rPr>
          <w:rFonts w:ascii="Swis721 Lt BT" w:hAnsi="Swis721 Lt BT" w:cs="Swis721 Lt BT"/>
          <w:sz w:val="20"/>
          <w:szCs w:val="20"/>
        </w:rPr>
      </w:pPr>
      <w:r>
        <w:rPr>
          <w:rFonts w:ascii="Swis721 Lt BT" w:hAnsi="Swis721 Lt BT" w:cs="Swis721 Lt BT"/>
          <w:sz w:val="20"/>
          <w:szCs w:val="20"/>
        </w:rPr>
        <w:t>Lähimad tehnovõrgud kulgevad nii Golfi teel, Kuremäe teel kui ka Jõekääru teel.</w:t>
      </w:r>
    </w:p>
    <w:p w14:paraId="0C4A81AE" w14:textId="77777777" w:rsidR="0050385B" w:rsidRDefault="0050385B">
      <w:pPr>
        <w:rPr>
          <w:rFonts w:ascii="Swis721 Lt BT" w:hAnsi="Swis721 Lt BT" w:cs="Swis721 Lt BT"/>
          <w:sz w:val="20"/>
          <w:szCs w:val="20"/>
          <w:shd w:val="clear" w:color="auto" w:fill="FFFF00"/>
        </w:rPr>
      </w:pPr>
      <w:r>
        <w:rPr>
          <w:rFonts w:ascii="Swis721 Lt BT" w:hAnsi="Swis721 Lt BT" w:cs="Swis721 Lt BT"/>
          <w:sz w:val="20"/>
          <w:szCs w:val="20"/>
        </w:rPr>
        <w:t>Planeeringuala läbib loodeküljest elektri keskpingeõhuliin.</w:t>
      </w:r>
    </w:p>
    <w:p w14:paraId="215DB931" w14:textId="77777777" w:rsidR="0050385B" w:rsidRDefault="0050385B">
      <w:pPr>
        <w:autoSpaceDE w:val="0"/>
        <w:rPr>
          <w:rFonts w:ascii="Swis721 Lt BT" w:hAnsi="Swis721 Lt BT" w:cs="Swis721 Lt BT"/>
          <w:sz w:val="20"/>
          <w:szCs w:val="20"/>
          <w:shd w:val="clear" w:color="auto" w:fill="FFFF00"/>
        </w:rPr>
      </w:pPr>
    </w:p>
    <w:p w14:paraId="2396637F" w14:textId="77777777" w:rsidR="0050385B" w:rsidRDefault="0050385B">
      <w:pPr>
        <w:keepNext/>
        <w:autoSpaceDE w:val="0"/>
        <w:rPr>
          <w:rFonts w:ascii="Swis721 Lt BT" w:hAnsi="Swis721 Lt BT" w:cs="Swis721 Lt BT"/>
          <w:sz w:val="20"/>
          <w:szCs w:val="20"/>
          <w:u w:val="single"/>
          <w:shd w:val="clear" w:color="auto" w:fill="FFFF00"/>
        </w:rPr>
      </w:pPr>
    </w:p>
    <w:p w14:paraId="5B73B8AE" w14:textId="77777777" w:rsidR="0050385B" w:rsidRDefault="0050385B">
      <w:pPr>
        <w:pStyle w:val="Kehatekst"/>
        <w:keepNext/>
        <w:spacing w:after="120"/>
        <w:jc w:val="both"/>
        <w:rPr>
          <w:rFonts w:ascii="Swis721 Lt BT" w:hAnsi="Swis721 Lt BT" w:cs="Swis721 Lt BT"/>
          <w:sz w:val="20"/>
          <w:szCs w:val="20"/>
        </w:rPr>
      </w:pPr>
      <w:r>
        <w:rPr>
          <w:rFonts w:ascii="Swis721 Lt BT" w:hAnsi="Swis721 Lt BT" w:cs="Swis721 Lt BT"/>
          <w:i w:val="0"/>
          <w:iCs w:val="0"/>
          <w:color w:val="auto"/>
          <w:sz w:val="20"/>
          <w:szCs w:val="20"/>
          <w:u w:val="single"/>
          <w:lang w:val="et-EE"/>
        </w:rPr>
        <w:t>Planeeringuala kontaktvööndis paiknevate maa-alade kohta on kehtestatud 3 detailplaneeringut:</w:t>
      </w:r>
    </w:p>
    <w:p w14:paraId="0180D83C" w14:textId="77777777" w:rsidR="0050385B" w:rsidRDefault="0050385B">
      <w:pPr>
        <w:jc w:val="both"/>
        <w:rPr>
          <w:rFonts w:ascii="Swis721 Lt BT" w:hAnsi="Swis721 Lt BT" w:cs="Swis721 Lt BT"/>
          <w:sz w:val="20"/>
          <w:szCs w:val="20"/>
        </w:rPr>
      </w:pPr>
      <w:r>
        <w:rPr>
          <w:rFonts w:ascii="Swis721 Lt BT" w:hAnsi="Swis721 Lt BT" w:cs="Swis721 Lt BT"/>
          <w:sz w:val="20"/>
          <w:szCs w:val="20"/>
        </w:rPr>
        <w:t xml:space="preserve">- Vana-Uustalu ja Kuremäe kinnistu detailplaneering (DP0116). </w:t>
      </w:r>
    </w:p>
    <w:p w14:paraId="46F43449" w14:textId="77777777" w:rsidR="0050385B" w:rsidRDefault="0050385B">
      <w:pPr>
        <w:jc w:val="both"/>
        <w:rPr>
          <w:rFonts w:ascii="Swis721 Lt BT" w:hAnsi="Swis721 Lt BT" w:cs="Swis721 Lt BT"/>
          <w:sz w:val="20"/>
          <w:szCs w:val="20"/>
        </w:rPr>
      </w:pPr>
      <w:r>
        <w:rPr>
          <w:rFonts w:ascii="Swis721 Lt BT" w:hAnsi="Swis721 Lt BT" w:cs="Swis721 Lt BT"/>
          <w:sz w:val="20"/>
          <w:szCs w:val="20"/>
        </w:rPr>
        <w:t>Kehtestatud 08.07.2003 otsusega nr 112. Detailplaneeringu eesmärk on rajada maa-alale 69 elamumaa kinnistut, 3 tootmismaa kinnistut ja ülejäänud transpordimaa ja üldmaa kinnistud. Detailplaneering on realiseeritud.</w:t>
      </w:r>
    </w:p>
    <w:p w14:paraId="2186C118" w14:textId="77777777" w:rsidR="0050385B" w:rsidRDefault="0050385B">
      <w:pPr>
        <w:jc w:val="both"/>
        <w:rPr>
          <w:rFonts w:ascii="Swis721 Lt BT" w:hAnsi="Swis721 Lt BT" w:cs="Swis721 Lt BT"/>
          <w:sz w:val="20"/>
          <w:szCs w:val="20"/>
        </w:rPr>
      </w:pPr>
    </w:p>
    <w:p w14:paraId="49AA7C3A" w14:textId="77777777" w:rsidR="0050385B" w:rsidRDefault="0050385B">
      <w:pPr>
        <w:jc w:val="both"/>
        <w:rPr>
          <w:rFonts w:ascii="Swis721 Lt BT" w:hAnsi="Swis721 Lt BT" w:cs="Swis721 Lt BT"/>
          <w:sz w:val="20"/>
          <w:szCs w:val="20"/>
        </w:rPr>
      </w:pPr>
      <w:r>
        <w:rPr>
          <w:rFonts w:ascii="Swis721 Lt BT" w:hAnsi="Swis721 Lt BT" w:cs="Swis721 Lt BT"/>
          <w:sz w:val="20"/>
          <w:szCs w:val="20"/>
        </w:rPr>
        <w:t xml:space="preserve">- Silla kinnistu ja lähiala detailplaneering (DP0818). </w:t>
      </w:r>
    </w:p>
    <w:p w14:paraId="2C6C93FD" w14:textId="77777777" w:rsidR="0050385B" w:rsidRDefault="0050385B">
      <w:pPr>
        <w:jc w:val="both"/>
        <w:rPr>
          <w:rFonts w:ascii="Swis721 Lt BT" w:hAnsi="Swis721 Lt BT" w:cs="Swis721 Lt BT"/>
          <w:b/>
          <w:bCs/>
          <w:sz w:val="20"/>
          <w:szCs w:val="20"/>
          <w:u w:val="single"/>
          <w:shd w:val="clear" w:color="auto" w:fill="FFFF00"/>
        </w:rPr>
      </w:pPr>
      <w:r>
        <w:rPr>
          <w:rFonts w:ascii="Swis721 Lt BT" w:hAnsi="Swis721 Lt BT" w:cs="Swis721 Lt BT"/>
          <w:sz w:val="20"/>
          <w:szCs w:val="20"/>
        </w:rPr>
        <w:t>Kehtestatud 01.09.2015 korraldusega nr 1237. Detailplaneeringu eesmärk on rajada maa-alale üks elamumaa- ja veekogude maa krunt ning kaks transpordimaa sihtotstarbega krunti, määrata ehitusõigus ja hoonestustingimused. Detailplaneering on realiseeritud.</w:t>
      </w:r>
    </w:p>
    <w:p w14:paraId="5C761F5C" w14:textId="77777777" w:rsidR="0050385B" w:rsidRDefault="0050385B">
      <w:pPr>
        <w:pStyle w:val="Kehatekst"/>
        <w:jc w:val="both"/>
        <w:rPr>
          <w:rFonts w:ascii="Swis721 Lt BT" w:hAnsi="Swis721 Lt BT" w:cs="Swis721 Lt BT"/>
          <w:b/>
          <w:bCs/>
          <w:i w:val="0"/>
          <w:iCs w:val="0"/>
          <w:color w:val="auto"/>
          <w:sz w:val="20"/>
          <w:szCs w:val="20"/>
          <w:u w:val="single"/>
          <w:shd w:val="clear" w:color="auto" w:fill="FFFF00"/>
        </w:rPr>
      </w:pPr>
    </w:p>
    <w:p w14:paraId="3A9DED14" w14:textId="77777777" w:rsidR="0050385B" w:rsidRDefault="0050385B">
      <w:pPr>
        <w:rPr>
          <w:rFonts w:ascii="Swis721 Lt BT" w:hAnsi="Swis721 Lt BT" w:cs="Swis721 Lt BT"/>
          <w:sz w:val="20"/>
          <w:szCs w:val="20"/>
        </w:rPr>
      </w:pPr>
      <w:r>
        <w:rPr>
          <w:rFonts w:ascii="Swis721 Lt BT" w:hAnsi="Swis721 Lt BT" w:cs="Swis721 Lt BT"/>
          <w:sz w:val="20"/>
          <w:szCs w:val="20"/>
        </w:rPr>
        <w:t>- Rätsepa kinnistu ja lähiala detailplaneering (DP0806). Kehtestatud  02.12.2014 korraldusega nr 1632.</w:t>
      </w:r>
    </w:p>
    <w:p w14:paraId="579CFE3E" w14:textId="77777777" w:rsidR="0050385B" w:rsidRDefault="0050385B">
      <w:pPr>
        <w:rPr>
          <w:shd w:val="clear" w:color="auto" w:fill="FFFF00"/>
        </w:rPr>
      </w:pPr>
      <w:r>
        <w:rPr>
          <w:rFonts w:ascii="Swis721 Lt BT" w:hAnsi="Swis721 Lt BT" w:cs="Swis721 Lt BT"/>
          <w:sz w:val="20"/>
          <w:szCs w:val="20"/>
        </w:rPr>
        <w:t>Detailplaneeringu koostamise eesmärgiks on jagada maa-ala kaheks elamumaa kinnistuks, määrata ehitusõigus ja hoonestustingimused. Detailplaneering on realiseeritud.</w:t>
      </w:r>
    </w:p>
    <w:p w14:paraId="3CD27288" w14:textId="77777777" w:rsidR="0050385B" w:rsidRDefault="0050385B">
      <w:pPr>
        <w:autoSpaceDE w:val="0"/>
        <w:rPr>
          <w:shd w:val="clear" w:color="auto" w:fill="FFFF00"/>
        </w:rPr>
      </w:pPr>
    </w:p>
    <w:p w14:paraId="7080955C" w14:textId="77777777" w:rsidR="0050385B" w:rsidRDefault="0050385B">
      <w:pPr>
        <w:pStyle w:val="Kehatekst"/>
        <w:spacing w:after="120"/>
        <w:jc w:val="both"/>
        <w:rPr>
          <w:rFonts w:ascii="Swis721 Lt BT" w:hAnsi="Swis721 Lt BT" w:cs="Swis721 Lt BT"/>
          <w:i w:val="0"/>
          <w:iCs w:val="0"/>
          <w:color w:val="auto"/>
          <w:sz w:val="20"/>
          <w:szCs w:val="20"/>
          <w:u w:val="single"/>
          <w:shd w:val="clear" w:color="auto" w:fill="FFFF00"/>
          <w:lang w:val="et-EE"/>
        </w:rPr>
      </w:pPr>
    </w:p>
    <w:p w14:paraId="0FEECEFB" w14:textId="77777777" w:rsidR="0050385B" w:rsidRDefault="0050385B">
      <w:pPr>
        <w:pStyle w:val="Kehatekst"/>
        <w:spacing w:after="120"/>
        <w:jc w:val="both"/>
        <w:rPr>
          <w:rFonts w:ascii="Swis721 Lt BT" w:hAnsi="Swis721 Lt BT" w:cs="Swis721 Lt BT"/>
          <w:i w:val="0"/>
          <w:iCs w:val="0"/>
          <w:color w:val="auto"/>
          <w:sz w:val="20"/>
          <w:szCs w:val="20"/>
          <w:u w:val="single"/>
          <w:shd w:val="clear" w:color="auto" w:fill="FFFF00"/>
          <w:lang w:val="et-EE"/>
        </w:rPr>
      </w:pPr>
    </w:p>
    <w:p w14:paraId="57871DAB" w14:textId="77777777" w:rsidR="0050385B" w:rsidRDefault="0050385B">
      <w:pPr>
        <w:pStyle w:val="Kehatekst"/>
        <w:keepNext/>
        <w:spacing w:after="120"/>
        <w:jc w:val="both"/>
        <w:rPr>
          <w:rFonts w:ascii="Swis721 Lt BT" w:hAnsi="Swis721 Lt BT" w:cs="Swis721 Lt BT"/>
          <w:i w:val="0"/>
          <w:color w:val="auto"/>
          <w:sz w:val="20"/>
          <w:szCs w:val="20"/>
        </w:rPr>
      </w:pPr>
      <w:r>
        <w:rPr>
          <w:rFonts w:ascii="Swis721 Lt BT" w:hAnsi="Swis721 Lt BT" w:cs="Swis721 Lt BT"/>
          <w:i w:val="0"/>
          <w:iCs w:val="0"/>
          <w:color w:val="auto"/>
          <w:sz w:val="20"/>
          <w:szCs w:val="20"/>
          <w:u w:val="single"/>
          <w:lang w:val="et-EE"/>
        </w:rPr>
        <w:lastRenderedPageBreak/>
        <w:t xml:space="preserve">Planeeringuala kontaktvööndis paiknevate maa-alade kohta on </w:t>
      </w:r>
      <w:r>
        <w:rPr>
          <w:rFonts w:ascii="Swis721 Lt BT" w:hAnsi="Swis721 Lt BT" w:cs="Swis721 Lt BT"/>
          <w:i w:val="0"/>
          <w:iCs w:val="0"/>
          <w:color w:val="auto"/>
          <w:sz w:val="20"/>
          <w:szCs w:val="20"/>
          <w:u w:val="single"/>
        </w:rPr>
        <w:t>menetluses</w:t>
      </w:r>
      <w:r>
        <w:rPr>
          <w:rFonts w:ascii="Swis721 Lt BT" w:hAnsi="Swis721 Lt BT" w:cs="Swis721 Lt BT"/>
          <w:i w:val="0"/>
          <w:iCs w:val="0"/>
          <w:color w:val="auto"/>
          <w:sz w:val="20"/>
          <w:szCs w:val="20"/>
          <w:u w:val="single"/>
          <w:lang w:val="et-EE"/>
        </w:rPr>
        <w:t xml:space="preserve"> 1 detailplaneering:</w:t>
      </w:r>
    </w:p>
    <w:p w14:paraId="758A0295" w14:textId="77777777" w:rsidR="0050385B" w:rsidRDefault="0050385B">
      <w:pPr>
        <w:pStyle w:val="Kehatekst"/>
        <w:spacing w:after="120"/>
        <w:jc w:val="both"/>
        <w:rPr>
          <w:rFonts w:ascii="Swis721 Lt BT" w:hAnsi="Swis721 Lt BT" w:cs="Swis721 Lt BT"/>
          <w:i w:val="0"/>
          <w:sz w:val="20"/>
          <w:szCs w:val="20"/>
        </w:rPr>
      </w:pPr>
      <w:r>
        <w:rPr>
          <w:rFonts w:ascii="Swis721 Lt BT" w:hAnsi="Swis721 Lt BT" w:cs="Swis721 Lt BT"/>
          <w:i w:val="0"/>
          <w:color w:val="auto"/>
          <w:sz w:val="20"/>
          <w:szCs w:val="20"/>
        </w:rPr>
        <w:t xml:space="preserve">- </w:t>
      </w:r>
      <w:r>
        <w:rPr>
          <w:rFonts w:ascii="Swis721 Lt BT" w:hAnsi="Swis721 Lt BT" w:cs="Swis721 Lt BT"/>
          <w:bCs/>
          <w:i w:val="0"/>
          <w:color w:val="auto"/>
          <w:sz w:val="20"/>
          <w:szCs w:val="20"/>
        </w:rPr>
        <w:t>Vana-Uustalu kinnistu ja lähiala detailplaneering DP0259. Peale algatamist 2006 aastal ei ole edasi menetletud.</w:t>
      </w:r>
    </w:p>
    <w:p w14:paraId="4A9209AF" w14:textId="77777777" w:rsidR="0050385B" w:rsidRDefault="0050385B">
      <w:pPr>
        <w:pStyle w:val="Pealkiri2"/>
        <w:numPr>
          <w:ilvl w:val="0"/>
          <w:numId w:val="0"/>
        </w:numPr>
        <w:spacing w:before="0" w:after="0"/>
        <w:rPr>
          <w:rFonts w:ascii="Swis721 Lt BT" w:hAnsi="Swis721 Lt BT" w:cs="Swis721 Lt BT"/>
          <w:b w:val="0"/>
          <w:i w:val="0"/>
          <w:sz w:val="20"/>
          <w:szCs w:val="20"/>
        </w:rPr>
      </w:pPr>
      <w:r>
        <w:rPr>
          <w:rFonts w:ascii="Swis721 Lt BT" w:hAnsi="Swis721 Lt BT" w:cs="Swis721 Lt BT"/>
          <w:b w:val="0"/>
          <w:i w:val="0"/>
          <w:sz w:val="20"/>
          <w:szCs w:val="20"/>
        </w:rPr>
        <w:tab/>
        <w:t>Analüüsist järeldub, et on sobilik olemasoleva 10</w:t>
      </w:r>
      <w:r w:rsidR="00DD4009">
        <w:rPr>
          <w:rFonts w:ascii="Swis721 Lt BT" w:hAnsi="Swis721 Lt BT" w:cs="Swis721 Lt BT"/>
          <w:b w:val="0"/>
          <w:i w:val="0"/>
          <w:sz w:val="20"/>
          <w:szCs w:val="20"/>
        </w:rPr>
        <w:t>0% maatulundusmaa sihtotstarbe</w:t>
      </w:r>
      <w:r>
        <w:rPr>
          <w:rFonts w:ascii="Swis721 Lt BT" w:hAnsi="Swis721 Lt BT" w:cs="Swis721 Lt BT"/>
          <w:b w:val="0"/>
          <w:i w:val="0"/>
          <w:sz w:val="20"/>
          <w:szCs w:val="20"/>
        </w:rPr>
        <w:t xml:space="preserve"> muutmine enamus osalt elamumaaks, mis soodustab üldplaneeringuga kavandatu elluviimist.</w:t>
      </w:r>
    </w:p>
    <w:p w14:paraId="5F8A6CA4" w14:textId="77777777" w:rsidR="0050385B" w:rsidRDefault="0050385B">
      <w:pPr>
        <w:pStyle w:val="Pealkiri2"/>
        <w:numPr>
          <w:ilvl w:val="0"/>
          <w:numId w:val="0"/>
        </w:numPr>
        <w:spacing w:before="0" w:after="0"/>
        <w:rPr>
          <w:rFonts w:ascii="Swis721 Lt BT" w:hAnsi="Swis721 Lt BT" w:cs="Swis721 Lt BT"/>
          <w:sz w:val="20"/>
          <w:szCs w:val="20"/>
        </w:rPr>
      </w:pPr>
      <w:r>
        <w:rPr>
          <w:rFonts w:ascii="Swis721 Lt BT" w:hAnsi="Swis721 Lt BT" w:cs="Swis721 Lt BT"/>
          <w:b w:val="0"/>
          <w:i w:val="0"/>
          <w:sz w:val="20"/>
          <w:szCs w:val="20"/>
        </w:rPr>
        <w:t>Käesoleva detailplaneeringuga kavandatavad hoonemahud sobivad oma parameetrite alusel antud piirkonda ja jääb oma näitajate poolest väljakujunenud krundi struktuurilt keskmiste hulka.</w:t>
      </w:r>
    </w:p>
    <w:p w14:paraId="5C76C943" w14:textId="77777777" w:rsidR="0050385B" w:rsidRDefault="0050385B">
      <w:pPr>
        <w:autoSpaceDE w:val="0"/>
        <w:rPr>
          <w:rFonts w:ascii="Swis721 Lt BT" w:hAnsi="Swis721 Lt BT" w:cs="Swis721 Lt BT"/>
          <w:sz w:val="20"/>
          <w:szCs w:val="20"/>
        </w:rPr>
      </w:pPr>
      <w:r>
        <w:rPr>
          <w:rFonts w:ascii="Swis721 Lt BT" w:hAnsi="Swis721 Lt BT" w:cs="Swis721 Lt BT"/>
          <w:sz w:val="20"/>
          <w:szCs w:val="20"/>
        </w:rPr>
        <w:t>Detailplaneeringuga luuakse eeldused kvartali korrastamiseks, maa efektiivsemaks kasutamiseks.</w:t>
      </w:r>
    </w:p>
    <w:p w14:paraId="5413E894" w14:textId="77777777" w:rsidR="0050385B" w:rsidRDefault="0050385B">
      <w:pPr>
        <w:autoSpaceDE w:val="0"/>
        <w:rPr>
          <w:rFonts w:ascii="Swis721 Lt BT" w:hAnsi="Swis721 Lt BT" w:cs="Swis721 Lt BT"/>
          <w:sz w:val="20"/>
          <w:szCs w:val="20"/>
        </w:rPr>
      </w:pPr>
    </w:p>
    <w:p w14:paraId="1ACE5C6C" w14:textId="77777777" w:rsidR="0050385B" w:rsidRDefault="0050385B">
      <w:pPr>
        <w:autoSpaceDE w:val="0"/>
        <w:rPr>
          <w:rFonts w:ascii="Swis721 Lt BT" w:hAnsi="Swis721 Lt BT" w:cs="Swis721 Lt BT"/>
          <w:sz w:val="20"/>
          <w:szCs w:val="20"/>
        </w:rPr>
      </w:pPr>
      <w:r>
        <w:rPr>
          <w:rFonts w:ascii="Swis721 Lt BT" w:hAnsi="Swis721 Lt BT" w:cs="Swis721 Lt BT"/>
          <w:i/>
          <w:sz w:val="18"/>
          <w:szCs w:val="18"/>
          <w:lang w:val="en-US"/>
        </w:rPr>
        <w:t xml:space="preserve">VT. DETAILPLANEERINGU </w:t>
      </w:r>
      <w:proofErr w:type="gramStart"/>
      <w:r>
        <w:rPr>
          <w:rFonts w:ascii="Swis721 Lt BT" w:hAnsi="Swis721 Lt BT" w:cs="Swis721 Lt BT"/>
          <w:i/>
          <w:sz w:val="18"/>
          <w:szCs w:val="18"/>
          <w:lang w:val="en-US"/>
        </w:rPr>
        <w:t>ESKIIS  JOONIS</w:t>
      </w:r>
      <w:proofErr w:type="gramEnd"/>
      <w:r>
        <w:rPr>
          <w:rFonts w:ascii="Swis721 Lt BT" w:hAnsi="Swis721 Lt BT" w:cs="Swis721 Lt BT"/>
          <w:i/>
          <w:sz w:val="18"/>
          <w:szCs w:val="18"/>
          <w:lang w:val="en-US"/>
        </w:rPr>
        <w:t xml:space="preserve">  DP-2 – Kontaktvööndi analüüs</w:t>
      </w:r>
    </w:p>
    <w:p w14:paraId="79BC48DD" w14:textId="77777777" w:rsidR="0050385B" w:rsidRDefault="0050385B">
      <w:pPr>
        <w:pStyle w:val="Pealkiri2"/>
        <w:numPr>
          <w:ilvl w:val="0"/>
          <w:numId w:val="0"/>
        </w:numPr>
        <w:spacing w:before="480" w:after="160"/>
        <w:rPr>
          <w:rFonts w:ascii="Swis721 Lt BT" w:hAnsi="Swis721 Lt BT" w:cs="Swis721 Lt BT"/>
          <w:sz w:val="20"/>
          <w:szCs w:val="20"/>
        </w:rPr>
      </w:pPr>
      <w:r>
        <w:rPr>
          <w:rFonts w:ascii="Swis721 Lt BT" w:hAnsi="Swis721 Lt BT" w:cs="Swis721 Lt BT"/>
          <w:bCs w:val="0"/>
          <w:i w:val="0"/>
          <w:sz w:val="20"/>
          <w:szCs w:val="20"/>
        </w:rPr>
        <w:t xml:space="preserve">3. </w:t>
      </w:r>
      <w:r>
        <w:rPr>
          <w:rFonts w:ascii="Swis721 Lt BT" w:hAnsi="Swis721 Lt BT" w:cs="Swis721 Lt BT"/>
          <w:i w:val="0"/>
          <w:sz w:val="20"/>
          <w:szCs w:val="20"/>
        </w:rPr>
        <w:t>OLEMASOLEVA OLUKORRA ISELOOMUSTUS</w:t>
      </w:r>
    </w:p>
    <w:p w14:paraId="474437E0" w14:textId="77777777" w:rsidR="0050385B" w:rsidRDefault="0050385B">
      <w:pPr>
        <w:keepNext/>
        <w:rPr>
          <w:rFonts w:ascii="Swis721 Lt BT" w:hAnsi="Swis721 Lt BT" w:cs="Swis721 Lt BT"/>
          <w:sz w:val="20"/>
          <w:szCs w:val="20"/>
        </w:rPr>
      </w:pPr>
      <w:r>
        <w:rPr>
          <w:rFonts w:ascii="Swis721 Lt BT" w:hAnsi="Swis721 Lt BT" w:cs="Swis721 Lt BT"/>
          <w:sz w:val="20"/>
          <w:szCs w:val="20"/>
        </w:rPr>
        <w:tab/>
      </w:r>
      <w:r>
        <w:rPr>
          <w:rFonts w:ascii="Swis721 Lt BT" w:hAnsi="Swis721 Lt BT" w:cs="Swis721 Lt BT"/>
          <w:b/>
          <w:sz w:val="20"/>
          <w:szCs w:val="20"/>
        </w:rPr>
        <w:t>3.1 PLANEERINGUALA ASUKOHT JA ISELOOMUSTUS</w:t>
      </w:r>
    </w:p>
    <w:p w14:paraId="1F20744E" w14:textId="77777777" w:rsidR="0050385B" w:rsidRDefault="0050385B">
      <w:pPr>
        <w:rPr>
          <w:rFonts w:ascii="Swis721 Lt BT" w:hAnsi="Swis721 Lt BT" w:cs="Swis721 Lt BT"/>
          <w:sz w:val="20"/>
          <w:szCs w:val="20"/>
        </w:rPr>
      </w:pPr>
    </w:p>
    <w:p w14:paraId="3B1A8557" w14:textId="77777777" w:rsidR="0050385B" w:rsidRDefault="0050385B">
      <w:pPr>
        <w:suppressAutoHyphens w:val="0"/>
        <w:autoSpaceDE w:val="0"/>
        <w:rPr>
          <w:rFonts w:ascii="Swis721 Lt BT" w:eastAsia="TimesNewRomanPSMT" w:hAnsi="Swis721 Lt BT" w:cs="Swis721 Lt BT"/>
          <w:sz w:val="20"/>
          <w:szCs w:val="20"/>
        </w:rPr>
      </w:pPr>
      <w:r>
        <w:rPr>
          <w:rFonts w:ascii="Swis721 Lt BT" w:hAnsi="Swis721 Lt BT" w:cs="Swis721 Lt BT"/>
          <w:sz w:val="20"/>
          <w:szCs w:val="20"/>
        </w:rPr>
        <w:tab/>
        <w:t xml:space="preserve">Detailplaneeringu ala on 3,38 ha suurune. </w:t>
      </w:r>
      <w:r>
        <w:rPr>
          <w:rFonts w:ascii="Swis721 Lt BT" w:eastAsia="TimesNewRomanPSMT" w:hAnsi="Swis721 Lt BT" w:cs="Swis721 Lt BT"/>
          <w:sz w:val="20"/>
          <w:szCs w:val="20"/>
        </w:rPr>
        <w:t xml:space="preserve">Planeeritud ala paikneb Patika küla lääneosas, </w:t>
      </w:r>
    </w:p>
    <w:p w14:paraId="037A2C82" w14:textId="77777777" w:rsidR="0050385B" w:rsidRDefault="0050385B">
      <w:pPr>
        <w:suppressAutoHyphens w:val="0"/>
        <w:autoSpaceDE w:val="0"/>
        <w:rPr>
          <w:rFonts w:ascii="Swis721 Lt BT" w:hAnsi="Swis721 Lt BT" w:cs="Swis721 Lt BT"/>
          <w:sz w:val="20"/>
          <w:szCs w:val="20"/>
        </w:rPr>
      </w:pPr>
      <w:r>
        <w:rPr>
          <w:rFonts w:ascii="Swis721 Lt BT" w:eastAsia="TimesNewRomanPSMT" w:hAnsi="Swis721 Lt BT" w:cs="Swis721 Lt BT"/>
          <w:sz w:val="20"/>
          <w:szCs w:val="20"/>
        </w:rPr>
        <w:t>2 Tallinn-Tartu-Võru-Luhamaa maanteest ca 400 m kaugusel, suhteliselt küla keskmes.</w:t>
      </w:r>
    </w:p>
    <w:p w14:paraId="010A18CC" w14:textId="77777777" w:rsidR="0050385B" w:rsidRDefault="0050385B">
      <w:pPr>
        <w:jc w:val="both"/>
        <w:rPr>
          <w:rFonts w:ascii="Swis721 Lt BT" w:hAnsi="Swis721 Lt BT" w:cs="Swis721 Lt BT"/>
          <w:b/>
          <w:sz w:val="20"/>
          <w:szCs w:val="20"/>
        </w:rPr>
      </w:pPr>
      <w:r>
        <w:rPr>
          <w:rFonts w:ascii="Swis721 Lt BT" w:hAnsi="Swis721 Lt BT" w:cs="Swis721 Lt BT"/>
          <w:sz w:val="20"/>
          <w:szCs w:val="20"/>
        </w:rPr>
        <w:tab/>
        <w:t xml:space="preserve">Planeeritud ala ümbritseb kirdest 100% elamumaa katastriüksused ja Jõekääru tee (100% transpordimaa), kagust piirneb planeeringuala Kuremäe teega (100% transpordimaa), teisele poole </w:t>
      </w:r>
      <w:r w:rsidR="00017C4B">
        <w:rPr>
          <w:rFonts w:ascii="Swis721 Lt BT" w:hAnsi="Swis721 Lt BT" w:cs="Swis721 Lt BT"/>
          <w:sz w:val="20"/>
          <w:szCs w:val="20"/>
        </w:rPr>
        <w:t xml:space="preserve">Kuremäe </w:t>
      </w:r>
      <w:r>
        <w:rPr>
          <w:rFonts w:ascii="Swis721 Lt BT" w:hAnsi="Swis721 Lt BT" w:cs="Swis721 Lt BT"/>
          <w:sz w:val="20"/>
          <w:szCs w:val="20"/>
        </w:rPr>
        <w:t>teed jääb 100% maatulundusmaa katastriüksus. Planeeringualast lõunasse jääb Golfi tee (100% transpordimaa), teisele poole Golfi teed jäävad enamuses 100% elamumaa katastriüksused ning mõned maatulundusmaa katastriüksused. Planeeringualast läände jäävad 100% maatulundusmaa katastriüksused, alast veidi eemale 1118 Patika ühendustee, mille ääres paikneb bussipeatus. Loodesse jäävad 100% tootmismaa kinnistud, kus paiknevad tootmishooned.</w:t>
      </w:r>
    </w:p>
    <w:p w14:paraId="7B660BF8" w14:textId="77777777" w:rsidR="0050385B" w:rsidRDefault="0050385B">
      <w:pPr>
        <w:keepNext/>
        <w:spacing w:before="480" w:after="160"/>
        <w:rPr>
          <w:rFonts w:ascii="Swis721 Lt BT" w:hAnsi="Swis721 Lt BT" w:cs="Swis721 Lt BT"/>
          <w:sz w:val="20"/>
          <w:szCs w:val="20"/>
        </w:rPr>
      </w:pPr>
      <w:r>
        <w:rPr>
          <w:rFonts w:ascii="Swis721 Lt BT" w:hAnsi="Swis721 Lt BT" w:cs="Swis721 Lt BT"/>
          <w:b/>
          <w:sz w:val="20"/>
          <w:szCs w:val="20"/>
        </w:rPr>
        <w:tab/>
        <w:t>3.2 PLANEERINGUALA MAAKASUTUS JA HOONESTUS</w:t>
      </w:r>
    </w:p>
    <w:p w14:paraId="14E61C56" w14:textId="77777777" w:rsidR="0050385B" w:rsidRDefault="0050385B">
      <w:pPr>
        <w:rPr>
          <w:rFonts w:ascii="Swis721 Lt BT" w:hAnsi="Swis721 Lt BT" w:cs="Swis721 Lt BT"/>
          <w:sz w:val="20"/>
          <w:szCs w:val="20"/>
        </w:rPr>
      </w:pPr>
      <w:r>
        <w:rPr>
          <w:rFonts w:ascii="Swis721 Lt BT" w:hAnsi="Swis721 Lt BT" w:cs="Swis721 Lt BT"/>
          <w:sz w:val="20"/>
          <w:szCs w:val="20"/>
        </w:rPr>
        <w:t>Planeeritud alal paikneb kaks kinnistut:</w:t>
      </w:r>
    </w:p>
    <w:p w14:paraId="5AD9DC31" w14:textId="77777777" w:rsidR="0050385B" w:rsidRDefault="0050385B">
      <w:pPr>
        <w:rPr>
          <w:rFonts w:ascii="Swis721 Lt BT" w:hAnsi="Swis721 Lt BT" w:cs="Swis721 Lt BT"/>
          <w:sz w:val="20"/>
          <w:szCs w:val="20"/>
        </w:rPr>
      </w:pPr>
      <w:r>
        <w:rPr>
          <w:rFonts w:ascii="Swis721 Lt BT" w:hAnsi="Swis721 Lt BT" w:cs="Swis721 Lt BT"/>
          <w:sz w:val="20"/>
          <w:szCs w:val="20"/>
        </w:rPr>
        <w:t xml:space="preserve"> - Rätsepa kinnistu, katastriüksus nr 65303:001:0042, pindalaga 3.43 ha, sihtotstarve on 100% maatulundusmaa;</w:t>
      </w:r>
    </w:p>
    <w:p w14:paraId="72E1328B" w14:textId="77777777" w:rsidR="0050385B" w:rsidRDefault="0050385B">
      <w:pPr>
        <w:rPr>
          <w:rFonts w:ascii="Swis721 Lt BT" w:eastAsia="TimesNewRomanPSMT" w:hAnsi="Swis721 Lt BT" w:cs="Swis721 Lt BT"/>
          <w:sz w:val="20"/>
          <w:szCs w:val="20"/>
        </w:rPr>
      </w:pPr>
      <w:r>
        <w:rPr>
          <w:rFonts w:ascii="Swis721 Lt BT" w:hAnsi="Swis721 Lt BT" w:cs="Swis721 Lt BT"/>
          <w:sz w:val="20"/>
          <w:szCs w:val="20"/>
        </w:rPr>
        <w:t>- Vana-Uustalu kinnistu, katastriüksuse nr 65303:001:0133, pindalaga 4.95 ha, sihtotstarve on 100% maatulundusmaa.</w:t>
      </w:r>
    </w:p>
    <w:p w14:paraId="445CEA2B" w14:textId="77777777" w:rsidR="0050385B" w:rsidRDefault="0050385B">
      <w:pPr>
        <w:rPr>
          <w:rFonts w:ascii="Swis721 Lt BT" w:hAnsi="Swis721 Lt BT" w:cs="Swis721 Lt BT"/>
          <w:b/>
          <w:sz w:val="20"/>
          <w:szCs w:val="20"/>
        </w:rPr>
      </w:pPr>
      <w:r>
        <w:rPr>
          <w:rFonts w:ascii="Swis721 Lt BT" w:eastAsia="TimesNewRomanPSMT" w:hAnsi="Swis721 Lt BT" w:cs="Swis721 Lt BT"/>
          <w:sz w:val="20"/>
          <w:szCs w:val="20"/>
        </w:rPr>
        <w:tab/>
        <w:t>Maa-ala on kaetud osaliselt looduliku rohumaaga ja osaliselt</w:t>
      </w:r>
      <w:r w:rsidR="00017C4B">
        <w:rPr>
          <w:rFonts w:ascii="Swis721 Lt BT" w:eastAsia="TimesNewRomanPSMT" w:hAnsi="Swis721 Lt BT" w:cs="Swis721 Lt BT"/>
          <w:sz w:val="20"/>
          <w:szCs w:val="20"/>
        </w:rPr>
        <w:t xml:space="preserve"> kõrghaljastusega (võsastunud) ning ala</w:t>
      </w:r>
      <w:r>
        <w:rPr>
          <w:rFonts w:ascii="Swis721 Lt BT" w:eastAsia="TimesNewRomanPSMT" w:hAnsi="Swis721 Lt BT" w:cs="Swis721 Lt BT"/>
          <w:sz w:val="20"/>
          <w:szCs w:val="20"/>
        </w:rPr>
        <w:t xml:space="preserve"> läbib kraav.</w:t>
      </w:r>
      <w:r>
        <w:rPr>
          <w:rFonts w:ascii="Swis721 Lt BT" w:hAnsi="Swis721 Lt BT" w:cs="Swis721 Lt BT"/>
          <w:sz w:val="20"/>
          <w:szCs w:val="20"/>
        </w:rPr>
        <w:t xml:space="preserve"> Ehitisi maa-alal ei paikne.</w:t>
      </w:r>
    </w:p>
    <w:p w14:paraId="3B904E36" w14:textId="77777777" w:rsidR="0050385B" w:rsidRDefault="0050385B">
      <w:pPr>
        <w:keepNext/>
        <w:spacing w:before="480" w:after="160"/>
        <w:rPr>
          <w:rFonts w:ascii="Swis721 Lt BT" w:hAnsi="Swis721 Lt BT" w:cs="Swis721 Lt BT"/>
          <w:sz w:val="20"/>
          <w:szCs w:val="20"/>
        </w:rPr>
      </w:pPr>
      <w:r>
        <w:rPr>
          <w:rFonts w:ascii="Swis721 Lt BT" w:hAnsi="Swis721 Lt BT" w:cs="Swis721 Lt BT"/>
          <w:b/>
          <w:sz w:val="20"/>
          <w:szCs w:val="20"/>
        </w:rPr>
        <w:tab/>
        <w:t>3.3 PLANEERINGUALAGA KÜLGNEVAD KINNISTUD JA NENDE ISELOOMUSTUS</w:t>
      </w:r>
    </w:p>
    <w:p w14:paraId="2A15383F" w14:textId="77777777" w:rsidR="0050385B" w:rsidRDefault="0050385B">
      <w:pPr>
        <w:rPr>
          <w:rFonts w:ascii="Swis721 Lt BT" w:hAnsi="Swis721 Lt BT" w:cs="Swis721 Lt BT"/>
          <w:sz w:val="20"/>
          <w:szCs w:val="20"/>
        </w:rPr>
      </w:pPr>
    </w:p>
    <w:p w14:paraId="0B1B9F6F" w14:textId="77777777" w:rsidR="0050385B" w:rsidRDefault="0050385B">
      <w:pPr>
        <w:rPr>
          <w:rFonts w:ascii="Swis721 Lt BT" w:hAnsi="Swis721 Lt BT" w:cs="Swis721 Lt BT"/>
          <w:sz w:val="20"/>
          <w:szCs w:val="20"/>
        </w:rPr>
      </w:pPr>
      <w:r>
        <w:rPr>
          <w:rFonts w:ascii="Swis721 Lt BT" w:hAnsi="Swis721 Lt BT" w:cs="Swis721 Lt BT"/>
          <w:b/>
          <w:sz w:val="20"/>
          <w:szCs w:val="20"/>
          <w:u w:val="single"/>
        </w:rPr>
        <w:t>Naaberkruntide andmed:</w:t>
      </w:r>
    </w:p>
    <w:tbl>
      <w:tblPr>
        <w:tblW w:w="0" w:type="auto"/>
        <w:tblInd w:w="-15" w:type="dxa"/>
        <w:tblLayout w:type="fixed"/>
        <w:tblLook w:val="0000" w:firstRow="0" w:lastRow="0" w:firstColumn="0" w:lastColumn="0" w:noHBand="0" w:noVBand="0"/>
      </w:tblPr>
      <w:tblGrid>
        <w:gridCol w:w="2943"/>
        <w:gridCol w:w="2410"/>
        <w:gridCol w:w="1807"/>
        <w:gridCol w:w="2492"/>
      </w:tblGrid>
      <w:tr w:rsidR="0050385B" w14:paraId="50D0E57C" w14:textId="77777777">
        <w:tc>
          <w:tcPr>
            <w:tcW w:w="2943" w:type="dxa"/>
            <w:tcBorders>
              <w:top w:val="single" w:sz="4" w:space="0" w:color="000000"/>
              <w:left w:val="single" w:sz="4" w:space="0" w:color="000000"/>
              <w:bottom w:val="single" w:sz="4" w:space="0" w:color="000000"/>
            </w:tcBorders>
            <w:shd w:val="clear" w:color="auto" w:fill="auto"/>
          </w:tcPr>
          <w:p w14:paraId="3DC010EF" w14:textId="77777777" w:rsidR="0050385B" w:rsidRDefault="0050385B">
            <w:pPr>
              <w:rPr>
                <w:rFonts w:ascii="Swis721 Lt BT" w:hAnsi="Swis721 Lt BT" w:cs="Swis721 Lt BT"/>
                <w:sz w:val="20"/>
                <w:szCs w:val="20"/>
              </w:rPr>
            </w:pPr>
            <w:r>
              <w:rPr>
                <w:rFonts w:ascii="Swis721 Lt BT" w:hAnsi="Swis721 Lt BT" w:cs="Swis721 Lt BT"/>
                <w:sz w:val="20"/>
                <w:szCs w:val="20"/>
              </w:rPr>
              <w:t>Krundi aadress</w:t>
            </w:r>
          </w:p>
          <w:p w14:paraId="0C566FBA" w14:textId="77777777" w:rsidR="0050385B" w:rsidRDefault="0050385B">
            <w:pPr>
              <w:rPr>
                <w:rFonts w:ascii="Swis721 Lt BT" w:hAnsi="Swis721 Lt BT" w:cs="Swis721 Lt BT"/>
                <w:sz w:val="20"/>
                <w:szCs w:val="20"/>
              </w:rPr>
            </w:pPr>
          </w:p>
        </w:tc>
        <w:tc>
          <w:tcPr>
            <w:tcW w:w="2410" w:type="dxa"/>
            <w:tcBorders>
              <w:top w:val="single" w:sz="4" w:space="0" w:color="000000"/>
              <w:left w:val="single" w:sz="4" w:space="0" w:color="000000"/>
              <w:bottom w:val="single" w:sz="4" w:space="0" w:color="000000"/>
            </w:tcBorders>
            <w:shd w:val="clear" w:color="auto" w:fill="auto"/>
          </w:tcPr>
          <w:p w14:paraId="6B08F04F" w14:textId="77777777" w:rsidR="0050385B" w:rsidRDefault="0050385B">
            <w:pPr>
              <w:rPr>
                <w:rFonts w:ascii="Swis721 Lt BT" w:hAnsi="Swis721 Lt BT" w:cs="Swis721 Lt BT"/>
                <w:sz w:val="20"/>
                <w:szCs w:val="20"/>
              </w:rPr>
            </w:pPr>
            <w:r>
              <w:rPr>
                <w:rFonts w:ascii="Swis721 Lt BT" w:hAnsi="Swis721 Lt BT" w:cs="Swis721 Lt BT"/>
                <w:sz w:val="20"/>
                <w:szCs w:val="20"/>
              </w:rPr>
              <w:t>Katastriüksuse number</w:t>
            </w:r>
          </w:p>
        </w:tc>
        <w:tc>
          <w:tcPr>
            <w:tcW w:w="1807" w:type="dxa"/>
            <w:tcBorders>
              <w:top w:val="single" w:sz="4" w:space="0" w:color="000000"/>
              <w:left w:val="single" w:sz="4" w:space="0" w:color="000000"/>
              <w:bottom w:val="single" w:sz="4" w:space="0" w:color="000000"/>
            </w:tcBorders>
            <w:shd w:val="clear" w:color="auto" w:fill="auto"/>
          </w:tcPr>
          <w:p w14:paraId="50F7FA50" w14:textId="77777777" w:rsidR="0050385B" w:rsidRDefault="0050385B">
            <w:pPr>
              <w:rPr>
                <w:rFonts w:ascii="Swis721 Lt BT" w:hAnsi="Swis721 Lt BT" w:cs="Swis721 Lt BT"/>
                <w:sz w:val="20"/>
                <w:szCs w:val="20"/>
              </w:rPr>
            </w:pPr>
            <w:r>
              <w:rPr>
                <w:rFonts w:ascii="Swis721 Lt BT" w:hAnsi="Swis721 Lt BT" w:cs="Swis721 Lt BT"/>
                <w:sz w:val="20"/>
                <w:szCs w:val="20"/>
              </w:rPr>
              <w:t>Pindala</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544AB364" w14:textId="77777777" w:rsidR="0050385B" w:rsidRDefault="0050385B">
            <w:r>
              <w:rPr>
                <w:rFonts w:ascii="Swis721 Lt BT" w:hAnsi="Swis721 Lt BT" w:cs="Swis721 Lt BT"/>
                <w:sz w:val="20"/>
                <w:szCs w:val="20"/>
              </w:rPr>
              <w:t>Maakasutuse sihtotstarve</w:t>
            </w:r>
          </w:p>
        </w:tc>
      </w:tr>
      <w:tr w:rsidR="0050385B" w14:paraId="4D41E297" w14:textId="77777777">
        <w:tc>
          <w:tcPr>
            <w:tcW w:w="2943" w:type="dxa"/>
            <w:tcBorders>
              <w:top w:val="single" w:sz="4" w:space="0" w:color="000000"/>
              <w:left w:val="single" w:sz="4" w:space="0" w:color="000000"/>
              <w:bottom w:val="single" w:sz="4" w:space="0" w:color="000000"/>
            </w:tcBorders>
            <w:shd w:val="clear" w:color="auto" w:fill="auto"/>
          </w:tcPr>
          <w:p w14:paraId="79009DEF" w14:textId="77777777" w:rsidR="0050385B" w:rsidRDefault="0050385B">
            <w:pPr>
              <w:rPr>
                <w:rFonts w:ascii="Swis721 Lt BT" w:hAnsi="Swis721 Lt BT" w:cs="Swis721 Lt BT"/>
                <w:sz w:val="20"/>
                <w:szCs w:val="20"/>
              </w:rPr>
            </w:pPr>
            <w:r>
              <w:rPr>
                <w:rFonts w:ascii="Swis721 Lt BT" w:hAnsi="Swis721 Lt BT" w:cs="Swis721 Lt BT"/>
                <w:sz w:val="20"/>
                <w:szCs w:val="20"/>
              </w:rPr>
              <w:t>Jõekääru tee</w:t>
            </w:r>
          </w:p>
        </w:tc>
        <w:tc>
          <w:tcPr>
            <w:tcW w:w="2410" w:type="dxa"/>
            <w:tcBorders>
              <w:top w:val="single" w:sz="4" w:space="0" w:color="000000"/>
              <w:left w:val="single" w:sz="4" w:space="0" w:color="000000"/>
              <w:bottom w:val="single" w:sz="4" w:space="0" w:color="000000"/>
            </w:tcBorders>
            <w:shd w:val="clear" w:color="auto" w:fill="auto"/>
          </w:tcPr>
          <w:p w14:paraId="27B7DC80" w14:textId="77777777" w:rsidR="0050385B" w:rsidRDefault="0050385B">
            <w:pPr>
              <w:rPr>
                <w:rFonts w:ascii="Swis721 Lt BT" w:hAnsi="Swis721 Lt BT" w:cs="Swis721 Lt BT"/>
                <w:sz w:val="20"/>
                <w:szCs w:val="20"/>
              </w:rPr>
            </w:pPr>
            <w:r>
              <w:rPr>
                <w:rFonts w:ascii="Swis721 Lt BT" w:hAnsi="Swis721 Lt BT" w:cs="Swis721 Lt BT"/>
                <w:sz w:val="20"/>
                <w:szCs w:val="20"/>
              </w:rPr>
              <w:t>65303:001:0212</w:t>
            </w:r>
          </w:p>
        </w:tc>
        <w:tc>
          <w:tcPr>
            <w:tcW w:w="1807" w:type="dxa"/>
            <w:tcBorders>
              <w:top w:val="single" w:sz="4" w:space="0" w:color="000000"/>
              <w:left w:val="single" w:sz="4" w:space="0" w:color="000000"/>
              <w:bottom w:val="single" w:sz="4" w:space="0" w:color="000000"/>
            </w:tcBorders>
            <w:shd w:val="clear" w:color="auto" w:fill="auto"/>
          </w:tcPr>
          <w:p w14:paraId="5392EBF2" w14:textId="77777777" w:rsidR="0050385B" w:rsidRDefault="0050385B">
            <w:pPr>
              <w:rPr>
                <w:rFonts w:ascii="Swis721 Lt BT" w:hAnsi="Swis721 Lt BT" w:cs="Swis721 Lt BT"/>
                <w:sz w:val="20"/>
                <w:szCs w:val="20"/>
              </w:rPr>
            </w:pPr>
            <w:r>
              <w:rPr>
                <w:rFonts w:ascii="Swis721 Lt BT" w:hAnsi="Swis721 Lt BT" w:cs="Swis721 Lt BT"/>
                <w:sz w:val="20"/>
                <w:szCs w:val="20"/>
              </w:rPr>
              <w:t>3750 m²</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46728DC3" w14:textId="77777777" w:rsidR="0050385B" w:rsidRDefault="0050385B">
            <w:pPr>
              <w:rPr>
                <w:rFonts w:ascii="Swis721 Lt BT" w:hAnsi="Swis721 Lt BT" w:cs="Swis721 Lt BT"/>
                <w:sz w:val="20"/>
                <w:szCs w:val="20"/>
              </w:rPr>
            </w:pPr>
            <w:r>
              <w:rPr>
                <w:rFonts w:ascii="Swis721 Lt BT" w:hAnsi="Swis721 Lt BT" w:cs="Swis721 Lt BT"/>
                <w:sz w:val="20"/>
                <w:szCs w:val="20"/>
              </w:rPr>
              <w:t>Transpordimaa 100%</w:t>
            </w:r>
          </w:p>
          <w:p w14:paraId="33B54C6E" w14:textId="77777777" w:rsidR="0050385B" w:rsidRDefault="0050385B">
            <w:pPr>
              <w:rPr>
                <w:rFonts w:ascii="Swis721 Lt BT" w:hAnsi="Swis721 Lt BT" w:cs="Swis721 Lt BT"/>
                <w:sz w:val="20"/>
                <w:szCs w:val="20"/>
              </w:rPr>
            </w:pPr>
          </w:p>
        </w:tc>
      </w:tr>
      <w:tr w:rsidR="0050385B" w14:paraId="345F7651" w14:textId="77777777">
        <w:tc>
          <w:tcPr>
            <w:tcW w:w="2943" w:type="dxa"/>
            <w:tcBorders>
              <w:top w:val="single" w:sz="4" w:space="0" w:color="000000"/>
              <w:left w:val="single" w:sz="4" w:space="0" w:color="000000"/>
              <w:bottom w:val="single" w:sz="4" w:space="0" w:color="000000"/>
            </w:tcBorders>
            <w:shd w:val="clear" w:color="auto" w:fill="auto"/>
          </w:tcPr>
          <w:p w14:paraId="739E9165" w14:textId="77777777" w:rsidR="0050385B" w:rsidRDefault="0050385B">
            <w:pPr>
              <w:rPr>
                <w:rFonts w:ascii="Swis721 Lt BT" w:hAnsi="Swis721 Lt BT" w:cs="Swis721 Lt BT"/>
                <w:sz w:val="20"/>
                <w:szCs w:val="20"/>
              </w:rPr>
            </w:pPr>
            <w:r>
              <w:rPr>
                <w:rFonts w:ascii="Swis721 Lt BT" w:hAnsi="Swis721 Lt BT" w:cs="Swis721 Lt BT"/>
                <w:sz w:val="20"/>
                <w:szCs w:val="20"/>
              </w:rPr>
              <w:t>Jõekääru tee 5</w:t>
            </w:r>
          </w:p>
        </w:tc>
        <w:tc>
          <w:tcPr>
            <w:tcW w:w="2410" w:type="dxa"/>
            <w:tcBorders>
              <w:top w:val="single" w:sz="4" w:space="0" w:color="000000"/>
              <w:left w:val="single" w:sz="4" w:space="0" w:color="000000"/>
              <w:bottom w:val="single" w:sz="4" w:space="0" w:color="000000"/>
            </w:tcBorders>
            <w:shd w:val="clear" w:color="auto" w:fill="auto"/>
          </w:tcPr>
          <w:p w14:paraId="253CC807" w14:textId="77777777" w:rsidR="0050385B" w:rsidRDefault="0050385B">
            <w:pPr>
              <w:rPr>
                <w:rFonts w:ascii="Swis721 Lt BT" w:hAnsi="Swis721 Lt BT" w:cs="Swis721 Lt BT"/>
                <w:sz w:val="20"/>
                <w:szCs w:val="20"/>
              </w:rPr>
            </w:pPr>
            <w:r>
              <w:rPr>
                <w:rFonts w:ascii="Swis721 Lt BT" w:hAnsi="Swis721 Lt BT" w:cs="Swis721 Lt BT"/>
                <w:sz w:val="20"/>
                <w:szCs w:val="20"/>
              </w:rPr>
              <w:t>65303:001:0137</w:t>
            </w:r>
          </w:p>
        </w:tc>
        <w:tc>
          <w:tcPr>
            <w:tcW w:w="1807" w:type="dxa"/>
            <w:tcBorders>
              <w:top w:val="single" w:sz="4" w:space="0" w:color="000000"/>
              <w:left w:val="single" w:sz="4" w:space="0" w:color="000000"/>
              <w:bottom w:val="single" w:sz="4" w:space="0" w:color="000000"/>
            </w:tcBorders>
            <w:shd w:val="clear" w:color="auto" w:fill="auto"/>
          </w:tcPr>
          <w:p w14:paraId="27D28398" w14:textId="77777777" w:rsidR="0050385B" w:rsidRDefault="0050385B">
            <w:pPr>
              <w:rPr>
                <w:rFonts w:ascii="Swis721 Lt BT" w:hAnsi="Swis721 Lt BT" w:cs="Swis721 Lt BT"/>
                <w:sz w:val="20"/>
                <w:szCs w:val="20"/>
              </w:rPr>
            </w:pPr>
            <w:r>
              <w:rPr>
                <w:rFonts w:ascii="Swis721 Lt BT" w:hAnsi="Swis721 Lt BT" w:cs="Swis721 Lt BT"/>
                <w:sz w:val="20"/>
                <w:szCs w:val="20"/>
              </w:rPr>
              <w:t>2000 m²</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520F29E5" w14:textId="77777777" w:rsidR="0050385B" w:rsidRDefault="0050385B">
            <w:pPr>
              <w:rPr>
                <w:rFonts w:ascii="Swis721 Lt BT" w:hAnsi="Swis721 Lt BT" w:cs="Swis721 Lt BT"/>
                <w:sz w:val="20"/>
                <w:szCs w:val="20"/>
              </w:rPr>
            </w:pPr>
            <w:r>
              <w:rPr>
                <w:rFonts w:ascii="Swis721 Lt BT" w:hAnsi="Swis721 Lt BT" w:cs="Swis721 Lt BT"/>
                <w:sz w:val="20"/>
                <w:szCs w:val="20"/>
              </w:rPr>
              <w:t>Elamumaa 100%</w:t>
            </w:r>
          </w:p>
          <w:p w14:paraId="2AC72191" w14:textId="77777777" w:rsidR="0050385B" w:rsidRDefault="0050385B">
            <w:pPr>
              <w:rPr>
                <w:rFonts w:ascii="Swis721 Lt BT" w:hAnsi="Swis721 Lt BT" w:cs="Swis721 Lt BT"/>
                <w:sz w:val="20"/>
                <w:szCs w:val="20"/>
              </w:rPr>
            </w:pPr>
          </w:p>
        </w:tc>
      </w:tr>
      <w:tr w:rsidR="0050385B" w14:paraId="328B0612" w14:textId="77777777">
        <w:tc>
          <w:tcPr>
            <w:tcW w:w="2943" w:type="dxa"/>
            <w:tcBorders>
              <w:top w:val="single" w:sz="4" w:space="0" w:color="000000"/>
              <w:left w:val="single" w:sz="4" w:space="0" w:color="000000"/>
              <w:bottom w:val="single" w:sz="4" w:space="0" w:color="000000"/>
            </w:tcBorders>
            <w:shd w:val="clear" w:color="auto" w:fill="auto"/>
          </w:tcPr>
          <w:p w14:paraId="4D4AD592" w14:textId="77777777" w:rsidR="0050385B" w:rsidRDefault="0050385B">
            <w:pPr>
              <w:rPr>
                <w:rFonts w:ascii="Swis721 Lt BT" w:hAnsi="Swis721 Lt BT" w:cs="Swis721 Lt BT"/>
                <w:sz w:val="20"/>
                <w:szCs w:val="20"/>
              </w:rPr>
            </w:pPr>
            <w:r>
              <w:rPr>
                <w:rFonts w:ascii="Swis721 Lt BT" w:hAnsi="Swis721 Lt BT" w:cs="Swis721 Lt BT"/>
                <w:sz w:val="20"/>
                <w:szCs w:val="20"/>
              </w:rPr>
              <w:t>Jõekääru tee 7</w:t>
            </w:r>
          </w:p>
        </w:tc>
        <w:tc>
          <w:tcPr>
            <w:tcW w:w="2410" w:type="dxa"/>
            <w:tcBorders>
              <w:top w:val="single" w:sz="4" w:space="0" w:color="000000"/>
              <w:left w:val="single" w:sz="4" w:space="0" w:color="000000"/>
              <w:bottom w:val="single" w:sz="4" w:space="0" w:color="000000"/>
            </w:tcBorders>
            <w:shd w:val="clear" w:color="auto" w:fill="auto"/>
          </w:tcPr>
          <w:p w14:paraId="4AF01B34" w14:textId="77777777" w:rsidR="0050385B" w:rsidRDefault="0050385B">
            <w:pPr>
              <w:rPr>
                <w:rFonts w:ascii="Swis721 Lt BT" w:hAnsi="Swis721 Lt BT" w:cs="Swis721 Lt BT"/>
                <w:sz w:val="20"/>
                <w:szCs w:val="20"/>
              </w:rPr>
            </w:pPr>
            <w:r>
              <w:rPr>
                <w:rFonts w:ascii="Swis721 Lt BT" w:hAnsi="Swis721 Lt BT" w:cs="Swis721 Lt BT"/>
                <w:sz w:val="20"/>
                <w:szCs w:val="20"/>
              </w:rPr>
              <w:t>65303:001:0138</w:t>
            </w:r>
          </w:p>
        </w:tc>
        <w:tc>
          <w:tcPr>
            <w:tcW w:w="1807" w:type="dxa"/>
            <w:tcBorders>
              <w:top w:val="single" w:sz="4" w:space="0" w:color="000000"/>
              <w:left w:val="single" w:sz="4" w:space="0" w:color="000000"/>
              <w:bottom w:val="single" w:sz="4" w:space="0" w:color="000000"/>
            </w:tcBorders>
            <w:shd w:val="clear" w:color="auto" w:fill="auto"/>
          </w:tcPr>
          <w:p w14:paraId="78507992" w14:textId="77777777" w:rsidR="0050385B" w:rsidRDefault="0050385B">
            <w:pPr>
              <w:rPr>
                <w:rFonts w:ascii="Swis721 Lt BT" w:hAnsi="Swis721 Lt BT" w:cs="Swis721 Lt BT"/>
                <w:sz w:val="20"/>
                <w:szCs w:val="20"/>
              </w:rPr>
            </w:pPr>
            <w:r>
              <w:rPr>
                <w:rFonts w:ascii="Swis721 Lt BT" w:hAnsi="Swis721 Lt BT" w:cs="Swis721 Lt BT"/>
                <w:sz w:val="20"/>
                <w:szCs w:val="20"/>
              </w:rPr>
              <w:t>2000 m²</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4254D485" w14:textId="77777777" w:rsidR="0050385B" w:rsidRDefault="0050385B">
            <w:pPr>
              <w:rPr>
                <w:rFonts w:ascii="Swis721 Lt BT" w:hAnsi="Swis721 Lt BT" w:cs="Swis721 Lt BT"/>
                <w:sz w:val="20"/>
                <w:szCs w:val="20"/>
              </w:rPr>
            </w:pPr>
            <w:r>
              <w:rPr>
                <w:rFonts w:ascii="Swis721 Lt BT" w:hAnsi="Swis721 Lt BT" w:cs="Swis721 Lt BT"/>
                <w:sz w:val="20"/>
                <w:szCs w:val="20"/>
              </w:rPr>
              <w:t>Elamumaa 100%</w:t>
            </w:r>
          </w:p>
          <w:p w14:paraId="4B69BD2B" w14:textId="77777777" w:rsidR="0050385B" w:rsidRDefault="0050385B">
            <w:pPr>
              <w:rPr>
                <w:rFonts w:ascii="Swis721 Lt BT" w:hAnsi="Swis721 Lt BT" w:cs="Swis721 Lt BT"/>
                <w:sz w:val="20"/>
                <w:szCs w:val="20"/>
              </w:rPr>
            </w:pPr>
          </w:p>
        </w:tc>
      </w:tr>
      <w:tr w:rsidR="0050385B" w14:paraId="0764EBD0" w14:textId="77777777">
        <w:tc>
          <w:tcPr>
            <w:tcW w:w="2943" w:type="dxa"/>
            <w:tcBorders>
              <w:top w:val="single" w:sz="4" w:space="0" w:color="000000"/>
              <w:left w:val="single" w:sz="4" w:space="0" w:color="000000"/>
              <w:bottom w:val="single" w:sz="4" w:space="0" w:color="000000"/>
            </w:tcBorders>
            <w:shd w:val="clear" w:color="auto" w:fill="auto"/>
          </w:tcPr>
          <w:p w14:paraId="1A74A626" w14:textId="77777777" w:rsidR="0050385B" w:rsidRDefault="0050385B">
            <w:pPr>
              <w:rPr>
                <w:rFonts w:ascii="Swis721 Lt BT" w:hAnsi="Swis721 Lt BT" w:cs="Swis721 Lt BT"/>
                <w:sz w:val="20"/>
                <w:szCs w:val="20"/>
              </w:rPr>
            </w:pPr>
            <w:r>
              <w:rPr>
                <w:rFonts w:ascii="Swis721 Lt BT" w:hAnsi="Swis721 Lt BT" w:cs="Swis721 Lt BT"/>
                <w:sz w:val="20"/>
                <w:szCs w:val="20"/>
              </w:rPr>
              <w:t>Jõekääru tee 9</w:t>
            </w:r>
          </w:p>
        </w:tc>
        <w:tc>
          <w:tcPr>
            <w:tcW w:w="2410" w:type="dxa"/>
            <w:tcBorders>
              <w:top w:val="single" w:sz="4" w:space="0" w:color="000000"/>
              <w:left w:val="single" w:sz="4" w:space="0" w:color="000000"/>
              <w:bottom w:val="single" w:sz="4" w:space="0" w:color="000000"/>
            </w:tcBorders>
            <w:shd w:val="clear" w:color="auto" w:fill="auto"/>
          </w:tcPr>
          <w:p w14:paraId="0816CFD5" w14:textId="77777777" w:rsidR="0050385B" w:rsidRDefault="0050385B">
            <w:pPr>
              <w:rPr>
                <w:rFonts w:ascii="Swis721 Lt BT" w:hAnsi="Swis721 Lt BT" w:cs="Swis721 Lt BT"/>
                <w:sz w:val="20"/>
                <w:szCs w:val="20"/>
              </w:rPr>
            </w:pPr>
            <w:r>
              <w:rPr>
                <w:rFonts w:ascii="Swis721 Lt BT" w:hAnsi="Swis721 Lt BT" w:cs="Swis721 Lt BT"/>
                <w:sz w:val="20"/>
                <w:szCs w:val="20"/>
              </w:rPr>
              <w:t>65303:001:0139</w:t>
            </w:r>
          </w:p>
        </w:tc>
        <w:tc>
          <w:tcPr>
            <w:tcW w:w="1807" w:type="dxa"/>
            <w:tcBorders>
              <w:top w:val="single" w:sz="4" w:space="0" w:color="000000"/>
              <w:left w:val="single" w:sz="4" w:space="0" w:color="000000"/>
              <w:bottom w:val="single" w:sz="4" w:space="0" w:color="000000"/>
            </w:tcBorders>
            <w:shd w:val="clear" w:color="auto" w:fill="auto"/>
          </w:tcPr>
          <w:p w14:paraId="6E2FD18D" w14:textId="77777777" w:rsidR="0050385B" w:rsidRDefault="0050385B">
            <w:pPr>
              <w:rPr>
                <w:rFonts w:ascii="Swis721 Lt BT" w:hAnsi="Swis721 Lt BT" w:cs="Swis721 Lt BT"/>
                <w:sz w:val="20"/>
                <w:szCs w:val="20"/>
              </w:rPr>
            </w:pPr>
            <w:r>
              <w:rPr>
                <w:rFonts w:ascii="Swis721 Lt BT" w:hAnsi="Swis721 Lt BT" w:cs="Swis721 Lt BT"/>
                <w:sz w:val="20"/>
                <w:szCs w:val="20"/>
              </w:rPr>
              <w:t>2000 m²</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3B8710C0" w14:textId="77777777" w:rsidR="0050385B" w:rsidRDefault="0050385B">
            <w:pPr>
              <w:rPr>
                <w:rFonts w:ascii="Swis721 Lt BT" w:hAnsi="Swis721 Lt BT" w:cs="Swis721 Lt BT"/>
                <w:sz w:val="20"/>
                <w:szCs w:val="20"/>
              </w:rPr>
            </w:pPr>
            <w:r>
              <w:rPr>
                <w:rFonts w:ascii="Swis721 Lt BT" w:hAnsi="Swis721 Lt BT" w:cs="Swis721 Lt BT"/>
                <w:sz w:val="20"/>
                <w:szCs w:val="20"/>
              </w:rPr>
              <w:t>Elamumaa 100%</w:t>
            </w:r>
          </w:p>
          <w:p w14:paraId="479A5969" w14:textId="77777777" w:rsidR="0050385B" w:rsidRDefault="0050385B">
            <w:pPr>
              <w:rPr>
                <w:rFonts w:ascii="Swis721 Lt BT" w:hAnsi="Swis721 Lt BT" w:cs="Swis721 Lt BT"/>
                <w:sz w:val="20"/>
                <w:szCs w:val="20"/>
              </w:rPr>
            </w:pPr>
          </w:p>
        </w:tc>
      </w:tr>
      <w:tr w:rsidR="0050385B" w14:paraId="1270BC4C" w14:textId="77777777">
        <w:tc>
          <w:tcPr>
            <w:tcW w:w="2943" w:type="dxa"/>
            <w:tcBorders>
              <w:top w:val="single" w:sz="4" w:space="0" w:color="000000"/>
              <w:left w:val="single" w:sz="4" w:space="0" w:color="000000"/>
              <w:bottom w:val="single" w:sz="4" w:space="0" w:color="000000"/>
            </w:tcBorders>
            <w:shd w:val="clear" w:color="auto" w:fill="auto"/>
          </w:tcPr>
          <w:p w14:paraId="45B735CC" w14:textId="77777777" w:rsidR="0050385B" w:rsidRDefault="0050385B">
            <w:pPr>
              <w:rPr>
                <w:rFonts w:ascii="Swis721 Lt BT" w:hAnsi="Swis721 Lt BT" w:cs="Swis721 Lt BT"/>
                <w:sz w:val="20"/>
                <w:szCs w:val="20"/>
              </w:rPr>
            </w:pPr>
            <w:r>
              <w:rPr>
                <w:rFonts w:ascii="Swis721 Lt BT" w:hAnsi="Swis721 Lt BT" w:cs="Swis721 Lt BT"/>
                <w:sz w:val="20"/>
                <w:szCs w:val="20"/>
              </w:rPr>
              <w:t>Kuremäe tee</w:t>
            </w:r>
          </w:p>
        </w:tc>
        <w:tc>
          <w:tcPr>
            <w:tcW w:w="2410" w:type="dxa"/>
            <w:tcBorders>
              <w:top w:val="single" w:sz="4" w:space="0" w:color="000000"/>
              <w:left w:val="single" w:sz="4" w:space="0" w:color="000000"/>
              <w:bottom w:val="single" w:sz="4" w:space="0" w:color="000000"/>
            </w:tcBorders>
            <w:shd w:val="clear" w:color="auto" w:fill="auto"/>
          </w:tcPr>
          <w:p w14:paraId="2097A588" w14:textId="77777777" w:rsidR="0050385B" w:rsidRDefault="0050385B">
            <w:pPr>
              <w:rPr>
                <w:rFonts w:ascii="Swis721 Lt BT" w:hAnsi="Swis721 Lt BT" w:cs="Swis721 Lt BT"/>
                <w:sz w:val="20"/>
                <w:szCs w:val="20"/>
              </w:rPr>
            </w:pPr>
            <w:r>
              <w:rPr>
                <w:rFonts w:ascii="Swis721 Lt BT" w:hAnsi="Swis721 Lt BT" w:cs="Swis721 Lt BT"/>
                <w:sz w:val="20"/>
                <w:szCs w:val="20"/>
              </w:rPr>
              <w:t>65303:001:0213</w:t>
            </w:r>
          </w:p>
        </w:tc>
        <w:tc>
          <w:tcPr>
            <w:tcW w:w="1807" w:type="dxa"/>
            <w:tcBorders>
              <w:top w:val="single" w:sz="4" w:space="0" w:color="000000"/>
              <w:left w:val="single" w:sz="4" w:space="0" w:color="000000"/>
              <w:bottom w:val="single" w:sz="4" w:space="0" w:color="000000"/>
            </w:tcBorders>
            <w:shd w:val="clear" w:color="auto" w:fill="auto"/>
          </w:tcPr>
          <w:p w14:paraId="74B624C0" w14:textId="77777777" w:rsidR="0050385B" w:rsidRDefault="0050385B">
            <w:pPr>
              <w:rPr>
                <w:rFonts w:ascii="Swis721 Lt BT" w:hAnsi="Swis721 Lt BT" w:cs="Swis721 Lt BT"/>
                <w:sz w:val="20"/>
                <w:szCs w:val="20"/>
              </w:rPr>
            </w:pPr>
            <w:r>
              <w:rPr>
                <w:rFonts w:ascii="Swis721 Lt BT" w:hAnsi="Swis721 Lt BT" w:cs="Swis721 Lt BT"/>
                <w:sz w:val="20"/>
                <w:szCs w:val="20"/>
              </w:rPr>
              <w:t>7661 m²</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0AACCB7F" w14:textId="77777777" w:rsidR="0050385B" w:rsidRDefault="0050385B">
            <w:pPr>
              <w:rPr>
                <w:rFonts w:ascii="Swis721 Lt BT" w:hAnsi="Swis721 Lt BT" w:cs="Swis721 Lt BT"/>
                <w:sz w:val="20"/>
                <w:szCs w:val="20"/>
              </w:rPr>
            </w:pPr>
            <w:r>
              <w:rPr>
                <w:rFonts w:ascii="Swis721 Lt BT" w:hAnsi="Swis721 Lt BT" w:cs="Swis721 Lt BT"/>
                <w:sz w:val="20"/>
                <w:szCs w:val="20"/>
              </w:rPr>
              <w:t>Transpordimaa 100%</w:t>
            </w:r>
          </w:p>
          <w:p w14:paraId="2207706D" w14:textId="77777777" w:rsidR="0050385B" w:rsidRDefault="0050385B">
            <w:pPr>
              <w:rPr>
                <w:rFonts w:ascii="Swis721 Lt BT" w:hAnsi="Swis721 Lt BT" w:cs="Swis721 Lt BT"/>
                <w:sz w:val="20"/>
                <w:szCs w:val="20"/>
              </w:rPr>
            </w:pPr>
          </w:p>
        </w:tc>
      </w:tr>
      <w:tr w:rsidR="0050385B" w14:paraId="0A024A0B" w14:textId="77777777">
        <w:tc>
          <w:tcPr>
            <w:tcW w:w="2943" w:type="dxa"/>
            <w:tcBorders>
              <w:top w:val="single" w:sz="4" w:space="0" w:color="000000"/>
              <w:left w:val="single" w:sz="4" w:space="0" w:color="000000"/>
              <w:bottom w:val="single" w:sz="4" w:space="0" w:color="000000"/>
            </w:tcBorders>
            <w:shd w:val="clear" w:color="auto" w:fill="auto"/>
          </w:tcPr>
          <w:p w14:paraId="09F47A04" w14:textId="77777777" w:rsidR="0050385B" w:rsidRDefault="0050385B">
            <w:pPr>
              <w:rPr>
                <w:rFonts w:ascii="Swis721 Lt BT" w:hAnsi="Swis721 Lt BT" w:cs="Swis721 Lt BT"/>
                <w:sz w:val="20"/>
                <w:szCs w:val="20"/>
              </w:rPr>
            </w:pPr>
            <w:r>
              <w:rPr>
                <w:rFonts w:ascii="Swis721 Lt BT" w:hAnsi="Swis721 Lt BT" w:cs="Swis721 Lt BT"/>
                <w:sz w:val="20"/>
                <w:szCs w:val="20"/>
              </w:rPr>
              <w:t>Golfi tee L2</w:t>
            </w:r>
          </w:p>
        </w:tc>
        <w:tc>
          <w:tcPr>
            <w:tcW w:w="2410" w:type="dxa"/>
            <w:tcBorders>
              <w:top w:val="single" w:sz="4" w:space="0" w:color="000000"/>
              <w:left w:val="single" w:sz="4" w:space="0" w:color="000000"/>
              <w:bottom w:val="single" w:sz="4" w:space="0" w:color="000000"/>
            </w:tcBorders>
            <w:shd w:val="clear" w:color="auto" w:fill="auto"/>
          </w:tcPr>
          <w:p w14:paraId="02F9AD18" w14:textId="77777777" w:rsidR="0050385B" w:rsidRDefault="0050385B">
            <w:pPr>
              <w:rPr>
                <w:rFonts w:ascii="Swis721 Lt BT" w:hAnsi="Swis721 Lt BT" w:cs="Swis721 Lt BT"/>
                <w:sz w:val="20"/>
                <w:szCs w:val="20"/>
              </w:rPr>
            </w:pPr>
            <w:r>
              <w:rPr>
                <w:rFonts w:ascii="Swis721 Lt BT" w:hAnsi="Swis721 Lt BT" w:cs="Swis721 Lt BT"/>
                <w:sz w:val="20"/>
                <w:szCs w:val="20"/>
              </w:rPr>
              <w:t>65303:001:0372</w:t>
            </w:r>
          </w:p>
        </w:tc>
        <w:tc>
          <w:tcPr>
            <w:tcW w:w="1807" w:type="dxa"/>
            <w:tcBorders>
              <w:top w:val="single" w:sz="4" w:space="0" w:color="000000"/>
              <w:left w:val="single" w:sz="4" w:space="0" w:color="000000"/>
              <w:bottom w:val="single" w:sz="4" w:space="0" w:color="000000"/>
            </w:tcBorders>
            <w:shd w:val="clear" w:color="auto" w:fill="auto"/>
          </w:tcPr>
          <w:p w14:paraId="3F7229B1" w14:textId="77777777" w:rsidR="0050385B" w:rsidRDefault="0050385B">
            <w:pPr>
              <w:rPr>
                <w:rFonts w:ascii="Swis721 Lt BT" w:hAnsi="Swis721 Lt BT" w:cs="Swis721 Lt BT"/>
                <w:sz w:val="20"/>
                <w:szCs w:val="20"/>
              </w:rPr>
            </w:pPr>
            <w:r>
              <w:rPr>
                <w:rFonts w:ascii="Swis721 Lt BT" w:hAnsi="Swis721 Lt BT" w:cs="Swis721 Lt BT"/>
                <w:sz w:val="20"/>
                <w:szCs w:val="20"/>
              </w:rPr>
              <w:t>10128 m²</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19B63915" w14:textId="77777777" w:rsidR="0050385B" w:rsidRDefault="0050385B">
            <w:pPr>
              <w:rPr>
                <w:rFonts w:ascii="Swis721 Lt BT" w:hAnsi="Swis721 Lt BT" w:cs="Swis721 Lt BT"/>
                <w:sz w:val="20"/>
                <w:szCs w:val="20"/>
              </w:rPr>
            </w:pPr>
            <w:r>
              <w:rPr>
                <w:rFonts w:ascii="Swis721 Lt BT" w:hAnsi="Swis721 Lt BT" w:cs="Swis721 Lt BT"/>
                <w:sz w:val="20"/>
                <w:szCs w:val="20"/>
              </w:rPr>
              <w:t xml:space="preserve">Transpordimaa 100% </w:t>
            </w:r>
          </w:p>
          <w:p w14:paraId="7EB89392" w14:textId="77777777" w:rsidR="0050385B" w:rsidRDefault="0050385B">
            <w:pPr>
              <w:rPr>
                <w:rFonts w:ascii="Swis721 Lt BT" w:hAnsi="Swis721 Lt BT" w:cs="Swis721 Lt BT"/>
                <w:sz w:val="20"/>
                <w:szCs w:val="20"/>
              </w:rPr>
            </w:pPr>
          </w:p>
        </w:tc>
      </w:tr>
      <w:tr w:rsidR="0050385B" w14:paraId="434CC861" w14:textId="77777777">
        <w:tc>
          <w:tcPr>
            <w:tcW w:w="2943" w:type="dxa"/>
            <w:tcBorders>
              <w:top w:val="single" w:sz="4" w:space="0" w:color="000000"/>
              <w:left w:val="single" w:sz="4" w:space="0" w:color="000000"/>
              <w:bottom w:val="single" w:sz="4" w:space="0" w:color="000000"/>
            </w:tcBorders>
            <w:shd w:val="clear" w:color="auto" w:fill="auto"/>
          </w:tcPr>
          <w:p w14:paraId="14DF412B" w14:textId="77777777" w:rsidR="0050385B" w:rsidRDefault="0050385B">
            <w:pPr>
              <w:rPr>
                <w:rFonts w:ascii="Swis721 Lt BT" w:hAnsi="Swis721 Lt BT" w:cs="Swis721 Lt BT"/>
                <w:sz w:val="20"/>
                <w:szCs w:val="20"/>
              </w:rPr>
            </w:pPr>
            <w:r>
              <w:rPr>
                <w:rFonts w:ascii="Swis721 Lt BT" w:hAnsi="Swis721 Lt BT" w:cs="Swis721 Lt BT"/>
                <w:sz w:val="20"/>
                <w:szCs w:val="20"/>
              </w:rPr>
              <w:t>Laasi</w:t>
            </w:r>
          </w:p>
        </w:tc>
        <w:tc>
          <w:tcPr>
            <w:tcW w:w="2410" w:type="dxa"/>
            <w:tcBorders>
              <w:top w:val="single" w:sz="4" w:space="0" w:color="000000"/>
              <w:left w:val="single" w:sz="4" w:space="0" w:color="000000"/>
              <w:bottom w:val="single" w:sz="4" w:space="0" w:color="000000"/>
            </w:tcBorders>
            <w:shd w:val="clear" w:color="auto" w:fill="auto"/>
          </w:tcPr>
          <w:p w14:paraId="53D3D8CD" w14:textId="77777777" w:rsidR="0050385B" w:rsidRDefault="0050385B">
            <w:pPr>
              <w:rPr>
                <w:rFonts w:ascii="Swis721 Lt BT" w:hAnsi="Swis721 Lt BT" w:cs="Swis721 Lt BT"/>
                <w:sz w:val="20"/>
                <w:szCs w:val="20"/>
              </w:rPr>
            </w:pPr>
            <w:r>
              <w:rPr>
                <w:rFonts w:ascii="Swis721 Lt BT" w:hAnsi="Swis721 Lt BT" w:cs="Swis721 Lt BT"/>
                <w:sz w:val="20"/>
                <w:szCs w:val="20"/>
              </w:rPr>
              <w:t>65303:001:0075</w:t>
            </w:r>
          </w:p>
        </w:tc>
        <w:tc>
          <w:tcPr>
            <w:tcW w:w="1807" w:type="dxa"/>
            <w:tcBorders>
              <w:top w:val="single" w:sz="4" w:space="0" w:color="000000"/>
              <w:left w:val="single" w:sz="4" w:space="0" w:color="000000"/>
              <w:bottom w:val="single" w:sz="4" w:space="0" w:color="000000"/>
            </w:tcBorders>
            <w:shd w:val="clear" w:color="auto" w:fill="auto"/>
          </w:tcPr>
          <w:p w14:paraId="01310393" w14:textId="77777777" w:rsidR="0050385B" w:rsidRDefault="0050385B">
            <w:pPr>
              <w:rPr>
                <w:rFonts w:ascii="Swis721 Lt BT" w:hAnsi="Swis721 Lt BT" w:cs="Swis721 Lt BT"/>
                <w:sz w:val="20"/>
                <w:szCs w:val="20"/>
              </w:rPr>
            </w:pPr>
            <w:r>
              <w:rPr>
                <w:rFonts w:ascii="Swis721 Lt BT" w:hAnsi="Swis721 Lt BT" w:cs="Swis721 Lt BT"/>
                <w:sz w:val="20"/>
                <w:szCs w:val="20"/>
              </w:rPr>
              <w:t>3.91 ha</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5062BC5F" w14:textId="77777777" w:rsidR="0050385B" w:rsidRDefault="0050385B">
            <w:pPr>
              <w:rPr>
                <w:rFonts w:ascii="Swis721 Lt BT" w:hAnsi="Swis721 Lt BT" w:cs="Swis721 Lt BT"/>
                <w:sz w:val="20"/>
                <w:szCs w:val="20"/>
              </w:rPr>
            </w:pPr>
            <w:r>
              <w:rPr>
                <w:rFonts w:ascii="Swis721 Lt BT" w:hAnsi="Swis721 Lt BT" w:cs="Swis721 Lt BT"/>
                <w:sz w:val="20"/>
                <w:szCs w:val="20"/>
              </w:rPr>
              <w:t>Maatulundusmaa 100%</w:t>
            </w:r>
          </w:p>
          <w:p w14:paraId="76E17B86" w14:textId="77777777" w:rsidR="0050385B" w:rsidRDefault="0050385B">
            <w:pPr>
              <w:rPr>
                <w:rFonts w:ascii="Swis721 Lt BT" w:hAnsi="Swis721 Lt BT" w:cs="Swis721 Lt BT"/>
                <w:sz w:val="20"/>
                <w:szCs w:val="20"/>
              </w:rPr>
            </w:pPr>
          </w:p>
        </w:tc>
      </w:tr>
      <w:tr w:rsidR="0050385B" w14:paraId="21BFB5E6" w14:textId="77777777">
        <w:tc>
          <w:tcPr>
            <w:tcW w:w="2943" w:type="dxa"/>
            <w:tcBorders>
              <w:top w:val="single" w:sz="4" w:space="0" w:color="000000"/>
              <w:left w:val="single" w:sz="4" w:space="0" w:color="000000"/>
              <w:bottom w:val="single" w:sz="4" w:space="0" w:color="000000"/>
            </w:tcBorders>
            <w:shd w:val="clear" w:color="auto" w:fill="auto"/>
          </w:tcPr>
          <w:p w14:paraId="73AFFF16" w14:textId="77777777" w:rsidR="0050385B" w:rsidRDefault="0050385B">
            <w:pPr>
              <w:rPr>
                <w:rFonts w:ascii="Swis721 Lt BT" w:hAnsi="Swis721 Lt BT" w:cs="Swis721 Lt BT"/>
                <w:sz w:val="20"/>
                <w:szCs w:val="20"/>
              </w:rPr>
            </w:pPr>
            <w:r>
              <w:rPr>
                <w:rFonts w:ascii="Swis721 Lt BT" w:hAnsi="Swis721 Lt BT" w:cs="Swis721 Lt BT"/>
                <w:sz w:val="20"/>
                <w:szCs w:val="20"/>
              </w:rPr>
              <w:t>Kautjala tee 10</w:t>
            </w:r>
          </w:p>
        </w:tc>
        <w:tc>
          <w:tcPr>
            <w:tcW w:w="2410" w:type="dxa"/>
            <w:tcBorders>
              <w:top w:val="single" w:sz="4" w:space="0" w:color="000000"/>
              <w:left w:val="single" w:sz="4" w:space="0" w:color="000000"/>
              <w:bottom w:val="single" w:sz="4" w:space="0" w:color="000000"/>
            </w:tcBorders>
            <w:shd w:val="clear" w:color="auto" w:fill="auto"/>
          </w:tcPr>
          <w:p w14:paraId="41D9E4A1" w14:textId="77777777" w:rsidR="0050385B" w:rsidRDefault="0050385B">
            <w:pPr>
              <w:rPr>
                <w:rFonts w:ascii="Swis721 Lt BT" w:hAnsi="Swis721 Lt BT" w:cs="Swis721 Lt BT"/>
                <w:sz w:val="20"/>
                <w:szCs w:val="20"/>
              </w:rPr>
            </w:pPr>
            <w:r>
              <w:rPr>
                <w:rFonts w:ascii="Swis721 Lt BT" w:hAnsi="Swis721 Lt BT" w:cs="Swis721 Lt BT"/>
                <w:sz w:val="20"/>
                <w:szCs w:val="20"/>
              </w:rPr>
              <w:t>65303:001:0265</w:t>
            </w:r>
          </w:p>
        </w:tc>
        <w:tc>
          <w:tcPr>
            <w:tcW w:w="1807" w:type="dxa"/>
            <w:tcBorders>
              <w:top w:val="single" w:sz="4" w:space="0" w:color="000000"/>
              <w:left w:val="single" w:sz="4" w:space="0" w:color="000000"/>
              <w:bottom w:val="single" w:sz="4" w:space="0" w:color="000000"/>
            </w:tcBorders>
            <w:shd w:val="clear" w:color="auto" w:fill="auto"/>
          </w:tcPr>
          <w:p w14:paraId="5F24D538" w14:textId="77777777" w:rsidR="0050385B" w:rsidRDefault="0050385B">
            <w:pPr>
              <w:rPr>
                <w:rFonts w:ascii="Swis721 Lt BT" w:hAnsi="Swis721 Lt BT" w:cs="Swis721 Lt BT"/>
                <w:sz w:val="20"/>
                <w:szCs w:val="20"/>
              </w:rPr>
            </w:pPr>
            <w:r>
              <w:rPr>
                <w:rFonts w:ascii="Swis721 Lt BT" w:hAnsi="Swis721 Lt BT" w:cs="Swis721 Lt BT"/>
                <w:sz w:val="20"/>
                <w:szCs w:val="20"/>
              </w:rPr>
              <w:t>14073 m²</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2314B24B" w14:textId="77777777" w:rsidR="0050385B" w:rsidRDefault="0050385B">
            <w:pPr>
              <w:rPr>
                <w:rFonts w:ascii="Swis721 Lt BT" w:hAnsi="Swis721 Lt BT" w:cs="Swis721 Lt BT"/>
                <w:sz w:val="20"/>
                <w:szCs w:val="20"/>
              </w:rPr>
            </w:pPr>
            <w:r>
              <w:rPr>
                <w:rFonts w:ascii="Swis721 Lt BT" w:hAnsi="Swis721 Lt BT" w:cs="Swis721 Lt BT"/>
                <w:sz w:val="20"/>
                <w:szCs w:val="20"/>
              </w:rPr>
              <w:t>Tootmismaa 100%</w:t>
            </w:r>
          </w:p>
          <w:p w14:paraId="6C089EC4" w14:textId="77777777" w:rsidR="0050385B" w:rsidRDefault="0050385B">
            <w:pPr>
              <w:rPr>
                <w:rFonts w:ascii="Swis721 Lt BT" w:hAnsi="Swis721 Lt BT" w:cs="Swis721 Lt BT"/>
                <w:sz w:val="20"/>
                <w:szCs w:val="20"/>
              </w:rPr>
            </w:pPr>
          </w:p>
        </w:tc>
      </w:tr>
    </w:tbl>
    <w:p w14:paraId="52B1F339" w14:textId="77777777" w:rsidR="0050385B" w:rsidRDefault="0050385B">
      <w:pPr>
        <w:rPr>
          <w:rFonts w:ascii="Swis721 Lt BT" w:hAnsi="Swis721 Lt BT" w:cs="Swis721 Lt BT"/>
          <w:sz w:val="20"/>
          <w:szCs w:val="20"/>
        </w:rPr>
      </w:pPr>
      <w:r>
        <w:rPr>
          <w:rFonts w:ascii="Arial" w:hAnsi="Arial" w:cs="Arial"/>
          <w:color w:val="555555"/>
          <w:sz w:val="18"/>
          <w:szCs w:val="18"/>
        </w:rPr>
        <w:br/>
      </w:r>
      <w:r>
        <w:rPr>
          <w:rFonts w:ascii="Swis721 Lt BT" w:hAnsi="Swis721 Lt BT" w:cs="Swis721 Lt BT"/>
          <w:sz w:val="20"/>
          <w:szCs w:val="20"/>
        </w:rPr>
        <w:tab/>
        <w:t xml:space="preserve">Kautjala tee 10 kinnistul paikneb vastavalt ehitusregistri andmetele laohoone </w:t>
      </w:r>
    </w:p>
    <w:p w14:paraId="0FCCB42B" w14:textId="77777777" w:rsidR="0050385B" w:rsidRDefault="0050385B">
      <w:pPr>
        <w:rPr>
          <w:rFonts w:ascii="Swis721 Lt BT" w:hAnsi="Swis721 Lt BT" w:cs="Swis721 Lt BT"/>
          <w:sz w:val="20"/>
          <w:szCs w:val="20"/>
        </w:rPr>
      </w:pPr>
      <w:r>
        <w:rPr>
          <w:rFonts w:ascii="Swis721 Lt BT" w:hAnsi="Swis721 Lt BT" w:cs="Swis721 Lt BT"/>
          <w:sz w:val="20"/>
          <w:szCs w:val="20"/>
        </w:rPr>
        <w:t>(ehitusregistri kood: 120648328), mis on 1-korruseline ehitisealuse pinnaga 1 215,9 m².</w:t>
      </w:r>
    </w:p>
    <w:p w14:paraId="3B287CA9" w14:textId="77777777" w:rsidR="0050385B" w:rsidRDefault="0050385B">
      <w:pPr>
        <w:suppressAutoHyphens w:val="0"/>
        <w:rPr>
          <w:rFonts w:ascii="Swis721 Lt BT" w:hAnsi="Swis721 Lt BT" w:cs="Swis721 Lt BT"/>
          <w:sz w:val="20"/>
          <w:szCs w:val="20"/>
        </w:rPr>
      </w:pPr>
      <w:r>
        <w:rPr>
          <w:rFonts w:ascii="Swis721 Lt BT" w:hAnsi="Swis721 Lt BT" w:cs="Swis721 Lt BT"/>
          <w:sz w:val="20"/>
          <w:szCs w:val="20"/>
        </w:rPr>
        <w:tab/>
        <w:t xml:space="preserve">Jõekääru tee 5 kinnistul paikneb vastavalt ehitusregistri andmetele üksikelamu (ehitusregistri kood:120704557), mis on 1-korruseline ehitisealuse pinnaga 211,4 m². </w:t>
      </w:r>
    </w:p>
    <w:p w14:paraId="1B432B39" w14:textId="77777777" w:rsidR="0050385B" w:rsidRDefault="0050385B">
      <w:pPr>
        <w:rPr>
          <w:rFonts w:ascii="Swis721 Lt BT" w:hAnsi="Swis721 Lt BT" w:cs="Swis721 Lt BT"/>
          <w:sz w:val="20"/>
          <w:szCs w:val="20"/>
        </w:rPr>
      </w:pPr>
      <w:r>
        <w:rPr>
          <w:rFonts w:ascii="Swis721 Lt BT" w:hAnsi="Swis721 Lt BT" w:cs="Swis721 Lt BT"/>
          <w:sz w:val="20"/>
          <w:szCs w:val="20"/>
        </w:rPr>
        <w:tab/>
        <w:t xml:space="preserve">Jõekääru tee 7 kinnistul paikneb vastavalt ehitusregistri andmetele üksikelamu (ehitusregistri kood:120684239), mis on 1-korruseline ehitisealuse pinnaga 248,1 m². </w:t>
      </w:r>
    </w:p>
    <w:p w14:paraId="7ADDFCA6" w14:textId="77777777" w:rsidR="0050385B" w:rsidRDefault="0050385B">
      <w:pPr>
        <w:rPr>
          <w:rFonts w:ascii="Swis721 Lt BT" w:hAnsi="Swis721 Lt BT" w:cs="Swis721 Lt BT"/>
          <w:sz w:val="20"/>
          <w:szCs w:val="20"/>
        </w:rPr>
      </w:pPr>
      <w:r>
        <w:rPr>
          <w:rFonts w:ascii="Swis721 Lt BT" w:hAnsi="Swis721 Lt BT" w:cs="Swis721 Lt BT"/>
          <w:sz w:val="20"/>
          <w:szCs w:val="20"/>
        </w:rPr>
        <w:tab/>
        <w:t xml:space="preserve">Jõekääru tee 9 kinnistul paikneb vastavalt ehitusregistri andmetele üksikelamu (ehitusregistri kood:120786063), mis on 1-korruseline ehitisealuse pinnaga 198,5 m². </w:t>
      </w:r>
    </w:p>
    <w:p w14:paraId="31326F6E" w14:textId="77777777" w:rsidR="0050385B" w:rsidRDefault="0050385B">
      <w:pPr>
        <w:rPr>
          <w:rFonts w:ascii="Swis721 Lt BT" w:hAnsi="Swis721 Lt BT" w:cs="Swis721 Lt BT"/>
          <w:sz w:val="20"/>
          <w:szCs w:val="20"/>
        </w:rPr>
      </w:pPr>
    </w:p>
    <w:p w14:paraId="76E9A400" w14:textId="77777777" w:rsidR="0050385B" w:rsidRDefault="0050385B">
      <w:pPr>
        <w:rPr>
          <w:rFonts w:ascii="Swis721 Lt BT" w:hAnsi="Swis721 Lt BT" w:cs="Swis721 Lt BT"/>
          <w:sz w:val="20"/>
          <w:szCs w:val="20"/>
        </w:rPr>
      </w:pPr>
      <w:r>
        <w:rPr>
          <w:rFonts w:ascii="Swis721 Lt BT" w:hAnsi="Swis721 Lt BT" w:cs="Swis721 Lt BT"/>
          <w:sz w:val="20"/>
          <w:szCs w:val="20"/>
        </w:rPr>
        <w:tab/>
        <w:t>Rohkem kasutusel olevaid hooneid planeeringuala naaberkinnistutel ei paikne.</w:t>
      </w:r>
    </w:p>
    <w:p w14:paraId="7C459A6B" w14:textId="77777777" w:rsidR="0050385B" w:rsidRDefault="0050385B">
      <w:pPr>
        <w:keepNext/>
        <w:spacing w:before="480" w:after="160"/>
        <w:rPr>
          <w:rFonts w:ascii="Swis721 Lt BT" w:hAnsi="Swis721 Lt BT" w:cs="Swis721 Lt BT"/>
          <w:sz w:val="20"/>
          <w:szCs w:val="20"/>
        </w:rPr>
      </w:pPr>
      <w:r>
        <w:rPr>
          <w:rFonts w:ascii="Swis721 Lt BT" w:hAnsi="Swis721 Lt BT" w:cs="Swis721 Lt BT"/>
          <w:sz w:val="20"/>
          <w:szCs w:val="20"/>
        </w:rPr>
        <w:tab/>
      </w:r>
      <w:r>
        <w:rPr>
          <w:rFonts w:ascii="Swis721 Lt BT" w:hAnsi="Swis721 Lt BT" w:cs="Swis721 Lt BT"/>
          <w:b/>
          <w:sz w:val="20"/>
          <w:szCs w:val="20"/>
        </w:rPr>
        <w:t>3.4 OLEMASOLEVAD TEED JA JUURDEPÄÄSUD</w:t>
      </w:r>
    </w:p>
    <w:p w14:paraId="1541F5FB" w14:textId="77777777" w:rsidR="0050385B" w:rsidRDefault="0050385B">
      <w:pPr>
        <w:rPr>
          <w:rFonts w:ascii="Swis721 Lt BT" w:hAnsi="Swis721 Lt BT" w:cs="Swis721 Lt BT"/>
          <w:sz w:val="20"/>
          <w:szCs w:val="20"/>
        </w:rPr>
      </w:pPr>
      <w:r>
        <w:rPr>
          <w:rFonts w:ascii="Swis721 Lt BT" w:hAnsi="Swis721 Lt BT" w:cs="Swis721 Lt BT"/>
          <w:sz w:val="20"/>
          <w:szCs w:val="20"/>
        </w:rPr>
        <w:tab/>
        <w:t>Planeeritud ala asub Jõekääru tee, Kuremäe tee ja Golfi tee ääres. Planeeringuala ümbritsevate tänavate ääres on olemas nii kõnnitee kui ka tänavavalgustus. Olemasolev juurdepääs Rätsepa kinnistule Golfi teelt ja Vana-Uustalu kinnistule Jõekääru teelt.</w:t>
      </w:r>
    </w:p>
    <w:p w14:paraId="1E866272" w14:textId="77777777" w:rsidR="0050385B" w:rsidRDefault="0050385B">
      <w:pPr>
        <w:rPr>
          <w:rFonts w:ascii="Swis721 Lt BT" w:hAnsi="Swis721 Lt BT" w:cs="Swis721 Lt BT"/>
          <w:sz w:val="20"/>
          <w:szCs w:val="20"/>
        </w:rPr>
      </w:pPr>
      <w:r>
        <w:rPr>
          <w:rFonts w:ascii="Swis721 Lt BT" w:hAnsi="Swis721 Lt BT" w:cs="Swis721 Lt BT"/>
          <w:sz w:val="20"/>
          <w:szCs w:val="20"/>
        </w:rPr>
        <w:tab/>
      </w:r>
    </w:p>
    <w:p w14:paraId="247B7519" w14:textId="77777777" w:rsidR="0050385B" w:rsidRDefault="0050385B">
      <w:pPr>
        <w:keepNext/>
        <w:rPr>
          <w:rFonts w:ascii="Swis721 Lt BT" w:hAnsi="Swis721 Lt BT" w:cs="Swis721 Lt BT"/>
          <w:sz w:val="20"/>
          <w:szCs w:val="20"/>
        </w:rPr>
      </w:pPr>
    </w:p>
    <w:p w14:paraId="2F481713" w14:textId="77777777" w:rsidR="0050385B" w:rsidRDefault="0050385B">
      <w:pPr>
        <w:keepNext/>
        <w:rPr>
          <w:rFonts w:ascii="Swis721 Lt BT" w:hAnsi="Swis721 Lt BT" w:cs="Swis721 Lt BT"/>
          <w:sz w:val="20"/>
          <w:szCs w:val="20"/>
        </w:rPr>
      </w:pPr>
      <w:r>
        <w:rPr>
          <w:rFonts w:ascii="Swis721 Lt BT" w:hAnsi="Swis721 Lt BT" w:cs="Swis721 Lt BT"/>
          <w:sz w:val="20"/>
          <w:szCs w:val="20"/>
        </w:rPr>
        <w:tab/>
      </w:r>
      <w:r>
        <w:rPr>
          <w:rFonts w:ascii="Swis721 Lt BT" w:hAnsi="Swis721 Lt BT" w:cs="Swis721 Lt BT"/>
          <w:b/>
          <w:sz w:val="20"/>
          <w:szCs w:val="20"/>
        </w:rPr>
        <w:t>3.5 OLEMASOLEV TEHNOVARUSTUS</w:t>
      </w:r>
    </w:p>
    <w:p w14:paraId="7BAA0951" w14:textId="77777777" w:rsidR="0050385B" w:rsidRDefault="0050385B">
      <w:pPr>
        <w:rPr>
          <w:rFonts w:ascii="Swis721 Lt BT" w:hAnsi="Swis721 Lt BT" w:cs="Swis721 Lt BT"/>
          <w:sz w:val="20"/>
          <w:szCs w:val="20"/>
        </w:rPr>
      </w:pPr>
    </w:p>
    <w:p w14:paraId="45346B53" w14:textId="77777777" w:rsidR="0050385B" w:rsidRDefault="0050385B">
      <w:pPr>
        <w:ind w:left="567"/>
        <w:rPr>
          <w:rFonts w:ascii="Swis721 Lt BT" w:hAnsi="Swis721 Lt BT" w:cs="Swis721 Lt BT"/>
          <w:sz w:val="20"/>
          <w:szCs w:val="20"/>
        </w:rPr>
      </w:pPr>
      <w:r>
        <w:rPr>
          <w:rFonts w:ascii="Swis721 Lt BT" w:hAnsi="Swis721 Lt BT" w:cs="Swis721 Lt BT"/>
          <w:sz w:val="20"/>
          <w:szCs w:val="20"/>
        </w:rPr>
        <w:t>Lähimad tehnovõrgud kulgevad planeeringuala ümbritsevatel tänava maa-aladel.</w:t>
      </w:r>
    </w:p>
    <w:p w14:paraId="07063595" w14:textId="77777777" w:rsidR="0050385B" w:rsidRDefault="00DD4009">
      <w:pPr>
        <w:ind w:left="567"/>
        <w:rPr>
          <w:rFonts w:ascii="Swis721 Lt BT" w:hAnsi="Swis721 Lt BT" w:cs="Swis721 Lt BT"/>
          <w:sz w:val="20"/>
          <w:szCs w:val="20"/>
        </w:rPr>
      </w:pPr>
      <w:r>
        <w:rPr>
          <w:rFonts w:ascii="Swis721 Lt BT" w:hAnsi="Swis721 Lt BT" w:cs="Swis721 Lt BT"/>
          <w:sz w:val="20"/>
          <w:szCs w:val="20"/>
        </w:rPr>
        <w:t>- Jõekääru teel paiknevad: side</w:t>
      </w:r>
      <w:r w:rsidR="0050385B">
        <w:rPr>
          <w:rFonts w:ascii="Swis721 Lt BT" w:hAnsi="Swis721 Lt BT" w:cs="Swis721 Lt BT"/>
          <w:sz w:val="20"/>
          <w:szCs w:val="20"/>
        </w:rPr>
        <w:t>kanalisatsioon, tänavavalgustus, kanalisatsioonitorustik, veetorustik, elektri madalpingekaabel ja kõrgepingekaabel.</w:t>
      </w:r>
    </w:p>
    <w:p w14:paraId="14425439" w14:textId="77777777" w:rsidR="0050385B" w:rsidRDefault="0050385B">
      <w:pPr>
        <w:ind w:left="567"/>
        <w:rPr>
          <w:rFonts w:ascii="Swis721 Lt BT" w:hAnsi="Swis721 Lt BT" w:cs="Swis721 Lt BT"/>
          <w:sz w:val="20"/>
          <w:szCs w:val="20"/>
        </w:rPr>
      </w:pPr>
      <w:r>
        <w:rPr>
          <w:rFonts w:ascii="Swis721 Lt BT" w:hAnsi="Swis721 Lt BT" w:cs="Swis721 Lt BT"/>
          <w:sz w:val="20"/>
          <w:szCs w:val="20"/>
        </w:rPr>
        <w:t>- Kuremäe teel paiknevad: sidekanalisatsioon, tänavavalgustus, survekanalisatsioon, veetorustik.</w:t>
      </w:r>
    </w:p>
    <w:p w14:paraId="4FA5BFEF" w14:textId="77777777" w:rsidR="0050385B" w:rsidRDefault="0050385B">
      <w:pPr>
        <w:ind w:left="567"/>
        <w:rPr>
          <w:rFonts w:ascii="Swis721 Lt BT" w:hAnsi="Swis721 Lt BT" w:cs="Swis721 Lt BT"/>
          <w:sz w:val="20"/>
          <w:szCs w:val="20"/>
          <w:shd w:val="clear" w:color="auto" w:fill="FFFF00"/>
        </w:rPr>
      </w:pPr>
      <w:r>
        <w:rPr>
          <w:rFonts w:ascii="Swis721 Lt BT" w:hAnsi="Swis721 Lt BT" w:cs="Swis721 Lt BT"/>
          <w:sz w:val="20"/>
          <w:szCs w:val="20"/>
        </w:rPr>
        <w:t>- Golfi teel paiknevad: side valguskaabel, tänavavalgustus, drenaažitorustik.</w:t>
      </w:r>
    </w:p>
    <w:p w14:paraId="24C11AA1" w14:textId="77777777" w:rsidR="0050385B" w:rsidRDefault="0050385B">
      <w:pPr>
        <w:ind w:left="567"/>
        <w:rPr>
          <w:rFonts w:ascii="Swis721 Lt BT" w:hAnsi="Swis721 Lt BT" w:cs="Swis721 Lt BT"/>
          <w:sz w:val="20"/>
          <w:szCs w:val="20"/>
          <w:shd w:val="clear" w:color="auto" w:fill="FFFF00"/>
        </w:rPr>
      </w:pPr>
    </w:p>
    <w:p w14:paraId="1F274E0F" w14:textId="77777777" w:rsidR="0050385B" w:rsidRDefault="0050385B">
      <w:pPr>
        <w:rPr>
          <w:rFonts w:ascii="Swis721 Lt BT" w:hAnsi="Swis721 Lt BT" w:cs="Swis721 Lt BT"/>
          <w:b/>
          <w:sz w:val="20"/>
          <w:szCs w:val="20"/>
        </w:rPr>
      </w:pPr>
      <w:r>
        <w:rPr>
          <w:rFonts w:ascii="Swis721 Lt BT" w:hAnsi="Swis721 Lt BT" w:cs="Swis721 Lt BT"/>
          <w:sz w:val="20"/>
          <w:szCs w:val="20"/>
        </w:rPr>
        <w:tab/>
        <w:t>Rätsepa kinnistut läbib kirdeservast elektri keskpinge</w:t>
      </w:r>
      <w:r w:rsidR="00DD4009">
        <w:rPr>
          <w:rFonts w:ascii="Swis721 Lt BT" w:hAnsi="Swis721 Lt BT" w:cs="Swis721 Lt BT"/>
          <w:sz w:val="20"/>
          <w:szCs w:val="20"/>
        </w:rPr>
        <w:t xml:space="preserve"> </w:t>
      </w:r>
      <w:r>
        <w:rPr>
          <w:rFonts w:ascii="Swis721 Lt BT" w:hAnsi="Swis721 Lt BT" w:cs="Swis721 Lt BT"/>
          <w:sz w:val="20"/>
          <w:szCs w:val="20"/>
        </w:rPr>
        <w:t xml:space="preserve">õhuliin ja elektri kõrgepingekaabel ning kraav,  maa-ala läbib kinnistu keskelt samuti kraav. Vana-Uustalu kinnistut läbib kirdeservas elektri kõrgepingekaabel ja kraav ning maa-ala läbib kinnistu keskelt samuti kraav. </w:t>
      </w:r>
    </w:p>
    <w:p w14:paraId="41EA586F" w14:textId="77777777" w:rsidR="0050385B" w:rsidRDefault="0050385B">
      <w:pPr>
        <w:keepNext/>
        <w:spacing w:before="480" w:after="160"/>
        <w:rPr>
          <w:rFonts w:ascii="Swis721 Lt BT" w:eastAsia="TimesNewRomanPSMT" w:hAnsi="Swis721 Lt BT" w:cs="Swis721 Lt BT"/>
          <w:sz w:val="20"/>
          <w:szCs w:val="20"/>
        </w:rPr>
      </w:pPr>
      <w:r>
        <w:rPr>
          <w:rFonts w:ascii="Swis721 Lt BT" w:hAnsi="Swis721 Lt BT" w:cs="Swis721 Lt BT"/>
          <w:b/>
          <w:sz w:val="20"/>
          <w:szCs w:val="20"/>
        </w:rPr>
        <w:tab/>
        <w:t>3.6 OLEMASOLEV HALJASTUS JA KESKKOND</w:t>
      </w:r>
    </w:p>
    <w:p w14:paraId="564F82FF" w14:textId="77777777" w:rsidR="0050385B" w:rsidRDefault="0050385B">
      <w:pPr>
        <w:rPr>
          <w:rFonts w:ascii="Swis721 Lt BT" w:hAnsi="Swis721 Lt BT" w:cs="Swis721 Lt BT"/>
          <w:sz w:val="20"/>
          <w:szCs w:val="20"/>
        </w:rPr>
      </w:pPr>
      <w:r>
        <w:rPr>
          <w:rFonts w:ascii="Swis721 Lt BT" w:eastAsia="TimesNewRomanPSMT" w:hAnsi="Swis721 Lt BT" w:cs="Swis721 Lt BT"/>
          <w:sz w:val="20"/>
          <w:szCs w:val="20"/>
        </w:rPr>
        <w:tab/>
        <w:t>Maa-ala on kaetud osaliselt looduliku rohumaaga ja osaliselt kõrghaljastusega (võsastunud), kinnistuid läbib kraav. Kraav saab alguse Loigu kinnistul paiknevast tiigist (olemasolev tuletõrje veevõtukoht) ja suubub Pirita jõkke, mis paikneb planeeringualast ca 150 m kaugusel.</w:t>
      </w:r>
    </w:p>
    <w:p w14:paraId="43616753" w14:textId="77777777" w:rsidR="0050385B" w:rsidRDefault="0050385B">
      <w:pPr>
        <w:rPr>
          <w:rFonts w:ascii="Swis721 Lt BT" w:eastAsia="TimesNewRomanPSMT" w:hAnsi="Swis721 Lt BT" w:cs="Swis721 Lt BT"/>
          <w:sz w:val="20"/>
          <w:szCs w:val="20"/>
        </w:rPr>
      </w:pPr>
      <w:r>
        <w:rPr>
          <w:rFonts w:ascii="Swis721 Lt BT" w:hAnsi="Swis721 Lt BT" w:cs="Swis721 Lt BT"/>
          <w:sz w:val="20"/>
          <w:szCs w:val="20"/>
        </w:rPr>
        <w:tab/>
        <w:t>Planeeritav ala on oma reljeefilt suhteliselt tasane, väikese kaldega põhjast lõunasse vahemikus 40,5....44 m abs.</w:t>
      </w:r>
      <w:r w:rsidR="003D5285">
        <w:rPr>
          <w:rFonts w:ascii="Swis721 Lt BT" w:hAnsi="Swis721 Lt BT" w:cs="Swis721 Lt BT"/>
          <w:sz w:val="20"/>
          <w:szCs w:val="20"/>
        </w:rPr>
        <w:t>h.</w:t>
      </w:r>
    </w:p>
    <w:p w14:paraId="0AC5AA35" w14:textId="77777777" w:rsidR="0050385B" w:rsidRDefault="0050385B">
      <w:pPr>
        <w:rPr>
          <w:rFonts w:ascii="Swis721 Lt BT" w:hAnsi="Swis721 Lt BT" w:cs="Swis721 Lt BT"/>
          <w:sz w:val="20"/>
          <w:szCs w:val="20"/>
        </w:rPr>
      </w:pPr>
      <w:r>
        <w:rPr>
          <w:rFonts w:ascii="Swis721 Lt BT" w:eastAsia="TimesNewRomanPSMT" w:hAnsi="Swis721 Lt BT" w:cs="Swis721 Lt BT"/>
          <w:sz w:val="20"/>
          <w:szCs w:val="20"/>
        </w:rPr>
        <w:tab/>
      </w:r>
      <w:r>
        <w:rPr>
          <w:rFonts w:ascii="Swis721 Lt BT" w:hAnsi="Swis721 Lt BT" w:cs="Swis721 Lt BT"/>
          <w:sz w:val="20"/>
          <w:szCs w:val="20"/>
        </w:rPr>
        <w:t xml:space="preserve">Vastavalt OÜ Eesti Geoloogiakeskuse andmetele on tegemist normaalse radoonisisaldusega pinnasega (10 – 30 kBq/m³) ning on tegemist nõrgalt kaitstud põhjaveega alaga. </w:t>
      </w:r>
    </w:p>
    <w:p w14:paraId="5C1F5891" w14:textId="77777777" w:rsidR="0050385B" w:rsidRDefault="0050385B">
      <w:pPr>
        <w:rPr>
          <w:rFonts w:ascii="Swis721 Lt BT" w:hAnsi="Swis721 Lt BT" w:cs="Swis721 Lt BT"/>
          <w:sz w:val="20"/>
          <w:szCs w:val="20"/>
        </w:rPr>
      </w:pPr>
      <w:r>
        <w:rPr>
          <w:rFonts w:ascii="Swis721 Lt BT" w:hAnsi="Swis721 Lt BT" w:cs="Swis721 Lt BT"/>
          <w:sz w:val="20"/>
          <w:szCs w:val="20"/>
        </w:rPr>
        <w:tab/>
        <w:t xml:space="preserve">Maa-ameti kaardirakenduse geoloogia kaardikihi andmetel asub planeeringuala Kahula kihistu </w:t>
      </w:r>
    </w:p>
    <w:p w14:paraId="39959E0C" w14:textId="77777777" w:rsidR="0050385B" w:rsidRDefault="0050385B">
      <w:pPr>
        <w:rPr>
          <w:rFonts w:ascii="Swis721 Lt BT" w:hAnsi="Swis721 Lt BT" w:cs="Swis721 Lt BT"/>
          <w:sz w:val="20"/>
          <w:szCs w:val="20"/>
        </w:rPr>
      </w:pPr>
      <w:r>
        <w:rPr>
          <w:rFonts w:ascii="Swis721 Lt BT" w:hAnsi="Swis721 Lt BT" w:cs="Swis721 Lt BT"/>
          <w:sz w:val="20"/>
          <w:szCs w:val="20"/>
        </w:rPr>
        <w:t xml:space="preserve">ül. osal (endine Keila kihistu). </w:t>
      </w:r>
    </w:p>
    <w:p w14:paraId="3BDD175D" w14:textId="77777777" w:rsidR="0050385B" w:rsidRDefault="0050385B">
      <w:pPr>
        <w:rPr>
          <w:rFonts w:ascii="Swis721 Lt BT" w:hAnsi="Swis721 Lt BT" w:cs="Swis721 Lt BT"/>
          <w:sz w:val="20"/>
          <w:szCs w:val="20"/>
        </w:rPr>
      </w:pPr>
      <w:r>
        <w:rPr>
          <w:rFonts w:ascii="Swis721 Lt BT" w:hAnsi="Swis721 Lt BT" w:cs="Swis721 Lt BT"/>
          <w:sz w:val="20"/>
          <w:szCs w:val="20"/>
        </w:rPr>
        <w:tab/>
        <w:t xml:space="preserve">Maa-ameti mullakaardi rakendusest lähtuvalt on planeeringualal valdavalt gleistunud leostunud ja leetjad mullad(Kog), gleistunud rähk- ja klibumullad(Kg), leostunud ja leetjad gleimullad (Go) ja rähk ja </w:t>
      </w:r>
    </w:p>
    <w:p w14:paraId="2BD61EEE" w14:textId="77777777" w:rsidR="0050385B" w:rsidRDefault="0050385B">
      <w:pPr>
        <w:rPr>
          <w:rFonts w:ascii="Swis721 Lt BT" w:hAnsi="Swis721 Lt BT" w:cs="Swis721 Lt BT"/>
          <w:sz w:val="20"/>
          <w:szCs w:val="20"/>
        </w:rPr>
      </w:pPr>
      <w:r>
        <w:rPr>
          <w:rFonts w:ascii="Swis721 Lt BT" w:hAnsi="Swis721 Lt BT" w:cs="Swis721 Lt BT"/>
          <w:sz w:val="20"/>
          <w:szCs w:val="20"/>
        </w:rPr>
        <w:t>klibumullad (K).</w:t>
      </w:r>
    </w:p>
    <w:p w14:paraId="506D69A0" w14:textId="77777777" w:rsidR="0050385B" w:rsidRDefault="0050385B">
      <w:pPr>
        <w:suppressAutoHyphens w:val="0"/>
        <w:autoSpaceDE w:val="0"/>
        <w:rPr>
          <w:rFonts w:ascii="Swis721 Lt BT" w:hAnsi="Swis721 Lt BT" w:cs="Swis721 Lt BT"/>
          <w:sz w:val="20"/>
          <w:szCs w:val="20"/>
        </w:rPr>
      </w:pPr>
      <w:r>
        <w:rPr>
          <w:rFonts w:ascii="Swis721 Lt BT" w:hAnsi="Swis721 Lt BT" w:cs="Swis721 Lt BT"/>
          <w:sz w:val="20"/>
          <w:szCs w:val="20"/>
        </w:rPr>
        <w:tab/>
        <w:t xml:space="preserve">Maa-ameti mürakaardi rakendusest lähtuvalt (ca 400 m planeeringualast paikneb </w:t>
      </w:r>
      <w:r>
        <w:rPr>
          <w:rFonts w:ascii="Swis721 Lt BT" w:eastAsia="TimesNewRomanPSMT" w:hAnsi="Swis721 Lt BT" w:cs="Swis721 Lt BT"/>
          <w:sz w:val="20"/>
          <w:szCs w:val="20"/>
        </w:rPr>
        <w:t xml:space="preserve">2 Tallinn-Tartu-Võru-Luhamaa maantee), </w:t>
      </w:r>
      <w:r>
        <w:rPr>
          <w:rFonts w:ascii="Swis721 Lt BT" w:hAnsi="Swis721 Lt BT" w:cs="Swis721 Lt BT"/>
          <w:sz w:val="20"/>
          <w:szCs w:val="20"/>
        </w:rPr>
        <w:t xml:space="preserve"> ulatuvad  enamus planeeringualale 45-49 dB (maanteeliiklus aasta keskmine) ja osaliselt 40-</w:t>
      </w:r>
      <w:r w:rsidR="003D5285">
        <w:rPr>
          <w:rFonts w:ascii="Swis721 Lt BT" w:hAnsi="Swis721 Lt BT" w:cs="Swis721 Lt BT"/>
          <w:sz w:val="20"/>
          <w:szCs w:val="20"/>
        </w:rPr>
        <w:t>45</w:t>
      </w:r>
      <w:r>
        <w:rPr>
          <w:rFonts w:ascii="Swis721 Lt BT" w:hAnsi="Swis721 Lt BT" w:cs="Swis721 Lt BT"/>
          <w:sz w:val="20"/>
          <w:szCs w:val="20"/>
        </w:rPr>
        <w:t xml:space="preserve"> dB(maanteeliiklus aasta keskmine). Maantee </w:t>
      </w:r>
      <w:r w:rsidR="00E72B9D">
        <w:rPr>
          <w:rFonts w:ascii="Swis721 Lt BT" w:hAnsi="Swis721 Lt BT" w:cs="Swis721 Lt BT"/>
          <w:sz w:val="20"/>
          <w:szCs w:val="20"/>
        </w:rPr>
        <w:t>öi</w:t>
      </w:r>
      <w:r>
        <w:rPr>
          <w:rFonts w:ascii="Swis721 Lt BT" w:hAnsi="Swis721 Lt BT" w:cs="Swis721 Lt BT"/>
          <w:sz w:val="20"/>
          <w:szCs w:val="20"/>
        </w:rPr>
        <w:t>sest liik</w:t>
      </w:r>
      <w:r w:rsidR="00E72B9D">
        <w:rPr>
          <w:rFonts w:ascii="Swis721 Lt BT" w:hAnsi="Swis721 Lt BT" w:cs="Swis721 Lt BT"/>
          <w:sz w:val="20"/>
          <w:szCs w:val="20"/>
        </w:rPr>
        <w:t>l</w:t>
      </w:r>
      <w:r>
        <w:rPr>
          <w:rFonts w:ascii="Swis721 Lt BT" w:hAnsi="Swis721 Lt BT" w:cs="Swis721 Lt BT"/>
          <w:sz w:val="20"/>
          <w:szCs w:val="20"/>
        </w:rPr>
        <w:t>usest tulenev müra planeeringualani ei ulatu.</w:t>
      </w:r>
    </w:p>
    <w:p w14:paraId="1079FED0" w14:textId="77777777" w:rsidR="0050385B" w:rsidRDefault="0050385B">
      <w:pPr>
        <w:pStyle w:val="Pealkiri3"/>
        <w:shd w:val="clear" w:color="auto" w:fill="FFFFFF"/>
        <w:spacing w:before="0" w:after="0"/>
        <w:rPr>
          <w:rFonts w:ascii="Swis721 Lt BT" w:hAnsi="Swis721 Lt BT" w:cs="Swis721 Lt BT"/>
          <w:sz w:val="20"/>
          <w:szCs w:val="20"/>
        </w:rPr>
      </w:pPr>
      <w:r>
        <w:rPr>
          <w:rFonts w:ascii="Swis721 Lt BT" w:hAnsi="Swis721 Lt BT" w:cs="Swis721 Lt BT"/>
          <w:b w:val="0"/>
          <w:sz w:val="20"/>
          <w:szCs w:val="20"/>
        </w:rPr>
        <w:tab/>
        <w:t xml:space="preserve">Planeeringualale ei ulatu vastavalt </w:t>
      </w:r>
      <w:r>
        <w:rPr>
          <w:rFonts w:ascii="Swis721 Lt BT" w:hAnsi="Swis721 Lt BT" w:cs="Swis721 Lt BT"/>
          <w:b w:val="0"/>
          <w:color w:val="333333"/>
          <w:sz w:val="20"/>
          <w:szCs w:val="20"/>
        </w:rPr>
        <w:t xml:space="preserve">Harju maakonnaplaneering 2030+ </w:t>
      </w:r>
      <w:r>
        <w:rPr>
          <w:rFonts w:ascii="Swis721 Lt BT" w:hAnsi="Swis721 Lt BT" w:cs="Swis721 Lt BT"/>
          <w:b w:val="0"/>
          <w:sz w:val="20"/>
          <w:szCs w:val="20"/>
        </w:rPr>
        <w:t>järgi rohekoridori ega tuumala, samuti ei ulatu alale Rae valla üldplaneeringu järgne rohevõrgustiku ala. Seega planeeritav tegevus ei oma otsest mõju rohevõrgustiku toimimisele.</w:t>
      </w:r>
    </w:p>
    <w:p w14:paraId="33312351" w14:textId="77777777" w:rsidR="0050385B" w:rsidRDefault="0050385B">
      <w:pPr>
        <w:keepNext/>
        <w:spacing w:before="480" w:after="160"/>
        <w:rPr>
          <w:rFonts w:ascii="Swis721 Lt BT" w:hAnsi="Swis721 Lt BT" w:cs="Swis721 Lt BT"/>
          <w:sz w:val="20"/>
          <w:szCs w:val="20"/>
        </w:rPr>
      </w:pPr>
      <w:r>
        <w:rPr>
          <w:rFonts w:ascii="Swis721 Lt BT" w:hAnsi="Swis721 Lt BT" w:cs="Swis721 Lt BT"/>
          <w:b/>
          <w:sz w:val="20"/>
          <w:szCs w:val="20"/>
        </w:rPr>
        <w:tab/>
        <w:t>3.7 KEHTIVAD PIIRANGUD</w:t>
      </w:r>
    </w:p>
    <w:p w14:paraId="7F24A547" w14:textId="77777777" w:rsidR="0050385B" w:rsidRDefault="0050385B">
      <w:pPr>
        <w:pStyle w:val="WW-Default1"/>
        <w:rPr>
          <w:rFonts w:ascii="Swis721 Lt BT" w:hAnsi="Swis721 Lt BT" w:cs="Swis721 Lt BT"/>
          <w:sz w:val="20"/>
          <w:szCs w:val="20"/>
        </w:rPr>
      </w:pPr>
      <w:r>
        <w:rPr>
          <w:rFonts w:ascii="Swis721 Lt BT" w:hAnsi="Swis721 Lt BT" w:cs="Swis721 Lt BT"/>
          <w:sz w:val="20"/>
          <w:szCs w:val="20"/>
        </w:rPr>
        <w:t xml:space="preserve">Planeeritaval alal lasuvad järgmised maakasutuspiirangud ja kitsendused: </w:t>
      </w:r>
    </w:p>
    <w:p w14:paraId="3BE5803E" w14:textId="77777777" w:rsidR="0050385B" w:rsidRDefault="0050385B">
      <w:pPr>
        <w:tabs>
          <w:tab w:val="left" w:pos="240"/>
        </w:tabs>
        <w:suppressAutoHyphens w:val="0"/>
        <w:autoSpaceDE w:val="0"/>
        <w:ind w:left="240" w:hanging="240"/>
        <w:rPr>
          <w:rFonts w:ascii="Swis721 Lt BT" w:hAnsi="Swis721 Lt BT" w:cs="Swis721 Lt BT"/>
          <w:sz w:val="20"/>
          <w:szCs w:val="20"/>
        </w:rPr>
      </w:pPr>
      <w:r>
        <w:rPr>
          <w:rFonts w:ascii="Swis721 Lt BT" w:hAnsi="Swis721 Lt BT" w:cs="Swis721 Lt BT"/>
          <w:color w:val="000000"/>
          <w:sz w:val="20"/>
          <w:szCs w:val="20"/>
        </w:rPr>
        <w:t xml:space="preserve">- Rätsepa kinnistu jääb osaliselt sideehitise kaitsevööndisse, </w:t>
      </w:r>
      <w:r>
        <w:rPr>
          <w:rFonts w:ascii="Swis721 Lt BT" w:hAnsi="Swis721 Lt BT" w:cs="Swis721 Lt BT"/>
          <w:sz w:val="20"/>
          <w:szCs w:val="20"/>
        </w:rPr>
        <w:t xml:space="preserve">elektriõhuliini 1-20 kV (Keskpingeliin) kaitsevööndisse ja elektri maakaabli kaitsevööndisse. </w:t>
      </w:r>
    </w:p>
    <w:p w14:paraId="6E759047" w14:textId="77777777" w:rsidR="0050385B" w:rsidRDefault="0050385B" w:rsidP="00B7409B">
      <w:pPr>
        <w:tabs>
          <w:tab w:val="left" w:pos="240"/>
        </w:tabs>
        <w:suppressAutoHyphens w:val="0"/>
        <w:autoSpaceDE w:val="0"/>
        <w:ind w:left="240" w:hanging="240"/>
        <w:rPr>
          <w:rFonts w:ascii="Swis721 BT" w:hAnsi="Swis721 BT" w:cs="Swis721 BT"/>
          <w:sz w:val="20"/>
          <w:szCs w:val="20"/>
        </w:rPr>
      </w:pPr>
      <w:r>
        <w:rPr>
          <w:rFonts w:ascii="Swis721 Lt BT" w:hAnsi="Swis721 Lt BT" w:cs="Swis721 Lt BT"/>
          <w:sz w:val="20"/>
          <w:szCs w:val="20"/>
        </w:rPr>
        <w:t xml:space="preserve">- Vana-Uustalu kinnistu jääb osaliselt </w:t>
      </w:r>
      <w:r>
        <w:rPr>
          <w:rFonts w:ascii="Swis721 Lt BT" w:hAnsi="Swis721 Lt BT" w:cs="Swis721 Lt BT"/>
          <w:color w:val="000000"/>
          <w:sz w:val="20"/>
          <w:szCs w:val="20"/>
        </w:rPr>
        <w:t xml:space="preserve">sideehitise kaitsevööndisse </w:t>
      </w:r>
      <w:r>
        <w:rPr>
          <w:rFonts w:ascii="Swis721 Lt BT" w:hAnsi="Swis721 Lt BT" w:cs="Swis721 Lt BT"/>
          <w:sz w:val="20"/>
          <w:szCs w:val="20"/>
        </w:rPr>
        <w:t>ja elektri maakaabli kaitsevööndisse.</w:t>
      </w:r>
    </w:p>
    <w:p w14:paraId="2F2CF81E" w14:textId="77777777" w:rsidR="0050385B" w:rsidRDefault="0050385B" w:rsidP="00B7409B">
      <w:pPr>
        <w:pStyle w:val="Pealkiri2"/>
        <w:pageBreakBefore/>
        <w:numPr>
          <w:ilvl w:val="0"/>
          <w:numId w:val="0"/>
        </w:numPr>
        <w:spacing w:before="160" w:after="160"/>
        <w:rPr>
          <w:rFonts w:ascii="Swis721 Lt BT" w:hAnsi="Swis721 Lt BT" w:cs="Swis721 Lt BT"/>
          <w:sz w:val="20"/>
          <w:szCs w:val="20"/>
        </w:rPr>
      </w:pPr>
      <w:r>
        <w:rPr>
          <w:rFonts w:ascii="Swis721 Lt BT" w:hAnsi="Swis721 Lt BT" w:cs="Swis721 Lt BT"/>
          <w:bCs w:val="0"/>
          <w:i w:val="0"/>
          <w:sz w:val="20"/>
          <w:szCs w:val="20"/>
        </w:rPr>
        <w:t xml:space="preserve">4. </w:t>
      </w:r>
      <w:r>
        <w:rPr>
          <w:rFonts w:ascii="Swis721 Lt BT" w:hAnsi="Swis721 Lt BT" w:cs="Swis721 Lt BT"/>
          <w:i w:val="0"/>
          <w:sz w:val="20"/>
          <w:szCs w:val="20"/>
        </w:rPr>
        <w:t>PLANEERINGUETTEPANEK</w:t>
      </w:r>
    </w:p>
    <w:p w14:paraId="6B376858" w14:textId="77777777" w:rsidR="0050385B" w:rsidRDefault="0050385B">
      <w:pPr>
        <w:keepNext/>
        <w:spacing w:after="160"/>
        <w:rPr>
          <w:rFonts w:ascii="Swis721 Lt BT" w:hAnsi="Swis721 Lt BT" w:cs="Swis721 Lt BT"/>
          <w:sz w:val="20"/>
          <w:szCs w:val="20"/>
        </w:rPr>
      </w:pPr>
      <w:r>
        <w:rPr>
          <w:rFonts w:ascii="Swis721 Lt BT" w:hAnsi="Swis721 Lt BT" w:cs="Swis721 Lt BT"/>
          <w:b/>
          <w:sz w:val="20"/>
          <w:szCs w:val="20"/>
        </w:rPr>
        <w:tab/>
        <w:t>4.1 KRUNDIJAOTUS</w:t>
      </w:r>
    </w:p>
    <w:p w14:paraId="47AAE2D1" w14:textId="77777777" w:rsidR="0050385B" w:rsidRDefault="0050385B">
      <w:pPr>
        <w:rPr>
          <w:rFonts w:ascii="Swis721 Lt BT" w:hAnsi="Swis721 Lt BT" w:cs="Swis721 Lt BT"/>
          <w:sz w:val="20"/>
          <w:szCs w:val="20"/>
        </w:rPr>
      </w:pPr>
      <w:r>
        <w:rPr>
          <w:rFonts w:ascii="Swis721 Lt BT" w:hAnsi="Swis721 Lt BT" w:cs="Swis721 Lt BT"/>
          <w:sz w:val="20"/>
          <w:szCs w:val="20"/>
        </w:rPr>
        <w:tab/>
        <w:t>Detailplaneeringu koostamise eesmärgiks on ka</w:t>
      </w:r>
      <w:r w:rsidR="00143E28">
        <w:rPr>
          <w:rFonts w:ascii="Swis721 Lt BT" w:hAnsi="Swis721 Lt BT" w:cs="Swis721 Lt BT"/>
          <w:sz w:val="20"/>
          <w:szCs w:val="20"/>
        </w:rPr>
        <w:t>ks 100% maatulundusmaa kinnistut</w:t>
      </w:r>
      <w:r>
        <w:rPr>
          <w:rFonts w:ascii="Swis721 Lt BT" w:hAnsi="Swis721 Lt BT" w:cs="Swis721 Lt BT"/>
          <w:sz w:val="20"/>
          <w:szCs w:val="20"/>
        </w:rPr>
        <w:t xml:space="preserve"> jagada 26 elamumaa (20 üksikelamut ja 6 paariselamut) sihtotstarbega krundiks, 2 transpordimaa (piirkonda teenindav tänama maa-ala) sihtotstarbega krundiks, 1 üldkasutatava maa (park, mänguväljakud) krundiks ning 1 tootmismaa (alajaam) krundiks, seada planeeritavatele kruntidele ehitusõigus ja hoonestustingimused, lahendada juurdepääsud, liikluskorraldus ja tehnovõrkudega varustamine ning haljastus.</w:t>
      </w:r>
    </w:p>
    <w:p w14:paraId="01CC46AB" w14:textId="77777777" w:rsidR="0050385B" w:rsidRDefault="0050385B">
      <w:pPr>
        <w:pStyle w:val="WW-Default1"/>
        <w:rPr>
          <w:rFonts w:ascii="Swis721 Lt BT" w:hAnsi="Swis721 Lt BT" w:cs="Swis721 Lt BT"/>
          <w:sz w:val="20"/>
          <w:szCs w:val="20"/>
        </w:rPr>
      </w:pPr>
      <w:r>
        <w:rPr>
          <w:rFonts w:ascii="Swis721 Lt BT" w:hAnsi="Swis721 Lt BT" w:cs="Swis721 Lt BT"/>
          <w:sz w:val="20"/>
          <w:szCs w:val="20"/>
        </w:rPr>
        <w:tab/>
      </w:r>
    </w:p>
    <w:p w14:paraId="14BFC053" w14:textId="77777777" w:rsidR="0050385B" w:rsidRDefault="0050385B">
      <w:pPr>
        <w:pStyle w:val="WW-Default1"/>
        <w:rPr>
          <w:rFonts w:ascii="Swis721 Lt BT" w:hAnsi="Swis721 Lt BT" w:cs="Swis721 Lt BT"/>
          <w:sz w:val="20"/>
          <w:szCs w:val="20"/>
        </w:rPr>
      </w:pPr>
      <w:r>
        <w:rPr>
          <w:rFonts w:ascii="Swis721 Lt BT" w:hAnsi="Swis721 Lt BT" w:cs="Swis721 Lt BT"/>
          <w:sz w:val="20"/>
          <w:szCs w:val="20"/>
        </w:rPr>
        <w:tab/>
        <w:t>Elamumaa krundid, suurusega 2003 m² kuni 3034 m²,  on paigutatud selliselt, et oleks juurdepääs nii olemasolevalt kui ka planeeritavalt tänavamaa alalt. Planeeringuala keskmesse, kõrghaljastusega kaetud alale, on kavandatud üldkasutatav maa, 15% planeeritavast maa-alast, mis jääb pii</w:t>
      </w:r>
      <w:r w:rsidR="00E72B9D">
        <w:rPr>
          <w:rFonts w:ascii="Swis721 Lt BT" w:hAnsi="Swis721 Lt BT" w:cs="Swis721 Lt BT"/>
          <w:sz w:val="20"/>
          <w:szCs w:val="20"/>
        </w:rPr>
        <w:t>rkonna rekreatsiooni alaks, kuhu</w:t>
      </w:r>
      <w:r>
        <w:rPr>
          <w:rFonts w:ascii="Swis721 Lt BT" w:hAnsi="Swis721 Lt BT" w:cs="Swis721 Lt BT"/>
          <w:sz w:val="20"/>
          <w:szCs w:val="20"/>
        </w:rPr>
        <w:t xml:space="preserve"> rajatakse mänguväljak ja palliplatsid.</w:t>
      </w:r>
    </w:p>
    <w:p w14:paraId="1B41FE75" w14:textId="77777777" w:rsidR="0050385B" w:rsidRDefault="0050385B">
      <w:pPr>
        <w:pStyle w:val="WW-Default1"/>
        <w:rPr>
          <w:rFonts w:ascii="Swis721 Lt BT" w:hAnsi="Swis721 Lt BT" w:cs="Swis721 Lt BT"/>
          <w:sz w:val="20"/>
          <w:szCs w:val="20"/>
          <w:lang w:val="en-US"/>
        </w:rPr>
      </w:pPr>
      <w:r>
        <w:rPr>
          <w:rFonts w:ascii="Swis721 Lt BT" w:hAnsi="Swis721 Lt BT" w:cs="Swis721 Lt BT"/>
          <w:sz w:val="20"/>
          <w:szCs w:val="20"/>
        </w:rPr>
        <w:tab/>
      </w:r>
      <w:r>
        <w:rPr>
          <w:rFonts w:ascii="Swis721 Lt BT" w:hAnsi="Swis721 Lt BT" w:cs="Swis721 Lt BT"/>
          <w:sz w:val="20"/>
          <w:szCs w:val="20"/>
          <w:lang w:val="en-US"/>
        </w:rPr>
        <w:t>Planeeritud elamumaa kruntidele võib kavandada kuni 2-korruselise eluhoone koos kolme abihoonega.</w:t>
      </w:r>
    </w:p>
    <w:p w14:paraId="4DCB91DD" w14:textId="77777777" w:rsidR="0050385B" w:rsidRPr="00143E28" w:rsidRDefault="0050385B">
      <w:pPr>
        <w:autoSpaceDE w:val="0"/>
        <w:rPr>
          <w:rFonts w:ascii="Swis721 Lt BT" w:hAnsi="Swis721 Lt BT" w:cs="Swis721 Lt BT"/>
          <w:sz w:val="20"/>
          <w:szCs w:val="20"/>
        </w:rPr>
      </w:pPr>
      <w:r>
        <w:rPr>
          <w:rFonts w:ascii="Swis721 Lt BT" w:hAnsi="Swis721 Lt BT" w:cs="Swis721 Lt BT"/>
          <w:sz w:val="20"/>
          <w:szCs w:val="20"/>
          <w:lang w:val="en-US"/>
        </w:rPr>
        <w:tab/>
      </w:r>
      <w:r w:rsidR="00143E28" w:rsidRPr="00143E28">
        <w:rPr>
          <w:rFonts w:ascii="Swis721 Lt BT" w:hAnsi="Swis721 Lt BT" w:cs="Swis721 Lt BT"/>
          <w:sz w:val="20"/>
          <w:szCs w:val="20"/>
          <w:lang w:val="en-US"/>
        </w:rPr>
        <w:t>Elamua</w:t>
      </w:r>
      <w:r w:rsidRPr="00143E28">
        <w:rPr>
          <w:rFonts w:ascii="Swis721 Lt BT" w:hAnsi="Swis721 Lt BT" w:cs="Swis721 Lt BT"/>
          <w:sz w:val="20"/>
          <w:szCs w:val="20"/>
          <w:lang w:val="en-US"/>
        </w:rPr>
        <w:t>la teeni</w:t>
      </w:r>
      <w:r w:rsidR="00E72B9D" w:rsidRPr="00143E28">
        <w:rPr>
          <w:rFonts w:ascii="Swis721 Lt BT" w:hAnsi="Swis721 Lt BT" w:cs="Swis721 Lt BT"/>
          <w:sz w:val="20"/>
          <w:szCs w:val="20"/>
          <w:lang w:val="en-US"/>
        </w:rPr>
        <w:t>n</w:t>
      </w:r>
      <w:r w:rsidRPr="00143E28">
        <w:rPr>
          <w:rFonts w:ascii="Swis721 Lt BT" w:hAnsi="Swis721 Lt BT" w:cs="Swis721 Lt BT"/>
          <w:sz w:val="20"/>
          <w:szCs w:val="20"/>
          <w:lang w:val="en-US"/>
        </w:rPr>
        <w:t xml:space="preserve">damiseks on </w:t>
      </w:r>
      <w:r w:rsidRPr="00143E28">
        <w:rPr>
          <w:rFonts w:ascii="Swis721 Lt BT" w:hAnsi="Swis721 Lt BT" w:cs="Swis721 Lt BT"/>
          <w:sz w:val="20"/>
          <w:szCs w:val="20"/>
        </w:rPr>
        <w:t>planeeritud 100% transpordimaa krundid, suurusega 8513 m</w:t>
      </w:r>
      <w:r w:rsidRPr="00143E28">
        <w:rPr>
          <w:rFonts w:ascii="Swis721 Lt BT" w:hAnsi="Swis721 Lt BT" w:cs="Arial"/>
          <w:sz w:val="20"/>
          <w:szCs w:val="20"/>
        </w:rPr>
        <w:t>² ja 5 477</w:t>
      </w:r>
      <w:r w:rsidRPr="00143E28">
        <w:rPr>
          <w:rFonts w:ascii="Swis721 Lt BT" w:hAnsi="Swis721 Lt BT" w:cs="Swis721 Lt BT"/>
          <w:sz w:val="20"/>
          <w:szCs w:val="20"/>
        </w:rPr>
        <w:t> m². Transpordimaa krundid jäävad avalikuks kasutuseks.</w:t>
      </w:r>
    </w:p>
    <w:p w14:paraId="15A7B071" w14:textId="77777777" w:rsidR="0050385B" w:rsidRDefault="0050385B">
      <w:pPr>
        <w:pStyle w:val="WW-Default1"/>
        <w:rPr>
          <w:rFonts w:ascii="Swis721 BT" w:hAnsi="Swis721 BT" w:cs="Swis721 BT"/>
          <w:sz w:val="20"/>
          <w:szCs w:val="20"/>
        </w:rPr>
      </w:pPr>
      <w:r>
        <w:rPr>
          <w:rFonts w:ascii="Swis721 Lt BT" w:hAnsi="Swis721 Lt BT" w:cs="Swis721 Lt BT"/>
          <w:sz w:val="20"/>
          <w:szCs w:val="20"/>
        </w:rPr>
        <w:t>Elamualade keskele, kõrghaljastusega kaetud alale, rajatakse üldkasutatav maa suurusega 12 570 m², mis jääb avalikuks kasutuseks.</w:t>
      </w:r>
    </w:p>
    <w:p w14:paraId="5D289AC4" w14:textId="77777777" w:rsidR="0050385B" w:rsidRDefault="0050385B">
      <w:pPr>
        <w:keepNext/>
        <w:spacing w:before="480" w:after="160"/>
        <w:rPr>
          <w:rFonts w:ascii="Swis721 Lt BT" w:hAnsi="Swis721 Lt BT" w:cs="Swis721 Lt BT"/>
          <w:sz w:val="20"/>
          <w:szCs w:val="20"/>
        </w:rPr>
      </w:pPr>
      <w:r>
        <w:rPr>
          <w:rFonts w:ascii="Swis721 BT" w:hAnsi="Swis721 BT" w:cs="Swis721 BT"/>
          <w:sz w:val="20"/>
          <w:szCs w:val="20"/>
        </w:rPr>
        <w:tab/>
      </w:r>
      <w:r>
        <w:rPr>
          <w:rFonts w:ascii="Swis721 Lt BT" w:hAnsi="Swis721 Lt BT" w:cs="Swis721 Lt BT"/>
          <w:b/>
          <w:sz w:val="20"/>
          <w:szCs w:val="20"/>
        </w:rPr>
        <w:t>4.2 KRUNDI EHITUSÕIGUS</w:t>
      </w:r>
    </w:p>
    <w:p w14:paraId="79C6487C" w14:textId="77777777" w:rsidR="0050385B" w:rsidRDefault="0050385B">
      <w:pPr>
        <w:rPr>
          <w:rFonts w:ascii="Swis721 Lt BT" w:hAnsi="Swis721 Lt BT" w:cs="Swis721 Lt BT"/>
          <w:b/>
          <w:sz w:val="20"/>
          <w:szCs w:val="20"/>
          <w:u w:val="single"/>
        </w:rPr>
      </w:pPr>
      <w:r>
        <w:rPr>
          <w:rFonts w:ascii="Swis721 Lt BT" w:hAnsi="Swis721 Lt BT" w:cs="Swis721 Lt BT"/>
          <w:sz w:val="20"/>
          <w:szCs w:val="20"/>
        </w:rPr>
        <w:tab/>
        <w:t>Planeeringuga on määratud kruntidele hoonestusalad - krundi osa, kuhu võib rajada hooneid ehitusõigusega lubatud mahus. Planeeringu joonistele kantud ehitusõigusest suurem hoonestusala võimaldab vabamalt valida projekteeritava hoone asukohta ja kuju. Hoonestusala piiritlemisel on lähtutud eelkõige tuleohutuskujadest, aga ka muudest kujadest ja kitsendustest. Hoone kujundamisel arvestada välja kujunenud piirkondliku hoonestuslaadiga.</w:t>
      </w:r>
    </w:p>
    <w:p w14:paraId="46D7C3D8" w14:textId="77777777" w:rsidR="0050385B" w:rsidRPr="001765D1" w:rsidRDefault="0050385B">
      <w:pPr>
        <w:pStyle w:val="Kehatekst"/>
        <w:keepNext/>
        <w:numPr>
          <w:ilvl w:val="0"/>
          <w:numId w:val="25"/>
        </w:numPr>
        <w:spacing w:before="360" w:after="120"/>
        <w:ind w:left="714" w:hanging="357"/>
        <w:jc w:val="both"/>
        <w:rPr>
          <w:rFonts w:ascii="Swis721 Lt BT" w:hAnsi="Swis721 Lt BT" w:cs="Swis721 Lt BT"/>
          <w:color w:val="auto"/>
          <w:sz w:val="20"/>
          <w:szCs w:val="20"/>
          <w:lang w:val="en-US"/>
        </w:rPr>
      </w:pPr>
      <w:r w:rsidRPr="001765D1">
        <w:rPr>
          <w:rFonts w:ascii="Swis721 Lt BT" w:hAnsi="Swis721 Lt BT" w:cs="Swis721 Lt BT"/>
          <w:b/>
          <w:i w:val="0"/>
          <w:iCs w:val="0"/>
          <w:color w:val="auto"/>
          <w:sz w:val="20"/>
          <w:szCs w:val="20"/>
          <w:u w:val="single"/>
        </w:rPr>
        <w:t>Pos nr 1:</w:t>
      </w:r>
    </w:p>
    <w:p w14:paraId="5E81069D" w14:textId="77777777" w:rsidR="0050385B" w:rsidRPr="001765D1" w:rsidRDefault="0050385B">
      <w:pPr>
        <w:autoSpaceDE w:val="0"/>
        <w:rPr>
          <w:rFonts w:ascii="Swis721 Lt BT" w:hAnsi="Swis721 Lt BT" w:cs="Swis721 Lt BT"/>
          <w:sz w:val="20"/>
          <w:szCs w:val="20"/>
          <w:lang w:val="en-US"/>
        </w:rPr>
      </w:pPr>
      <w:r w:rsidRPr="001765D1">
        <w:rPr>
          <w:rFonts w:ascii="Swis721 Lt BT" w:hAnsi="Swis721 Lt BT" w:cs="Swis721 Lt BT"/>
          <w:sz w:val="20"/>
          <w:szCs w:val="20"/>
          <w:lang w:val="en-US"/>
        </w:rPr>
        <w:tab/>
        <w:t>Planeeritud elamumaa krundil hoonestus puudub. Osaliselt on kaetud kõrghaljastusega.</w:t>
      </w:r>
    </w:p>
    <w:p w14:paraId="16E7AA60" w14:textId="77777777" w:rsidR="0050385B" w:rsidRPr="001765D1" w:rsidRDefault="0050385B">
      <w:pPr>
        <w:autoSpaceDE w:val="0"/>
        <w:rPr>
          <w:rFonts w:ascii="Swis721 Lt BT" w:hAnsi="Swis721 Lt BT" w:cs="Swis721 Lt BT"/>
          <w:sz w:val="20"/>
          <w:szCs w:val="20"/>
          <w:lang w:val="en-US"/>
        </w:rPr>
      </w:pPr>
      <w:r w:rsidRPr="001765D1">
        <w:rPr>
          <w:rFonts w:ascii="Swis721 Lt BT" w:hAnsi="Swis721 Lt BT" w:cs="Swis721 Lt BT"/>
          <w:sz w:val="20"/>
          <w:szCs w:val="20"/>
          <w:lang w:val="en-US"/>
        </w:rPr>
        <w:tab/>
        <w:t>Krundile on planeeritud juurdepääs olemasolevalt Jõekääru teelt.</w:t>
      </w:r>
    </w:p>
    <w:p w14:paraId="507FE995" w14:textId="77777777" w:rsidR="0050385B" w:rsidRPr="001765D1" w:rsidRDefault="0050385B">
      <w:pPr>
        <w:autoSpaceDE w:val="0"/>
        <w:rPr>
          <w:rFonts w:ascii="Swis721 Lt BT" w:hAnsi="Swis721 Lt BT" w:cs="Swis721 Lt BT"/>
          <w:bCs/>
          <w:sz w:val="20"/>
          <w:szCs w:val="20"/>
          <w:u w:val="single"/>
        </w:rPr>
      </w:pPr>
      <w:r w:rsidRPr="001765D1">
        <w:rPr>
          <w:rFonts w:ascii="Swis721 Lt BT" w:hAnsi="Swis721 Lt BT" w:cs="Swis721 Lt BT"/>
          <w:sz w:val="20"/>
          <w:szCs w:val="20"/>
          <w:lang w:val="en-US"/>
        </w:rPr>
        <w:tab/>
        <w:t>Krunt moodustatakse Vana-Uustalu katastriüksuse osast, planeeritav krundi suurus 2 475 m².</w:t>
      </w:r>
    </w:p>
    <w:p w14:paraId="5630E89F" w14:textId="77777777" w:rsidR="0050385B" w:rsidRPr="001765D1" w:rsidRDefault="0050385B">
      <w:pPr>
        <w:pStyle w:val="Kehatekst2"/>
        <w:keepNext/>
        <w:spacing w:before="160"/>
        <w:rPr>
          <w:rFonts w:ascii="Swis721 Lt BT" w:hAnsi="Swis721 Lt BT" w:cs="Swis721 Lt BT"/>
          <w:sz w:val="20"/>
          <w:szCs w:val="20"/>
          <w:lang w:val="en-US"/>
        </w:rPr>
      </w:pPr>
      <w:r w:rsidRPr="001765D1">
        <w:rPr>
          <w:rFonts w:ascii="Swis721 Lt BT" w:hAnsi="Swis721 Lt BT" w:cs="Swis721 Lt BT"/>
          <w:bCs/>
          <w:i w:val="0"/>
          <w:sz w:val="20"/>
          <w:szCs w:val="20"/>
          <w:u w:val="single"/>
        </w:rPr>
        <w:t>Ehitusõigus:</w:t>
      </w:r>
    </w:p>
    <w:p w14:paraId="2D590064" w14:textId="77777777" w:rsidR="0050385B" w:rsidRPr="001765D1" w:rsidRDefault="0050385B">
      <w:pPr>
        <w:numPr>
          <w:ilvl w:val="0"/>
          <w:numId w:val="3"/>
        </w:numPr>
        <w:autoSpaceDE w:val="0"/>
        <w:rPr>
          <w:rFonts w:ascii="Swis721 Lt BT" w:hAnsi="Swis721 Lt BT" w:cs="Swis721 Lt BT"/>
          <w:sz w:val="20"/>
          <w:szCs w:val="20"/>
          <w:lang w:val="en-US"/>
        </w:rPr>
      </w:pPr>
      <w:r w:rsidRPr="001765D1">
        <w:rPr>
          <w:rFonts w:ascii="Swis721 Lt BT" w:hAnsi="Swis721 Lt BT" w:cs="Swis721 Lt BT"/>
          <w:sz w:val="20"/>
          <w:szCs w:val="20"/>
          <w:lang w:val="en-US"/>
        </w:rPr>
        <w:t>Krundi kasutamise sihtotstarve: EE 100%</w:t>
      </w:r>
    </w:p>
    <w:p w14:paraId="4A70D3FE" w14:textId="77777777" w:rsidR="0050385B" w:rsidRPr="001765D1" w:rsidRDefault="0050385B">
      <w:pPr>
        <w:numPr>
          <w:ilvl w:val="0"/>
          <w:numId w:val="3"/>
        </w:numPr>
        <w:autoSpaceDE w:val="0"/>
        <w:rPr>
          <w:rFonts w:ascii="Swis721 Lt BT" w:hAnsi="Swis721 Lt BT" w:cs="Swis721 Lt BT"/>
          <w:bCs/>
          <w:sz w:val="20"/>
          <w:szCs w:val="20"/>
        </w:rPr>
      </w:pPr>
      <w:r w:rsidRPr="001765D1">
        <w:rPr>
          <w:rFonts w:ascii="Swis721 Lt BT" w:hAnsi="Swis721 Lt BT" w:cs="Swis721 Lt BT"/>
          <w:sz w:val="20"/>
          <w:szCs w:val="20"/>
          <w:lang w:val="en-US"/>
        </w:rPr>
        <w:t>Hoonete suurim lubatud arv krundil: 4 (1 elamu ja 3 abihoonet)</w:t>
      </w:r>
    </w:p>
    <w:p w14:paraId="6581A50B" w14:textId="77777777" w:rsidR="0050385B" w:rsidRPr="001765D1" w:rsidRDefault="0050385B">
      <w:pPr>
        <w:pStyle w:val="Kehatekst"/>
        <w:numPr>
          <w:ilvl w:val="0"/>
          <w:numId w:val="3"/>
        </w:numPr>
        <w:jc w:val="both"/>
        <w:rPr>
          <w:rFonts w:ascii="Swis721 Lt BT" w:hAnsi="Swis721 Lt BT" w:cs="Swis721 Lt BT"/>
          <w:color w:val="auto"/>
          <w:sz w:val="20"/>
          <w:szCs w:val="20"/>
          <w:lang w:val="en-US"/>
        </w:rPr>
      </w:pPr>
      <w:r w:rsidRPr="001765D1">
        <w:rPr>
          <w:rFonts w:ascii="Swis721 Lt BT" w:hAnsi="Swis721 Lt BT" w:cs="Swis721 Lt BT"/>
          <w:bCs/>
          <w:i w:val="0"/>
          <w:color w:val="auto"/>
          <w:sz w:val="20"/>
          <w:szCs w:val="20"/>
        </w:rPr>
        <w:t xml:space="preserve">Hoone suurim </w:t>
      </w:r>
      <w:r w:rsidR="009C3F40">
        <w:rPr>
          <w:rFonts w:ascii="Swis721 Lt BT" w:hAnsi="Swis721 Lt BT" w:cs="Swis721 Lt BT"/>
          <w:bCs/>
          <w:i w:val="0"/>
          <w:color w:val="auto"/>
          <w:sz w:val="20"/>
          <w:szCs w:val="20"/>
        </w:rPr>
        <w:t>lubatud ehitisealune pindala: 36</w:t>
      </w:r>
      <w:r w:rsidRPr="001765D1">
        <w:rPr>
          <w:rFonts w:ascii="Swis721 Lt BT" w:hAnsi="Swis721 Lt BT" w:cs="Swis721 Lt BT"/>
          <w:bCs/>
          <w:i w:val="0"/>
          <w:color w:val="auto"/>
          <w:sz w:val="20"/>
          <w:szCs w:val="20"/>
        </w:rPr>
        <w:t xml:space="preserve">0 m² </w:t>
      </w:r>
    </w:p>
    <w:p w14:paraId="39A574CF" w14:textId="77777777" w:rsidR="0050385B" w:rsidRPr="001765D1" w:rsidRDefault="0050385B">
      <w:pPr>
        <w:numPr>
          <w:ilvl w:val="0"/>
          <w:numId w:val="3"/>
        </w:numPr>
        <w:autoSpaceDE w:val="0"/>
        <w:rPr>
          <w:rFonts w:ascii="Swis721 Lt BT" w:hAnsi="Swis721 Lt BT" w:cs="Swis721 Lt BT"/>
          <w:sz w:val="20"/>
          <w:szCs w:val="20"/>
          <w:lang w:val="en-US"/>
        </w:rPr>
      </w:pPr>
      <w:r w:rsidRPr="001765D1">
        <w:rPr>
          <w:rFonts w:ascii="Swis721 Lt BT" w:hAnsi="Swis721 Lt BT" w:cs="Swis721 Lt BT"/>
          <w:sz w:val="20"/>
          <w:szCs w:val="20"/>
          <w:lang w:val="en-US"/>
        </w:rPr>
        <w:t>Hoone suurim lubatud kõrgus: 9 m (50,30 abs.h)</w:t>
      </w:r>
    </w:p>
    <w:p w14:paraId="1B7EEC90" w14:textId="77777777" w:rsidR="0050385B" w:rsidRPr="001765D1" w:rsidRDefault="0050385B">
      <w:pPr>
        <w:numPr>
          <w:ilvl w:val="0"/>
          <w:numId w:val="3"/>
        </w:numPr>
        <w:autoSpaceDE w:val="0"/>
        <w:rPr>
          <w:rFonts w:ascii="Swis721 Lt BT" w:hAnsi="Swis721 Lt BT" w:cs="Swis721 Lt BT"/>
          <w:sz w:val="20"/>
          <w:szCs w:val="20"/>
          <w:lang w:val="en-US"/>
        </w:rPr>
      </w:pPr>
      <w:r w:rsidRPr="001765D1">
        <w:rPr>
          <w:rFonts w:ascii="Swis721 Lt BT" w:hAnsi="Swis721 Lt BT" w:cs="Swis721 Lt BT"/>
          <w:sz w:val="20"/>
          <w:szCs w:val="20"/>
          <w:lang w:val="en-US"/>
        </w:rPr>
        <w:t>Hoone korruselisus: elamul kuni 2 maapealset korrust, abihoonel 1 korrus</w:t>
      </w:r>
    </w:p>
    <w:p w14:paraId="6F460F1A" w14:textId="77777777" w:rsidR="0050385B" w:rsidRPr="009C3F40" w:rsidRDefault="009C3F40">
      <w:pPr>
        <w:numPr>
          <w:ilvl w:val="0"/>
          <w:numId w:val="3"/>
        </w:numPr>
        <w:autoSpaceDE w:val="0"/>
        <w:rPr>
          <w:rFonts w:ascii="Swis721 Lt BT" w:hAnsi="Swis721 Lt BT" w:cs="Swis721 Lt BT"/>
          <w:b/>
          <w:sz w:val="20"/>
          <w:szCs w:val="20"/>
          <w:u w:val="single"/>
        </w:rPr>
      </w:pPr>
      <w:r>
        <w:rPr>
          <w:rFonts w:ascii="Swis721 Lt BT" w:hAnsi="Swis721 Lt BT" w:cs="Swis721 Lt BT"/>
          <w:sz w:val="20"/>
          <w:szCs w:val="20"/>
          <w:lang w:val="en-US"/>
        </w:rPr>
        <w:t>Krundi täisehitusprotsent: 15</w:t>
      </w:r>
      <w:r w:rsidR="0050385B" w:rsidRPr="001765D1">
        <w:rPr>
          <w:rFonts w:ascii="Swis721 Lt BT" w:hAnsi="Swis721 Lt BT" w:cs="Swis721 Lt BT"/>
          <w:sz w:val="20"/>
          <w:szCs w:val="20"/>
          <w:lang w:val="en-US"/>
        </w:rPr>
        <w:t>%</w:t>
      </w:r>
    </w:p>
    <w:p w14:paraId="6DBE3A86" w14:textId="77777777" w:rsidR="009C3F40" w:rsidRPr="009C3F40" w:rsidRDefault="009C3F40" w:rsidP="009C3F40">
      <w:pPr>
        <w:numPr>
          <w:ilvl w:val="0"/>
          <w:numId w:val="3"/>
        </w:numPr>
        <w:autoSpaceDE w:val="0"/>
        <w:rPr>
          <w:rFonts w:ascii="Swis721 Lt BT" w:hAnsi="Swis721 Lt BT" w:cs="Swis721 Lt BT"/>
          <w:sz w:val="20"/>
          <w:szCs w:val="20"/>
          <w:lang w:val="en-US"/>
        </w:rPr>
      </w:pPr>
      <w:r>
        <w:rPr>
          <w:rFonts w:ascii="Swis721 Lt BT" w:hAnsi="Swis721 Lt BT" w:cs="Swis721 Lt BT"/>
          <w:sz w:val="20"/>
          <w:szCs w:val="20"/>
          <w:lang w:val="en-US"/>
        </w:rPr>
        <w:t>Krundi hoonestustihedus: 0,24</w:t>
      </w:r>
    </w:p>
    <w:p w14:paraId="35D81E0B" w14:textId="77777777" w:rsidR="0050385B" w:rsidRPr="001765D1" w:rsidRDefault="0050385B">
      <w:pPr>
        <w:pStyle w:val="Kehatekst"/>
        <w:keepNext/>
        <w:numPr>
          <w:ilvl w:val="0"/>
          <w:numId w:val="11"/>
        </w:numPr>
        <w:spacing w:before="360" w:after="120"/>
        <w:ind w:left="714" w:hanging="357"/>
        <w:jc w:val="both"/>
        <w:rPr>
          <w:rFonts w:ascii="Swis721 Lt BT" w:hAnsi="Swis721 Lt BT" w:cs="Swis721 Lt BT"/>
          <w:color w:val="auto"/>
          <w:sz w:val="20"/>
          <w:szCs w:val="20"/>
          <w:lang w:val="en-US"/>
        </w:rPr>
      </w:pPr>
      <w:r w:rsidRPr="001765D1">
        <w:rPr>
          <w:rFonts w:ascii="Swis721 Lt BT" w:hAnsi="Swis721 Lt BT" w:cs="Swis721 Lt BT"/>
          <w:b/>
          <w:i w:val="0"/>
          <w:iCs w:val="0"/>
          <w:color w:val="auto"/>
          <w:sz w:val="20"/>
          <w:szCs w:val="20"/>
          <w:u w:val="single"/>
        </w:rPr>
        <w:t>Pos nr 2:</w:t>
      </w:r>
    </w:p>
    <w:p w14:paraId="3F054D1C" w14:textId="77777777" w:rsidR="0050385B" w:rsidRPr="001765D1" w:rsidRDefault="0050385B">
      <w:pPr>
        <w:autoSpaceDE w:val="0"/>
        <w:rPr>
          <w:rFonts w:ascii="Swis721 Lt BT" w:hAnsi="Swis721 Lt BT" w:cs="Swis721 Lt BT"/>
          <w:sz w:val="20"/>
          <w:szCs w:val="20"/>
          <w:lang w:val="en-US"/>
        </w:rPr>
      </w:pPr>
      <w:r w:rsidRPr="001765D1">
        <w:rPr>
          <w:rFonts w:ascii="Swis721 Lt BT" w:hAnsi="Swis721 Lt BT" w:cs="Swis721 Lt BT"/>
          <w:sz w:val="20"/>
          <w:szCs w:val="20"/>
          <w:lang w:val="en-US"/>
        </w:rPr>
        <w:tab/>
        <w:t>Planeeritud elamumaa krundil hoonestus puudub. Kõrghaljastus puudub.</w:t>
      </w:r>
    </w:p>
    <w:p w14:paraId="496BFF17" w14:textId="77777777" w:rsidR="0050385B" w:rsidRPr="001765D1" w:rsidRDefault="0050385B">
      <w:pPr>
        <w:autoSpaceDE w:val="0"/>
        <w:rPr>
          <w:rFonts w:ascii="Swis721 Lt BT" w:hAnsi="Swis721 Lt BT" w:cs="Swis721 Lt BT"/>
          <w:sz w:val="20"/>
          <w:szCs w:val="20"/>
        </w:rPr>
      </w:pPr>
      <w:r w:rsidRPr="001765D1">
        <w:rPr>
          <w:rFonts w:ascii="Swis721 Lt BT" w:hAnsi="Swis721 Lt BT" w:cs="Swis721 Lt BT"/>
          <w:sz w:val="20"/>
          <w:szCs w:val="20"/>
          <w:lang w:val="en-US"/>
        </w:rPr>
        <w:tab/>
        <w:t>Krundile on planeeritud juurdepääs olemasolevalt Jõekääru teelt.</w:t>
      </w:r>
    </w:p>
    <w:p w14:paraId="4F25FFFA" w14:textId="77777777" w:rsidR="0050385B" w:rsidRPr="001765D1" w:rsidRDefault="0050385B">
      <w:pPr>
        <w:autoSpaceDE w:val="0"/>
        <w:rPr>
          <w:rFonts w:ascii="Swis721 Lt BT" w:hAnsi="Swis721 Lt BT" w:cs="Swis721 Lt BT"/>
          <w:sz w:val="20"/>
          <w:szCs w:val="20"/>
          <w:lang w:val="en-US"/>
        </w:rPr>
      </w:pPr>
      <w:r w:rsidRPr="001765D1">
        <w:rPr>
          <w:rFonts w:ascii="Swis721 Lt BT" w:hAnsi="Swis721 Lt BT" w:cs="Swis721 Lt BT"/>
          <w:sz w:val="20"/>
          <w:szCs w:val="20"/>
        </w:rPr>
        <w:tab/>
      </w:r>
      <w:r w:rsidRPr="001765D1">
        <w:rPr>
          <w:rFonts w:ascii="Swis721 Lt BT" w:hAnsi="Swis721 Lt BT" w:cs="Swis721 Lt BT"/>
          <w:sz w:val="20"/>
          <w:szCs w:val="20"/>
          <w:lang w:val="en-US"/>
        </w:rPr>
        <w:t>Krunt moodustatakse Vana-Uustalu katastriüksuse osast, planeeritav krundi suurus 2 424 m².</w:t>
      </w:r>
    </w:p>
    <w:p w14:paraId="7FDA05DD" w14:textId="77777777" w:rsidR="0050385B" w:rsidRPr="001765D1" w:rsidRDefault="0050385B">
      <w:pPr>
        <w:pStyle w:val="Kehatekst2"/>
        <w:keepNext/>
        <w:spacing w:before="160"/>
        <w:rPr>
          <w:rFonts w:ascii="Swis721 Lt BT" w:hAnsi="Swis721 Lt BT" w:cs="Swis721 Lt BT"/>
          <w:sz w:val="20"/>
          <w:szCs w:val="20"/>
          <w:lang w:val="en-US"/>
        </w:rPr>
      </w:pPr>
      <w:r w:rsidRPr="001765D1">
        <w:rPr>
          <w:rFonts w:ascii="Swis721 Lt BT" w:hAnsi="Swis721 Lt BT" w:cs="Swis721 Lt BT"/>
          <w:bCs/>
          <w:i w:val="0"/>
          <w:sz w:val="20"/>
          <w:szCs w:val="20"/>
          <w:u w:val="single"/>
        </w:rPr>
        <w:t>Ehitusõigus:</w:t>
      </w:r>
    </w:p>
    <w:p w14:paraId="6A1FECA3" w14:textId="77777777" w:rsidR="0050385B" w:rsidRPr="001765D1" w:rsidRDefault="0050385B">
      <w:pPr>
        <w:numPr>
          <w:ilvl w:val="0"/>
          <w:numId w:val="3"/>
        </w:numPr>
        <w:autoSpaceDE w:val="0"/>
        <w:rPr>
          <w:rFonts w:ascii="Swis721 Lt BT" w:hAnsi="Swis721 Lt BT" w:cs="Swis721 Lt BT"/>
          <w:sz w:val="20"/>
          <w:szCs w:val="20"/>
          <w:lang w:val="en-US"/>
        </w:rPr>
      </w:pPr>
      <w:r w:rsidRPr="001765D1">
        <w:rPr>
          <w:rFonts w:ascii="Swis721 Lt BT" w:hAnsi="Swis721 Lt BT" w:cs="Swis721 Lt BT"/>
          <w:sz w:val="20"/>
          <w:szCs w:val="20"/>
          <w:lang w:val="en-US"/>
        </w:rPr>
        <w:t>Krundi kasutamise sihtotstarve: EE 100%</w:t>
      </w:r>
    </w:p>
    <w:p w14:paraId="65C62512" w14:textId="77777777" w:rsidR="0050385B" w:rsidRPr="001765D1" w:rsidRDefault="0050385B">
      <w:pPr>
        <w:numPr>
          <w:ilvl w:val="0"/>
          <w:numId w:val="3"/>
        </w:numPr>
        <w:autoSpaceDE w:val="0"/>
        <w:rPr>
          <w:rFonts w:ascii="Swis721 Lt BT" w:hAnsi="Swis721 Lt BT" w:cs="Swis721 Lt BT"/>
          <w:bCs/>
          <w:sz w:val="20"/>
          <w:szCs w:val="20"/>
        </w:rPr>
      </w:pPr>
      <w:r w:rsidRPr="001765D1">
        <w:rPr>
          <w:rFonts w:ascii="Swis721 Lt BT" w:hAnsi="Swis721 Lt BT" w:cs="Swis721 Lt BT"/>
          <w:sz w:val="20"/>
          <w:szCs w:val="20"/>
          <w:lang w:val="en-US"/>
        </w:rPr>
        <w:t>Hoonete suurim lubatud arv krundil: 4 (1 elamu ja 3 abihoonet)</w:t>
      </w:r>
    </w:p>
    <w:p w14:paraId="7D89070A" w14:textId="77777777" w:rsidR="0050385B" w:rsidRPr="001765D1" w:rsidRDefault="0050385B">
      <w:pPr>
        <w:pStyle w:val="Kehatekst"/>
        <w:numPr>
          <w:ilvl w:val="0"/>
          <w:numId w:val="3"/>
        </w:numPr>
        <w:jc w:val="both"/>
        <w:rPr>
          <w:rFonts w:ascii="Swis721 Lt BT" w:hAnsi="Swis721 Lt BT" w:cs="Swis721 Lt BT"/>
          <w:color w:val="auto"/>
          <w:sz w:val="20"/>
          <w:szCs w:val="20"/>
          <w:lang w:val="en-US"/>
        </w:rPr>
      </w:pPr>
      <w:r w:rsidRPr="001765D1">
        <w:rPr>
          <w:rFonts w:ascii="Swis721 Lt BT" w:hAnsi="Swis721 Lt BT" w:cs="Swis721 Lt BT"/>
          <w:bCs/>
          <w:i w:val="0"/>
          <w:color w:val="auto"/>
          <w:sz w:val="20"/>
          <w:szCs w:val="20"/>
        </w:rPr>
        <w:t xml:space="preserve">Hoone suurim </w:t>
      </w:r>
      <w:r w:rsidR="009C3F40">
        <w:rPr>
          <w:rFonts w:ascii="Swis721 Lt BT" w:hAnsi="Swis721 Lt BT" w:cs="Swis721 Lt BT"/>
          <w:bCs/>
          <w:i w:val="0"/>
          <w:color w:val="auto"/>
          <w:sz w:val="20"/>
          <w:szCs w:val="20"/>
        </w:rPr>
        <w:t>lubatud ehitisealune pindala: 36</w:t>
      </w:r>
      <w:r w:rsidRPr="001765D1">
        <w:rPr>
          <w:rFonts w:ascii="Swis721 Lt BT" w:hAnsi="Swis721 Lt BT" w:cs="Swis721 Lt BT"/>
          <w:bCs/>
          <w:i w:val="0"/>
          <w:color w:val="auto"/>
          <w:sz w:val="20"/>
          <w:szCs w:val="20"/>
        </w:rPr>
        <w:t xml:space="preserve">0 m² </w:t>
      </w:r>
    </w:p>
    <w:p w14:paraId="0CE0133B" w14:textId="77777777" w:rsidR="0050385B" w:rsidRPr="001765D1" w:rsidRDefault="0050385B">
      <w:pPr>
        <w:numPr>
          <w:ilvl w:val="0"/>
          <w:numId w:val="3"/>
        </w:numPr>
        <w:autoSpaceDE w:val="0"/>
        <w:rPr>
          <w:rFonts w:ascii="Swis721 Lt BT" w:hAnsi="Swis721 Lt BT" w:cs="Swis721 Lt BT"/>
          <w:sz w:val="20"/>
          <w:szCs w:val="20"/>
          <w:lang w:val="en-US"/>
        </w:rPr>
      </w:pPr>
      <w:r w:rsidRPr="001765D1">
        <w:rPr>
          <w:rFonts w:ascii="Swis721 Lt BT" w:hAnsi="Swis721 Lt BT" w:cs="Swis721 Lt BT"/>
          <w:sz w:val="20"/>
          <w:szCs w:val="20"/>
          <w:lang w:val="en-US"/>
        </w:rPr>
        <w:t>Hoone suurim lubatud kõrgus: 9 m (50,90 abs.h)</w:t>
      </w:r>
    </w:p>
    <w:p w14:paraId="0B4E7702" w14:textId="77777777" w:rsidR="0050385B" w:rsidRPr="001765D1" w:rsidRDefault="0050385B">
      <w:pPr>
        <w:numPr>
          <w:ilvl w:val="0"/>
          <w:numId w:val="3"/>
        </w:numPr>
        <w:autoSpaceDE w:val="0"/>
        <w:rPr>
          <w:rFonts w:ascii="Swis721 Lt BT" w:hAnsi="Swis721 Lt BT" w:cs="Swis721 Lt BT"/>
          <w:sz w:val="20"/>
          <w:szCs w:val="20"/>
          <w:lang w:val="en-US"/>
        </w:rPr>
      </w:pPr>
      <w:r w:rsidRPr="001765D1">
        <w:rPr>
          <w:rFonts w:ascii="Swis721 Lt BT" w:hAnsi="Swis721 Lt BT" w:cs="Swis721 Lt BT"/>
          <w:sz w:val="20"/>
          <w:szCs w:val="20"/>
          <w:lang w:val="en-US"/>
        </w:rPr>
        <w:t>Hoone korruselisus: elamul kuni 2 maapealset korrust, abihoonel 1 korrus</w:t>
      </w:r>
    </w:p>
    <w:p w14:paraId="5C384085" w14:textId="77777777" w:rsidR="0050385B" w:rsidRPr="009C3F40" w:rsidRDefault="0050385B">
      <w:pPr>
        <w:numPr>
          <w:ilvl w:val="0"/>
          <w:numId w:val="3"/>
        </w:numPr>
        <w:autoSpaceDE w:val="0"/>
        <w:rPr>
          <w:rFonts w:ascii="Swis721 Lt BT" w:hAnsi="Swis721 Lt BT" w:cs="Swis721 Lt BT"/>
          <w:b/>
          <w:sz w:val="20"/>
          <w:szCs w:val="20"/>
          <w:u w:val="single"/>
        </w:rPr>
      </w:pPr>
      <w:r w:rsidRPr="001765D1">
        <w:rPr>
          <w:rFonts w:ascii="Swis721 Lt BT" w:hAnsi="Swis721 Lt BT" w:cs="Swis721 Lt BT"/>
          <w:sz w:val="20"/>
          <w:szCs w:val="20"/>
          <w:lang w:val="en-US"/>
        </w:rPr>
        <w:t>Kr</w:t>
      </w:r>
      <w:r w:rsidR="009C3F40">
        <w:rPr>
          <w:rFonts w:ascii="Swis721 Lt BT" w:hAnsi="Swis721 Lt BT" w:cs="Swis721 Lt BT"/>
          <w:sz w:val="20"/>
          <w:szCs w:val="20"/>
          <w:lang w:val="en-US"/>
        </w:rPr>
        <w:t>undi täisehitus protsent: 15</w:t>
      </w:r>
      <w:r w:rsidRPr="001765D1">
        <w:rPr>
          <w:rFonts w:ascii="Swis721 Lt BT" w:hAnsi="Swis721 Lt BT" w:cs="Swis721 Lt BT"/>
          <w:sz w:val="20"/>
          <w:szCs w:val="20"/>
          <w:lang w:val="en-US"/>
        </w:rPr>
        <w:t>%</w:t>
      </w:r>
    </w:p>
    <w:p w14:paraId="75102261" w14:textId="77777777" w:rsidR="009C3F40" w:rsidRPr="009C3F40" w:rsidRDefault="009C3F40" w:rsidP="009C3F40">
      <w:pPr>
        <w:numPr>
          <w:ilvl w:val="0"/>
          <w:numId w:val="3"/>
        </w:numPr>
        <w:autoSpaceDE w:val="0"/>
        <w:rPr>
          <w:rFonts w:ascii="Swis721 Lt BT" w:hAnsi="Swis721 Lt BT" w:cs="Swis721 Lt BT"/>
          <w:sz w:val="20"/>
          <w:szCs w:val="20"/>
          <w:lang w:val="en-US"/>
        </w:rPr>
      </w:pPr>
      <w:r>
        <w:rPr>
          <w:rFonts w:ascii="Swis721 Lt BT" w:hAnsi="Swis721 Lt BT" w:cs="Swis721 Lt BT"/>
          <w:sz w:val="20"/>
          <w:szCs w:val="20"/>
          <w:lang w:val="en-US"/>
        </w:rPr>
        <w:t>Krundi hoonestustihedus: 0,24</w:t>
      </w:r>
    </w:p>
    <w:p w14:paraId="0703CAF1" w14:textId="77777777" w:rsidR="0050385B" w:rsidRPr="001765D1" w:rsidRDefault="0050385B" w:rsidP="001D0C4A">
      <w:pPr>
        <w:pStyle w:val="Kehatekst"/>
        <w:keepNext/>
        <w:keepLines/>
        <w:numPr>
          <w:ilvl w:val="0"/>
          <w:numId w:val="8"/>
        </w:numPr>
        <w:spacing w:before="360" w:after="120"/>
        <w:ind w:left="714" w:hanging="357"/>
        <w:jc w:val="both"/>
        <w:rPr>
          <w:rFonts w:ascii="Swis721 Lt BT" w:hAnsi="Swis721 Lt BT" w:cs="Swis721 Lt BT"/>
          <w:color w:val="auto"/>
          <w:sz w:val="20"/>
          <w:szCs w:val="20"/>
          <w:lang w:val="en-US"/>
        </w:rPr>
      </w:pPr>
      <w:r w:rsidRPr="001765D1">
        <w:rPr>
          <w:rFonts w:ascii="Swis721 Lt BT" w:hAnsi="Swis721 Lt BT" w:cs="Swis721 Lt BT"/>
          <w:b/>
          <w:i w:val="0"/>
          <w:iCs w:val="0"/>
          <w:color w:val="auto"/>
          <w:sz w:val="20"/>
          <w:szCs w:val="20"/>
          <w:u w:val="single"/>
        </w:rPr>
        <w:t>Pos nr 3:</w:t>
      </w:r>
    </w:p>
    <w:p w14:paraId="378D4203" w14:textId="77777777" w:rsidR="0050385B" w:rsidRPr="001765D1" w:rsidRDefault="0050385B">
      <w:pPr>
        <w:autoSpaceDE w:val="0"/>
        <w:ind w:left="720"/>
        <w:rPr>
          <w:rFonts w:ascii="Swis721 Lt BT" w:hAnsi="Swis721 Lt BT" w:cs="Swis721 Lt BT"/>
          <w:sz w:val="20"/>
          <w:szCs w:val="20"/>
          <w:lang w:val="en-US"/>
        </w:rPr>
      </w:pPr>
      <w:r w:rsidRPr="001765D1">
        <w:rPr>
          <w:rFonts w:ascii="Swis721 Lt BT" w:hAnsi="Swis721 Lt BT" w:cs="Swis721 Lt BT"/>
          <w:sz w:val="20"/>
          <w:szCs w:val="20"/>
          <w:lang w:val="en-US"/>
        </w:rPr>
        <w:t>Planeeritud elamumaa krundil hoonestus puudub. Kõrghaljastus puudub.</w:t>
      </w:r>
    </w:p>
    <w:p w14:paraId="412A4B5A" w14:textId="77777777" w:rsidR="0050385B" w:rsidRPr="001765D1" w:rsidRDefault="0050385B">
      <w:pPr>
        <w:autoSpaceDE w:val="0"/>
        <w:ind w:left="720"/>
        <w:rPr>
          <w:rFonts w:ascii="Swis721 Lt BT" w:hAnsi="Swis721 Lt BT" w:cs="Swis721 Lt BT"/>
          <w:sz w:val="20"/>
          <w:szCs w:val="20"/>
          <w:lang w:val="en-US"/>
        </w:rPr>
      </w:pPr>
      <w:r w:rsidRPr="001765D1">
        <w:rPr>
          <w:rFonts w:ascii="Swis721 Lt BT" w:hAnsi="Swis721 Lt BT" w:cs="Swis721 Lt BT"/>
          <w:sz w:val="20"/>
          <w:szCs w:val="20"/>
          <w:lang w:val="en-US"/>
        </w:rPr>
        <w:t>Krundile on planeeritud juurdepääs olemasolevalt Kuremäe teelt.</w:t>
      </w:r>
    </w:p>
    <w:p w14:paraId="0E998282" w14:textId="77777777" w:rsidR="0050385B" w:rsidRPr="001765D1" w:rsidRDefault="0050385B">
      <w:pPr>
        <w:autoSpaceDE w:val="0"/>
        <w:ind w:left="720"/>
        <w:rPr>
          <w:rFonts w:ascii="Swis721 Lt BT" w:hAnsi="Swis721 Lt BT" w:cs="Swis721 Lt BT"/>
          <w:bCs/>
          <w:sz w:val="20"/>
          <w:szCs w:val="20"/>
          <w:u w:val="single"/>
        </w:rPr>
      </w:pPr>
      <w:r w:rsidRPr="001765D1">
        <w:rPr>
          <w:rFonts w:ascii="Swis721 Lt BT" w:hAnsi="Swis721 Lt BT" w:cs="Swis721 Lt BT"/>
          <w:sz w:val="20"/>
          <w:szCs w:val="20"/>
          <w:lang w:val="en-US"/>
        </w:rPr>
        <w:t>Krunt moodustatakse Vana-Uustalu katastriüksuse osast, planeeritav krundi suurus 2 117 m².</w:t>
      </w:r>
    </w:p>
    <w:p w14:paraId="32305B4B" w14:textId="77777777" w:rsidR="0050385B" w:rsidRPr="001765D1" w:rsidRDefault="0050385B">
      <w:pPr>
        <w:pStyle w:val="Kehatekst2"/>
        <w:keepNext/>
        <w:spacing w:before="240"/>
        <w:rPr>
          <w:rFonts w:ascii="Swis721 Lt BT" w:hAnsi="Swis721 Lt BT" w:cs="Swis721 Lt BT"/>
          <w:sz w:val="20"/>
          <w:szCs w:val="20"/>
          <w:lang w:val="en-US"/>
        </w:rPr>
      </w:pPr>
      <w:r w:rsidRPr="001765D1">
        <w:rPr>
          <w:rFonts w:ascii="Swis721 Lt BT" w:hAnsi="Swis721 Lt BT" w:cs="Swis721 Lt BT"/>
          <w:bCs/>
          <w:i w:val="0"/>
          <w:sz w:val="20"/>
          <w:szCs w:val="20"/>
          <w:u w:val="single"/>
        </w:rPr>
        <w:t>Ehitusõigus:</w:t>
      </w:r>
    </w:p>
    <w:p w14:paraId="042B0A37" w14:textId="77777777" w:rsidR="0050385B" w:rsidRPr="001765D1" w:rsidRDefault="0050385B">
      <w:pPr>
        <w:numPr>
          <w:ilvl w:val="0"/>
          <w:numId w:val="3"/>
        </w:numPr>
        <w:autoSpaceDE w:val="0"/>
        <w:rPr>
          <w:rFonts w:ascii="Swis721 Lt BT" w:hAnsi="Swis721 Lt BT" w:cs="Swis721 Lt BT"/>
          <w:sz w:val="20"/>
          <w:szCs w:val="20"/>
          <w:lang w:val="en-US"/>
        </w:rPr>
      </w:pPr>
      <w:r w:rsidRPr="001765D1">
        <w:rPr>
          <w:rFonts w:ascii="Swis721 Lt BT" w:hAnsi="Swis721 Lt BT" w:cs="Swis721 Lt BT"/>
          <w:sz w:val="20"/>
          <w:szCs w:val="20"/>
          <w:lang w:val="en-US"/>
        </w:rPr>
        <w:t>Krundi kasutamise sihtotstarve: EE 100%</w:t>
      </w:r>
    </w:p>
    <w:p w14:paraId="02339BC7" w14:textId="77777777" w:rsidR="0050385B" w:rsidRPr="001765D1" w:rsidRDefault="0050385B">
      <w:pPr>
        <w:numPr>
          <w:ilvl w:val="0"/>
          <w:numId w:val="3"/>
        </w:numPr>
        <w:autoSpaceDE w:val="0"/>
        <w:rPr>
          <w:rFonts w:ascii="Swis721 Lt BT" w:hAnsi="Swis721 Lt BT" w:cs="Swis721 Lt BT"/>
          <w:bCs/>
          <w:sz w:val="20"/>
          <w:szCs w:val="20"/>
        </w:rPr>
      </w:pPr>
      <w:r w:rsidRPr="001765D1">
        <w:rPr>
          <w:rFonts w:ascii="Swis721 Lt BT" w:hAnsi="Swis721 Lt BT" w:cs="Swis721 Lt BT"/>
          <w:sz w:val="20"/>
          <w:szCs w:val="20"/>
          <w:lang w:val="en-US"/>
        </w:rPr>
        <w:t>Hoonete suurim lubatud arv krundil: 4 (1 elamu ja 3 abihoonet)</w:t>
      </w:r>
    </w:p>
    <w:p w14:paraId="10EBD2D3" w14:textId="77777777" w:rsidR="0050385B" w:rsidRPr="001765D1" w:rsidRDefault="0050385B">
      <w:pPr>
        <w:pStyle w:val="Kehatekst"/>
        <w:numPr>
          <w:ilvl w:val="0"/>
          <w:numId w:val="3"/>
        </w:numPr>
        <w:jc w:val="both"/>
        <w:rPr>
          <w:rFonts w:ascii="Swis721 Lt BT" w:hAnsi="Swis721 Lt BT" w:cs="Swis721 Lt BT"/>
          <w:color w:val="auto"/>
          <w:sz w:val="20"/>
          <w:szCs w:val="20"/>
          <w:lang w:val="en-US"/>
        </w:rPr>
      </w:pPr>
      <w:r w:rsidRPr="001765D1">
        <w:rPr>
          <w:rFonts w:ascii="Swis721 Lt BT" w:hAnsi="Swis721 Lt BT" w:cs="Swis721 Lt BT"/>
          <w:bCs/>
          <w:i w:val="0"/>
          <w:color w:val="auto"/>
          <w:sz w:val="20"/>
          <w:szCs w:val="20"/>
        </w:rPr>
        <w:t xml:space="preserve">Hoone suurim lubatud ehitisealune pindala: 310 m² </w:t>
      </w:r>
    </w:p>
    <w:p w14:paraId="42039E9A" w14:textId="77777777" w:rsidR="0050385B" w:rsidRPr="001765D1" w:rsidRDefault="0050385B">
      <w:pPr>
        <w:numPr>
          <w:ilvl w:val="0"/>
          <w:numId w:val="3"/>
        </w:numPr>
        <w:autoSpaceDE w:val="0"/>
        <w:rPr>
          <w:rFonts w:ascii="Swis721 Lt BT" w:hAnsi="Swis721 Lt BT" w:cs="Swis721 Lt BT"/>
          <w:sz w:val="20"/>
          <w:szCs w:val="20"/>
          <w:lang w:val="en-US"/>
        </w:rPr>
      </w:pPr>
      <w:r w:rsidRPr="001765D1">
        <w:rPr>
          <w:rFonts w:ascii="Swis721 Lt BT" w:hAnsi="Swis721 Lt BT" w:cs="Swis721 Lt BT"/>
          <w:sz w:val="20"/>
          <w:szCs w:val="20"/>
          <w:lang w:val="en-US"/>
        </w:rPr>
        <w:t>Hoone suurim lubatud kõrgus: 9 m (51,80 abs.h)</w:t>
      </w:r>
    </w:p>
    <w:p w14:paraId="1FE86266" w14:textId="77777777" w:rsidR="0050385B" w:rsidRPr="001765D1" w:rsidRDefault="0050385B">
      <w:pPr>
        <w:numPr>
          <w:ilvl w:val="0"/>
          <w:numId w:val="3"/>
        </w:numPr>
        <w:autoSpaceDE w:val="0"/>
        <w:rPr>
          <w:rFonts w:ascii="Swis721 Lt BT" w:hAnsi="Swis721 Lt BT" w:cs="Swis721 Lt BT"/>
          <w:sz w:val="20"/>
          <w:szCs w:val="20"/>
          <w:lang w:val="en-US"/>
        </w:rPr>
      </w:pPr>
      <w:r w:rsidRPr="001765D1">
        <w:rPr>
          <w:rFonts w:ascii="Swis721 Lt BT" w:hAnsi="Swis721 Lt BT" w:cs="Swis721 Lt BT"/>
          <w:sz w:val="20"/>
          <w:szCs w:val="20"/>
          <w:lang w:val="en-US"/>
        </w:rPr>
        <w:t>Hoone korruselisus: elamul kuni 2 maapealset korrust, abihoonel 1 korrus</w:t>
      </w:r>
    </w:p>
    <w:p w14:paraId="31139E79" w14:textId="77777777" w:rsidR="0050385B" w:rsidRPr="009C3F40" w:rsidRDefault="0050385B">
      <w:pPr>
        <w:numPr>
          <w:ilvl w:val="0"/>
          <w:numId w:val="3"/>
        </w:numPr>
        <w:autoSpaceDE w:val="0"/>
        <w:rPr>
          <w:rFonts w:ascii="Swis721 Lt BT" w:hAnsi="Swis721 Lt BT" w:cs="Swis721 Lt BT"/>
          <w:b/>
          <w:sz w:val="20"/>
          <w:szCs w:val="20"/>
          <w:u w:val="single"/>
        </w:rPr>
      </w:pPr>
      <w:r w:rsidRPr="001765D1">
        <w:rPr>
          <w:rFonts w:ascii="Swis721 Lt BT" w:hAnsi="Swis721 Lt BT" w:cs="Swis721 Lt BT"/>
          <w:sz w:val="20"/>
          <w:szCs w:val="20"/>
          <w:lang w:val="en-US"/>
        </w:rPr>
        <w:t>Krundi täisehitus protsent: 15%</w:t>
      </w:r>
    </w:p>
    <w:p w14:paraId="58B3635E" w14:textId="77777777" w:rsidR="009C3F40" w:rsidRPr="009C3F40" w:rsidRDefault="009C3F40" w:rsidP="009C3F40">
      <w:pPr>
        <w:numPr>
          <w:ilvl w:val="0"/>
          <w:numId w:val="3"/>
        </w:numPr>
        <w:autoSpaceDE w:val="0"/>
        <w:rPr>
          <w:rFonts w:ascii="Swis721 Lt BT" w:hAnsi="Swis721 Lt BT" w:cs="Swis721 Lt BT"/>
          <w:sz w:val="20"/>
          <w:szCs w:val="20"/>
          <w:lang w:val="en-US"/>
        </w:rPr>
      </w:pPr>
      <w:r>
        <w:rPr>
          <w:rFonts w:ascii="Swis721 Lt BT" w:hAnsi="Swis721 Lt BT" w:cs="Swis721 Lt BT"/>
          <w:sz w:val="20"/>
          <w:szCs w:val="20"/>
          <w:lang w:val="en-US"/>
        </w:rPr>
        <w:t>Krundi hoonestustihedus: 0,24</w:t>
      </w:r>
    </w:p>
    <w:p w14:paraId="74F7FE10" w14:textId="77777777" w:rsidR="0050385B" w:rsidRPr="001765D1" w:rsidRDefault="0050385B" w:rsidP="001D0C4A">
      <w:pPr>
        <w:pStyle w:val="Kehatekst"/>
        <w:keepNext/>
        <w:numPr>
          <w:ilvl w:val="0"/>
          <w:numId w:val="22"/>
        </w:numPr>
        <w:spacing w:before="360" w:after="120"/>
        <w:ind w:left="714" w:hanging="357"/>
        <w:jc w:val="both"/>
        <w:rPr>
          <w:rFonts w:ascii="Swis721 Lt BT" w:hAnsi="Swis721 Lt BT" w:cs="Swis721 Lt BT"/>
          <w:color w:val="auto"/>
          <w:sz w:val="20"/>
          <w:szCs w:val="20"/>
          <w:lang w:val="en-US"/>
        </w:rPr>
      </w:pPr>
      <w:r w:rsidRPr="001765D1">
        <w:rPr>
          <w:rFonts w:ascii="Swis721 Lt BT" w:hAnsi="Swis721 Lt BT" w:cs="Swis721 Lt BT"/>
          <w:b/>
          <w:i w:val="0"/>
          <w:iCs w:val="0"/>
          <w:color w:val="auto"/>
          <w:sz w:val="20"/>
          <w:szCs w:val="20"/>
          <w:u w:val="single"/>
        </w:rPr>
        <w:t>Pos nr 4:</w:t>
      </w:r>
    </w:p>
    <w:p w14:paraId="68DAA1BF" w14:textId="77777777" w:rsidR="0050385B" w:rsidRPr="001765D1" w:rsidRDefault="0050385B">
      <w:pPr>
        <w:autoSpaceDE w:val="0"/>
        <w:ind w:left="720"/>
        <w:rPr>
          <w:rFonts w:ascii="Swis721 Lt BT" w:hAnsi="Swis721 Lt BT" w:cs="Swis721 Lt BT"/>
          <w:sz w:val="20"/>
          <w:szCs w:val="20"/>
          <w:lang w:val="en-US"/>
        </w:rPr>
      </w:pPr>
      <w:r w:rsidRPr="001765D1">
        <w:rPr>
          <w:rFonts w:ascii="Swis721 Lt BT" w:hAnsi="Swis721 Lt BT" w:cs="Swis721 Lt BT"/>
          <w:sz w:val="20"/>
          <w:szCs w:val="20"/>
          <w:lang w:val="en-US"/>
        </w:rPr>
        <w:t>Planeeritud elamumaa krundil hoonestus puudub. Kõrghaljastus puudub.</w:t>
      </w:r>
    </w:p>
    <w:p w14:paraId="267C18FF" w14:textId="77777777" w:rsidR="0050385B" w:rsidRPr="001765D1" w:rsidRDefault="0050385B">
      <w:pPr>
        <w:autoSpaceDE w:val="0"/>
        <w:ind w:left="720"/>
        <w:rPr>
          <w:rFonts w:ascii="Swis721 Lt BT" w:hAnsi="Swis721 Lt BT" w:cs="Swis721 Lt BT"/>
          <w:sz w:val="20"/>
          <w:szCs w:val="20"/>
          <w:lang w:val="en-US"/>
        </w:rPr>
      </w:pPr>
      <w:r w:rsidRPr="001765D1">
        <w:rPr>
          <w:rFonts w:ascii="Swis721 Lt BT" w:hAnsi="Swis721 Lt BT" w:cs="Swis721 Lt BT"/>
          <w:sz w:val="20"/>
          <w:szCs w:val="20"/>
          <w:lang w:val="en-US"/>
        </w:rPr>
        <w:t>Krundile on planeeritud juurdepääs olemasolevalt Kuremäe teelt.</w:t>
      </w:r>
    </w:p>
    <w:p w14:paraId="01D7A4BD" w14:textId="77777777" w:rsidR="0050385B" w:rsidRPr="001765D1" w:rsidRDefault="0050385B">
      <w:pPr>
        <w:autoSpaceDE w:val="0"/>
        <w:ind w:left="720"/>
        <w:rPr>
          <w:rFonts w:ascii="Swis721 Lt BT" w:hAnsi="Swis721 Lt BT" w:cs="Swis721 Lt BT"/>
          <w:bCs/>
          <w:sz w:val="20"/>
          <w:szCs w:val="20"/>
          <w:u w:val="single"/>
        </w:rPr>
      </w:pPr>
      <w:r w:rsidRPr="001765D1">
        <w:rPr>
          <w:rFonts w:ascii="Swis721 Lt BT" w:hAnsi="Swis721 Lt BT" w:cs="Swis721 Lt BT"/>
          <w:sz w:val="20"/>
          <w:szCs w:val="20"/>
          <w:lang w:val="en-US"/>
        </w:rPr>
        <w:t xml:space="preserve">Krunt moodustatakse Vana-Uustalu katastriüksuse osast, planeeritav krundi suurus 2 </w:t>
      </w:r>
      <w:r w:rsidR="001765D1" w:rsidRPr="001765D1">
        <w:rPr>
          <w:rFonts w:ascii="Swis721 Lt BT" w:hAnsi="Swis721 Lt BT" w:cs="Swis721 Lt BT"/>
          <w:sz w:val="20"/>
          <w:szCs w:val="20"/>
          <w:lang w:val="en-US"/>
        </w:rPr>
        <w:t>102</w:t>
      </w:r>
      <w:r w:rsidRPr="001765D1">
        <w:rPr>
          <w:rFonts w:ascii="Swis721 Lt BT" w:hAnsi="Swis721 Lt BT" w:cs="Swis721 Lt BT"/>
          <w:sz w:val="20"/>
          <w:szCs w:val="20"/>
          <w:lang w:val="en-US"/>
        </w:rPr>
        <w:t xml:space="preserve"> m².</w:t>
      </w:r>
    </w:p>
    <w:p w14:paraId="48D79FAE" w14:textId="77777777" w:rsidR="0050385B" w:rsidRPr="001765D1" w:rsidRDefault="0050385B">
      <w:pPr>
        <w:pStyle w:val="Kehatekst2"/>
        <w:keepNext/>
        <w:spacing w:before="240"/>
        <w:rPr>
          <w:rFonts w:ascii="Swis721 Lt BT" w:hAnsi="Swis721 Lt BT" w:cs="Swis721 Lt BT"/>
          <w:sz w:val="20"/>
          <w:szCs w:val="20"/>
          <w:lang w:val="en-US"/>
        </w:rPr>
      </w:pPr>
      <w:r w:rsidRPr="001765D1">
        <w:rPr>
          <w:rFonts w:ascii="Swis721 Lt BT" w:hAnsi="Swis721 Lt BT" w:cs="Swis721 Lt BT"/>
          <w:bCs/>
          <w:i w:val="0"/>
          <w:sz w:val="20"/>
          <w:szCs w:val="20"/>
          <w:u w:val="single"/>
        </w:rPr>
        <w:t>Ehitusõigus:</w:t>
      </w:r>
    </w:p>
    <w:p w14:paraId="1315B8D2" w14:textId="77777777" w:rsidR="0050385B" w:rsidRPr="001765D1" w:rsidRDefault="0050385B">
      <w:pPr>
        <w:numPr>
          <w:ilvl w:val="0"/>
          <w:numId w:val="3"/>
        </w:numPr>
        <w:autoSpaceDE w:val="0"/>
        <w:rPr>
          <w:rFonts w:ascii="Swis721 Lt BT" w:hAnsi="Swis721 Lt BT" w:cs="Swis721 Lt BT"/>
          <w:sz w:val="20"/>
          <w:szCs w:val="20"/>
          <w:lang w:val="en-US"/>
        </w:rPr>
      </w:pPr>
      <w:r w:rsidRPr="001765D1">
        <w:rPr>
          <w:rFonts w:ascii="Swis721 Lt BT" w:hAnsi="Swis721 Lt BT" w:cs="Swis721 Lt BT"/>
          <w:sz w:val="20"/>
          <w:szCs w:val="20"/>
          <w:lang w:val="en-US"/>
        </w:rPr>
        <w:t>Krundi kasutamise sihtotstarve: EE 100%</w:t>
      </w:r>
    </w:p>
    <w:p w14:paraId="43601C44" w14:textId="77777777" w:rsidR="0050385B" w:rsidRPr="001765D1" w:rsidRDefault="0050385B">
      <w:pPr>
        <w:numPr>
          <w:ilvl w:val="0"/>
          <w:numId w:val="3"/>
        </w:numPr>
        <w:autoSpaceDE w:val="0"/>
        <w:rPr>
          <w:rFonts w:ascii="Swis721 Lt BT" w:hAnsi="Swis721 Lt BT" w:cs="Swis721 Lt BT"/>
          <w:bCs/>
          <w:sz w:val="20"/>
          <w:szCs w:val="20"/>
        </w:rPr>
      </w:pPr>
      <w:r w:rsidRPr="001765D1">
        <w:rPr>
          <w:rFonts w:ascii="Swis721 Lt BT" w:hAnsi="Swis721 Lt BT" w:cs="Swis721 Lt BT"/>
          <w:sz w:val="20"/>
          <w:szCs w:val="20"/>
          <w:lang w:val="en-US"/>
        </w:rPr>
        <w:t>Hoonete suurim lubatud arv krundil: 4 (1 elamu ja 3 abihoonet)</w:t>
      </w:r>
    </w:p>
    <w:p w14:paraId="59293D96" w14:textId="77777777" w:rsidR="0050385B" w:rsidRPr="001765D1" w:rsidRDefault="0050385B">
      <w:pPr>
        <w:pStyle w:val="Kehatekst"/>
        <w:numPr>
          <w:ilvl w:val="0"/>
          <w:numId w:val="3"/>
        </w:numPr>
        <w:jc w:val="both"/>
        <w:rPr>
          <w:rFonts w:ascii="Swis721 Lt BT" w:hAnsi="Swis721 Lt BT" w:cs="Swis721 Lt BT"/>
          <w:color w:val="auto"/>
          <w:sz w:val="20"/>
          <w:szCs w:val="20"/>
          <w:lang w:val="en-US"/>
        </w:rPr>
      </w:pPr>
      <w:r w:rsidRPr="001765D1">
        <w:rPr>
          <w:rFonts w:ascii="Swis721 Lt BT" w:hAnsi="Swis721 Lt BT" w:cs="Swis721 Lt BT"/>
          <w:bCs/>
          <w:i w:val="0"/>
          <w:color w:val="auto"/>
          <w:sz w:val="20"/>
          <w:szCs w:val="20"/>
        </w:rPr>
        <w:t>Hoone suurim lubatud ehitisealune pindala: 3</w:t>
      </w:r>
      <w:r w:rsidR="001765D1" w:rsidRPr="001765D1">
        <w:rPr>
          <w:rFonts w:ascii="Swis721 Lt BT" w:hAnsi="Swis721 Lt BT" w:cs="Swis721 Lt BT"/>
          <w:bCs/>
          <w:i w:val="0"/>
          <w:color w:val="auto"/>
          <w:sz w:val="20"/>
          <w:szCs w:val="20"/>
        </w:rPr>
        <w:t>10</w:t>
      </w:r>
      <w:r w:rsidRPr="001765D1">
        <w:rPr>
          <w:rFonts w:ascii="Swis721 Lt BT" w:hAnsi="Swis721 Lt BT" w:cs="Swis721 Lt BT"/>
          <w:bCs/>
          <w:i w:val="0"/>
          <w:color w:val="auto"/>
          <w:sz w:val="20"/>
          <w:szCs w:val="20"/>
        </w:rPr>
        <w:t xml:space="preserve"> m² </w:t>
      </w:r>
    </w:p>
    <w:p w14:paraId="1E2C7804" w14:textId="77777777" w:rsidR="0050385B" w:rsidRPr="001765D1" w:rsidRDefault="0050385B">
      <w:pPr>
        <w:numPr>
          <w:ilvl w:val="0"/>
          <w:numId w:val="3"/>
        </w:numPr>
        <w:autoSpaceDE w:val="0"/>
        <w:rPr>
          <w:rFonts w:ascii="Swis721 Lt BT" w:hAnsi="Swis721 Lt BT" w:cs="Swis721 Lt BT"/>
          <w:sz w:val="20"/>
          <w:szCs w:val="20"/>
          <w:lang w:val="en-US"/>
        </w:rPr>
      </w:pPr>
      <w:r w:rsidRPr="001765D1">
        <w:rPr>
          <w:rFonts w:ascii="Swis721 Lt BT" w:hAnsi="Swis721 Lt BT" w:cs="Swis721 Lt BT"/>
          <w:sz w:val="20"/>
          <w:szCs w:val="20"/>
          <w:lang w:val="en-US"/>
        </w:rPr>
        <w:t>Hoone suurim lubatud kõrgus: 9 m (51,60 abs.h)</w:t>
      </w:r>
    </w:p>
    <w:p w14:paraId="2B04E0BC" w14:textId="77777777" w:rsidR="0050385B" w:rsidRPr="001765D1" w:rsidRDefault="0050385B">
      <w:pPr>
        <w:numPr>
          <w:ilvl w:val="0"/>
          <w:numId w:val="3"/>
        </w:numPr>
        <w:autoSpaceDE w:val="0"/>
        <w:rPr>
          <w:rFonts w:ascii="Swis721 Lt BT" w:hAnsi="Swis721 Lt BT" w:cs="Swis721 Lt BT"/>
          <w:sz w:val="20"/>
          <w:szCs w:val="20"/>
          <w:lang w:val="en-US"/>
        </w:rPr>
      </w:pPr>
      <w:r w:rsidRPr="001765D1">
        <w:rPr>
          <w:rFonts w:ascii="Swis721 Lt BT" w:hAnsi="Swis721 Lt BT" w:cs="Swis721 Lt BT"/>
          <w:sz w:val="20"/>
          <w:szCs w:val="20"/>
          <w:lang w:val="en-US"/>
        </w:rPr>
        <w:t>Hoone korruselisus: elamul kuni 2 maapealset korrust, abihoonel 1 korrus</w:t>
      </w:r>
    </w:p>
    <w:p w14:paraId="752E575F" w14:textId="77777777" w:rsidR="0050385B" w:rsidRPr="009C3F40" w:rsidRDefault="001765D1">
      <w:pPr>
        <w:numPr>
          <w:ilvl w:val="0"/>
          <w:numId w:val="3"/>
        </w:numPr>
        <w:autoSpaceDE w:val="0"/>
        <w:rPr>
          <w:rFonts w:ascii="Swis721 Lt BT" w:hAnsi="Swis721 Lt BT" w:cs="Swis721 Lt BT"/>
          <w:b/>
          <w:sz w:val="20"/>
          <w:szCs w:val="20"/>
          <w:u w:val="single"/>
        </w:rPr>
      </w:pPr>
      <w:r>
        <w:rPr>
          <w:rFonts w:ascii="Swis721 Lt BT" w:hAnsi="Swis721 Lt BT" w:cs="Swis721 Lt BT"/>
          <w:sz w:val="20"/>
          <w:szCs w:val="20"/>
          <w:lang w:val="en-US"/>
        </w:rPr>
        <w:t>Krundi täisehitus protsent: 15</w:t>
      </w:r>
      <w:r w:rsidR="0050385B" w:rsidRPr="001765D1">
        <w:rPr>
          <w:rFonts w:ascii="Swis721 Lt BT" w:hAnsi="Swis721 Lt BT" w:cs="Swis721 Lt BT"/>
          <w:sz w:val="20"/>
          <w:szCs w:val="20"/>
          <w:lang w:val="en-US"/>
        </w:rPr>
        <w:t>%</w:t>
      </w:r>
    </w:p>
    <w:p w14:paraId="0DDAD7DE" w14:textId="77777777" w:rsidR="009C3F40" w:rsidRPr="009C3F40" w:rsidRDefault="009C3F40" w:rsidP="009C3F40">
      <w:pPr>
        <w:numPr>
          <w:ilvl w:val="0"/>
          <w:numId w:val="3"/>
        </w:numPr>
        <w:autoSpaceDE w:val="0"/>
        <w:rPr>
          <w:rFonts w:ascii="Swis721 Lt BT" w:hAnsi="Swis721 Lt BT" w:cs="Swis721 Lt BT"/>
          <w:sz w:val="20"/>
          <w:szCs w:val="20"/>
          <w:lang w:val="en-US"/>
        </w:rPr>
      </w:pPr>
      <w:r>
        <w:rPr>
          <w:rFonts w:ascii="Swis721 Lt BT" w:hAnsi="Swis721 Lt BT" w:cs="Swis721 Lt BT"/>
          <w:sz w:val="20"/>
          <w:szCs w:val="20"/>
          <w:lang w:val="en-US"/>
        </w:rPr>
        <w:t>Krundi hoonestustihedus: 0,24</w:t>
      </w:r>
    </w:p>
    <w:p w14:paraId="1F9818F9" w14:textId="77777777" w:rsidR="0050385B" w:rsidRPr="001765D1" w:rsidRDefault="0050385B" w:rsidP="001D0C4A">
      <w:pPr>
        <w:pStyle w:val="Kehatekst"/>
        <w:keepNext/>
        <w:numPr>
          <w:ilvl w:val="0"/>
          <w:numId w:val="19"/>
        </w:numPr>
        <w:spacing w:before="360" w:after="120"/>
        <w:ind w:left="714" w:hanging="357"/>
        <w:jc w:val="both"/>
        <w:rPr>
          <w:rFonts w:ascii="Swis721 Lt BT" w:hAnsi="Swis721 Lt BT" w:cs="Swis721 Lt BT"/>
          <w:color w:val="auto"/>
          <w:sz w:val="20"/>
          <w:szCs w:val="20"/>
          <w:lang w:val="en-US"/>
        </w:rPr>
      </w:pPr>
      <w:r w:rsidRPr="001765D1">
        <w:rPr>
          <w:rFonts w:ascii="Swis721 Lt BT" w:hAnsi="Swis721 Lt BT" w:cs="Swis721 Lt BT"/>
          <w:b/>
          <w:i w:val="0"/>
          <w:iCs w:val="0"/>
          <w:color w:val="auto"/>
          <w:sz w:val="20"/>
          <w:szCs w:val="20"/>
          <w:u w:val="single"/>
        </w:rPr>
        <w:t>Pos nr 5:</w:t>
      </w:r>
    </w:p>
    <w:p w14:paraId="2902BA36" w14:textId="77777777" w:rsidR="0050385B" w:rsidRPr="001765D1" w:rsidRDefault="0050385B">
      <w:pPr>
        <w:autoSpaceDE w:val="0"/>
        <w:ind w:left="720"/>
        <w:rPr>
          <w:rFonts w:ascii="Swis721 Lt BT" w:hAnsi="Swis721 Lt BT" w:cs="Swis721 Lt BT"/>
          <w:sz w:val="20"/>
          <w:szCs w:val="20"/>
          <w:lang w:val="en-US"/>
        </w:rPr>
      </w:pPr>
      <w:r w:rsidRPr="001765D1">
        <w:rPr>
          <w:rFonts w:ascii="Swis721 Lt BT" w:hAnsi="Swis721 Lt BT" w:cs="Swis721 Lt BT"/>
          <w:sz w:val="20"/>
          <w:szCs w:val="20"/>
          <w:lang w:val="en-US"/>
        </w:rPr>
        <w:t>Planeeritud elamumaa krundil hoonestus puudub. Kõrghaljastus jääb veidi krundi põhjaserva.</w:t>
      </w:r>
    </w:p>
    <w:p w14:paraId="68AE7478" w14:textId="77777777" w:rsidR="0050385B" w:rsidRPr="001765D1" w:rsidRDefault="0050385B">
      <w:pPr>
        <w:autoSpaceDE w:val="0"/>
        <w:ind w:left="720"/>
        <w:rPr>
          <w:rFonts w:ascii="Swis721 Lt BT" w:hAnsi="Swis721 Lt BT" w:cs="Swis721 Lt BT"/>
          <w:sz w:val="20"/>
          <w:szCs w:val="20"/>
          <w:lang w:val="en-US"/>
        </w:rPr>
      </w:pPr>
      <w:r w:rsidRPr="001765D1">
        <w:rPr>
          <w:rFonts w:ascii="Swis721 Lt BT" w:hAnsi="Swis721 Lt BT" w:cs="Swis721 Lt BT"/>
          <w:sz w:val="20"/>
          <w:szCs w:val="20"/>
          <w:lang w:val="en-US"/>
        </w:rPr>
        <w:t>Krundile on planeeritud juurdepääs planeeritavalt pos 29 transpordimaalt.</w:t>
      </w:r>
    </w:p>
    <w:p w14:paraId="07B70B0B" w14:textId="77777777" w:rsidR="0050385B" w:rsidRPr="001765D1" w:rsidRDefault="0050385B">
      <w:pPr>
        <w:autoSpaceDE w:val="0"/>
        <w:ind w:left="720"/>
        <w:rPr>
          <w:rFonts w:ascii="Swis721 Lt BT" w:hAnsi="Swis721 Lt BT" w:cs="Swis721 Lt BT"/>
          <w:bCs/>
          <w:sz w:val="20"/>
          <w:szCs w:val="20"/>
          <w:u w:val="single"/>
        </w:rPr>
      </w:pPr>
      <w:r w:rsidRPr="001765D1">
        <w:rPr>
          <w:rFonts w:ascii="Swis721 Lt BT" w:hAnsi="Swis721 Lt BT" w:cs="Swis721 Lt BT"/>
          <w:sz w:val="20"/>
          <w:szCs w:val="20"/>
          <w:lang w:val="en-US"/>
        </w:rPr>
        <w:t xml:space="preserve">Krunt moodustatakse Vana-Uustalu katastriüksuse osast, planeeritav krundi suurus </w:t>
      </w:r>
      <w:r w:rsidR="001765D1" w:rsidRPr="001765D1">
        <w:rPr>
          <w:rFonts w:ascii="Swis721 Lt BT" w:hAnsi="Swis721 Lt BT" w:cs="Swis721 Lt BT"/>
          <w:sz w:val="20"/>
          <w:szCs w:val="20"/>
          <w:lang w:val="en-US"/>
        </w:rPr>
        <w:t>2 947</w:t>
      </w:r>
      <w:r w:rsidRPr="001765D1">
        <w:rPr>
          <w:rFonts w:ascii="Swis721 Lt BT" w:hAnsi="Swis721 Lt BT" w:cs="Swis721 Lt BT"/>
          <w:sz w:val="20"/>
          <w:szCs w:val="20"/>
          <w:lang w:val="en-US"/>
        </w:rPr>
        <w:t xml:space="preserve"> m².</w:t>
      </w:r>
    </w:p>
    <w:p w14:paraId="142F6A9C" w14:textId="77777777" w:rsidR="0050385B" w:rsidRDefault="0050385B">
      <w:pPr>
        <w:pStyle w:val="Kehatekst2"/>
        <w:keepNext/>
        <w:spacing w:before="240"/>
        <w:rPr>
          <w:rFonts w:ascii="Swis721 Lt BT" w:hAnsi="Swis721 Lt BT" w:cs="Swis721 Lt BT"/>
          <w:sz w:val="20"/>
          <w:szCs w:val="20"/>
          <w:lang w:val="en-US"/>
        </w:rPr>
      </w:pPr>
      <w:r>
        <w:rPr>
          <w:rFonts w:ascii="Swis721 Lt BT" w:hAnsi="Swis721 Lt BT" w:cs="Swis721 Lt BT"/>
          <w:bCs/>
          <w:i w:val="0"/>
          <w:sz w:val="20"/>
          <w:szCs w:val="20"/>
          <w:u w:val="single"/>
        </w:rPr>
        <w:t>Ehitusõigus:</w:t>
      </w:r>
    </w:p>
    <w:p w14:paraId="7A198C54" w14:textId="77777777" w:rsidR="0050385B" w:rsidRPr="001765D1" w:rsidRDefault="0050385B">
      <w:pPr>
        <w:numPr>
          <w:ilvl w:val="0"/>
          <w:numId w:val="3"/>
        </w:numPr>
        <w:autoSpaceDE w:val="0"/>
        <w:rPr>
          <w:rFonts w:ascii="Swis721 Lt BT" w:hAnsi="Swis721 Lt BT" w:cs="Swis721 Lt BT"/>
          <w:sz w:val="20"/>
          <w:szCs w:val="20"/>
          <w:lang w:val="en-US"/>
        </w:rPr>
      </w:pPr>
      <w:r w:rsidRPr="001765D1">
        <w:rPr>
          <w:rFonts w:ascii="Swis721 Lt BT" w:hAnsi="Swis721 Lt BT" w:cs="Swis721 Lt BT"/>
          <w:sz w:val="20"/>
          <w:szCs w:val="20"/>
          <w:lang w:val="en-US"/>
        </w:rPr>
        <w:t>Krundi kasutamise sihtotstarve: EE 100%</w:t>
      </w:r>
    </w:p>
    <w:p w14:paraId="4129726B" w14:textId="77777777" w:rsidR="0050385B" w:rsidRPr="001765D1" w:rsidRDefault="0050385B">
      <w:pPr>
        <w:numPr>
          <w:ilvl w:val="0"/>
          <w:numId w:val="3"/>
        </w:numPr>
        <w:autoSpaceDE w:val="0"/>
        <w:rPr>
          <w:rFonts w:ascii="Swis721 Lt BT" w:hAnsi="Swis721 Lt BT" w:cs="Swis721 Lt BT"/>
          <w:bCs/>
          <w:sz w:val="20"/>
          <w:szCs w:val="20"/>
        </w:rPr>
      </w:pPr>
      <w:r w:rsidRPr="001765D1">
        <w:rPr>
          <w:rFonts w:ascii="Swis721 Lt BT" w:hAnsi="Swis721 Lt BT" w:cs="Swis721 Lt BT"/>
          <w:sz w:val="20"/>
          <w:szCs w:val="20"/>
          <w:lang w:val="en-US"/>
        </w:rPr>
        <w:t>Hoonete suurim lubatud arv krundil: 4 (1 elamu ja 3 abihoonet)</w:t>
      </w:r>
    </w:p>
    <w:p w14:paraId="6E174F1B" w14:textId="77777777" w:rsidR="0050385B" w:rsidRPr="001765D1" w:rsidRDefault="0050385B">
      <w:pPr>
        <w:pStyle w:val="Kehatekst"/>
        <w:numPr>
          <w:ilvl w:val="0"/>
          <w:numId w:val="3"/>
        </w:numPr>
        <w:jc w:val="both"/>
        <w:rPr>
          <w:rFonts w:ascii="Swis721 Lt BT" w:hAnsi="Swis721 Lt BT" w:cs="Swis721 Lt BT"/>
          <w:color w:val="auto"/>
          <w:sz w:val="20"/>
          <w:szCs w:val="20"/>
          <w:lang w:val="en-US"/>
        </w:rPr>
      </w:pPr>
      <w:r w:rsidRPr="001765D1">
        <w:rPr>
          <w:rFonts w:ascii="Swis721 Lt BT" w:hAnsi="Swis721 Lt BT" w:cs="Swis721 Lt BT"/>
          <w:bCs/>
          <w:i w:val="0"/>
          <w:color w:val="auto"/>
          <w:sz w:val="20"/>
          <w:szCs w:val="20"/>
        </w:rPr>
        <w:t xml:space="preserve">Hoone suurim lubatud ehitisealune pindala: </w:t>
      </w:r>
      <w:r w:rsidR="001765D1" w:rsidRPr="001765D1">
        <w:rPr>
          <w:rFonts w:ascii="Swis721 Lt BT" w:hAnsi="Swis721 Lt BT" w:cs="Swis721 Lt BT"/>
          <w:bCs/>
          <w:i w:val="0"/>
          <w:color w:val="auto"/>
          <w:sz w:val="20"/>
          <w:szCs w:val="20"/>
        </w:rPr>
        <w:t>400</w:t>
      </w:r>
      <w:r w:rsidRPr="001765D1">
        <w:rPr>
          <w:rFonts w:ascii="Swis721 Lt BT" w:hAnsi="Swis721 Lt BT" w:cs="Swis721 Lt BT"/>
          <w:bCs/>
          <w:i w:val="0"/>
          <w:color w:val="auto"/>
          <w:sz w:val="20"/>
          <w:szCs w:val="20"/>
        </w:rPr>
        <w:t xml:space="preserve"> m² </w:t>
      </w:r>
    </w:p>
    <w:p w14:paraId="0F42AFA7" w14:textId="77777777" w:rsidR="0050385B" w:rsidRPr="001765D1" w:rsidRDefault="0050385B">
      <w:pPr>
        <w:numPr>
          <w:ilvl w:val="0"/>
          <w:numId w:val="3"/>
        </w:numPr>
        <w:autoSpaceDE w:val="0"/>
        <w:rPr>
          <w:rFonts w:ascii="Swis721 Lt BT" w:hAnsi="Swis721 Lt BT" w:cs="Swis721 Lt BT"/>
          <w:sz w:val="20"/>
          <w:szCs w:val="20"/>
          <w:lang w:val="en-US"/>
        </w:rPr>
      </w:pPr>
      <w:r w:rsidRPr="001765D1">
        <w:rPr>
          <w:rFonts w:ascii="Swis721 Lt BT" w:hAnsi="Swis721 Lt BT" w:cs="Swis721 Lt BT"/>
          <w:sz w:val="20"/>
          <w:szCs w:val="20"/>
          <w:lang w:val="en-US"/>
        </w:rPr>
        <w:t>Hoone suurim lubatud kõrgus: 9 m (50,80 abs.h)</w:t>
      </w:r>
    </w:p>
    <w:p w14:paraId="0C59626D" w14:textId="77777777" w:rsidR="0050385B" w:rsidRPr="001765D1" w:rsidRDefault="0050385B">
      <w:pPr>
        <w:numPr>
          <w:ilvl w:val="0"/>
          <w:numId w:val="3"/>
        </w:numPr>
        <w:autoSpaceDE w:val="0"/>
        <w:rPr>
          <w:rFonts w:ascii="Swis721 Lt BT" w:hAnsi="Swis721 Lt BT" w:cs="Swis721 Lt BT"/>
          <w:sz w:val="20"/>
          <w:szCs w:val="20"/>
          <w:lang w:val="en-US"/>
        </w:rPr>
      </w:pPr>
      <w:r w:rsidRPr="001765D1">
        <w:rPr>
          <w:rFonts w:ascii="Swis721 Lt BT" w:hAnsi="Swis721 Lt BT" w:cs="Swis721 Lt BT"/>
          <w:sz w:val="20"/>
          <w:szCs w:val="20"/>
          <w:lang w:val="en-US"/>
        </w:rPr>
        <w:t>Hoone korruselisus: elamul kuni 2 maapealset korrust, abihoonel 1 korrus</w:t>
      </w:r>
    </w:p>
    <w:p w14:paraId="5C21B162" w14:textId="77777777" w:rsidR="0050385B" w:rsidRPr="009C3F40" w:rsidRDefault="0050385B">
      <w:pPr>
        <w:numPr>
          <w:ilvl w:val="0"/>
          <w:numId w:val="3"/>
        </w:numPr>
        <w:autoSpaceDE w:val="0"/>
        <w:rPr>
          <w:rFonts w:ascii="Swis721 Lt BT" w:hAnsi="Swis721 Lt BT" w:cs="Swis721 Lt BT"/>
          <w:b/>
          <w:sz w:val="20"/>
          <w:szCs w:val="20"/>
          <w:u w:val="single"/>
        </w:rPr>
      </w:pPr>
      <w:r w:rsidRPr="001765D1">
        <w:rPr>
          <w:rFonts w:ascii="Swis721 Lt BT" w:hAnsi="Swis721 Lt BT" w:cs="Swis721 Lt BT"/>
          <w:sz w:val="20"/>
          <w:szCs w:val="20"/>
          <w:lang w:val="en-US"/>
        </w:rPr>
        <w:t>Krundi täisehitus protsent: 14%</w:t>
      </w:r>
    </w:p>
    <w:p w14:paraId="139EE8E0" w14:textId="77777777" w:rsidR="009C3F40" w:rsidRPr="009C3F40" w:rsidRDefault="009C3F40" w:rsidP="009C3F40">
      <w:pPr>
        <w:numPr>
          <w:ilvl w:val="0"/>
          <w:numId w:val="3"/>
        </w:numPr>
        <w:autoSpaceDE w:val="0"/>
        <w:rPr>
          <w:rFonts w:ascii="Swis721 Lt BT" w:hAnsi="Swis721 Lt BT" w:cs="Swis721 Lt BT"/>
          <w:sz w:val="20"/>
          <w:szCs w:val="20"/>
          <w:lang w:val="en-US"/>
        </w:rPr>
      </w:pPr>
      <w:r>
        <w:rPr>
          <w:rFonts w:ascii="Swis721 Lt BT" w:hAnsi="Swis721 Lt BT" w:cs="Swis721 Lt BT"/>
          <w:sz w:val="20"/>
          <w:szCs w:val="20"/>
          <w:lang w:val="en-US"/>
        </w:rPr>
        <w:t>Krundi hoonestustihedus: 0,24</w:t>
      </w:r>
    </w:p>
    <w:p w14:paraId="52589EE8" w14:textId="77777777" w:rsidR="0050385B" w:rsidRPr="009C3F40" w:rsidRDefault="0050385B" w:rsidP="001D0C4A">
      <w:pPr>
        <w:pStyle w:val="Kehatekst"/>
        <w:keepNext/>
        <w:numPr>
          <w:ilvl w:val="0"/>
          <w:numId w:val="12"/>
        </w:numPr>
        <w:spacing w:before="360" w:after="120"/>
        <w:ind w:left="714" w:hanging="357"/>
        <w:jc w:val="both"/>
        <w:rPr>
          <w:rFonts w:ascii="Swis721 Lt BT" w:hAnsi="Swis721 Lt BT" w:cs="Swis721 Lt BT"/>
          <w:color w:val="auto"/>
          <w:sz w:val="20"/>
          <w:szCs w:val="20"/>
          <w:lang w:val="en-US"/>
        </w:rPr>
      </w:pPr>
      <w:r w:rsidRPr="009C3F40">
        <w:rPr>
          <w:rFonts w:ascii="Swis721 Lt BT" w:hAnsi="Swis721 Lt BT" w:cs="Swis721 Lt BT"/>
          <w:b/>
          <w:i w:val="0"/>
          <w:iCs w:val="0"/>
          <w:color w:val="auto"/>
          <w:sz w:val="20"/>
          <w:szCs w:val="20"/>
          <w:u w:val="single"/>
        </w:rPr>
        <w:t>Pos nr 6:</w:t>
      </w:r>
    </w:p>
    <w:p w14:paraId="2CD519B3" w14:textId="77777777" w:rsidR="0050385B" w:rsidRPr="009C3F40" w:rsidRDefault="0050385B">
      <w:pPr>
        <w:autoSpaceDE w:val="0"/>
        <w:rPr>
          <w:rFonts w:ascii="Swis721 Lt BT" w:hAnsi="Swis721 Lt BT" w:cs="Swis721 Lt BT"/>
          <w:sz w:val="20"/>
          <w:szCs w:val="20"/>
          <w:lang w:val="en-US"/>
        </w:rPr>
      </w:pPr>
      <w:r w:rsidRPr="009C3F40">
        <w:rPr>
          <w:rFonts w:ascii="Swis721 Lt BT" w:hAnsi="Swis721 Lt BT" w:cs="Swis721 Lt BT"/>
          <w:sz w:val="20"/>
          <w:szCs w:val="20"/>
          <w:lang w:val="en-US"/>
        </w:rPr>
        <w:tab/>
        <w:t>Planeeritud elamumaa krundil hoonestus puudub. Osaliselt on kaetud kõrghaljastusega.</w:t>
      </w:r>
    </w:p>
    <w:p w14:paraId="0647C5B1" w14:textId="77777777" w:rsidR="0050385B" w:rsidRPr="009C3F40" w:rsidRDefault="0050385B">
      <w:pPr>
        <w:autoSpaceDE w:val="0"/>
        <w:ind w:left="720"/>
        <w:rPr>
          <w:rFonts w:ascii="Swis721 Lt BT" w:hAnsi="Swis721 Lt BT" w:cs="Swis721 Lt BT"/>
          <w:sz w:val="20"/>
          <w:szCs w:val="20"/>
          <w:lang w:val="en-US"/>
        </w:rPr>
      </w:pPr>
      <w:r w:rsidRPr="009C3F40">
        <w:rPr>
          <w:rFonts w:ascii="Swis721 Lt BT" w:hAnsi="Swis721 Lt BT" w:cs="Swis721 Lt BT"/>
          <w:sz w:val="20"/>
          <w:szCs w:val="20"/>
          <w:lang w:val="en-US"/>
        </w:rPr>
        <w:t>Krundile on planeeritud juurdepääs planeeritavalt pos 29 transpordimaalt.</w:t>
      </w:r>
    </w:p>
    <w:p w14:paraId="0A77CCBA" w14:textId="77777777" w:rsidR="0050385B" w:rsidRPr="009C3F40" w:rsidRDefault="0050385B">
      <w:pPr>
        <w:autoSpaceDE w:val="0"/>
        <w:ind w:left="720"/>
        <w:rPr>
          <w:rFonts w:ascii="Swis721 Lt BT" w:hAnsi="Swis721 Lt BT" w:cs="Swis721 Lt BT"/>
          <w:bCs/>
          <w:sz w:val="20"/>
          <w:szCs w:val="20"/>
          <w:u w:val="single"/>
        </w:rPr>
      </w:pPr>
      <w:r w:rsidRPr="009C3F40">
        <w:rPr>
          <w:rFonts w:ascii="Swis721 Lt BT" w:hAnsi="Swis721 Lt BT" w:cs="Swis721 Lt BT"/>
          <w:sz w:val="20"/>
          <w:szCs w:val="20"/>
          <w:lang w:val="en-US"/>
        </w:rPr>
        <w:t xml:space="preserve">Krunt moodustatakse Vana-Uustalu katastriüksuse osast, planeeritav krundi suurus 2 </w:t>
      </w:r>
      <w:r w:rsidR="009C3F40">
        <w:rPr>
          <w:rFonts w:ascii="Swis721 Lt BT" w:hAnsi="Swis721 Lt BT" w:cs="Swis721 Lt BT"/>
          <w:sz w:val="20"/>
          <w:szCs w:val="20"/>
          <w:lang w:val="en-US"/>
        </w:rPr>
        <w:t>005</w:t>
      </w:r>
      <w:r w:rsidRPr="009C3F40">
        <w:rPr>
          <w:rFonts w:ascii="Swis721 Lt BT" w:hAnsi="Swis721 Lt BT" w:cs="Swis721 Lt BT"/>
          <w:sz w:val="20"/>
          <w:szCs w:val="20"/>
          <w:lang w:val="en-US"/>
        </w:rPr>
        <w:t xml:space="preserve"> m².</w:t>
      </w:r>
    </w:p>
    <w:p w14:paraId="30F5C29B" w14:textId="77777777" w:rsidR="0050385B" w:rsidRPr="009C3F40" w:rsidRDefault="0050385B">
      <w:pPr>
        <w:pStyle w:val="Kehatekst2"/>
        <w:keepNext/>
        <w:spacing w:before="240"/>
        <w:rPr>
          <w:rFonts w:ascii="Swis721 Lt BT" w:hAnsi="Swis721 Lt BT" w:cs="Swis721 Lt BT"/>
          <w:sz w:val="20"/>
          <w:szCs w:val="20"/>
          <w:lang w:val="en-US"/>
        </w:rPr>
      </w:pPr>
      <w:r w:rsidRPr="009C3F40">
        <w:rPr>
          <w:rFonts w:ascii="Swis721 Lt BT" w:hAnsi="Swis721 Lt BT" w:cs="Swis721 Lt BT"/>
          <w:bCs/>
          <w:i w:val="0"/>
          <w:sz w:val="20"/>
          <w:szCs w:val="20"/>
          <w:u w:val="single"/>
        </w:rPr>
        <w:t>Ehitusõigus:</w:t>
      </w:r>
    </w:p>
    <w:p w14:paraId="5F376F47" w14:textId="77777777" w:rsidR="0050385B" w:rsidRPr="009C3F40" w:rsidRDefault="0050385B">
      <w:pPr>
        <w:numPr>
          <w:ilvl w:val="0"/>
          <w:numId w:val="3"/>
        </w:numPr>
        <w:autoSpaceDE w:val="0"/>
        <w:rPr>
          <w:rFonts w:ascii="Swis721 Lt BT" w:hAnsi="Swis721 Lt BT" w:cs="Swis721 Lt BT"/>
          <w:sz w:val="20"/>
          <w:szCs w:val="20"/>
          <w:lang w:val="en-US"/>
        </w:rPr>
      </w:pPr>
      <w:r w:rsidRPr="009C3F40">
        <w:rPr>
          <w:rFonts w:ascii="Swis721 Lt BT" w:hAnsi="Swis721 Lt BT" w:cs="Swis721 Lt BT"/>
          <w:sz w:val="20"/>
          <w:szCs w:val="20"/>
          <w:lang w:val="en-US"/>
        </w:rPr>
        <w:t>Krundi kasutamise sihtotstarve: EE 100%</w:t>
      </w:r>
    </w:p>
    <w:p w14:paraId="6CB4CEC2" w14:textId="77777777" w:rsidR="0050385B" w:rsidRPr="009C3F40" w:rsidRDefault="0050385B">
      <w:pPr>
        <w:numPr>
          <w:ilvl w:val="0"/>
          <w:numId w:val="3"/>
        </w:numPr>
        <w:autoSpaceDE w:val="0"/>
        <w:rPr>
          <w:rFonts w:ascii="Swis721 Lt BT" w:hAnsi="Swis721 Lt BT" w:cs="Swis721 Lt BT"/>
          <w:bCs/>
          <w:sz w:val="20"/>
          <w:szCs w:val="20"/>
        </w:rPr>
      </w:pPr>
      <w:r w:rsidRPr="009C3F40">
        <w:rPr>
          <w:rFonts w:ascii="Swis721 Lt BT" w:hAnsi="Swis721 Lt BT" w:cs="Swis721 Lt BT"/>
          <w:sz w:val="20"/>
          <w:szCs w:val="20"/>
          <w:lang w:val="en-US"/>
        </w:rPr>
        <w:t>Hoonete suurim lubatud arv krundil: 4 (1 elamu ja 3 abihoonet)</w:t>
      </w:r>
    </w:p>
    <w:p w14:paraId="6F6CCBC1" w14:textId="77777777" w:rsidR="0050385B" w:rsidRPr="009C3F40" w:rsidRDefault="0050385B">
      <w:pPr>
        <w:pStyle w:val="Kehatekst"/>
        <w:numPr>
          <w:ilvl w:val="0"/>
          <w:numId w:val="3"/>
        </w:numPr>
        <w:jc w:val="both"/>
        <w:rPr>
          <w:rFonts w:ascii="Swis721 Lt BT" w:hAnsi="Swis721 Lt BT" w:cs="Swis721 Lt BT"/>
          <w:color w:val="auto"/>
          <w:sz w:val="20"/>
          <w:szCs w:val="20"/>
          <w:lang w:val="en-US"/>
        </w:rPr>
      </w:pPr>
      <w:r w:rsidRPr="009C3F40">
        <w:rPr>
          <w:rFonts w:ascii="Swis721 Lt BT" w:hAnsi="Swis721 Lt BT" w:cs="Swis721 Lt BT"/>
          <w:bCs/>
          <w:i w:val="0"/>
          <w:color w:val="auto"/>
          <w:sz w:val="20"/>
          <w:szCs w:val="20"/>
        </w:rPr>
        <w:t>Hoone suurim lubatud ehitisealune pindala: 3</w:t>
      </w:r>
      <w:r w:rsidR="009C3F40">
        <w:rPr>
          <w:rFonts w:ascii="Swis721 Lt BT" w:hAnsi="Swis721 Lt BT" w:cs="Swis721 Lt BT"/>
          <w:bCs/>
          <w:i w:val="0"/>
          <w:color w:val="auto"/>
          <w:sz w:val="20"/>
          <w:szCs w:val="20"/>
        </w:rPr>
        <w:t>00</w:t>
      </w:r>
      <w:r w:rsidRPr="009C3F40">
        <w:rPr>
          <w:rFonts w:ascii="Swis721 Lt BT" w:hAnsi="Swis721 Lt BT" w:cs="Swis721 Lt BT"/>
          <w:bCs/>
          <w:i w:val="0"/>
          <w:color w:val="auto"/>
          <w:sz w:val="20"/>
          <w:szCs w:val="20"/>
        </w:rPr>
        <w:t xml:space="preserve"> m² </w:t>
      </w:r>
    </w:p>
    <w:p w14:paraId="3BD19EE1" w14:textId="77777777" w:rsidR="0050385B" w:rsidRPr="009C3F40" w:rsidRDefault="0050385B">
      <w:pPr>
        <w:numPr>
          <w:ilvl w:val="0"/>
          <w:numId w:val="3"/>
        </w:numPr>
        <w:autoSpaceDE w:val="0"/>
        <w:rPr>
          <w:rFonts w:ascii="Swis721 Lt BT" w:hAnsi="Swis721 Lt BT" w:cs="Swis721 Lt BT"/>
          <w:sz w:val="20"/>
          <w:szCs w:val="20"/>
          <w:lang w:val="en-US"/>
        </w:rPr>
      </w:pPr>
      <w:r w:rsidRPr="009C3F40">
        <w:rPr>
          <w:rFonts w:ascii="Swis721 Lt BT" w:hAnsi="Swis721 Lt BT" w:cs="Swis721 Lt BT"/>
          <w:sz w:val="20"/>
          <w:szCs w:val="20"/>
          <w:lang w:val="en-US"/>
        </w:rPr>
        <w:t>Hoone suurim lubatud kõrgus: 9 m (51,10 abs.h)</w:t>
      </w:r>
    </w:p>
    <w:p w14:paraId="73C8E9A3" w14:textId="77777777" w:rsidR="0050385B" w:rsidRPr="009C3F40" w:rsidRDefault="0050385B">
      <w:pPr>
        <w:numPr>
          <w:ilvl w:val="0"/>
          <w:numId w:val="3"/>
        </w:numPr>
        <w:autoSpaceDE w:val="0"/>
        <w:rPr>
          <w:rFonts w:ascii="Swis721 Lt BT" w:hAnsi="Swis721 Lt BT" w:cs="Swis721 Lt BT"/>
          <w:sz w:val="20"/>
          <w:szCs w:val="20"/>
          <w:lang w:val="en-US"/>
        </w:rPr>
      </w:pPr>
      <w:r w:rsidRPr="009C3F40">
        <w:rPr>
          <w:rFonts w:ascii="Swis721 Lt BT" w:hAnsi="Swis721 Lt BT" w:cs="Swis721 Lt BT"/>
          <w:sz w:val="20"/>
          <w:szCs w:val="20"/>
          <w:lang w:val="en-US"/>
        </w:rPr>
        <w:t>Hoone korruselisus: elamul kuni 2 maapealset korrust, abihoonel 1 korrus</w:t>
      </w:r>
    </w:p>
    <w:p w14:paraId="7DB8127D" w14:textId="77777777" w:rsidR="0050385B" w:rsidRPr="009C3F40" w:rsidRDefault="0050385B">
      <w:pPr>
        <w:numPr>
          <w:ilvl w:val="0"/>
          <w:numId w:val="3"/>
        </w:numPr>
        <w:autoSpaceDE w:val="0"/>
        <w:rPr>
          <w:rFonts w:ascii="Swis721 Lt BT" w:hAnsi="Swis721 Lt BT" w:cs="Swis721 Lt BT"/>
          <w:b/>
          <w:sz w:val="20"/>
          <w:szCs w:val="20"/>
          <w:u w:val="single"/>
        </w:rPr>
      </w:pPr>
      <w:r w:rsidRPr="009C3F40">
        <w:rPr>
          <w:rFonts w:ascii="Swis721 Lt BT" w:hAnsi="Swis721 Lt BT" w:cs="Swis721 Lt BT"/>
          <w:sz w:val="20"/>
          <w:szCs w:val="20"/>
          <w:lang w:val="en-US"/>
        </w:rPr>
        <w:t>Krundi täisehitus protsent: 15%</w:t>
      </w:r>
    </w:p>
    <w:p w14:paraId="19AA446B" w14:textId="77777777" w:rsidR="009C3F40" w:rsidRPr="009C3F40" w:rsidRDefault="009C3F40" w:rsidP="009C3F40">
      <w:pPr>
        <w:numPr>
          <w:ilvl w:val="0"/>
          <w:numId w:val="3"/>
        </w:numPr>
        <w:autoSpaceDE w:val="0"/>
        <w:rPr>
          <w:rFonts w:ascii="Swis721 Lt BT" w:hAnsi="Swis721 Lt BT" w:cs="Swis721 Lt BT"/>
          <w:sz w:val="20"/>
          <w:szCs w:val="20"/>
          <w:lang w:val="en-US"/>
        </w:rPr>
      </w:pPr>
      <w:r w:rsidRPr="009C3F40">
        <w:rPr>
          <w:rFonts w:ascii="Swis721 Lt BT" w:hAnsi="Swis721 Lt BT" w:cs="Swis721 Lt BT"/>
          <w:sz w:val="20"/>
          <w:szCs w:val="20"/>
          <w:lang w:val="en-US"/>
        </w:rPr>
        <w:t>Krundi hoonestustihedus: 0,2</w:t>
      </w:r>
      <w:r>
        <w:rPr>
          <w:rFonts w:ascii="Swis721 Lt BT" w:hAnsi="Swis721 Lt BT" w:cs="Swis721 Lt BT"/>
          <w:sz w:val="20"/>
          <w:szCs w:val="20"/>
          <w:lang w:val="en-US"/>
        </w:rPr>
        <w:t>5</w:t>
      </w:r>
    </w:p>
    <w:p w14:paraId="340F6BDA" w14:textId="77777777" w:rsidR="0050385B" w:rsidRPr="009C3F40" w:rsidRDefault="0050385B" w:rsidP="001D0C4A">
      <w:pPr>
        <w:pStyle w:val="Kehatekst"/>
        <w:keepNext/>
        <w:numPr>
          <w:ilvl w:val="0"/>
          <w:numId w:val="9"/>
        </w:numPr>
        <w:spacing w:before="360" w:after="120"/>
        <w:ind w:left="714" w:hanging="357"/>
        <w:jc w:val="both"/>
        <w:rPr>
          <w:rFonts w:ascii="Swis721 Lt BT" w:hAnsi="Swis721 Lt BT" w:cs="Swis721 Lt BT"/>
          <w:color w:val="auto"/>
          <w:sz w:val="20"/>
          <w:szCs w:val="20"/>
          <w:lang w:val="en-US"/>
        </w:rPr>
      </w:pPr>
      <w:r w:rsidRPr="009C3F40">
        <w:rPr>
          <w:rFonts w:ascii="Swis721 Lt BT" w:hAnsi="Swis721 Lt BT" w:cs="Swis721 Lt BT"/>
          <w:b/>
          <w:i w:val="0"/>
          <w:iCs w:val="0"/>
          <w:color w:val="auto"/>
          <w:sz w:val="20"/>
          <w:szCs w:val="20"/>
          <w:u w:val="single"/>
        </w:rPr>
        <w:t>Pos nr 7:</w:t>
      </w:r>
    </w:p>
    <w:p w14:paraId="4EA95FC3" w14:textId="77777777" w:rsidR="0050385B" w:rsidRPr="009C3F40" w:rsidRDefault="0050385B">
      <w:pPr>
        <w:autoSpaceDE w:val="0"/>
        <w:ind w:left="720"/>
        <w:rPr>
          <w:rFonts w:ascii="Swis721 Lt BT" w:hAnsi="Swis721 Lt BT" w:cs="Swis721 Lt BT"/>
          <w:sz w:val="20"/>
          <w:szCs w:val="20"/>
          <w:lang w:val="en-US"/>
        </w:rPr>
      </w:pPr>
      <w:r w:rsidRPr="009C3F40">
        <w:rPr>
          <w:rFonts w:ascii="Swis721 Lt BT" w:hAnsi="Swis721 Lt BT" w:cs="Swis721 Lt BT"/>
          <w:sz w:val="20"/>
          <w:szCs w:val="20"/>
          <w:lang w:val="en-US"/>
        </w:rPr>
        <w:t>Planeeritud elamumaa krundil hoonestus puudub. Kõrghaljastus puudub.</w:t>
      </w:r>
    </w:p>
    <w:p w14:paraId="52CBA650" w14:textId="77777777" w:rsidR="0050385B" w:rsidRPr="009C3F40" w:rsidRDefault="0050385B">
      <w:pPr>
        <w:autoSpaceDE w:val="0"/>
        <w:ind w:left="720"/>
        <w:rPr>
          <w:rFonts w:ascii="Swis721 Lt BT" w:hAnsi="Swis721 Lt BT" w:cs="Swis721 Lt BT"/>
          <w:sz w:val="20"/>
          <w:szCs w:val="20"/>
          <w:lang w:val="en-US"/>
        </w:rPr>
      </w:pPr>
      <w:r w:rsidRPr="009C3F40">
        <w:rPr>
          <w:rFonts w:ascii="Swis721 Lt BT" w:hAnsi="Swis721 Lt BT" w:cs="Swis721 Lt BT"/>
          <w:sz w:val="20"/>
          <w:szCs w:val="20"/>
          <w:lang w:val="en-US"/>
        </w:rPr>
        <w:t>Krundile on planeeritud juurdepääs planeeritavalt pos 29 transpordimaalt.</w:t>
      </w:r>
    </w:p>
    <w:p w14:paraId="69B8292C" w14:textId="77777777" w:rsidR="0050385B" w:rsidRPr="009C3F40" w:rsidRDefault="0050385B">
      <w:pPr>
        <w:autoSpaceDE w:val="0"/>
        <w:ind w:left="720"/>
        <w:rPr>
          <w:rFonts w:ascii="Swis721 Lt BT" w:hAnsi="Swis721 Lt BT" w:cs="Swis721 Lt BT"/>
          <w:bCs/>
          <w:sz w:val="20"/>
          <w:szCs w:val="20"/>
          <w:u w:val="single"/>
        </w:rPr>
      </w:pPr>
      <w:r w:rsidRPr="009C3F40">
        <w:rPr>
          <w:rFonts w:ascii="Swis721 Lt BT" w:hAnsi="Swis721 Lt BT" w:cs="Swis721 Lt BT"/>
          <w:sz w:val="20"/>
          <w:szCs w:val="20"/>
          <w:lang w:val="en-US"/>
        </w:rPr>
        <w:t xml:space="preserve">Krunt moodustatakse Vana-Uustalu katastriüksuse osast, planeeritav krundi suurus 2 </w:t>
      </w:r>
      <w:r w:rsidR="009C3F40" w:rsidRPr="009C3F40">
        <w:rPr>
          <w:rFonts w:ascii="Swis721 Lt BT" w:hAnsi="Swis721 Lt BT" w:cs="Swis721 Lt BT"/>
          <w:sz w:val="20"/>
          <w:szCs w:val="20"/>
          <w:lang w:val="en-US"/>
        </w:rPr>
        <w:t>036</w:t>
      </w:r>
      <w:r w:rsidRPr="009C3F40">
        <w:rPr>
          <w:rFonts w:ascii="Swis721 Lt BT" w:hAnsi="Swis721 Lt BT" w:cs="Swis721 Lt BT"/>
          <w:sz w:val="20"/>
          <w:szCs w:val="20"/>
          <w:lang w:val="en-US"/>
        </w:rPr>
        <w:t xml:space="preserve"> m².</w:t>
      </w:r>
    </w:p>
    <w:p w14:paraId="59105C38" w14:textId="77777777" w:rsidR="0050385B" w:rsidRPr="009C3F40" w:rsidRDefault="0050385B">
      <w:pPr>
        <w:pStyle w:val="Kehatekst2"/>
        <w:keepNext/>
        <w:spacing w:before="240"/>
        <w:rPr>
          <w:rFonts w:ascii="Swis721 Lt BT" w:hAnsi="Swis721 Lt BT" w:cs="Swis721 Lt BT"/>
          <w:sz w:val="20"/>
          <w:szCs w:val="20"/>
          <w:lang w:val="en-US"/>
        </w:rPr>
      </w:pPr>
      <w:r w:rsidRPr="009C3F40">
        <w:rPr>
          <w:rFonts w:ascii="Swis721 Lt BT" w:hAnsi="Swis721 Lt BT" w:cs="Swis721 Lt BT"/>
          <w:bCs/>
          <w:i w:val="0"/>
          <w:sz w:val="20"/>
          <w:szCs w:val="20"/>
          <w:u w:val="single"/>
        </w:rPr>
        <w:t>Ehitusõigus:</w:t>
      </w:r>
    </w:p>
    <w:p w14:paraId="63AEA503" w14:textId="77777777" w:rsidR="0050385B" w:rsidRPr="009C3F40" w:rsidRDefault="0050385B">
      <w:pPr>
        <w:numPr>
          <w:ilvl w:val="0"/>
          <w:numId w:val="3"/>
        </w:numPr>
        <w:autoSpaceDE w:val="0"/>
        <w:rPr>
          <w:rFonts w:ascii="Swis721 Lt BT" w:hAnsi="Swis721 Lt BT" w:cs="Swis721 Lt BT"/>
          <w:sz w:val="20"/>
          <w:szCs w:val="20"/>
          <w:lang w:val="en-US"/>
        </w:rPr>
      </w:pPr>
      <w:r w:rsidRPr="009C3F40">
        <w:rPr>
          <w:rFonts w:ascii="Swis721 Lt BT" w:hAnsi="Swis721 Lt BT" w:cs="Swis721 Lt BT"/>
          <w:sz w:val="20"/>
          <w:szCs w:val="20"/>
          <w:lang w:val="en-US"/>
        </w:rPr>
        <w:t>Krundi kasutamise sihtotstarve: EE 100%</w:t>
      </w:r>
    </w:p>
    <w:p w14:paraId="3DFD47AC" w14:textId="77777777" w:rsidR="0050385B" w:rsidRPr="009C3F40" w:rsidRDefault="0050385B">
      <w:pPr>
        <w:numPr>
          <w:ilvl w:val="0"/>
          <w:numId w:val="3"/>
        </w:numPr>
        <w:autoSpaceDE w:val="0"/>
        <w:rPr>
          <w:rFonts w:ascii="Swis721 Lt BT" w:hAnsi="Swis721 Lt BT" w:cs="Swis721 Lt BT"/>
          <w:bCs/>
          <w:sz w:val="20"/>
          <w:szCs w:val="20"/>
        </w:rPr>
      </w:pPr>
      <w:r w:rsidRPr="009C3F40">
        <w:rPr>
          <w:rFonts w:ascii="Swis721 Lt BT" w:hAnsi="Swis721 Lt BT" w:cs="Swis721 Lt BT"/>
          <w:sz w:val="20"/>
          <w:szCs w:val="20"/>
          <w:lang w:val="en-US"/>
        </w:rPr>
        <w:t>Hoonete suurim lubatud arv krundil: 4 (1 elamu ja 3 abihoonet)</w:t>
      </w:r>
    </w:p>
    <w:p w14:paraId="38B35452" w14:textId="77777777" w:rsidR="0050385B" w:rsidRPr="009C3F40" w:rsidRDefault="0050385B">
      <w:pPr>
        <w:pStyle w:val="Kehatekst"/>
        <w:numPr>
          <w:ilvl w:val="0"/>
          <w:numId w:val="3"/>
        </w:numPr>
        <w:jc w:val="both"/>
        <w:rPr>
          <w:rFonts w:ascii="Swis721 Lt BT" w:hAnsi="Swis721 Lt BT" w:cs="Swis721 Lt BT"/>
          <w:color w:val="auto"/>
          <w:sz w:val="20"/>
          <w:szCs w:val="20"/>
          <w:lang w:val="en-US"/>
        </w:rPr>
      </w:pPr>
      <w:r w:rsidRPr="009C3F40">
        <w:rPr>
          <w:rFonts w:ascii="Swis721 Lt BT" w:hAnsi="Swis721 Lt BT" w:cs="Swis721 Lt BT"/>
          <w:bCs/>
          <w:i w:val="0"/>
          <w:color w:val="auto"/>
          <w:sz w:val="20"/>
          <w:szCs w:val="20"/>
        </w:rPr>
        <w:t>Hoone suurim lubatud ehitisealune pindala: 3</w:t>
      </w:r>
      <w:r w:rsidR="009C3F40" w:rsidRPr="009C3F40">
        <w:rPr>
          <w:rFonts w:ascii="Swis721 Lt BT" w:hAnsi="Swis721 Lt BT" w:cs="Swis721 Lt BT"/>
          <w:bCs/>
          <w:i w:val="0"/>
          <w:color w:val="auto"/>
          <w:sz w:val="20"/>
          <w:szCs w:val="20"/>
        </w:rPr>
        <w:t>00</w:t>
      </w:r>
      <w:r w:rsidRPr="009C3F40">
        <w:rPr>
          <w:rFonts w:ascii="Swis721 Lt BT" w:hAnsi="Swis721 Lt BT" w:cs="Swis721 Lt BT"/>
          <w:bCs/>
          <w:i w:val="0"/>
          <w:color w:val="auto"/>
          <w:sz w:val="20"/>
          <w:szCs w:val="20"/>
        </w:rPr>
        <w:t xml:space="preserve"> m² </w:t>
      </w:r>
    </w:p>
    <w:p w14:paraId="52B6A887" w14:textId="77777777" w:rsidR="0050385B" w:rsidRPr="009C3F40" w:rsidRDefault="0050385B">
      <w:pPr>
        <w:numPr>
          <w:ilvl w:val="0"/>
          <w:numId w:val="3"/>
        </w:numPr>
        <w:autoSpaceDE w:val="0"/>
        <w:rPr>
          <w:rFonts w:ascii="Swis721 Lt BT" w:hAnsi="Swis721 Lt BT" w:cs="Swis721 Lt BT"/>
          <w:sz w:val="20"/>
          <w:szCs w:val="20"/>
          <w:lang w:val="en-US"/>
        </w:rPr>
      </w:pPr>
      <w:r w:rsidRPr="009C3F40">
        <w:rPr>
          <w:rFonts w:ascii="Swis721 Lt BT" w:hAnsi="Swis721 Lt BT" w:cs="Swis721 Lt BT"/>
          <w:sz w:val="20"/>
          <w:szCs w:val="20"/>
          <w:lang w:val="en-US"/>
        </w:rPr>
        <w:t>Hoone suurim lubatud kõrgus: 9 m (50,40 abs.h)</w:t>
      </w:r>
    </w:p>
    <w:p w14:paraId="446C1B9C" w14:textId="77777777" w:rsidR="0050385B" w:rsidRPr="009C3F40" w:rsidRDefault="0050385B" w:rsidP="009C3F40">
      <w:pPr>
        <w:numPr>
          <w:ilvl w:val="0"/>
          <w:numId w:val="3"/>
        </w:numPr>
        <w:autoSpaceDE w:val="0"/>
        <w:rPr>
          <w:rFonts w:ascii="Swis721 Lt BT" w:hAnsi="Swis721 Lt BT" w:cs="Swis721 Lt BT"/>
          <w:sz w:val="20"/>
          <w:szCs w:val="20"/>
          <w:lang w:val="en-US"/>
        </w:rPr>
      </w:pPr>
      <w:r w:rsidRPr="009C3F40">
        <w:rPr>
          <w:rFonts w:ascii="Swis721 Lt BT" w:hAnsi="Swis721 Lt BT" w:cs="Swis721 Lt BT"/>
          <w:sz w:val="20"/>
          <w:szCs w:val="20"/>
          <w:lang w:val="en-US"/>
        </w:rPr>
        <w:t>Hoone korruselisus: elamul kuni 2 maapealset korrust, abihoonel 1 korrus</w:t>
      </w:r>
    </w:p>
    <w:p w14:paraId="026BFDFA" w14:textId="77777777" w:rsidR="0050385B" w:rsidRPr="009C3F40" w:rsidRDefault="0050385B">
      <w:pPr>
        <w:numPr>
          <w:ilvl w:val="0"/>
          <w:numId w:val="3"/>
        </w:numPr>
        <w:autoSpaceDE w:val="0"/>
        <w:rPr>
          <w:rFonts w:ascii="Swis721 Lt BT" w:hAnsi="Swis721 Lt BT" w:cs="Swis721 Lt BT"/>
          <w:b/>
          <w:sz w:val="20"/>
          <w:szCs w:val="20"/>
          <w:u w:val="single"/>
        </w:rPr>
      </w:pPr>
      <w:r w:rsidRPr="009C3F40">
        <w:rPr>
          <w:rFonts w:ascii="Swis721 Lt BT" w:hAnsi="Swis721 Lt BT" w:cs="Swis721 Lt BT"/>
          <w:sz w:val="20"/>
          <w:szCs w:val="20"/>
          <w:lang w:val="en-US"/>
        </w:rPr>
        <w:t>Krundi täisehitus protsent: 15%</w:t>
      </w:r>
    </w:p>
    <w:p w14:paraId="03FB0C2F" w14:textId="77777777" w:rsidR="009C3F40" w:rsidRPr="009C3F40" w:rsidRDefault="009C3F40" w:rsidP="009C3F40">
      <w:pPr>
        <w:numPr>
          <w:ilvl w:val="0"/>
          <w:numId w:val="3"/>
        </w:numPr>
        <w:autoSpaceDE w:val="0"/>
        <w:rPr>
          <w:rFonts w:ascii="Swis721 Lt BT" w:hAnsi="Swis721 Lt BT" w:cs="Swis721 Lt BT"/>
          <w:sz w:val="20"/>
          <w:szCs w:val="20"/>
          <w:lang w:val="en-US"/>
        </w:rPr>
      </w:pPr>
      <w:r w:rsidRPr="009C3F40">
        <w:rPr>
          <w:rFonts w:ascii="Swis721 Lt BT" w:hAnsi="Swis721 Lt BT" w:cs="Swis721 Lt BT"/>
          <w:sz w:val="20"/>
          <w:szCs w:val="20"/>
          <w:lang w:val="en-US"/>
        </w:rPr>
        <w:t>Krundi hoonestustihedus: 0,25</w:t>
      </w:r>
    </w:p>
    <w:p w14:paraId="510F0892" w14:textId="77777777" w:rsidR="0050385B" w:rsidRPr="00C92433" w:rsidRDefault="0050385B" w:rsidP="001D0C4A">
      <w:pPr>
        <w:pStyle w:val="Kehatekst"/>
        <w:keepNext/>
        <w:numPr>
          <w:ilvl w:val="0"/>
          <w:numId w:val="21"/>
        </w:numPr>
        <w:spacing w:before="360" w:after="120"/>
        <w:ind w:left="714" w:hanging="357"/>
        <w:jc w:val="both"/>
        <w:rPr>
          <w:rFonts w:ascii="Swis721 Lt BT" w:hAnsi="Swis721 Lt BT" w:cs="Swis721 Lt BT"/>
          <w:color w:val="auto"/>
          <w:sz w:val="20"/>
          <w:szCs w:val="20"/>
          <w:lang w:val="en-US"/>
        </w:rPr>
      </w:pPr>
      <w:r w:rsidRPr="00C92433">
        <w:rPr>
          <w:rFonts w:ascii="Swis721 Lt BT" w:hAnsi="Swis721 Lt BT" w:cs="Swis721 Lt BT"/>
          <w:b/>
          <w:i w:val="0"/>
          <w:iCs w:val="0"/>
          <w:color w:val="auto"/>
          <w:sz w:val="20"/>
          <w:szCs w:val="20"/>
          <w:u w:val="single"/>
        </w:rPr>
        <w:t>Pos nr 8:</w:t>
      </w:r>
    </w:p>
    <w:p w14:paraId="48C89AED" w14:textId="77777777" w:rsidR="0050385B" w:rsidRPr="00C92433" w:rsidRDefault="0050385B">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Planeeritud elamumaa krundil hoonestus puudub. Kõrghaljastus puudub.</w:t>
      </w:r>
    </w:p>
    <w:p w14:paraId="52EC551B" w14:textId="77777777" w:rsidR="0050385B" w:rsidRPr="00C92433" w:rsidRDefault="0050385B">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Krundile on planeeritud juurdepääs planeeritavalt pos 29 transpordimaalt.</w:t>
      </w:r>
    </w:p>
    <w:p w14:paraId="4F89D2EF" w14:textId="77777777" w:rsidR="0050385B" w:rsidRPr="00C92433" w:rsidRDefault="0050385B">
      <w:pPr>
        <w:autoSpaceDE w:val="0"/>
        <w:ind w:left="720"/>
        <w:rPr>
          <w:rFonts w:ascii="Swis721 Lt BT" w:hAnsi="Swis721 Lt BT" w:cs="Swis721 Lt BT"/>
          <w:bCs/>
          <w:sz w:val="20"/>
          <w:szCs w:val="20"/>
          <w:u w:val="single"/>
        </w:rPr>
      </w:pPr>
      <w:r w:rsidRPr="00C92433">
        <w:rPr>
          <w:rFonts w:ascii="Swis721 Lt BT" w:hAnsi="Swis721 Lt BT" w:cs="Swis721 Lt BT"/>
          <w:sz w:val="20"/>
          <w:szCs w:val="20"/>
          <w:lang w:val="en-US"/>
        </w:rPr>
        <w:t>Krunt moodustatakse Vana-Uustalu katastriüksuse osast, planeeritav krundi suurus 2 1</w:t>
      </w:r>
      <w:r w:rsidR="00C92433" w:rsidRPr="00C92433">
        <w:rPr>
          <w:rFonts w:ascii="Swis721 Lt BT" w:hAnsi="Swis721 Lt BT" w:cs="Swis721 Lt BT"/>
          <w:sz w:val="20"/>
          <w:szCs w:val="20"/>
          <w:lang w:val="en-US"/>
        </w:rPr>
        <w:t>02</w:t>
      </w:r>
      <w:r w:rsidRPr="00C92433">
        <w:rPr>
          <w:rFonts w:ascii="Swis721 Lt BT" w:hAnsi="Swis721 Lt BT" w:cs="Swis721 Lt BT"/>
          <w:sz w:val="20"/>
          <w:szCs w:val="20"/>
          <w:lang w:val="en-US"/>
        </w:rPr>
        <w:t xml:space="preserve"> m².</w:t>
      </w:r>
    </w:p>
    <w:p w14:paraId="756E0AC4" w14:textId="77777777" w:rsidR="0050385B" w:rsidRPr="00C92433" w:rsidRDefault="0050385B">
      <w:pPr>
        <w:pStyle w:val="Kehatekst2"/>
        <w:keepNext/>
        <w:spacing w:before="240"/>
        <w:rPr>
          <w:rFonts w:ascii="Swis721 Lt BT" w:hAnsi="Swis721 Lt BT" w:cs="Swis721 Lt BT"/>
          <w:sz w:val="20"/>
          <w:szCs w:val="20"/>
          <w:lang w:val="en-US"/>
        </w:rPr>
      </w:pPr>
      <w:r w:rsidRPr="00C92433">
        <w:rPr>
          <w:rFonts w:ascii="Swis721 Lt BT" w:hAnsi="Swis721 Lt BT" w:cs="Swis721 Lt BT"/>
          <w:bCs/>
          <w:i w:val="0"/>
          <w:sz w:val="20"/>
          <w:szCs w:val="20"/>
          <w:u w:val="single"/>
        </w:rPr>
        <w:t>Ehitusõigus:</w:t>
      </w:r>
    </w:p>
    <w:p w14:paraId="199FE948" w14:textId="77777777" w:rsidR="0050385B" w:rsidRPr="00C92433" w:rsidRDefault="0050385B">
      <w:pPr>
        <w:numPr>
          <w:ilvl w:val="0"/>
          <w:numId w:val="3"/>
        </w:numPr>
        <w:autoSpaceDE w:val="0"/>
        <w:rPr>
          <w:rFonts w:ascii="Swis721 Lt BT" w:hAnsi="Swis721 Lt BT" w:cs="Swis721 Lt BT"/>
          <w:sz w:val="20"/>
          <w:szCs w:val="20"/>
          <w:lang w:val="en-US"/>
        </w:rPr>
      </w:pPr>
      <w:r w:rsidRPr="00C92433">
        <w:rPr>
          <w:rFonts w:ascii="Swis721 Lt BT" w:hAnsi="Swis721 Lt BT" w:cs="Swis721 Lt BT"/>
          <w:sz w:val="20"/>
          <w:szCs w:val="20"/>
          <w:lang w:val="en-US"/>
        </w:rPr>
        <w:t>Krundi kasutamise sihtotstarve: EE 100%</w:t>
      </w:r>
    </w:p>
    <w:p w14:paraId="26C52E2C" w14:textId="77777777" w:rsidR="0050385B" w:rsidRPr="00C92433" w:rsidRDefault="0050385B">
      <w:pPr>
        <w:numPr>
          <w:ilvl w:val="0"/>
          <w:numId w:val="3"/>
        </w:numPr>
        <w:autoSpaceDE w:val="0"/>
        <w:rPr>
          <w:rFonts w:ascii="Swis721 Lt BT" w:hAnsi="Swis721 Lt BT" w:cs="Swis721 Lt BT"/>
          <w:bCs/>
          <w:sz w:val="20"/>
          <w:szCs w:val="20"/>
        </w:rPr>
      </w:pPr>
      <w:r w:rsidRPr="00C92433">
        <w:rPr>
          <w:rFonts w:ascii="Swis721 Lt BT" w:hAnsi="Swis721 Lt BT" w:cs="Swis721 Lt BT"/>
          <w:sz w:val="20"/>
          <w:szCs w:val="20"/>
          <w:lang w:val="en-US"/>
        </w:rPr>
        <w:t>Hoonete suurim lubatud arv krundil: 4 (1 elamu ja 3 abihoonet)</w:t>
      </w:r>
    </w:p>
    <w:p w14:paraId="75891E9B" w14:textId="77777777" w:rsidR="0050385B" w:rsidRPr="00C92433" w:rsidRDefault="0050385B">
      <w:pPr>
        <w:pStyle w:val="Kehatekst"/>
        <w:numPr>
          <w:ilvl w:val="0"/>
          <w:numId w:val="3"/>
        </w:numPr>
        <w:jc w:val="both"/>
        <w:rPr>
          <w:rFonts w:ascii="Swis721 Lt BT" w:hAnsi="Swis721 Lt BT" w:cs="Swis721 Lt BT"/>
          <w:color w:val="auto"/>
          <w:sz w:val="20"/>
          <w:szCs w:val="20"/>
          <w:lang w:val="en-US"/>
        </w:rPr>
      </w:pPr>
      <w:r w:rsidRPr="00C92433">
        <w:rPr>
          <w:rFonts w:ascii="Swis721 Lt BT" w:hAnsi="Swis721 Lt BT" w:cs="Swis721 Lt BT"/>
          <w:bCs/>
          <w:i w:val="0"/>
          <w:color w:val="auto"/>
          <w:sz w:val="20"/>
          <w:szCs w:val="20"/>
        </w:rPr>
        <w:t xml:space="preserve">Hoone suurim </w:t>
      </w:r>
      <w:r w:rsidR="00C92433" w:rsidRPr="00C92433">
        <w:rPr>
          <w:rFonts w:ascii="Swis721 Lt BT" w:hAnsi="Swis721 Lt BT" w:cs="Swis721 Lt BT"/>
          <w:bCs/>
          <w:i w:val="0"/>
          <w:color w:val="auto"/>
          <w:sz w:val="20"/>
          <w:szCs w:val="20"/>
        </w:rPr>
        <w:t>lubatud ehitisealune pindala: 310</w:t>
      </w:r>
      <w:r w:rsidRPr="00C92433">
        <w:rPr>
          <w:rFonts w:ascii="Swis721 Lt BT" w:hAnsi="Swis721 Lt BT" w:cs="Swis721 Lt BT"/>
          <w:bCs/>
          <w:i w:val="0"/>
          <w:color w:val="auto"/>
          <w:sz w:val="20"/>
          <w:szCs w:val="20"/>
        </w:rPr>
        <w:t xml:space="preserve"> m² </w:t>
      </w:r>
    </w:p>
    <w:p w14:paraId="28680B3C" w14:textId="77777777" w:rsidR="0050385B" w:rsidRPr="00C92433" w:rsidRDefault="0050385B">
      <w:pPr>
        <w:numPr>
          <w:ilvl w:val="0"/>
          <w:numId w:val="3"/>
        </w:numPr>
        <w:autoSpaceDE w:val="0"/>
        <w:rPr>
          <w:rFonts w:ascii="Swis721 Lt BT" w:hAnsi="Swis721 Lt BT" w:cs="Swis721 Lt BT"/>
          <w:sz w:val="20"/>
          <w:szCs w:val="20"/>
          <w:lang w:val="en-US"/>
        </w:rPr>
      </w:pPr>
      <w:r w:rsidRPr="00C92433">
        <w:rPr>
          <w:rFonts w:ascii="Swis721 Lt BT" w:hAnsi="Swis721 Lt BT" w:cs="Swis721 Lt BT"/>
          <w:sz w:val="20"/>
          <w:szCs w:val="20"/>
          <w:lang w:val="en-US"/>
        </w:rPr>
        <w:t>Hoone suurim lubatud kõrgus: 9 m (51,10 abs.h)</w:t>
      </w:r>
    </w:p>
    <w:p w14:paraId="3A83B811" w14:textId="77777777" w:rsidR="0050385B" w:rsidRPr="00C92433" w:rsidRDefault="0050385B">
      <w:pPr>
        <w:numPr>
          <w:ilvl w:val="0"/>
          <w:numId w:val="3"/>
        </w:numPr>
        <w:autoSpaceDE w:val="0"/>
        <w:rPr>
          <w:rFonts w:ascii="Swis721 Lt BT" w:hAnsi="Swis721 Lt BT" w:cs="Swis721 Lt BT"/>
          <w:sz w:val="20"/>
          <w:szCs w:val="20"/>
          <w:lang w:val="en-US"/>
        </w:rPr>
      </w:pPr>
      <w:r w:rsidRPr="00C92433">
        <w:rPr>
          <w:rFonts w:ascii="Swis721 Lt BT" w:hAnsi="Swis721 Lt BT" w:cs="Swis721 Lt BT"/>
          <w:sz w:val="20"/>
          <w:szCs w:val="20"/>
          <w:lang w:val="en-US"/>
        </w:rPr>
        <w:t>Hoone korruselisus: elamul kuni 2 maapealset korrust, abihoonel 1 korrus</w:t>
      </w:r>
    </w:p>
    <w:p w14:paraId="6A3931A6" w14:textId="77777777" w:rsidR="00C92433" w:rsidRPr="00C92433" w:rsidRDefault="00C92433" w:rsidP="00C92433">
      <w:pPr>
        <w:numPr>
          <w:ilvl w:val="0"/>
          <w:numId w:val="3"/>
        </w:numPr>
        <w:autoSpaceDE w:val="0"/>
        <w:rPr>
          <w:rFonts w:ascii="Swis721 Lt BT" w:hAnsi="Swis721 Lt BT" w:cs="Swis721 Lt BT"/>
          <w:b/>
          <w:sz w:val="20"/>
          <w:szCs w:val="20"/>
          <w:u w:val="single"/>
        </w:rPr>
      </w:pPr>
      <w:r w:rsidRPr="00C92433">
        <w:rPr>
          <w:rFonts w:ascii="Swis721 Lt BT" w:hAnsi="Swis721 Lt BT" w:cs="Swis721 Lt BT"/>
          <w:sz w:val="20"/>
          <w:szCs w:val="20"/>
          <w:lang w:val="en-US"/>
        </w:rPr>
        <w:t>Krundi täisehitus protsent: 15%</w:t>
      </w:r>
    </w:p>
    <w:p w14:paraId="2F32A677" w14:textId="77777777" w:rsidR="00C92433" w:rsidRPr="00C92433" w:rsidRDefault="00C92433" w:rsidP="00C92433">
      <w:pPr>
        <w:numPr>
          <w:ilvl w:val="0"/>
          <w:numId w:val="3"/>
        </w:numPr>
        <w:autoSpaceDE w:val="0"/>
        <w:rPr>
          <w:rFonts w:ascii="Swis721 Lt BT" w:hAnsi="Swis721 Lt BT" w:cs="Swis721 Lt BT"/>
          <w:sz w:val="20"/>
          <w:szCs w:val="20"/>
          <w:lang w:val="en-US"/>
        </w:rPr>
      </w:pPr>
      <w:r w:rsidRPr="00C92433">
        <w:rPr>
          <w:rFonts w:ascii="Swis721 Lt BT" w:hAnsi="Swis721 Lt BT" w:cs="Swis721 Lt BT"/>
          <w:sz w:val="20"/>
          <w:szCs w:val="20"/>
          <w:lang w:val="en-US"/>
        </w:rPr>
        <w:t>Krundi hoonestustihedus: 0,24</w:t>
      </w:r>
    </w:p>
    <w:p w14:paraId="4528F20E" w14:textId="77777777" w:rsidR="0050385B" w:rsidRPr="00C92433" w:rsidRDefault="0050385B" w:rsidP="001D0C4A">
      <w:pPr>
        <w:pStyle w:val="Kehatekst"/>
        <w:keepNext/>
        <w:numPr>
          <w:ilvl w:val="0"/>
          <w:numId w:val="5"/>
        </w:numPr>
        <w:spacing w:before="360" w:after="120"/>
        <w:ind w:left="714" w:hanging="357"/>
        <w:jc w:val="both"/>
        <w:rPr>
          <w:rFonts w:ascii="Swis721 Lt BT" w:hAnsi="Swis721 Lt BT" w:cs="Swis721 Lt BT"/>
          <w:color w:val="auto"/>
          <w:sz w:val="20"/>
          <w:szCs w:val="20"/>
          <w:lang w:val="en-US"/>
        </w:rPr>
      </w:pPr>
      <w:r w:rsidRPr="00C92433">
        <w:rPr>
          <w:rFonts w:ascii="Swis721 Lt BT" w:hAnsi="Swis721 Lt BT" w:cs="Swis721 Lt BT"/>
          <w:b/>
          <w:i w:val="0"/>
          <w:iCs w:val="0"/>
          <w:color w:val="auto"/>
          <w:sz w:val="20"/>
          <w:szCs w:val="20"/>
          <w:u w:val="single"/>
        </w:rPr>
        <w:t>Pos nr 9:</w:t>
      </w:r>
    </w:p>
    <w:p w14:paraId="4EDAE039" w14:textId="77777777" w:rsidR="0050385B" w:rsidRPr="00C92433" w:rsidRDefault="0050385B">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Planeeritud elamumaa krundil hoonestus puudub. Kõrghaljastus puudub.</w:t>
      </w:r>
    </w:p>
    <w:p w14:paraId="3DD8BC14" w14:textId="77777777" w:rsidR="0050385B" w:rsidRPr="00C92433" w:rsidRDefault="0050385B">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Krundile on planeeritud juurdepääs planeeritavalt pos 28 transpordimaalt.</w:t>
      </w:r>
    </w:p>
    <w:p w14:paraId="3EB42F25" w14:textId="77777777" w:rsidR="0050385B" w:rsidRPr="00C92433" w:rsidRDefault="0050385B">
      <w:pPr>
        <w:autoSpaceDE w:val="0"/>
        <w:ind w:left="720"/>
        <w:rPr>
          <w:rFonts w:ascii="Swis721 Lt BT" w:hAnsi="Swis721 Lt BT" w:cs="Swis721 Lt BT"/>
          <w:bCs/>
          <w:sz w:val="20"/>
          <w:szCs w:val="20"/>
          <w:u w:val="single"/>
        </w:rPr>
      </w:pPr>
      <w:r w:rsidRPr="00C92433">
        <w:rPr>
          <w:rFonts w:ascii="Swis721 Lt BT" w:hAnsi="Swis721 Lt BT" w:cs="Swis721 Lt BT"/>
          <w:sz w:val="20"/>
          <w:szCs w:val="20"/>
          <w:lang w:val="en-US"/>
        </w:rPr>
        <w:t xml:space="preserve">Krunt moodustatakse Vana-Uustalu katastriüksuse osast, planeeritav krundi suurus 2 </w:t>
      </w:r>
      <w:r w:rsidR="00C92433" w:rsidRPr="00C92433">
        <w:rPr>
          <w:rFonts w:ascii="Swis721 Lt BT" w:hAnsi="Swis721 Lt BT" w:cs="Swis721 Lt BT"/>
          <w:sz w:val="20"/>
          <w:szCs w:val="20"/>
          <w:lang w:val="en-US"/>
        </w:rPr>
        <w:t>003</w:t>
      </w:r>
      <w:r w:rsidRPr="00C92433">
        <w:rPr>
          <w:rFonts w:ascii="Swis721 Lt BT" w:hAnsi="Swis721 Lt BT" w:cs="Swis721 Lt BT"/>
          <w:sz w:val="20"/>
          <w:szCs w:val="20"/>
          <w:lang w:val="en-US"/>
        </w:rPr>
        <w:t xml:space="preserve"> m².</w:t>
      </w:r>
    </w:p>
    <w:p w14:paraId="21817D27" w14:textId="77777777" w:rsidR="0050385B" w:rsidRPr="00C92433" w:rsidRDefault="0050385B">
      <w:pPr>
        <w:pStyle w:val="Kehatekst2"/>
        <w:keepNext/>
        <w:spacing w:before="240"/>
        <w:rPr>
          <w:rFonts w:ascii="Swis721 Lt BT" w:hAnsi="Swis721 Lt BT" w:cs="Swis721 Lt BT"/>
          <w:sz w:val="20"/>
          <w:szCs w:val="20"/>
          <w:lang w:val="en-US"/>
        </w:rPr>
      </w:pPr>
      <w:r w:rsidRPr="00C92433">
        <w:rPr>
          <w:rFonts w:ascii="Swis721 Lt BT" w:hAnsi="Swis721 Lt BT" w:cs="Swis721 Lt BT"/>
          <w:bCs/>
          <w:i w:val="0"/>
          <w:sz w:val="20"/>
          <w:szCs w:val="20"/>
          <w:u w:val="single"/>
        </w:rPr>
        <w:t>Ehitusõigus:</w:t>
      </w:r>
    </w:p>
    <w:p w14:paraId="7FAB0B6B" w14:textId="77777777" w:rsidR="0050385B" w:rsidRPr="00C92433" w:rsidRDefault="0050385B">
      <w:pPr>
        <w:numPr>
          <w:ilvl w:val="0"/>
          <w:numId w:val="3"/>
        </w:numPr>
        <w:autoSpaceDE w:val="0"/>
        <w:rPr>
          <w:rFonts w:ascii="Swis721 Lt BT" w:hAnsi="Swis721 Lt BT" w:cs="Swis721 Lt BT"/>
          <w:sz w:val="20"/>
          <w:szCs w:val="20"/>
          <w:lang w:val="en-US"/>
        </w:rPr>
      </w:pPr>
      <w:r w:rsidRPr="00C92433">
        <w:rPr>
          <w:rFonts w:ascii="Swis721 Lt BT" w:hAnsi="Swis721 Lt BT" w:cs="Swis721 Lt BT"/>
          <w:sz w:val="20"/>
          <w:szCs w:val="20"/>
          <w:lang w:val="en-US"/>
        </w:rPr>
        <w:t>Krundi kasutamise sihtotstarve: EE 100%</w:t>
      </w:r>
    </w:p>
    <w:p w14:paraId="5FE2084C" w14:textId="77777777" w:rsidR="0050385B" w:rsidRPr="00C92433" w:rsidRDefault="0050385B">
      <w:pPr>
        <w:numPr>
          <w:ilvl w:val="0"/>
          <w:numId w:val="3"/>
        </w:numPr>
        <w:autoSpaceDE w:val="0"/>
        <w:rPr>
          <w:rFonts w:ascii="Swis721 Lt BT" w:hAnsi="Swis721 Lt BT" w:cs="Swis721 Lt BT"/>
          <w:bCs/>
          <w:sz w:val="20"/>
          <w:szCs w:val="20"/>
        </w:rPr>
      </w:pPr>
      <w:r w:rsidRPr="00C92433">
        <w:rPr>
          <w:rFonts w:ascii="Swis721 Lt BT" w:hAnsi="Swis721 Lt BT" w:cs="Swis721 Lt BT"/>
          <w:sz w:val="20"/>
          <w:szCs w:val="20"/>
          <w:lang w:val="en-US"/>
        </w:rPr>
        <w:t>Hoonete suurim lubatud arv krundil: 4 (1 elamu ja 3 abihoonet)</w:t>
      </w:r>
    </w:p>
    <w:p w14:paraId="7D653255" w14:textId="77777777" w:rsidR="0050385B" w:rsidRPr="00C92433" w:rsidRDefault="0050385B">
      <w:pPr>
        <w:pStyle w:val="Kehatekst"/>
        <w:numPr>
          <w:ilvl w:val="0"/>
          <w:numId w:val="3"/>
        </w:numPr>
        <w:jc w:val="both"/>
        <w:rPr>
          <w:rFonts w:ascii="Swis721 Lt BT" w:hAnsi="Swis721 Lt BT" w:cs="Swis721 Lt BT"/>
          <w:color w:val="auto"/>
          <w:sz w:val="20"/>
          <w:szCs w:val="20"/>
          <w:lang w:val="en-US"/>
        </w:rPr>
      </w:pPr>
      <w:r w:rsidRPr="00C92433">
        <w:rPr>
          <w:rFonts w:ascii="Swis721 Lt BT" w:hAnsi="Swis721 Lt BT" w:cs="Swis721 Lt BT"/>
          <w:bCs/>
          <w:i w:val="0"/>
          <w:color w:val="auto"/>
          <w:sz w:val="20"/>
          <w:szCs w:val="20"/>
        </w:rPr>
        <w:t>Hoone suurim lubatud ehitisealune pindala: 3</w:t>
      </w:r>
      <w:r w:rsidR="00C92433" w:rsidRPr="00C92433">
        <w:rPr>
          <w:rFonts w:ascii="Swis721 Lt BT" w:hAnsi="Swis721 Lt BT" w:cs="Swis721 Lt BT"/>
          <w:bCs/>
          <w:i w:val="0"/>
          <w:color w:val="auto"/>
          <w:sz w:val="20"/>
          <w:szCs w:val="20"/>
        </w:rPr>
        <w:t xml:space="preserve">00 </w:t>
      </w:r>
      <w:r w:rsidRPr="00C92433">
        <w:rPr>
          <w:rFonts w:ascii="Swis721 Lt BT" w:hAnsi="Swis721 Lt BT" w:cs="Swis721 Lt BT"/>
          <w:bCs/>
          <w:i w:val="0"/>
          <w:color w:val="auto"/>
          <w:sz w:val="20"/>
          <w:szCs w:val="20"/>
        </w:rPr>
        <w:t xml:space="preserve">m² </w:t>
      </w:r>
    </w:p>
    <w:p w14:paraId="2E48E835" w14:textId="77777777" w:rsidR="0050385B" w:rsidRPr="00C92433" w:rsidRDefault="0050385B">
      <w:pPr>
        <w:numPr>
          <w:ilvl w:val="0"/>
          <w:numId w:val="3"/>
        </w:numPr>
        <w:autoSpaceDE w:val="0"/>
        <w:rPr>
          <w:rFonts w:ascii="Swis721 Lt BT" w:hAnsi="Swis721 Lt BT" w:cs="Swis721 Lt BT"/>
          <w:sz w:val="20"/>
          <w:szCs w:val="20"/>
          <w:lang w:val="en-US"/>
        </w:rPr>
      </w:pPr>
      <w:r w:rsidRPr="00C92433">
        <w:rPr>
          <w:rFonts w:ascii="Swis721 Lt BT" w:hAnsi="Swis721 Lt BT" w:cs="Swis721 Lt BT"/>
          <w:sz w:val="20"/>
          <w:szCs w:val="20"/>
          <w:lang w:val="en-US"/>
        </w:rPr>
        <w:t>Hoone suurim lubatud kõrgus: 9 m (51,60 abs.h)</w:t>
      </w:r>
    </w:p>
    <w:p w14:paraId="3E010083" w14:textId="77777777" w:rsidR="0050385B" w:rsidRPr="00C92433" w:rsidRDefault="0050385B">
      <w:pPr>
        <w:numPr>
          <w:ilvl w:val="0"/>
          <w:numId w:val="3"/>
        </w:numPr>
        <w:autoSpaceDE w:val="0"/>
        <w:rPr>
          <w:rFonts w:ascii="Swis721 Lt BT" w:hAnsi="Swis721 Lt BT" w:cs="Swis721 Lt BT"/>
          <w:sz w:val="20"/>
          <w:szCs w:val="20"/>
          <w:lang w:val="en-US"/>
        </w:rPr>
      </w:pPr>
      <w:r w:rsidRPr="00C92433">
        <w:rPr>
          <w:rFonts w:ascii="Swis721 Lt BT" w:hAnsi="Swis721 Lt BT" w:cs="Swis721 Lt BT"/>
          <w:sz w:val="20"/>
          <w:szCs w:val="20"/>
          <w:lang w:val="en-US"/>
        </w:rPr>
        <w:t>Hoone korruselisus: elamul kuni 2 maapealset korrust, abihoonel 1 korrus</w:t>
      </w:r>
    </w:p>
    <w:p w14:paraId="477D7177" w14:textId="77777777" w:rsidR="00C92433" w:rsidRPr="00C92433" w:rsidRDefault="00C92433" w:rsidP="00C92433">
      <w:pPr>
        <w:numPr>
          <w:ilvl w:val="0"/>
          <w:numId w:val="3"/>
        </w:numPr>
        <w:autoSpaceDE w:val="0"/>
        <w:rPr>
          <w:rFonts w:ascii="Swis721 Lt BT" w:hAnsi="Swis721 Lt BT" w:cs="Swis721 Lt BT"/>
          <w:b/>
          <w:sz w:val="20"/>
          <w:szCs w:val="20"/>
          <w:u w:val="single"/>
        </w:rPr>
      </w:pPr>
      <w:r w:rsidRPr="00C92433">
        <w:rPr>
          <w:rFonts w:ascii="Swis721 Lt BT" w:hAnsi="Swis721 Lt BT" w:cs="Swis721 Lt BT"/>
          <w:sz w:val="20"/>
          <w:szCs w:val="20"/>
          <w:lang w:val="en-US"/>
        </w:rPr>
        <w:t>Krundi täisehitus protsent: 15%</w:t>
      </w:r>
    </w:p>
    <w:p w14:paraId="3276ADD6" w14:textId="77777777" w:rsidR="00C92433" w:rsidRPr="00C92433" w:rsidRDefault="00C92433" w:rsidP="00C92433">
      <w:pPr>
        <w:numPr>
          <w:ilvl w:val="0"/>
          <w:numId w:val="3"/>
        </w:numPr>
        <w:autoSpaceDE w:val="0"/>
        <w:rPr>
          <w:rFonts w:ascii="Swis721 Lt BT" w:hAnsi="Swis721 Lt BT" w:cs="Swis721 Lt BT"/>
          <w:sz w:val="20"/>
          <w:szCs w:val="20"/>
          <w:lang w:val="en-US"/>
        </w:rPr>
      </w:pPr>
      <w:r w:rsidRPr="00C92433">
        <w:rPr>
          <w:rFonts w:ascii="Swis721 Lt BT" w:hAnsi="Swis721 Lt BT" w:cs="Swis721 Lt BT"/>
          <w:sz w:val="20"/>
          <w:szCs w:val="20"/>
          <w:lang w:val="en-US"/>
        </w:rPr>
        <w:t>Krundi hoonestustihedus: 0,25</w:t>
      </w:r>
    </w:p>
    <w:p w14:paraId="0DF7A8C9" w14:textId="77777777" w:rsidR="0050385B" w:rsidRPr="00C92433" w:rsidRDefault="0050385B" w:rsidP="001D0C4A">
      <w:pPr>
        <w:pStyle w:val="Kehatekst"/>
        <w:keepNext/>
        <w:numPr>
          <w:ilvl w:val="0"/>
          <w:numId w:val="16"/>
        </w:numPr>
        <w:spacing w:before="360" w:after="120"/>
        <w:ind w:left="714" w:hanging="357"/>
        <w:jc w:val="both"/>
        <w:rPr>
          <w:rFonts w:ascii="Swis721 Lt BT" w:hAnsi="Swis721 Lt BT" w:cs="Swis721 Lt BT"/>
          <w:color w:val="auto"/>
          <w:sz w:val="20"/>
          <w:szCs w:val="20"/>
          <w:lang w:val="en-US"/>
        </w:rPr>
      </w:pPr>
      <w:r w:rsidRPr="00C92433">
        <w:rPr>
          <w:rFonts w:ascii="Swis721 Lt BT" w:hAnsi="Swis721 Lt BT" w:cs="Swis721 Lt BT"/>
          <w:b/>
          <w:i w:val="0"/>
          <w:iCs w:val="0"/>
          <w:color w:val="auto"/>
          <w:sz w:val="20"/>
          <w:szCs w:val="20"/>
          <w:u w:val="single"/>
        </w:rPr>
        <w:t>Pos nr 10:</w:t>
      </w:r>
    </w:p>
    <w:p w14:paraId="7112E9C7" w14:textId="77777777" w:rsidR="0050385B" w:rsidRPr="00C92433" w:rsidRDefault="0050385B">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Planeeritud elamumaa krundil hoonestus puudub. Kõrghaljastus puudub.</w:t>
      </w:r>
    </w:p>
    <w:p w14:paraId="7D9F716C" w14:textId="77777777" w:rsidR="0050385B" w:rsidRPr="00C92433" w:rsidRDefault="0050385B">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Krundile on planeeritud juurdepääs planeeritavalt pos 28 transpordimaalt.</w:t>
      </w:r>
    </w:p>
    <w:p w14:paraId="68CF3F6F" w14:textId="77777777" w:rsidR="0050385B" w:rsidRPr="00C92433" w:rsidRDefault="0050385B">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Krunt moodustatakse Rätsepa katast</w:t>
      </w:r>
      <w:r w:rsidR="00E72B9D">
        <w:rPr>
          <w:rFonts w:ascii="Swis721 Lt BT" w:hAnsi="Swis721 Lt BT" w:cs="Swis721 Lt BT"/>
          <w:sz w:val="20"/>
          <w:szCs w:val="20"/>
          <w:lang w:val="en-US"/>
        </w:rPr>
        <w:t>r</w:t>
      </w:r>
      <w:r w:rsidRPr="00C92433">
        <w:rPr>
          <w:rFonts w:ascii="Swis721 Lt BT" w:hAnsi="Swis721 Lt BT" w:cs="Swis721 Lt BT"/>
          <w:sz w:val="20"/>
          <w:szCs w:val="20"/>
          <w:lang w:val="en-US"/>
        </w:rPr>
        <w:t>iüksuse osast (pos 10a ajutise krundi suurus 1</w:t>
      </w:r>
      <w:r w:rsidR="00C92433" w:rsidRPr="00C92433">
        <w:rPr>
          <w:rFonts w:ascii="Swis721 Lt BT" w:hAnsi="Swis721 Lt BT" w:cs="Swis721 Lt BT"/>
          <w:sz w:val="20"/>
          <w:szCs w:val="20"/>
          <w:lang w:val="en-US"/>
        </w:rPr>
        <w:t>303</w:t>
      </w:r>
      <w:r w:rsidRPr="00C92433">
        <w:rPr>
          <w:rFonts w:ascii="Swis721 Lt BT" w:hAnsi="Swis721 Lt BT" w:cs="Swis721 Lt BT"/>
          <w:sz w:val="20"/>
          <w:szCs w:val="20"/>
          <w:lang w:val="en-US"/>
        </w:rPr>
        <w:t xml:space="preserve"> m²) ja </w:t>
      </w:r>
    </w:p>
    <w:p w14:paraId="71C16142" w14:textId="77777777" w:rsidR="00C92433" w:rsidRPr="00C92433" w:rsidRDefault="0050385B">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 xml:space="preserve">Vana-Uustalu katastriüksuse osast (pos 10b ajutise krundi suurus </w:t>
      </w:r>
      <w:r w:rsidR="00C92433" w:rsidRPr="00C92433">
        <w:rPr>
          <w:rFonts w:ascii="Swis721 Lt BT" w:hAnsi="Swis721 Lt BT" w:cs="Swis721 Lt BT"/>
          <w:sz w:val="20"/>
          <w:szCs w:val="20"/>
          <w:lang w:val="en-US"/>
        </w:rPr>
        <w:t xml:space="preserve">900 m²). </w:t>
      </w:r>
    </w:p>
    <w:p w14:paraId="22BD1C50" w14:textId="77777777" w:rsidR="0050385B" w:rsidRPr="00C92433" w:rsidRDefault="00C92433">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P</w:t>
      </w:r>
      <w:r w:rsidR="0050385B" w:rsidRPr="00C92433">
        <w:rPr>
          <w:rFonts w:ascii="Swis721 Lt BT" w:hAnsi="Swis721 Lt BT" w:cs="Swis721 Lt BT"/>
          <w:sz w:val="20"/>
          <w:szCs w:val="20"/>
          <w:lang w:val="en-US"/>
        </w:rPr>
        <w:t xml:space="preserve">laneeritav krundi suurus </w:t>
      </w:r>
      <w:r w:rsidRPr="00C92433">
        <w:rPr>
          <w:rFonts w:ascii="Swis721 Lt BT" w:hAnsi="Swis721 Lt BT" w:cs="Swis721 Lt BT"/>
          <w:sz w:val="20"/>
          <w:szCs w:val="20"/>
          <w:lang w:val="en-US"/>
        </w:rPr>
        <w:t>2 203</w:t>
      </w:r>
      <w:r w:rsidR="0050385B" w:rsidRPr="00C92433">
        <w:rPr>
          <w:rFonts w:ascii="Swis721 Lt BT" w:hAnsi="Swis721 Lt BT" w:cs="Swis721 Lt BT"/>
          <w:sz w:val="20"/>
          <w:szCs w:val="20"/>
          <w:lang w:val="en-US"/>
        </w:rPr>
        <w:t xml:space="preserve"> m².</w:t>
      </w:r>
    </w:p>
    <w:p w14:paraId="4BF3DBF0" w14:textId="77777777" w:rsidR="0050385B" w:rsidRPr="00C92433" w:rsidRDefault="0050385B">
      <w:pPr>
        <w:pStyle w:val="Kehatekst2"/>
        <w:keepNext/>
        <w:spacing w:before="240"/>
        <w:rPr>
          <w:rFonts w:ascii="Swis721 Lt BT" w:hAnsi="Swis721 Lt BT" w:cs="Swis721 Lt BT"/>
          <w:sz w:val="20"/>
          <w:szCs w:val="20"/>
          <w:lang w:val="en-US"/>
        </w:rPr>
      </w:pPr>
      <w:r w:rsidRPr="00C92433">
        <w:rPr>
          <w:rFonts w:ascii="Swis721 Lt BT" w:hAnsi="Swis721 Lt BT" w:cs="Swis721 Lt BT"/>
          <w:bCs/>
          <w:i w:val="0"/>
          <w:sz w:val="20"/>
          <w:szCs w:val="20"/>
          <w:u w:val="single"/>
        </w:rPr>
        <w:t>Ehitusõigus:</w:t>
      </w:r>
    </w:p>
    <w:p w14:paraId="65496CD6" w14:textId="77777777" w:rsidR="0050385B" w:rsidRPr="00C92433" w:rsidRDefault="0050385B">
      <w:pPr>
        <w:numPr>
          <w:ilvl w:val="0"/>
          <w:numId w:val="3"/>
        </w:numPr>
        <w:autoSpaceDE w:val="0"/>
        <w:rPr>
          <w:rFonts w:ascii="Swis721 Lt BT" w:hAnsi="Swis721 Lt BT" w:cs="Swis721 Lt BT"/>
          <w:sz w:val="20"/>
          <w:szCs w:val="20"/>
          <w:lang w:val="en-US"/>
        </w:rPr>
      </w:pPr>
      <w:r w:rsidRPr="00C92433">
        <w:rPr>
          <w:rFonts w:ascii="Swis721 Lt BT" w:hAnsi="Swis721 Lt BT" w:cs="Swis721 Lt BT"/>
          <w:sz w:val="20"/>
          <w:szCs w:val="20"/>
          <w:lang w:val="en-US"/>
        </w:rPr>
        <w:t>Krundi kasutamise sihtotstarve: EE 100%</w:t>
      </w:r>
    </w:p>
    <w:p w14:paraId="4CE1481A" w14:textId="77777777" w:rsidR="0050385B" w:rsidRPr="00C92433" w:rsidRDefault="0050385B">
      <w:pPr>
        <w:numPr>
          <w:ilvl w:val="0"/>
          <w:numId w:val="3"/>
        </w:numPr>
        <w:autoSpaceDE w:val="0"/>
        <w:rPr>
          <w:rFonts w:ascii="Swis721 Lt BT" w:hAnsi="Swis721 Lt BT" w:cs="Swis721 Lt BT"/>
          <w:bCs/>
          <w:sz w:val="20"/>
          <w:szCs w:val="20"/>
        </w:rPr>
      </w:pPr>
      <w:r w:rsidRPr="00C92433">
        <w:rPr>
          <w:rFonts w:ascii="Swis721 Lt BT" w:hAnsi="Swis721 Lt BT" w:cs="Swis721 Lt BT"/>
          <w:sz w:val="20"/>
          <w:szCs w:val="20"/>
          <w:lang w:val="en-US"/>
        </w:rPr>
        <w:t>Hoonete suurim lubatud arv krundil: 4 (1 elamu ja 3 abihoonet)</w:t>
      </w:r>
    </w:p>
    <w:p w14:paraId="7997D8AC" w14:textId="77777777" w:rsidR="0050385B" w:rsidRPr="00C92433" w:rsidRDefault="0050385B">
      <w:pPr>
        <w:pStyle w:val="Kehatekst"/>
        <w:numPr>
          <w:ilvl w:val="0"/>
          <w:numId w:val="3"/>
        </w:numPr>
        <w:jc w:val="both"/>
        <w:rPr>
          <w:rFonts w:ascii="Swis721 Lt BT" w:hAnsi="Swis721 Lt BT" w:cs="Swis721 Lt BT"/>
          <w:color w:val="auto"/>
          <w:sz w:val="20"/>
          <w:szCs w:val="20"/>
          <w:lang w:val="en-US"/>
        </w:rPr>
      </w:pPr>
      <w:r w:rsidRPr="00C92433">
        <w:rPr>
          <w:rFonts w:ascii="Swis721 Lt BT" w:hAnsi="Swis721 Lt BT" w:cs="Swis721 Lt BT"/>
          <w:bCs/>
          <w:i w:val="0"/>
          <w:color w:val="auto"/>
          <w:sz w:val="20"/>
          <w:szCs w:val="20"/>
        </w:rPr>
        <w:t>Hoone suurim l</w:t>
      </w:r>
      <w:r w:rsidR="00C92433" w:rsidRPr="00C92433">
        <w:rPr>
          <w:rFonts w:ascii="Swis721 Lt BT" w:hAnsi="Swis721 Lt BT" w:cs="Swis721 Lt BT"/>
          <w:bCs/>
          <w:i w:val="0"/>
          <w:color w:val="auto"/>
          <w:sz w:val="20"/>
          <w:szCs w:val="20"/>
        </w:rPr>
        <w:t>ubatud ehitisealune pindala: 330</w:t>
      </w:r>
      <w:r w:rsidRPr="00C92433">
        <w:rPr>
          <w:rFonts w:ascii="Swis721 Lt BT" w:hAnsi="Swis721 Lt BT" w:cs="Swis721 Lt BT"/>
          <w:bCs/>
          <w:i w:val="0"/>
          <w:color w:val="auto"/>
          <w:sz w:val="20"/>
          <w:szCs w:val="20"/>
        </w:rPr>
        <w:t xml:space="preserve"> m² </w:t>
      </w:r>
    </w:p>
    <w:p w14:paraId="51602669" w14:textId="77777777" w:rsidR="0050385B" w:rsidRPr="00C92433" w:rsidRDefault="0050385B">
      <w:pPr>
        <w:numPr>
          <w:ilvl w:val="0"/>
          <w:numId w:val="3"/>
        </w:numPr>
        <w:autoSpaceDE w:val="0"/>
        <w:rPr>
          <w:rFonts w:ascii="Swis721 Lt BT" w:hAnsi="Swis721 Lt BT" w:cs="Swis721 Lt BT"/>
          <w:sz w:val="20"/>
          <w:szCs w:val="20"/>
          <w:lang w:val="en-US"/>
        </w:rPr>
      </w:pPr>
      <w:r w:rsidRPr="00C92433">
        <w:rPr>
          <w:rFonts w:ascii="Swis721 Lt BT" w:hAnsi="Swis721 Lt BT" w:cs="Swis721 Lt BT"/>
          <w:sz w:val="20"/>
          <w:szCs w:val="20"/>
          <w:lang w:val="en-US"/>
        </w:rPr>
        <w:t>Hoone suurim lubatud kõrgus: 9 m (52,20 abs.h)</w:t>
      </w:r>
    </w:p>
    <w:p w14:paraId="70AE6195" w14:textId="77777777" w:rsidR="0050385B" w:rsidRPr="00C92433" w:rsidRDefault="0050385B">
      <w:pPr>
        <w:numPr>
          <w:ilvl w:val="0"/>
          <w:numId w:val="3"/>
        </w:numPr>
        <w:autoSpaceDE w:val="0"/>
        <w:rPr>
          <w:rFonts w:ascii="Swis721 Lt BT" w:hAnsi="Swis721 Lt BT" w:cs="Swis721 Lt BT"/>
          <w:sz w:val="20"/>
          <w:szCs w:val="20"/>
          <w:lang w:val="en-US"/>
        </w:rPr>
      </w:pPr>
      <w:r w:rsidRPr="00C92433">
        <w:rPr>
          <w:rFonts w:ascii="Swis721 Lt BT" w:hAnsi="Swis721 Lt BT" w:cs="Swis721 Lt BT"/>
          <w:sz w:val="20"/>
          <w:szCs w:val="20"/>
          <w:lang w:val="en-US"/>
        </w:rPr>
        <w:t>Hoone korruselisus: elamul kuni 2 maapealset korrust, abihoonel 1 korrus</w:t>
      </w:r>
    </w:p>
    <w:p w14:paraId="6CE2905B" w14:textId="77777777" w:rsidR="00C92433" w:rsidRPr="00C92433" w:rsidRDefault="00C92433" w:rsidP="00C92433">
      <w:pPr>
        <w:numPr>
          <w:ilvl w:val="0"/>
          <w:numId w:val="3"/>
        </w:numPr>
        <w:autoSpaceDE w:val="0"/>
        <w:rPr>
          <w:rFonts w:ascii="Swis721 Lt BT" w:hAnsi="Swis721 Lt BT" w:cs="Swis721 Lt BT"/>
          <w:b/>
          <w:sz w:val="20"/>
          <w:szCs w:val="20"/>
          <w:u w:val="single"/>
        </w:rPr>
      </w:pPr>
      <w:r w:rsidRPr="00C92433">
        <w:rPr>
          <w:rFonts w:ascii="Swis721 Lt BT" w:hAnsi="Swis721 Lt BT" w:cs="Swis721 Lt BT"/>
          <w:sz w:val="20"/>
          <w:szCs w:val="20"/>
          <w:lang w:val="en-US"/>
        </w:rPr>
        <w:t>Krundi täisehitus protsent: 15%</w:t>
      </w:r>
    </w:p>
    <w:p w14:paraId="4AC8DD62" w14:textId="77777777" w:rsidR="00C92433" w:rsidRPr="00C92433" w:rsidRDefault="00C92433" w:rsidP="00C92433">
      <w:pPr>
        <w:numPr>
          <w:ilvl w:val="0"/>
          <w:numId w:val="3"/>
        </w:numPr>
        <w:autoSpaceDE w:val="0"/>
        <w:rPr>
          <w:rFonts w:ascii="Swis721 Lt BT" w:hAnsi="Swis721 Lt BT" w:cs="Swis721 Lt BT"/>
          <w:sz w:val="20"/>
          <w:szCs w:val="20"/>
          <w:lang w:val="en-US"/>
        </w:rPr>
      </w:pPr>
      <w:r w:rsidRPr="00C92433">
        <w:rPr>
          <w:rFonts w:ascii="Swis721 Lt BT" w:hAnsi="Swis721 Lt BT" w:cs="Swis721 Lt BT"/>
          <w:sz w:val="20"/>
          <w:szCs w:val="20"/>
          <w:lang w:val="en-US"/>
        </w:rPr>
        <w:t>Krundi hoonestustihedus: 0,24</w:t>
      </w:r>
    </w:p>
    <w:p w14:paraId="16E1C8DA" w14:textId="77777777" w:rsidR="0050385B" w:rsidRPr="00C92433" w:rsidRDefault="0050385B" w:rsidP="001D0C4A">
      <w:pPr>
        <w:pStyle w:val="Kehatekst"/>
        <w:keepNext/>
        <w:numPr>
          <w:ilvl w:val="0"/>
          <w:numId w:val="24"/>
        </w:numPr>
        <w:spacing w:before="360" w:after="120"/>
        <w:ind w:left="714" w:hanging="357"/>
        <w:jc w:val="both"/>
        <w:rPr>
          <w:rFonts w:ascii="Swis721 BT" w:hAnsi="Swis721 BT" w:cs="Swis721 BT"/>
          <w:color w:val="auto"/>
          <w:sz w:val="20"/>
          <w:szCs w:val="20"/>
        </w:rPr>
      </w:pPr>
      <w:r w:rsidRPr="00C92433">
        <w:rPr>
          <w:rFonts w:ascii="Swis721 Lt BT" w:hAnsi="Swis721 Lt BT" w:cs="Swis721 Lt BT"/>
          <w:b/>
          <w:i w:val="0"/>
          <w:iCs w:val="0"/>
          <w:color w:val="auto"/>
          <w:sz w:val="20"/>
          <w:szCs w:val="20"/>
          <w:u w:val="single"/>
        </w:rPr>
        <w:t>Pos nr 11:</w:t>
      </w:r>
    </w:p>
    <w:p w14:paraId="6EE31B46" w14:textId="77777777" w:rsidR="00C92433" w:rsidRPr="00C92433" w:rsidRDefault="00C92433" w:rsidP="00C92433">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Planeeritud elamumaa krundil hoonestus puudub. Kõrghaljastus puudub. Krunti läbib osaliselt elektri keskpinge õhuliini kaitsevöönd.</w:t>
      </w:r>
    </w:p>
    <w:p w14:paraId="199A4298" w14:textId="77777777" w:rsidR="00C92433" w:rsidRPr="00C92433" w:rsidRDefault="00C92433" w:rsidP="00C92433">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Krundile on planeeritud juurdepääs planeeritavalt pos 29 transpordimaalt.</w:t>
      </w:r>
    </w:p>
    <w:p w14:paraId="4DF985ED" w14:textId="77777777" w:rsidR="00C92433" w:rsidRPr="00C92433" w:rsidRDefault="00C92433" w:rsidP="00C92433">
      <w:pPr>
        <w:autoSpaceDE w:val="0"/>
        <w:ind w:left="720"/>
        <w:rPr>
          <w:rFonts w:ascii="Swis721 Lt BT" w:hAnsi="Swis721 Lt BT" w:cs="Swis721 Lt BT"/>
          <w:bCs/>
          <w:sz w:val="20"/>
          <w:szCs w:val="20"/>
          <w:u w:val="single"/>
        </w:rPr>
      </w:pPr>
      <w:r w:rsidRPr="00C92433">
        <w:rPr>
          <w:rFonts w:ascii="Swis721 Lt BT" w:hAnsi="Swis721 Lt BT" w:cs="Swis721 Lt BT"/>
          <w:sz w:val="20"/>
          <w:szCs w:val="20"/>
          <w:lang w:val="en-US"/>
        </w:rPr>
        <w:t>Krunt moodustatakse Rätsepa katastriüksuse osast, planeeritav krundi suurus 2 003 m².</w:t>
      </w:r>
    </w:p>
    <w:p w14:paraId="7893C496" w14:textId="77777777" w:rsidR="00C92433" w:rsidRPr="001D0C4A" w:rsidRDefault="00C92433" w:rsidP="00C92433">
      <w:pPr>
        <w:pStyle w:val="Kehatekst2"/>
        <w:keepNext/>
        <w:spacing w:before="240"/>
        <w:rPr>
          <w:rFonts w:ascii="Swis721 Lt BT" w:hAnsi="Swis721 Lt BT" w:cs="Swis721 Lt BT"/>
          <w:sz w:val="20"/>
          <w:szCs w:val="20"/>
          <w:lang w:val="en-US"/>
        </w:rPr>
      </w:pPr>
      <w:r w:rsidRPr="001D0C4A">
        <w:rPr>
          <w:rFonts w:ascii="Swis721 Lt BT" w:hAnsi="Swis721 Lt BT" w:cs="Swis721 Lt BT"/>
          <w:bCs/>
          <w:i w:val="0"/>
          <w:sz w:val="20"/>
          <w:szCs w:val="20"/>
          <w:u w:val="single"/>
        </w:rPr>
        <w:t>Ehitusõigus:</w:t>
      </w:r>
    </w:p>
    <w:p w14:paraId="57E9B97C" w14:textId="77777777" w:rsidR="00C92433" w:rsidRPr="001D0C4A" w:rsidRDefault="00C92433" w:rsidP="00C92433">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Krundi kasutamise sihtotstarve: EE 100%</w:t>
      </w:r>
    </w:p>
    <w:p w14:paraId="3C7DA1CA" w14:textId="77777777" w:rsidR="00C92433" w:rsidRPr="001D0C4A" w:rsidRDefault="00C92433" w:rsidP="00C92433">
      <w:pPr>
        <w:numPr>
          <w:ilvl w:val="0"/>
          <w:numId w:val="3"/>
        </w:numPr>
        <w:autoSpaceDE w:val="0"/>
        <w:rPr>
          <w:rFonts w:ascii="Swis721 Lt BT" w:hAnsi="Swis721 Lt BT" w:cs="Swis721 Lt BT"/>
          <w:bCs/>
          <w:sz w:val="20"/>
          <w:szCs w:val="20"/>
        </w:rPr>
      </w:pPr>
      <w:r w:rsidRPr="001D0C4A">
        <w:rPr>
          <w:rFonts w:ascii="Swis721 Lt BT" w:hAnsi="Swis721 Lt BT" w:cs="Swis721 Lt BT"/>
          <w:sz w:val="20"/>
          <w:szCs w:val="20"/>
          <w:lang w:val="en-US"/>
        </w:rPr>
        <w:t>Hoonete suurim lubatud arv krundil: 4 (1 elamu ja 3 abihoonet)</w:t>
      </w:r>
    </w:p>
    <w:p w14:paraId="3AB490C2" w14:textId="77777777" w:rsidR="00C92433" w:rsidRPr="001D0C4A" w:rsidRDefault="00C92433" w:rsidP="00C92433">
      <w:pPr>
        <w:pStyle w:val="Kehatekst"/>
        <w:numPr>
          <w:ilvl w:val="0"/>
          <w:numId w:val="3"/>
        </w:numPr>
        <w:jc w:val="both"/>
        <w:rPr>
          <w:rFonts w:ascii="Swis721 Lt BT" w:hAnsi="Swis721 Lt BT" w:cs="Swis721 Lt BT"/>
          <w:color w:val="auto"/>
          <w:sz w:val="20"/>
          <w:szCs w:val="20"/>
          <w:lang w:val="en-US"/>
        </w:rPr>
      </w:pPr>
      <w:r w:rsidRPr="001D0C4A">
        <w:rPr>
          <w:rFonts w:ascii="Swis721 Lt BT" w:hAnsi="Swis721 Lt BT" w:cs="Swis721 Lt BT"/>
          <w:bCs/>
          <w:i w:val="0"/>
          <w:color w:val="auto"/>
          <w:sz w:val="20"/>
          <w:szCs w:val="20"/>
        </w:rPr>
        <w:t xml:space="preserve">Hoone suurim lubatud ehitisealune pindala: 300 m² </w:t>
      </w:r>
    </w:p>
    <w:p w14:paraId="3C223C2B" w14:textId="77777777" w:rsidR="00C92433" w:rsidRPr="001D0C4A" w:rsidRDefault="00C92433" w:rsidP="00C92433">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Hoone suurim lubatud kõrgus: 9 m (50,90 abs.h)</w:t>
      </w:r>
    </w:p>
    <w:p w14:paraId="086B015C" w14:textId="77777777" w:rsidR="00C92433" w:rsidRPr="001D0C4A" w:rsidRDefault="00C92433" w:rsidP="00C92433">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Hoone korruselisus: elamul kuni 2 maapealset korrust, abihoonel 1 korrus</w:t>
      </w:r>
    </w:p>
    <w:p w14:paraId="0C1FE1B2" w14:textId="77777777" w:rsidR="00C92433" w:rsidRPr="001D0C4A" w:rsidRDefault="00C92433" w:rsidP="00C92433">
      <w:pPr>
        <w:numPr>
          <w:ilvl w:val="0"/>
          <w:numId w:val="3"/>
        </w:numPr>
        <w:autoSpaceDE w:val="0"/>
        <w:rPr>
          <w:rFonts w:ascii="Swis721 Lt BT" w:hAnsi="Swis721 Lt BT" w:cs="Swis721 Lt BT"/>
          <w:b/>
          <w:sz w:val="20"/>
          <w:szCs w:val="20"/>
          <w:u w:val="single"/>
        </w:rPr>
      </w:pPr>
      <w:r w:rsidRPr="001D0C4A">
        <w:rPr>
          <w:rFonts w:ascii="Swis721 Lt BT" w:hAnsi="Swis721 Lt BT" w:cs="Swis721 Lt BT"/>
          <w:sz w:val="20"/>
          <w:szCs w:val="20"/>
          <w:lang w:val="en-US"/>
        </w:rPr>
        <w:t>Krundi täisehitus protsent: 15%</w:t>
      </w:r>
    </w:p>
    <w:p w14:paraId="3E2210C7" w14:textId="77777777" w:rsidR="0050385B" w:rsidRPr="001D0C4A" w:rsidRDefault="00C92433" w:rsidP="001D0C4A">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Krundi hoonestustihedus: 0,25</w:t>
      </w:r>
    </w:p>
    <w:p w14:paraId="3BEA7517" w14:textId="77777777" w:rsidR="0050385B" w:rsidRPr="001D0C4A" w:rsidRDefault="0050385B" w:rsidP="001D0C4A">
      <w:pPr>
        <w:pStyle w:val="Kehatekst"/>
        <w:keepNext/>
        <w:numPr>
          <w:ilvl w:val="0"/>
          <w:numId w:val="6"/>
        </w:numPr>
        <w:spacing w:before="360" w:after="120"/>
        <w:ind w:left="714" w:hanging="357"/>
        <w:jc w:val="both"/>
        <w:rPr>
          <w:rFonts w:ascii="Swis721 Lt BT" w:hAnsi="Swis721 Lt BT" w:cs="Swis721 Lt BT"/>
          <w:color w:val="auto"/>
          <w:sz w:val="20"/>
          <w:szCs w:val="20"/>
          <w:lang w:val="et-EE"/>
        </w:rPr>
      </w:pPr>
      <w:r w:rsidRPr="001D0C4A">
        <w:rPr>
          <w:rFonts w:ascii="Swis721 Lt BT" w:hAnsi="Swis721 Lt BT" w:cs="Swis721 Lt BT"/>
          <w:b/>
          <w:i w:val="0"/>
          <w:iCs w:val="0"/>
          <w:color w:val="auto"/>
          <w:sz w:val="20"/>
          <w:szCs w:val="20"/>
          <w:u w:val="single"/>
        </w:rPr>
        <w:t>Pos nr 12:</w:t>
      </w:r>
    </w:p>
    <w:p w14:paraId="2C9AC22E" w14:textId="77777777" w:rsidR="001D0C4A" w:rsidRPr="001D0C4A" w:rsidRDefault="001D0C4A" w:rsidP="001D0C4A">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Planeeritud elamumaa krundil hoonestus puudub. Kõrghaljastus puudub. Krunti läbib osaliselt elektri keskpinge õhuliini kaitsevöönd.</w:t>
      </w:r>
    </w:p>
    <w:p w14:paraId="48183BD9" w14:textId="77777777" w:rsidR="001D0C4A" w:rsidRPr="001D0C4A" w:rsidRDefault="001D0C4A" w:rsidP="001D0C4A">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Krundile on planeeritud juurdepääs planeeritavalt pos 28 transpordimaalt.</w:t>
      </w:r>
    </w:p>
    <w:p w14:paraId="64BCC534" w14:textId="77777777" w:rsidR="001D0C4A" w:rsidRPr="001D0C4A" w:rsidRDefault="001D0C4A" w:rsidP="001D0C4A">
      <w:pPr>
        <w:autoSpaceDE w:val="0"/>
        <w:ind w:left="720"/>
        <w:rPr>
          <w:rFonts w:ascii="Swis721 Lt BT" w:hAnsi="Swis721 Lt BT" w:cs="Swis721 Lt BT"/>
          <w:bCs/>
          <w:sz w:val="20"/>
          <w:szCs w:val="20"/>
          <w:u w:val="single"/>
        </w:rPr>
      </w:pPr>
      <w:r w:rsidRPr="001D0C4A">
        <w:rPr>
          <w:rFonts w:ascii="Swis721 Lt BT" w:hAnsi="Swis721 Lt BT" w:cs="Swis721 Lt BT"/>
          <w:sz w:val="20"/>
          <w:szCs w:val="20"/>
          <w:lang w:val="en-US"/>
        </w:rPr>
        <w:t>Krunt moodustatakse Rätsepa katastriüksuse osast, planeeritav krundi suurus 2 056 m².</w:t>
      </w:r>
    </w:p>
    <w:p w14:paraId="38E63FC5" w14:textId="77777777" w:rsidR="001D0C4A" w:rsidRPr="001D0C4A" w:rsidRDefault="001D0C4A" w:rsidP="001D0C4A">
      <w:pPr>
        <w:pStyle w:val="Kehatekst2"/>
        <w:keepNext/>
        <w:spacing w:before="240"/>
        <w:rPr>
          <w:rFonts w:ascii="Swis721 Lt BT" w:hAnsi="Swis721 Lt BT" w:cs="Swis721 Lt BT"/>
          <w:sz w:val="20"/>
          <w:szCs w:val="20"/>
          <w:lang w:val="en-US"/>
        </w:rPr>
      </w:pPr>
      <w:r w:rsidRPr="001D0C4A">
        <w:rPr>
          <w:rFonts w:ascii="Swis721 Lt BT" w:hAnsi="Swis721 Lt BT" w:cs="Swis721 Lt BT"/>
          <w:bCs/>
          <w:i w:val="0"/>
          <w:sz w:val="20"/>
          <w:szCs w:val="20"/>
          <w:u w:val="single"/>
        </w:rPr>
        <w:t>Ehitusõigus:</w:t>
      </w:r>
    </w:p>
    <w:p w14:paraId="74294746" w14:textId="77777777" w:rsidR="001D0C4A" w:rsidRPr="001D0C4A" w:rsidRDefault="001D0C4A" w:rsidP="001D0C4A">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Krundi kasutamise sihtotstarve: EE 100%</w:t>
      </w:r>
    </w:p>
    <w:p w14:paraId="6EA0390B" w14:textId="77777777" w:rsidR="001D0C4A" w:rsidRPr="001D0C4A" w:rsidRDefault="001D0C4A" w:rsidP="001D0C4A">
      <w:pPr>
        <w:numPr>
          <w:ilvl w:val="0"/>
          <w:numId w:val="3"/>
        </w:numPr>
        <w:autoSpaceDE w:val="0"/>
        <w:rPr>
          <w:rFonts w:ascii="Swis721 Lt BT" w:hAnsi="Swis721 Lt BT" w:cs="Swis721 Lt BT"/>
          <w:bCs/>
          <w:sz w:val="20"/>
          <w:szCs w:val="20"/>
        </w:rPr>
      </w:pPr>
      <w:r w:rsidRPr="001D0C4A">
        <w:rPr>
          <w:rFonts w:ascii="Swis721 Lt BT" w:hAnsi="Swis721 Lt BT" w:cs="Swis721 Lt BT"/>
          <w:sz w:val="20"/>
          <w:szCs w:val="20"/>
          <w:lang w:val="en-US"/>
        </w:rPr>
        <w:t>Hoonete suurim lubatud arv krundil: 4 (1 elamu ja 3 abihoonet)</w:t>
      </w:r>
    </w:p>
    <w:p w14:paraId="13B95B80" w14:textId="77777777" w:rsidR="001D0C4A" w:rsidRPr="001D0C4A" w:rsidRDefault="001D0C4A" w:rsidP="001D0C4A">
      <w:pPr>
        <w:pStyle w:val="Kehatekst"/>
        <w:numPr>
          <w:ilvl w:val="0"/>
          <w:numId w:val="3"/>
        </w:numPr>
        <w:jc w:val="both"/>
        <w:rPr>
          <w:rFonts w:ascii="Swis721 Lt BT" w:hAnsi="Swis721 Lt BT" w:cs="Swis721 Lt BT"/>
          <w:color w:val="auto"/>
          <w:sz w:val="20"/>
          <w:szCs w:val="20"/>
          <w:lang w:val="en-US"/>
        </w:rPr>
      </w:pPr>
      <w:r w:rsidRPr="001D0C4A">
        <w:rPr>
          <w:rFonts w:ascii="Swis721 Lt BT" w:hAnsi="Swis721 Lt BT" w:cs="Swis721 Lt BT"/>
          <w:bCs/>
          <w:i w:val="0"/>
          <w:color w:val="auto"/>
          <w:sz w:val="20"/>
          <w:szCs w:val="20"/>
        </w:rPr>
        <w:t xml:space="preserve">Hoone suurim lubatud ehitisealune pindala: 310 m² </w:t>
      </w:r>
    </w:p>
    <w:p w14:paraId="48F804C2" w14:textId="77777777" w:rsidR="001D0C4A" w:rsidRPr="001D0C4A" w:rsidRDefault="001D0C4A" w:rsidP="001D0C4A">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Hoone suurim lubatud kõrgus: 9 m (50,70 abs.h)</w:t>
      </w:r>
    </w:p>
    <w:p w14:paraId="6DDB5659" w14:textId="77777777" w:rsidR="001D0C4A" w:rsidRPr="001D0C4A" w:rsidRDefault="001D0C4A" w:rsidP="001D0C4A">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Hoone korruselisus: elamul kuni 2 maapealset korrust, abihoonel 1 korrus</w:t>
      </w:r>
    </w:p>
    <w:p w14:paraId="128C864D" w14:textId="77777777" w:rsidR="001D0C4A" w:rsidRPr="001D0C4A" w:rsidRDefault="001D0C4A" w:rsidP="001D0C4A">
      <w:pPr>
        <w:numPr>
          <w:ilvl w:val="0"/>
          <w:numId w:val="3"/>
        </w:numPr>
        <w:autoSpaceDE w:val="0"/>
        <w:rPr>
          <w:rFonts w:ascii="Swis721 Lt BT" w:hAnsi="Swis721 Lt BT" w:cs="Swis721 Lt BT"/>
          <w:b/>
          <w:sz w:val="20"/>
          <w:szCs w:val="20"/>
          <w:u w:val="single"/>
        </w:rPr>
      </w:pPr>
      <w:r w:rsidRPr="001D0C4A">
        <w:rPr>
          <w:rFonts w:ascii="Swis721 Lt BT" w:hAnsi="Swis721 Lt BT" w:cs="Swis721 Lt BT"/>
          <w:sz w:val="20"/>
          <w:szCs w:val="20"/>
          <w:lang w:val="en-US"/>
        </w:rPr>
        <w:t>Krundi täisehitus protsent: 15%</w:t>
      </w:r>
    </w:p>
    <w:p w14:paraId="3408F617" w14:textId="77777777" w:rsidR="001D0C4A" w:rsidRDefault="001D0C4A" w:rsidP="001D0C4A">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Krundi hoonestustihedus: 0,25</w:t>
      </w:r>
    </w:p>
    <w:p w14:paraId="56D59A15" w14:textId="77777777" w:rsidR="00F83986" w:rsidRPr="001D0C4A" w:rsidRDefault="00F83986" w:rsidP="00F83986">
      <w:pPr>
        <w:pStyle w:val="Kehatekst"/>
        <w:keepNext/>
        <w:numPr>
          <w:ilvl w:val="0"/>
          <w:numId w:val="6"/>
        </w:numPr>
        <w:spacing w:before="360" w:after="120"/>
        <w:ind w:left="714" w:hanging="357"/>
        <w:jc w:val="both"/>
        <w:rPr>
          <w:rFonts w:ascii="Swis721 Lt BT" w:hAnsi="Swis721 Lt BT" w:cs="Swis721 Lt BT"/>
          <w:color w:val="auto"/>
          <w:sz w:val="20"/>
          <w:szCs w:val="20"/>
          <w:lang w:val="et-EE"/>
        </w:rPr>
      </w:pPr>
      <w:r>
        <w:rPr>
          <w:rFonts w:ascii="Swis721 Lt BT" w:hAnsi="Swis721 Lt BT" w:cs="Swis721 Lt BT"/>
          <w:b/>
          <w:i w:val="0"/>
          <w:iCs w:val="0"/>
          <w:color w:val="auto"/>
          <w:sz w:val="20"/>
          <w:szCs w:val="20"/>
          <w:u w:val="single"/>
        </w:rPr>
        <w:t>Pos nr 13</w:t>
      </w:r>
      <w:r w:rsidRPr="001D0C4A">
        <w:rPr>
          <w:rFonts w:ascii="Swis721 Lt BT" w:hAnsi="Swis721 Lt BT" w:cs="Swis721 Lt BT"/>
          <w:b/>
          <w:i w:val="0"/>
          <w:iCs w:val="0"/>
          <w:color w:val="auto"/>
          <w:sz w:val="20"/>
          <w:szCs w:val="20"/>
          <w:u w:val="single"/>
        </w:rPr>
        <w:t>:</w:t>
      </w:r>
    </w:p>
    <w:p w14:paraId="5B850DA4" w14:textId="77777777" w:rsidR="00F83986" w:rsidRPr="001D0C4A" w:rsidRDefault="00F83986" w:rsidP="00F83986">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Planeeritud elamumaa krundil hoonestus puudub. Kõrghaljastus puudub. </w:t>
      </w:r>
    </w:p>
    <w:p w14:paraId="1A6929A4" w14:textId="77777777" w:rsidR="00F83986" w:rsidRPr="001D0C4A" w:rsidRDefault="00F83986" w:rsidP="00F83986">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Krundile on planeeritud juurdepääs planeeritavalt pos 28 transpordimaalt.</w:t>
      </w:r>
    </w:p>
    <w:p w14:paraId="4F6F42FB" w14:textId="77777777" w:rsidR="00F83986" w:rsidRPr="001D0C4A" w:rsidRDefault="00F83986" w:rsidP="00F83986">
      <w:pPr>
        <w:autoSpaceDE w:val="0"/>
        <w:ind w:left="720"/>
        <w:rPr>
          <w:rFonts w:ascii="Swis721 Lt BT" w:hAnsi="Swis721 Lt BT" w:cs="Swis721 Lt BT"/>
          <w:bCs/>
          <w:sz w:val="20"/>
          <w:szCs w:val="20"/>
          <w:u w:val="single"/>
        </w:rPr>
      </w:pPr>
      <w:r w:rsidRPr="001D0C4A">
        <w:rPr>
          <w:rFonts w:ascii="Swis721 Lt BT" w:hAnsi="Swis721 Lt BT" w:cs="Swis721 Lt BT"/>
          <w:sz w:val="20"/>
          <w:szCs w:val="20"/>
          <w:lang w:val="en-US"/>
        </w:rPr>
        <w:t>Krunt moodustatakse Rätsepa katastriüksuse osast, planeeritav krundi suurus 2 0</w:t>
      </w:r>
      <w:r>
        <w:rPr>
          <w:rFonts w:ascii="Swis721 Lt BT" w:hAnsi="Swis721 Lt BT" w:cs="Swis721 Lt BT"/>
          <w:sz w:val="20"/>
          <w:szCs w:val="20"/>
          <w:lang w:val="en-US"/>
        </w:rPr>
        <w:t>13</w:t>
      </w:r>
      <w:r w:rsidRPr="001D0C4A">
        <w:rPr>
          <w:rFonts w:ascii="Swis721 Lt BT" w:hAnsi="Swis721 Lt BT" w:cs="Swis721 Lt BT"/>
          <w:sz w:val="20"/>
          <w:szCs w:val="20"/>
          <w:lang w:val="en-US"/>
        </w:rPr>
        <w:t xml:space="preserve"> m².</w:t>
      </w:r>
    </w:p>
    <w:p w14:paraId="7A697F2E" w14:textId="77777777" w:rsidR="00F83986" w:rsidRPr="001D0C4A" w:rsidRDefault="00F83986" w:rsidP="00F83986">
      <w:pPr>
        <w:pStyle w:val="Kehatekst2"/>
        <w:keepNext/>
        <w:spacing w:before="240"/>
        <w:rPr>
          <w:rFonts w:ascii="Swis721 Lt BT" w:hAnsi="Swis721 Lt BT" w:cs="Swis721 Lt BT"/>
          <w:sz w:val="20"/>
          <w:szCs w:val="20"/>
          <w:lang w:val="en-US"/>
        </w:rPr>
      </w:pPr>
      <w:r w:rsidRPr="001D0C4A">
        <w:rPr>
          <w:rFonts w:ascii="Swis721 Lt BT" w:hAnsi="Swis721 Lt BT" w:cs="Swis721 Lt BT"/>
          <w:bCs/>
          <w:i w:val="0"/>
          <w:sz w:val="20"/>
          <w:szCs w:val="20"/>
          <w:u w:val="single"/>
        </w:rPr>
        <w:t>Ehitusõigus:</w:t>
      </w:r>
    </w:p>
    <w:p w14:paraId="3C410C69" w14:textId="77777777" w:rsidR="00F83986" w:rsidRPr="001D0C4A" w:rsidRDefault="00F83986" w:rsidP="00F83986">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Krundi kasutamise sihtotstarve: EE 100%</w:t>
      </w:r>
    </w:p>
    <w:p w14:paraId="2685E5FF" w14:textId="77777777" w:rsidR="00F83986" w:rsidRPr="001D0C4A" w:rsidRDefault="00F83986" w:rsidP="00F83986">
      <w:pPr>
        <w:numPr>
          <w:ilvl w:val="0"/>
          <w:numId w:val="3"/>
        </w:numPr>
        <w:autoSpaceDE w:val="0"/>
        <w:rPr>
          <w:rFonts w:ascii="Swis721 Lt BT" w:hAnsi="Swis721 Lt BT" w:cs="Swis721 Lt BT"/>
          <w:bCs/>
          <w:sz w:val="20"/>
          <w:szCs w:val="20"/>
        </w:rPr>
      </w:pPr>
      <w:r w:rsidRPr="001D0C4A">
        <w:rPr>
          <w:rFonts w:ascii="Swis721 Lt BT" w:hAnsi="Swis721 Lt BT" w:cs="Swis721 Lt BT"/>
          <w:sz w:val="20"/>
          <w:szCs w:val="20"/>
          <w:lang w:val="en-US"/>
        </w:rPr>
        <w:t>Hoonete suurim lubatud arv krundil: 4 (1 elamu ja 3 abihoonet)</w:t>
      </w:r>
    </w:p>
    <w:p w14:paraId="79D536E8" w14:textId="77777777" w:rsidR="00F83986" w:rsidRPr="001D0C4A" w:rsidRDefault="00F83986" w:rsidP="00F83986">
      <w:pPr>
        <w:pStyle w:val="Kehatekst"/>
        <w:numPr>
          <w:ilvl w:val="0"/>
          <w:numId w:val="3"/>
        </w:numPr>
        <w:jc w:val="both"/>
        <w:rPr>
          <w:rFonts w:ascii="Swis721 Lt BT" w:hAnsi="Swis721 Lt BT" w:cs="Swis721 Lt BT"/>
          <w:color w:val="auto"/>
          <w:sz w:val="20"/>
          <w:szCs w:val="20"/>
          <w:lang w:val="en-US"/>
        </w:rPr>
      </w:pPr>
      <w:r w:rsidRPr="001D0C4A">
        <w:rPr>
          <w:rFonts w:ascii="Swis721 Lt BT" w:hAnsi="Swis721 Lt BT" w:cs="Swis721 Lt BT"/>
          <w:bCs/>
          <w:i w:val="0"/>
          <w:color w:val="auto"/>
          <w:sz w:val="20"/>
          <w:szCs w:val="20"/>
        </w:rPr>
        <w:t>Hoone suurim lubatud ehitisealune pindala: 3</w:t>
      </w:r>
      <w:r>
        <w:rPr>
          <w:rFonts w:ascii="Swis721 Lt BT" w:hAnsi="Swis721 Lt BT" w:cs="Swis721 Lt BT"/>
          <w:bCs/>
          <w:i w:val="0"/>
          <w:color w:val="auto"/>
          <w:sz w:val="20"/>
          <w:szCs w:val="20"/>
        </w:rPr>
        <w:t>0</w:t>
      </w:r>
      <w:r w:rsidRPr="001D0C4A">
        <w:rPr>
          <w:rFonts w:ascii="Swis721 Lt BT" w:hAnsi="Swis721 Lt BT" w:cs="Swis721 Lt BT"/>
          <w:bCs/>
          <w:i w:val="0"/>
          <w:color w:val="auto"/>
          <w:sz w:val="20"/>
          <w:szCs w:val="20"/>
        </w:rPr>
        <w:t xml:space="preserve">0 m² </w:t>
      </w:r>
    </w:p>
    <w:p w14:paraId="03A8693B" w14:textId="77777777" w:rsidR="00F83986" w:rsidRPr="001D0C4A" w:rsidRDefault="00F83986" w:rsidP="00F83986">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Hoone suurim lubatud kõrgus: 9 m (50</w:t>
      </w:r>
      <w:r>
        <w:rPr>
          <w:rFonts w:ascii="Swis721 Lt BT" w:hAnsi="Swis721 Lt BT" w:cs="Swis721 Lt BT"/>
          <w:sz w:val="20"/>
          <w:szCs w:val="20"/>
          <w:lang w:val="en-US"/>
        </w:rPr>
        <w:t>,0</w:t>
      </w:r>
      <w:r w:rsidRPr="001D0C4A">
        <w:rPr>
          <w:rFonts w:ascii="Swis721 Lt BT" w:hAnsi="Swis721 Lt BT" w:cs="Swis721 Lt BT"/>
          <w:sz w:val="20"/>
          <w:szCs w:val="20"/>
          <w:lang w:val="en-US"/>
        </w:rPr>
        <w:t>0 abs.h)</w:t>
      </w:r>
    </w:p>
    <w:p w14:paraId="6ED9B527" w14:textId="77777777" w:rsidR="00F83986" w:rsidRPr="001D0C4A" w:rsidRDefault="00F83986" w:rsidP="00F83986">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Hoone korruselisus: elamul kuni 2 maapealset korrust, abihoonel 1 korrus</w:t>
      </w:r>
    </w:p>
    <w:p w14:paraId="31078644" w14:textId="77777777" w:rsidR="00F83986" w:rsidRPr="001D0C4A" w:rsidRDefault="00F83986" w:rsidP="00F83986">
      <w:pPr>
        <w:numPr>
          <w:ilvl w:val="0"/>
          <w:numId w:val="3"/>
        </w:numPr>
        <w:autoSpaceDE w:val="0"/>
        <w:rPr>
          <w:rFonts w:ascii="Swis721 Lt BT" w:hAnsi="Swis721 Lt BT" w:cs="Swis721 Lt BT"/>
          <w:b/>
          <w:sz w:val="20"/>
          <w:szCs w:val="20"/>
          <w:u w:val="single"/>
        </w:rPr>
      </w:pPr>
      <w:r w:rsidRPr="001D0C4A">
        <w:rPr>
          <w:rFonts w:ascii="Swis721 Lt BT" w:hAnsi="Swis721 Lt BT" w:cs="Swis721 Lt BT"/>
          <w:sz w:val="20"/>
          <w:szCs w:val="20"/>
          <w:lang w:val="en-US"/>
        </w:rPr>
        <w:t>Krundi täisehitus protsent: 15%</w:t>
      </w:r>
    </w:p>
    <w:p w14:paraId="08B6A42A" w14:textId="77777777" w:rsidR="00F83986" w:rsidRDefault="00F83986" w:rsidP="00F83986">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Krundi hoonestustihedus: 0,25</w:t>
      </w:r>
    </w:p>
    <w:p w14:paraId="61C4A158" w14:textId="77777777" w:rsidR="00F83986" w:rsidRPr="001D0C4A" w:rsidRDefault="00F83986" w:rsidP="00F83986">
      <w:pPr>
        <w:pStyle w:val="Kehatekst"/>
        <w:keepNext/>
        <w:numPr>
          <w:ilvl w:val="0"/>
          <w:numId w:val="6"/>
        </w:numPr>
        <w:spacing w:before="360" w:after="120"/>
        <w:ind w:left="714" w:hanging="357"/>
        <w:jc w:val="both"/>
        <w:rPr>
          <w:rFonts w:ascii="Swis721 Lt BT" w:hAnsi="Swis721 Lt BT" w:cs="Swis721 Lt BT"/>
          <w:color w:val="auto"/>
          <w:sz w:val="20"/>
          <w:szCs w:val="20"/>
          <w:lang w:val="et-EE"/>
        </w:rPr>
      </w:pPr>
      <w:r>
        <w:rPr>
          <w:rFonts w:ascii="Swis721 Lt BT" w:hAnsi="Swis721 Lt BT" w:cs="Swis721 Lt BT"/>
          <w:b/>
          <w:i w:val="0"/>
          <w:iCs w:val="0"/>
          <w:color w:val="auto"/>
          <w:sz w:val="20"/>
          <w:szCs w:val="20"/>
          <w:u w:val="single"/>
        </w:rPr>
        <w:t>Pos nr 14</w:t>
      </w:r>
      <w:r w:rsidRPr="001D0C4A">
        <w:rPr>
          <w:rFonts w:ascii="Swis721 Lt BT" w:hAnsi="Swis721 Lt BT" w:cs="Swis721 Lt BT"/>
          <w:b/>
          <w:i w:val="0"/>
          <w:iCs w:val="0"/>
          <w:color w:val="auto"/>
          <w:sz w:val="20"/>
          <w:szCs w:val="20"/>
          <w:u w:val="single"/>
        </w:rPr>
        <w:t>:</w:t>
      </w:r>
    </w:p>
    <w:p w14:paraId="4F6E8EC0" w14:textId="77777777" w:rsidR="00F83986" w:rsidRPr="001D0C4A" w:rsidRDefault="00F83986" w:rsidP="00F83986">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Planeeritud elamumaa krundil hoonestus puudub. Kõrghaljastus puudub. </w:t>
      </w:r>
    </w:p>
    <w:p w14:paraId="5F673729" w14:textId="77777777" w:rsidR="00F83986" w:rsidRPr="001D0C4A" w:rsidRDefault="00F83986" w:rsidP="00F83986">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Krundile on planeeritud </w:t>
      </w:r>
      <w:r>
        <w:rPr>
          <w:rFonts w:ascii="Swis721 Lt BT" w:hAnsi="Swis721 Lt BT" w:cs="Swis721 Lt BT"/>
          <w:sz w:val="20"/>
          <w:szCs w:val="20"/>
          <w:lang w:val="en-US"/>
        </w:rPr>
        <w:t xml:space="preserve">juurdepääs planeeritavalt pos 29 </w:t>
      </w:r>
      <w:r w:rsidRPr="001D0C4A">
        <w:rPr>
          <w:rFonts w:ascii="Swis721 Lt BT" w:hAnsi="Swis721 Lt BT" w:cs="Swis721 Lt BT"/>
          <w:sz w:val="20"/>
          <w:szCs w:val="20"/>
          <w:lang w:val="en-US"/>
        </w:rPr>
        <w:t>transpordimaalt.</w:t>
      </w:r>
    </w:p>
    <w:p w14:paraId="15BC10D0" w14:textId="77777777" w:rsidR="00F83986" w:rsidRPr="00F83986" w:rsidRDefault="00F83986" w:rsidP="00F83986">
      <w:pPr>
        <w:autoSpaceDE w:val="0"/>
        <w:ind w:left="720"/>
        <w:rPr>
          <w:rFonts w:ascii="Swis721 Lt BT" w:hAnsi="Swis721 Lt BT" w:cs="Swis721 Lt BT"/>
          <w:bCs/>
          <w:sz w:val="20"/>
          <w:szCs w:val="20"/>
          <w:u w:val="single"/>
        </w:rPr>
      </w:pPr>
      <w:r w:rsidRPr="00F83986">
        <w:rPr>
          <w:rFonts w:ascii="Swis721 Lt BT" w:hAnsi="Swis721 Lt BT" w:cs="Swis721 Lt BT"/>
          <w:sz w:val="20"/>
          <w:szCs w:val="20"/>
          <w:lang w:val="en-US"/>
        </w:rPr>
        <w:t>Krunt moodustatakse Rätsepa katastriüksuse osast, planeeritav krundi suurus 2 645 m².</w:t>
      </w:r>
    </w:p>
    <w:p w14:paraId="6ADDCB22" w14:textId="77777777" w:rsidR="00F83986" w:rsidRPr="00F83986" w:rsidRDefault="00F83986" w:rsidP="00F83986">
      <w:pPr>
        <w:pStyle w:val="Kehatekst2"/>
        <w:keepNext/>
        <w:spacing w:before="240"/>
        <w:rPr>
          <w:rFonts w:ascii="Swis721 Lt BT" w:hAnsi="Swis721 Lt BT" w:cs="Swis721 Lt BT"/>
          <w:sz w:val="20"/>
          <w:szCs w:val="20"/>
          <w:lang w:val="en-US"/>
        </w:rPr>
      </w:pPr>
      <w:r w:rsidRPr="00F83986">
        <w:rPr>
          <w:rFonts w:ascii="Swis721 Lt BT" w:hAnsi="Swis721 Lt BT" w:cs="Swis721 Lt BT"/>
          <w:bCs/>
          <w:i w:val="0"/>
          <w:sz w:val="20"/>
          <w:szCs w:val="20"/>
          <w:u w:val="single"/>
        </w:rPr>
        <w:t>Ehitusõigus:</w:t>
      </w:r>
    </w:p>
    <w:p w14:paraId="59C6D3CE" w14:textId="77777777" w:rsidR="00F83986" w:rsidRPr="00F83986" w:rsidRDefault="00F83986" w:rsidP="00F83986">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Krundi kasutamise sihtotstarve: EE 100%</w:t>
      </w:r>
    </w:p>
    <w:p w14:paraId="3BB87ACD" w14:textId="77777777" w:rsidR="00F83986" w:rsidRPr="00F83986" w:rsidRDefault="00F83986" w:rsidP="00F83986">
      <w:pPr>
        <w:numPr>
          <w:ilvl w:val="0"/>
          <w:numId w:val="3"/>
        </w:numPr>
        <w:autoSpaceDE w:val="0"/>
        <w:rPr>
          <w:rFonts w:ascii="Swis721 Lt BT" w:hAnsi="Swis721 Lt BT" w:cs="Swis721 Lt BT"/>
          <w:bCs/>
          <w:sz w:val="20"/>
          <w:szCs w:val="20"/>
        </w:rPr>
      </w:pPr>
      <w:r w:rsidRPr="00F83986">
        <w:rPr>
          <w:rFonts w:ascii="Swis721 Lt BT" w:hAnsi="Swis721 Lt BT" w:cs="Swis721 Lt BT"/>
          <w:sz w:val="20"/>
          <w:szCs w:val="20"/>
          <w:lang w:val="en-US"/>
        </w:rPr>
        <w:t>Hoonete suurim lubatud arv krundil: 4 (1 elamu ja 3 abihoonet)</w:t>
      </w:r>
    </w:p>
    <w:p w14:paraId="2F4BD2B4" w14:textId="77777777" w:rsidR="00F83986" w:rsidRPr="00F83986" w:rsidRDefault="00F83986" w:rsidP="00F83986">
      <w:pPr>
        <w:pStyle w:val="Kehatekst"/>
        <w:numPr>
          <w:ilvl w:val="0"/>
          <w:numId w:val="3"/>
        </w:numPr>
        <w:jc w:val="both"/>
        <w:rPr>
          <w:rFonts w:ascii="Swis721 Lt BT" w:hAnsi="Swis721 Lt BT" w:cs="Swis721 Lt BT"/>
          <w:color w:val="auto"/>
          <w:sz w:val="20"/>
          <w:szCs w:val="20"/>
          <w:lang w:val="en-US"/>
        </w:rPr>
      </w:pPr>
      <w:r w:rsidRPr="00F83986">
        <w:rPr>
          <w:rFonts w:ascii="Swis721 Lt BT" w:hAnsi="Swis721 Lt BT" w:cs="Swis721 Lt BT"/>
          <w:bCs/>
          <w:i w:val="0"/>
          <w:color w:val="auto"/>
          <w:sz w:val="20"/>
          <w:szCs w:val="20"/>
        </w:rPr>
        <w:t xml:space="preserve">Hoone suurim lubatud ehitisealune pindala: 370 m² </w:t>
      </w:r>
    </w:p>
    <w:p w14:paraId="0ADF2121" w14:textId="77777777" w:rsidR="00F83986" w:rsidRPr="00F83986" w:rsidRDefault="00F83986" w:rsidP="00F83986">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Hoone suurim lubatud kõrgus: 9 m (50,10 abs.h)</w:t>
      </w:r>
    </w:p>
    <w:p w14:paraId="2D06AB62" w14:textId="77777777" w:rsidR="00F83986" w:rsidRPr="00F83986" w:rsidRDefault="00F83986" w:rsidP="00F83986">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Hoone korruselisus: elamul kuni 2 maapealset korrust, abihoonel 1 korrus</w:t>
      </w:r>
    </w:p>
    <w:p w14:paraId="73E99182" w14:textId="77777777" w:rsidR="00F83986" w:rsidRPr="00F83986" w:rsidRDefault="00F83986" w:rsidP="00F83986">
      <w:pPr>
        <w:numPr>
          <w:ilvl w:val="0"/>
          <w:numId w:val="3"/>
        </w:numPr>
        <w:autoSpaceDE w:val="0"/>
        <w:rPr>
          <w:rFonts w:ascii="Swis721 Lt BT" w:hAnsi="Swis721 Lt BT" w:cs="Swis721 Lt BT"/>
          <w:b/>
          <w:sz w:val="20"/>
          <w:szCs w:val="20"/>
          <w:u w:val="single"/>
        </w:rPr>
      </w:pPr>
      <w:r w:rsidRPr="00F83986">
        <w:rPr>
          <w:rFonts w:ascii="Swis721 Lt BT" w:hAnsi="Swis721 Lt BT" w:cs="Swis721 Lt BT"/>
          <w:sz w:val="20"/>
          <w:szCs w:val="20"/>
          <w:lang w:val="en-US"/>
        </w:rPr>
        <w:t>Krundi täisehitus protsent: 15%</w:t>
      </w:r>
    </w:p>
    <w:p w14:paraId="6280304B" w14:textId="77777777" w:rsidR="00F83986" w:rsidRDefault="00F83986" w:rsidP="00F83986">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Krundi hoonestustihedus: 0,2</w:t>
      </w:r>
      <w:r w:rsidR="00D53127">
        <w:rPr>
          <w:rFonts w:ascii="Swis721 Lt BT" w:hAnsi="Swis721 Lt BT" w:cs="Swis721 Lt BT"/>
          <w:sz w:val="20"/>
          <w:szCs w:val="20"/>
          <w:lang w:val="en-US"/>
        </w:rPr>
        <w:t>4</w:t>
      </w:r>
    </w:p>
    <w:p w14:paraId="6AC9A80D" w14:textId="77777777" w:rsidR="00D53127" w:rsidRPr="00C92433" w:rsidRDefault="00D53127" w:rsidP="00D53127">
      <w:pPr>
        <w:pStyle w:val="Kehatekst"/>
        <w:keepNext/>
        <w:numPr>
          <w:ilvl w:val="0"/>
          <w:numId w:val="16"/>
        </w:numPr>
        <w:spacing w:before="360" w:after="120"/>
        <w:ind w:left="714" w:hanging="357"/>
        <w:jc w:val="both"/>
        <w:rPr>
          <w:rFonts w:ascii="Swis721 Lt BT" w:hAnsi="Swis721 Lt BT" w:cs="Swis721 Lt BT"/>
          <w:color w:val="auto"/>
          <w:sz w:val="20"/>
          <w:szCs w:val="20"/>
          <w:lang w:val="en-US"/>
        </w:rPr>
      </w:pPr>
      <w:r>
        <w:rPr>
          <w:rFonts w:ascii="Swis721 Lt BT" w:hAnsi="Swis721 Lt BT" w:cs="Swis721 Lt BT"/>
          <w:b/>
          <w:i w:val="0"/>
          <w:iCs w:val="0"/>
          <w:color w:val="auto"/>
          <w:sz w:val="20"/>
          <w:szCs w:val="20"/>
          <w:u w:val="single"/>
        </w:rPr>
        <w:t>Pos nr 15</w:t>
      </w:r>
      <w:r w:rsidRPr="00C92433">
        <w:rPr>
          <w:rFonts w:ascii="Swis721 Lt BT" w:hAnsi="Swis721 Lt BT" w:cs="Swis721 Lt BT"/>
          <w:b/>
          <w:i w:val="0"/>
          <w:iCs w:val="0"/>
          <w:color w:val="auto"/>
          <w:sz w:val="20"/>
          <w:szCs w:val="20"/>
          <w:u w:val="single"/>
        </w:rPr>
        <w:t>:</w:t>
      </w:r>
    </w:p>
    <w:p w14:paraId="5540EFC2" w14:textId="77777777" w:rsidR="00D53127" w:rsidRPr="00C92433" w:rsidRDefault="00D53127" w:rsidP="00D53127">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 xml:space="preserve">Planeeritud elamumaa krundil hoonestus puudub. </w:t>
      </w:r>
      <w:r w:rsidRPr="001765D1">
        <w:rPr>
          <w:rFonts w:ascii="Swis721 Lt BT" w:hAnsi="Swis721 Lt BT" w:cs="Swis721 Lt BT"/>
          <w:sz w:val="20"/>
          <w:szCs w:val="20"/>
          <w:lang w:val="en-US"/>
        </w:rPr>
        <w:t xml:space="preserve">Kõrghaljastus jääb veidi krundi </w:t>
      </w:r>
      <w:r>
        <w:rPr>
          <w:rFonts w:ascii="Swis721 Lt BT" w:hAnsi="Swis721 Lt BT" w:cs="Swis721 Lt BT"/>
          <w:sz w:val="20"/>
          <w:szCs w:val="20"/>
          <w:lang w:val="en-US"/>
        </w:rPr>
        <w:t>lõuna</w:t>
      </w:r>
      <w:r w:rsidRPr="001765D1">
        <w:rPr>
          <w:rFonts w:ascii="Swis721 Lt BT" w:hAnsi="Swis721 Lt BT" w:cs="Swis721 Lt BT"/>
          <w:sz w:val="20"/>
          <w:szCs w:val="20"/>
          <w:lang w:val="en-US"/>
        </w:rPr>
        <w:t>serva.</w:t>
      </w:r>
    </w:p>
    <w:p w14:paraId="373ADB31" w14:textId="77777777" w:rsidR="00D53127" w:rsidRPr="00C92433" w:rsidRDefault="00D53127" w:rsidP="00D53127">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 xml:space="preserve">Krundile on planeeritud </w:t>
      </w:r>
      <w:r>
        <w:rPr>
          <w:rFonts w:ascii="Swis721 Lt BT" w:hAnsi="Swis721 Lt BT" w:cs="Swis721 Lt BT"/>
          <w:sz w:val="20"/>
          <w:szCs w:val="20"/>
          <w:lang w:val="en-US"/>
        </w:rPr>
        <w:t>juurdepääs planeeritavalt pos 29</w:t>
      </w:r>
      <w:r w:rsidRPr="00C92433">
        <w:rPr>
          <w:rFonts w:ascii="Swis721 Lt BT" w:hAnsi="Swis721 Lt BT" w:cs="Swis721 Lt BT"/>
          <w:sz w:val="20"/>
          <w:szCs w:val="20"/>
          <w:lang w:val="en-US"/>
        </w:rPr>
        <w:t xml:space="preserve"> transpordimaalt.</w:t>
      </w:r>
    </w:p>
    <w:p w14:paraId="67F7A7FC" w14:textId="77777777" w:rsidR="00D53127" w:rsidRPr="00C92433" w:rsidRDefault="00D53127" w:rsidP="00D53127">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Krunt moodustatakse Rätsepa katast</w:t>
      </w:r>
      <w:r w:rsidR="00E72B9D">
        <w:rPr>
          <w:rFonts w:ascii="Swis721 Lt BT" w:hAnsi="Swis721 Lt BT" w:cs="Swis721 Lt BT"/>
          <w:sz w:val="20"/>
          <w:szCs w:val="20"/>
          <w:lang w:val="en-US"/>
        </w:rPr>
        <w:t>r</w:t>
      </w:r>
      <w:r w:rsidRPr="00C92433">
        <w:rPr>
          <w:rFonts w:ascii="Swis721 Lt BT" w:hAnsi="Swis721 Lt BT" w:cs="Swis721 Lt BT"/>
          <w:sz w:val="20"/>
          <w:szCs w:val="20"/>
          <w:lang w:val="en-US"/>
        </w:rPr>
        <w:t>iüksuse osast (pos 1</w:t>
      </w:r>
      <w:r>
        <w:rPr>
          <w:rFonts w:ascii="Swis721 Lt BT" w:hAnsi="Swis721 Lt BT" w:cs="Swis721 Lt BT"/>
          <w:sz w:val="20"/>
          <w:szCs w:val="20"/>
          <w:lang w:val="en-US"/>
        </w:rPr>
        <w:t>5</w:t>
      </w:r>
      <w:r w:rsidRPr="00C92433">
        <w:rPr>
          <w:rFonts w:ascii="Swis721 Lt BT" w:hAnsi="Swis721 Lt BT" w:cs="Swis721 Lt BT"/>
          <w:sz w:val="20"/>
          <w:szCs w:val="20"/>
          <w:lang w:val="en-US"/>
        </w:rPr>
        <w:t xml:space="preserve">a ajutise krundi suurus </w:t>
      </w:r>
      <w:r>
        <w:rPr>
          <w:rFonts w:ascii="Swis721 Lt BT" w:hAnsi="Swis721 Lt BT" w:cs="Swis721 Lt BT"/>
          <w:sz w:val="20"/>
          <w:szCs w:val="20"/>
          <w:lang w:val="en-US"/>
        </w:rPr>
        <w:t>2 170</w:t>
      </w:r>
      <w:r w:rsidRPr="00C92433">
        <w:rPr>
          <w:rFonts w:ascii="Swis721 Lt BT" w:hAnsi="Swis721 Lt BT" w:cs="Swis721 Lt BT"/>
          <w:sz w:val="20"/>
          <w:szCs w:val="20"/>
          <w:lang w:val="en-US"/>
        </w:rPr>
        <w:t xml:space="preserve"> m²) ja </w:t>
      </w:r>
    </w:p>
    <w:p w14:paraId="22F46FCD" w14:textId="77777777" w:rsidR="00D53127" w:rsidRPr="00C92433" w:rsidRDefault="00D53127" w:rsidP="00D53127">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Vana-Uustalu katastriüksuse osast (pos 1</w:t>
      </w:r>
      <w:r>
        <w:rPr>
          <w:rFonts w:ascii="Swis721 Lt BT" w:hAnsi="Swis721 Lt BT" w:cs="Swis721 Lt BT"/>
          <w:sz w:val="20"/>
          <w:szCs w:val="20"/>
          <w:lang w:val="en-US"/>
        </w:rPr>
        <w:t>5</w:t>
      </w:r>
      <w:r w:rsidRPr="00C92433">
        <w:rPr>
          <w:rFonts w:ascii="Swis721 Lt BT" w:hAnsi="Swis721 Lt BT" w:cs="Swis721 Lt BT"/>
          <w:sz w:val="20"/>
          <w:szCs w:val="20"/>
          <w:lang w:val="en-US"/>
        </w:rPr>
        <w:t xml:space="preserve">b ajutise krundi suurus </w:t>
      </w:r>
      <w:r>
        <w:rPr>
          <w:rFonts w:ascii="Swis721 Lt BT" w:hAnsi="Swis721 Lt BT" w:cs="Swis721 Lt BT"/>
          <w:sz w:val="20"/>
          <w:szCs w:val="20"/>
          <w:lang w:val="en-US"/>
        </w:rPr>
        <w:t>80</w:t>
      </w:r>
      <w:r w:rsidRPr="00C92433">
        <w:rPr>
          <w:rFonts w:ascii="Swis721 Lt BT" w:hAnsi="Swis721 Lt BT" w:cs="Swis721 Lt BT"/>
          <w:sz w:val="20"/>
          <w:szCs w:val="20"/>
          <w:lang w:val="en-US"/>
        </w:rPr>
        <w:t xml:space="preserve"> m²). </w:t>
      </w:r>
    </w:p>
    <w:p w14:paraId="1671CB9D" w14:textId="77777777" w:rsidR="00D53127" w:rsidRPr="00C92433" w:rsidRDefault="00D53127" w:rsidP="00D53127">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Planeeritav krundi suurus 2 2</w:t>
      </w:r>
      <w:r>
        <w:rPr>
          <w:rFonts w:ascii="Swis721 Lt BT" w:hAnsi="Swis721 Lt BT" w:cs="Swis721 Lt BT"/>
          <w:sz w:val="20"/>
          <w:szCs w:val="20"/>
          <w:lang w:val="en-US"/>
        </w:rPr>
        <w:t>50</w:t>
      </w:r>
      <w:r w:rsidRPr="00C92433">
        <w:rPr>
          <w:rFonts w:ascii="Swis721 Lt BT" w:hAnsi="Swis721 Lt BT" w:cs="Swis721 Lt BT"/>
          <w:sz w:val="20"/>
          <w:szCs w:val="20"/>
          <w:lang w:val="en-US"/>
        </w:rPr>
        <w:t xml:space="preserve"> m².</w:t>
      </w:r>
    </w:p>
    <w:p w14:paraId="269D0C18" w14:textId="77777777" w:rsidR="00D53127" w:rsidRPr="00C92433" w:rsidRDefault="00D53127" w:rsidP="00D53127">
      <w:pPr>
        <w:pStyle w:val="Kehatekst2"/>
        <w:keepNext/>
        <w:spacing w:before="240"/>
        <w:rPr>
          <w:rFonts w:ascii="Swis721 Lt BT" w:hAnsi="Swis721 Lt BT" w:cs="Swis721 Lt BT"/>
          <w:sz w:val="20"/>
          <w:szCs w:val="20"/>
          <w:lang w:val="en-US"/>
        </w:rPr>
      </w:pPr>
      <w:r w:rsidRPr="00C92433">
        <w:rPr>
          <w:rFonts w:ascii="Swis721 Lt BT" w:hAnsi="Swis721 Lt BT" w:cs="Swis721 Lt BT"/>
          <w:bCs/>
          <w:i w:val="0"/>
          <w:sz w:val="20"/>
          <w:szCs w:val="20"/>
          <w:u w:val="single"/>
        </w:rPr>
        <w:t>Ehitusõigus:</w:t>
      </w:r>
    </w:p>
    <w:p w14:paraId="71E5C830" w14:textId="77777777" w:rsidR="00D53127" w:rsidRPr="00C92433" w:rsidRDefault="00D53127" w:rsidP="00D53127">
      <w:pPr>
        <w:numPr>
          <w:ilvl w:val="0"/>
          <w:numId w:val="3"/>
        </w:numPr>
        <w:autoSpaceDE w:val="0"/>
        <w:rPr>
          <w:rFonts w:ascii="Swis721 Lt BT" w:hAnsi="Swis721 Lt BT" w:cs="Swis721 Lt BT"/>
          <w:sz w:val="20"/>
          <w:szCs w:val="20"/>
          <w:lang w:val="en-US"/>
        </w:rPr>
      </w:pPr>
      <w:r w:rsidRPr="00C92433">
        <w:rPr>
          <w:rFonts w:ascii="Swis721 Lt BT" w:hAnsi="Swis721 Lt BT" w:cs="Swis721 Lt BT"/>
          <w:sz w:val="20"/>
          <w:szCs w:val="20"/>
          <w:lang w:val="en-US"/>
        </w:rPr>
        <w:t>Krundi kasutamise sihtotstarve: EE 100%</w:t>
      </w:r>
    </w:p>
    <w:p w14:paraId="173DC09E" w14:textId="77777777" w:rsidR="00D53127" w:rsidRPr="00C92433" w:rsidRDefault="00D53127" w:rsidP="00D53127">
      <w:pPr>
        <w:numPr>
          <w:ilvl w:val="0"/>
          <w:numId w:val="3"/>
        </w:numPr>
        <w:autoSpaceDE w:val="0"/>
        <w:rPr>
          <w:rFonts w:ascii="Swis721 Lt BT" w:hAnsi="Swis721 Lt BT" w:cs="Swis721 Lt BT"/>
          <w:bCs/>
          <w:sz w:val="20"/>
          <w:szCs w:val="20"/>
        </w:rPr>
      </w:pPr>
      <w:r w:rsidRPr="00C92433">
        <w:rPr>
          <w:rFonts w:ascii="Swis721 Lt BT" w:hAnsi="Swis721 Lt BT" w:cs="Swis721 Lt BT"/>
          <w:sz w:val="20"/>
          <w:szCs w:val="20"/>
          <w:lang w:val="en-US"/>
        </w:rPr>
        <w:t>Hoonete suurim lubatud arv krundil: 4 (1 elamu ja 3 abihoonet)</w:t>
      </w:r>
    </w:p>
    <w:p w14:paraId="37132585" w14:textId="77777777" w:rsidR="00D53127" w:rsidRPr="00C92433" w:rsidRDefault="00D53127" w:rsidP="00D53127">
      <w:pPr>
        <w:pStyle w:val="Kehatekst"/>
        <w:numPr>
          <w:ilvl w:val="0"/>
          <w:numId w:val="3"/>
        </w:numPr>
        <w:jc w:val="both"/>
        <w:rPr>
          <w:rFonts w:ascii="Swis721 Lt BT" w:hAnsi="Swis721 Lt BT" w:cs="Swis721 Lt BT"/>
          <w:color w:val="auto"/>
          <w:sz w:val="20"/>
          <w:szCs w:val="20"/>
          <w:lang w:val="en-US"/>
        </w:rPr>
      </w:pPr>
      <w:r w:rsidRPr="00C92433">
        <w:rPr>
          <w:rFonts w:ascii="Swis721 Lt BT" w:hAnsi="Swis721 Lt BT" w:cs="Swis721 Lt BT"/>
          <w:bCs/>
          <w:i w:val="0"/>
          <w:color w:val="auto"/>
          <w:sz w:val="20"/>
          <w:szCs w:val="20"/>
        </w:rPr>
        <w:t xml:space="preserve">Hoone suurim lubatud ehitisealune pindala: 330 m² </w:t>
      </w:r>
    </w:p>
    <w:p w14:paraId="74933B07" w14:textId="77777777" w:rsidR="00D53127" w:rsidRPr="00C92433" w:rsidRDefault="00D53127" w:rsidP="00D53127">
      <w:pPr>
        <w:numPr>
          <w:ilvl w:val="0"/>
          <w:numId w:val="3"/>
        </w:numPr>
        <w:autoSpaceDE w:val="0"/>
        <w:rPr>
          <w:rFonts w:ascii="Swis721 Lt BT" w:hAnsi="Swis721 Lt BT" w:cs="Swis721 Lt BT"/>
          <w:sz w:val="20"/>
          <w:szCs w:val="20"/>
          <w:lang w:val="en-US"/>
        </w:rPr>
      </w:pPr>
      <w:r w:rsidRPr="00C92433">
        <w:rPr>
          <w:rFonts w:ascii="Swis721 Lt BT" w:hAnsi="Swis721 Lt BT" w:cs="Swis721 Lt BT"/>
          <w:sz w:val="20"/>
          <w:szCs w:val="20"/>
          <w:lang w:val="en-US"/>
        </w:rPr>
        <w:t>Hoon</w:t>
      </w:r>
      <w:r>
        <w:rPr>
          <w:rFonts w:ascii="Swis721 Lt BT" w:hAnsi="Swis721 Lt BT" w:cs="Swis721 Lt BT"/>
          <w:sz w:val="20"/>
          <w:szCs w:val="20"/>
          <w:lang w:val="en-US"/>
        </w:rPr>
        <w:t>e suurim lubatud kõrgus: 9 m (50</w:t>
      </w:r>
      <w:r w:rsidRPr="00C92433">
        <w:rPr>
          <w:rFonts w:ascii="Swis721 Lt BT" w:hAnsi="Swis721 Lt BT" w:cs="Swis721 Lt BT"/>
          <w:sz w:val="20"/>
          <w:szCs w:val="20"/>
          <w:lang w:val="en-US"/>
        </w:rPr>
        <w:t>,</w:t>
      </w:r>
      <w:r>
        <w:rPr>
          <w:rFonts w:ascii="Swis721 Lt BT" w:hAnsi="Swis721 Lt BT" w:cs="Swis721 Lt BT"/>
          <w:sz w:val="20"/>
          <w:szCs w:val="20"/>
          <w:lang w:val="en-US"/>
        </w:rPr>
        <w:t>10</w:t>
      </w:r>
      <w:r w:rsidRPr="00C92433">
        <w:rPr>
          <w:rFonts w:ascii="Swis721 Lt BT" w:hAnsi="Swis721 Lt BT" w:cs="Swis721 Lt BT"/>
          <w:sz w:val="20"/>
          <w:szCs w:val="20"/>
          <w:lang w:val="en-US"/>
        </w:rPr>
        <w:t xml:space="preserve"> abs.h)</w:t>
      </w:r>
    </w:p>
    <w:p w14:paraId="4F4C61F8" w14:textId="77777777" w:rsidR="00D53127" w:rsidRPr="00C92433" w:rsidRDefault="00D53127" w:rsidP="00D53127">
      <w:pPr>
        <w:numPr>
          <w:ilvl w:val="0"/>
          <w:numId w:val="3"/>
        </w:numPr>
        <w:autoSpaceDE w:val="0"/>
        <w:rPr>
          <w:rFonts w:ascii="Swis721 Lt BT" w:hAnsi="Swis721 Lt BT" w:cs="Swis721 Lt BT"/>
          <w:sz w:val="20"/>
          <w:szCs w:val="20"/>
          <w:lang w:val="en-US"/>
        </w:rPr>
      </w:pPr>
      <w:r w:rsidRPr="00C92433">
        <w:rPr>
          <w:rFonts w:ascii="Swis721 Lt BT" w:hAnsi="Swis721 Lt BT" w:cs="Swis721 Lt BT"/>
          <w:sz w:val="20"/>
          <w:szCs w:val="20"/>
          <w:lang w:val="en-US"/>
        </w:rPr>
        <w:t>Hoone korruselisus: elamul kuni 2 maapealset korrust, abihoonel 1 korrus</w:t>
      </w:r>
    </w:p>
    <w:p w14:paraId="40574C9F" w14:textId="77777777" w:rsidR="00D53127" w:rsidRPr="00C92433" w:rsidRDefault="00D53127" w:rsidP="00D53127">
      <w:pPr>
        <w:numPr>
          <w:ilvl w:val="0"/>
          <w:numId w:val="3"/>
        </w:numPr>
        <w:autoSpaceDE w:val="0"/>
        <w:rPr>
          <w:rFonts w:ascii="Swis721 Lt BT" w:hAnsi="Swis721 Lt BT" w:cs="Swis721 Lt BT"/>
          <w:b/>
          <w:sz w:val="20"/>
          <w:szCs w:val="20"/>
          <w:u w:val="single"/>
        </w:rPr>
      </w:pPr>
      <w:r w:rsidRPr="00C92433">
        <w:rPr>
          <w:rFonts w:ascii="Swis721 Lt BT" w:hAnsi="Swis721 Lt BT" w:cs="Swis721 Lt BT"/>
          <w:sz w:val="20"/>
          <w:szCs w:val="20"/>
          <w:lang w:val="en-US"/>
        </w:rPr>
        <w:t>Krundi täisehitus protsent: 15%</w:t>
      </w:r>
    </w:p>
    <w:p w14:paraId="70234E52" w14:textId="77777777" w:rsidR="00D53127" w:rsidRPr="00C92433" w:rsidRDefault="00D53127" w:rsidP="00D53127">
      <w:pPr>
        <w:numPr>
          <w:ilvl w:val="0"/>
          <w:numId w:val="3"/>
        </w:numPr>
        <w:autoSpaceDE w:val="0"/>
        <w:rPr>
          <w:rFonts w:ascii="Swis721 Lt BT" w:hAnsi="Swis721 Lt BT" w:cs="Swis721 Lt BT"/>
          <w:sz w:val="20"/>
          <w:szCs w:val="20"/>
          <w:lang w:val="en-US"/>
        </w:rPr>
      </w:pPr>
      <w:r w:rsidRPr="00C92433">
        <w:rPr>
          <w:rFonts w:ascii="Swis721 Lt BT" w:hAnsi="Swis721 Lt BT" w:cs="Swis721 Lt BT"/>
          <w:sz w:val="20"/>
          <w:szCs w:val="20"/>
          <w:lang w:val="en-US"/>
        </w:rPr>
        <w:t>Krundi hoonestustihedus: 0,24</w:t>
      </w:r>
    </w:p>
    <w:p w14:paraId="15808279" w14:textId="77777777" w:rsidR="00D53127" w:rsidRPr="00C92433" w:rsidRDefault="00D53127" w:rsidP="00D53127">
      <w:pPr>
        <w:pStyle w:val="Kehatekst"/>
        <w:keepNext/>
        <w:numPr>
          <w:ilvl w:val="0"/>
          <w:numId w:val="16"/>
        </w:numPr>
        <w:spacing w:before="360" w:after="120"/>
        <w:ind w:left="714" w:hanging="357"/>
        <w:jc w:val="both"/>
        <w:rPr>
          <w:rFonts w:ascii="Swis721 Lt BT" w:hAnsi="Swis721 Lt BT" w:cs="Swis721 Lt BT"/>
          <w:color w:val="auto"/>
          <w:sz w:val="20"/>
          <w:szCs w:val="20"/>
          <w:lang w:val="en-US"/>
        </w:rPr>
      </w:pPr>
      <w:r>
        <w:rPr>
          <w:rFonts w:ascii="Swis721 Lt BT" w:hAnsi="Swis721 Lt BT" w:cs="Swis721 Lt BT"/>
          <w:b/>
          <w:i w:val="0"/>
          <w:iCs w:val="0"/>
          <w:color w:val="auto"/>
          <w:sz w:val="20"/>
          <w:szCs w:val="20"/>
          <w:u w:val="single"/>
        </w:rPr>
        <w:t>Pos nr 16</w:t>
      </w:r>
      <w:r w:rsidRPr="00C92433">
        <w:rPr>
          <w:rFonts w:ascii="Swis721 Lt BT" w:hAnsi="Swis721 Lt BT" w:cs="Swis721 Lt BT"/>
          <w:b/>
          <w:i w:val="0"/>
          <w:iCs w:val="0"/>
          <w:color w:val="auto"/>
          <w:sz w:val="20"/>
          <w:szCs w:val="20"/>
          <w:u w:val="single"/>
        </w:rPr>
        <w:t>:</w:t>
      </w:r>
    </w:p>
    <w:p w14:paraId="7E1A17F9" w14:textId="77777777" w:rsidR="00D53127" w:rsidRPr="00C92433" w:rsidRDefault="00D53127" w:rsidP="00D53127">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 xml:space="preserve">Planeeritud elamumaa krundil hoonestus puudub. </w:t>
      </w:r>
      <w:r>
        <w:rPr>
          <w:rFonts w:ascii="Swis721 Lt BT" w:hAnsi="Swis721 Lt BT" w:cs="Swis721 Lt BT"/>
          <w:sz w:val="20"/>
          <w:szCs w:val="20"/>
          <w:lang w:val="en-US"/>
        </w:rPr>
        <w:t>Osaliselt kaetud kõrghaljastusega.</w:t>
      </w:r>
    </w:p>
    <w:p w14:paraId="4A169841" w14:textId="77777777" w:rsidR="00D53127" w:rsidRPr="00C92433" w:rsidRDefault="00D53127" w:rsidP="00D53127">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 xml:space="preserve">Krundile on planeeritud </w:t>
      </w:r>
      <w:r>
        <w:rPr>
          <w:rFonts w:ascii="Swis721 Lt BT" w:hAnsi="Swis721 Lt BT" w:cs="Swis721 Lt BT"/>
          <w:sz w:val="20"/>
          <w:szCs w:val="20"/>
          <w:lang w:val="en-US"/>
        </w:rPr>
        <w:t>juurdepääs planeeritavalt pos 29</w:t>
      </w:r>
      <w:r w:rsidRPr="00C92433">
        <w:rPr>
          <w:rFonts w:ascii="Swis721 Lt BT" w:hAnsi="Swis721 Lt BT" w:cs="Swis721 Lt BT"/>
          <w:sz w:val="20"/>
          <w:szCs w:val="20"/>
          <w:lang w:val="en-US"/>
        </w:rPr>
        <w:t xml:space="preserve"> transpordimaalt.</w:t>
      </w:r>
    </w:p>
    <w:p w14:paraId="5FDBC58F" w14:textId="77777777" w:rsidR="00D53127" w:rsidRPr="00C92433" w:rsidRDefault="00D53127" w:rsidP="00D53127">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Krunt moodustatakse Rätsepa katast</w:t>
      </w:r>
      <w:r w:rsidR="00E72B9D">
        <w:rPr>
          <w:rFonts w:ascii="Swis721 Lt BT" w:hAnsi="Swis721 Lt BT" w:cs="Swis721 Lt BT"/>
          <w:sz w:val="20"/>
          <w:szCs w:val="20"/>
          <w:lang w:val="en-US"/>
        </w:rPr>
        <w:t>r</w:t>
      </w:r>
      <w:r w:rsidRPr="00C92433">
        <w:rPr>
          <w:rFonts w:ascii="Swis721 Lt BT" w:hAnsi="Swis721 Lt BT" w:cs="Swis721 Lt BT"/>
          <w:sz w:val="20"/>
          <w:szCs w:val="20"/>
          <w:lang w:val="en-US"/>
        </w:rPr>
        <w:t>iüksuse osast (pos 1</w:t>
      </w:r>
      <w:r>
        <w:rPr>
          <w:rFonts w:ascii="Swis721 Lt BT" w:hAnsi="Swis721 Lt BT" w:cs="Swis721 Lt BT"/>
          <w:sz w:val="20"/>
          <w:szCs w:val="20"/>
          <w:lang w:val="en-US"/>
        </w:rPr>
        <w:t>6</w:t>
      </w:r>
      <w:r w:rsidRPr="00C92433">
        <w:rPr>
          <w:rFonts w:ascii="Swis721 Lt BT" w:hAnsi="Swis721 Lt BT" w:cs="Swis721 Lt BT"/>
          <w:sz w:val="20"/>
          <w:szCs w:val="20"/>
          <w:lang w:val="en-US"/>
        </w:rPr>
        <w:t xml:space="preserve">a ajutise krundi suurus </w:t>
      </w:r>
      <w:r>
        <w:rPr>
          <w:rFonts w:ascii="Swis721 Lt BT" w:hAnsi="Swis721 Lt BT" w:cs="Swis721 Lt BT"/>
          <w:sz w:val="20"/>
          <w:szCs w:val="20"/>
          <w:lang w:val="en-US"/>
        </w:rPr>
        <w:t>650</w:t>
      </w:r>
      <w:r w:rsidRPr="00C92433">
        <w:rPr>
          <w:rFonts w:ascii="Swis721 Lt BT" w:hAnsi="Swis721 Lt BT" w:cs="Swis721 Lt BT"/>
          <w:sz w:val="20"/>
          <w:szCs w:val="20"/>
          <w:lang w:val="en-US"/>
        </w:rPr>
        <w:t xml:space="preserve"> m²) ja </w:t>
      </w:r>
    </w:p>
    <w:p w14:paraId="0D36F7E3" w14:textId="77777777" w:rsidR="00D53127" w:rsidRPr="00C92433" w:rsidRDefault="00D53127" w:rsidP="00D53127">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Vana-Uustalu katastriüksuse osast (pos 1</w:t>
      </w:r>
      <w:r>
        <w:rPr>
          <w:rFonts w:ascii="Swis721 Lt BT" w:hAnsi="Swis721 Lt BT" w:cs="Swis721 Lt BT"/>
          <w:sz w:val="20"/>
          <w:szCs w:val="20"/>
          <w:lang w:val="en-US"/>
        </w:rPr>
        <w:t>6</w:t>
      </w:r>
      <w:r w:rsidRPr="00C92433">
        <w:rPr>
          <w:rFonts w:ascii="Swis721 Lt BT" w:hAnsi="Swis721 Lt BT" w:cs="Swis721 Lt BT"/>
          <w:sz w:val="20"/>
          <w:szCs w:val="20"/>
          <w:lang w:val="en-US"/>
        </w:rPr>
        <w:t xml:space="preserve">b ajutise krundi suurus </w:t>
      </w:r>
      <w:r>
        <w:rPr>
          <w:rFonts w:ascii="Swis721 Lt BT" w:hAnsi="Swis721 Lt BT" w:cs="Swis721 Lt BT"/>
          <w:sz w:val="20"/>
          <w:szCs w:val="20"/>
          <w:lang w:val="en-US"/>
        </w:rPr>
        <w:t>1 360</w:t>
      </w:r>
      <w:r w:rsidRPr="00C92433">
        <w:rPr>
          <w:rFonts w:ascii="Swis721 Lt BT" w:hAnsi="Swis721 Lt BT" w:cs="Swis721 Lt BT"/>
          <w:sz w:val="20"/>
          <w:szCs w:val="20"/>
          <w:lang w:val="en-US"/>
        </w:rPr>
        <w:t xml:space="preserve"> m²). </w:t>
      </w:r>
    </w:p>
    <w:p w14:paraId="10D07963" w14:textId="77777777" w:rsidR="00D53127" w:rsidRPr="00C92433" w:rsidRDefault="00D53127" w:rsidP="00D53127">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 xml:space="preserve">Planeeritav krundi suurus 2 </w:t>
      </w:r>
      <w:r>
        <w:rPr>
          <w:rFonts w:ascii="Swis721 Lt BT" w:hAnsi="Swis721 Lt BT" w:cs="Swis721 Lt BT"/>
          <w:sz w:val="20"/>
          <w:szCs w:val="20"/>
          <w:lang w:val="en-US"/>
        </w:rPr>
        <w:t>030</w:t>
      </w:r>
      <w:r w:rsidRPr="00C92433">
        <w:rPr>
          <w:rFonts w:ascii="Swis721 Lt BT" w:hAnsi="Swis721 Lt BT" w:cs="Swis721 Lt BT"/>
          <w:sz w:val="20"/>
          <w:szCs w:val="20"/>
          <w:lang w:val="en-US"/>
        </w:rPr>
        <w:t xml:space="preserve"> m².</w:t>
      </w:r>
    </w:p>
    <w:p w14:paraId="28CD8E1A" w14:textId="77777777" w:rsidR="00D53127" w:rsidRPr="00C92433" w:rsidRDefault="00D53127" w:rsidP="00D53127">
      <w:pPr>
        <w:pStyle w:val="Kehatekst2"/>
        <w:keepNext/>
        <w:spacing w:before="240"/>
        <w:rPr>
          <w:rFonts w:ascii="Swis721 Lt BT" w:hAnsi="Swis721 Lt BT" w:cs="Swis721 Lt BT"/>
          <w:sz w:val="20"/>
          <w:szCs w:val="20"/>
          <w:lang w:val="en-US"/>
        </w:rPr>
      </w:pPr>
      <w:r w:rsidRPr="00C92433">
        <w:rPr>
          <w:rFonts w:ascii="Swis721 Lt BT" w:hAnsi="Swis721 Lt BT" w:cs="Swis721 Lt BT"/>
          <w:bCs/>
          <w:i w:val="0"/>
          <w:sz w:val="20"/>
          <w:szCs w:val="20"/>
          <w:u w:val="single"/>
        </w:rPr>
        <w:t>Ehitusõigus:</w:t>
      </w:r>
    </w:p>
    <w:p w14:paraId="70D14BB1" w14:textId="77777777" w:rsidR="00D53127" w:rsidRPr="00C92433" w:rsidRDefault="00D53127" w:rsidP="00D53127">
      <w:pPr>
        <w:numPr>
          <w:ilvl w:val="0"/>
          <w:numId w:val="3"/>
        </w:numPr>
        <w:autoSpaceDE w:val="0"/>
        <w:rPr>
          <w:rFonts w:ascii="Swis721 Lt BT" w:hAnsi="Swis721 Lt BT" w:cs="Swis721 Lt BT"/>
          <w:sz w:val="20"/>
          <w:szCs w:val="20"/>
          <w:lang w:val="en-US"/>
        </w:rPr>
      </w:pPr>
      <w:r w:rsidRPr="00C92433">
        <w:rPr>
          <w:rFonts w:ascii="Swis721 Lt BT" w:hAnsi="Swis721 Lt BT" w:cs="Swis721 Lt BT"/>
          <w:sz w:val="20"/>
          <w:szCs w:val="20"/>
          <w:lang w:val="en-US"/>
        </w:rPr>
        <w:t>Krundi kasutamise sihtotstarve: EE 100%</w:t>
      </w:r>
    </w:p>
    <w:p w14:paraId="2851B3BF" w14:textId="77777777" w:rsidR="00D53127" w:rsidRPr="00C92433" w:rsidRDefault="00D53127" w:rsidP="00D53127">
      <w:pPr>
        <w:numPr>
          <w:ilvl w:val="0"/>
          <w:numId w:val="3"/>
        </w:numPr>
        <w:autoSpaceDE w:val="0"/>
        <w:rPr>
          <w:rFonts w:ascii="Swis721 Lt BT" w:hAnsi="Swis721 Lt BT" w:cs="Swis721 Lt BT"/>
          <w:bCs/>
          <w:sz w:val="20"/>
          <w:szCs w:val="20"/>
        </w:rPr>
      </w:pPr>
      <w:r w:rsidRPr="00C92433">
        <w:rPr>
          <w:rFonts w:ascii="Swis721 Lt BT" w:hAnsi="Swis721 Lt BT" w:cs="Swis721 Lt BT"/>
          <w:sz w:val="20"/>
          <w:szCs w:val="20"/>
          <w:lang w:val="en-US"/>
        </w:rPr>
        <w:t>Hoonete suurim lubatud arv krundil: 4 (1 elamu ja 3 abihoonet)</w:t>
      </w:r>
    </w:p>
    <w:p w14:paraId="61697655" w14:textId="77777777" w:rsidR="00D53127" w:rsidRPr="00C92433" w:rsidRDefault="00D53127" w:rsidP="00D53127">
      <w:pPr>
        <w:pStyle w:val="Kehatekst"/>
        <w:numPr>
          <w:ilvl w:val="0"/>
          <w:numId w:val="3"/>
        </w:numPr>
        <w:jc w:val="both"/>
        <w:rPr>
          <w:rFonts w:ascii="Swis721 Lt BT" w:hAnsi="Swis721 Lt BT" w:cs="Swis721 Lt BT"/>
          <w:color w:val="auto"/>
          <w:sz w:val="20"/>
          <w:szCs w:val="20"/>
          <w:lang w:val="en-US"/>
        </w:rPr>
      </w:pPr>
      <w:r w:rsidRPr="00C92433">
        <w:rPr>
          <w:rFonts w:ascii="Swis721 Lt BT" w:hAnsi="Swis721 Lt BT" w:cs="Swis721 Lt BT"/>
          <w:bCs/>
          <w:i w:val="0"/>
          <w:color w:val="auto"/>
          <w:sz w:val="20"/>
          <w:szCs w:val="20"/>
        </w:rPr>
        <w:t>Hoone suurim lubatud ehitisealune pindala: 3</w:t>
      </w:r>
      <w:r>
        <w:rPr>
          <w:rFonts w:ascii="Swis721 Lt BT" w:hAnsi="Swis721 Lt BT" w:cs="Swis721 Lt BT"/>
          <w:bCs/>
          <w:i w:val="0"/>
          <w:color w:val="auto"/>
          <w:sz w:val="20"/>
          <w:szCs w:val="20"/>
        </w:rPr>
        <w:t>00</w:t>
      </w:r>
      <w:r w:rsidRPr="00C92433">
        <w:rPr>
          <w:rFonts w:ascii="Swis721 Lt BT" w:hAnsi="Swis721 Lt BT" w:cs="Swis721 Lt BT"/>
          <w:bCs/>
          <w:i w:val="0"/>
          <w:color w:val="auto"/>
          <w:sz w:val="20"/>
          <w:szCs w:val="20"/>
        </w:rPr>
        <w:t xml:space="preserve"> m² </w:t>
      </w:r>
    </w:p>
    <w:p w14:paraId="25ED93D1" w14:textId="77777777" w:rsidR="00D53127" w:rsidRPr="00C92433" w:rsidRDefault="00D53127" w:rsidP="00D53127">
      <w:pPr>
        <w:numPr>
          <w:ilvl w:val="0"/>
          <w:numId w:val="3"/>
        </w:numPr>
        <w:autoSpaceDE w:val="0"/>
        <w:rPr>
          <w:rFonts w:ascii="Swis721 Lt BT" w:hAnsi="Swis721 Lt BT" w:cs="Swis721 Lt BT"/>
          <w:sz w:val="20"/>
          <w:szCs w:val="20"/>
          <w:lang w:val="en-US"/>
        </w:rPr>
      </w:pPr>
      <w:r w:rsidRPr="00C92433">
        <w:rPr>
          <w:rFonts w:ascii="Swis721 Lt BT" w:hAnsi="Swis721 Lt BT" w:cs="Swis721 Lt BT"/>
          <w:sz w:val="20"/>
          <w:szCs w:val="20"/>
          <w:lang w:val="en-US"/>
        </w:rPr>
        <w:t>Hoon</w:t>
      </w:r>
      <w:r>
        <w:rPr>
          <w:rFonts w:ascii="Swis721 Lt BT" w:hAnsi="Swis721 Lt BT" w:cs="Swis721 Lt BT"/>
          <w:sz w:val="20"/>
          <w:szCs w:val="20"/>
          <w:lang w:val="en-US"/>
        </w:rPr>
        <w:t>e suurim lubatud kõrgus: 9 m (50</w:t>
      </w:r>
      <w:r w:rsidRPr="00C92433">
        <w:rPr>
          <w:rFonts w:ascii="Swis721 Lt BT" w:hAnsi="Swis721 Lt BT" w:cs="Swis721 Lt BT"/>
          <w:sz w:val="20"/>
          <w:szCs w:val="20"/>
          <w:lang w:val="en-US"/>
        </w:rPr>
        <w:t>,</w:t>
      </w:r>
      <w:r>
        <w:rPr>
          <w:rFonts w:ascii="Swis721 Lt BT" w:hAnsi="Swis721 Lt BT" w:cs="Swis721 Lt BT"/>
          <w:sz w:val="20"/>
          <w:szCs w:val="20"/>
          <w:lang w:val="en-US"/>
        </w:rPr>
        <w:t>10</w:t>
      </w:r>
      <w:r w:rsidRPr="00C92433">
        <w:rPr>
          <w:rFonts w:ascii="Swis721 Lt BT" w:hAnsi="Swis721 Lt BT" w:cs="Swis721 Lt BT"/>
          <w:sz w:val="20"/>
          <w:szCs w:val="20"/>
          <w:lang w:val="en-US"/>
        </w:rPr>
        <w:t xml:space="preserve"> abs.h)</w:t>
      </w:r>
    </w:p>
    <w:p w14:paraId="264C72D9" w14:textId="77777777" w:rsidR="00D53127" w:rsidRPr="00C92433" w:rsidRDefault="00D53127" w:rsidP="00D53127">
      <w:pPr>
        <w:numPr>
          <w:ilvl w:val="0"/>
          <w:numId w:val="3"/>
        </w:numPr>
        <w:autoSpaceDE w:val="0"/>
        <w:rPr>
          <w:rFonts w:ascii="Swis721 Lt BT" w:hAnsi="Swis721 Lt BT" w:cs="Swis721 Lt BT"/>
          <w:sz w:val="20"/>
          <w:szCs w:val="20"/>
          <w:lang w:val="en-US"/>
        </w:rPr>
      </w:pPr>
      <w:r w:rsidRPr="00C92433">
        <w:rPr>
          <w:rFonts w:ascii="Swis721 Lt BT" w:hAnsi="Swis721 Lt BT" w:cs="Swis721 Lt BT"/>
          <w:sz w:val="20"/>
          <w:szCs w:val="20"/>
          <w:lang w:val="en-US"/>
        </w:rPr>
        <w:t>Hoone korruselisus: elamul kuni 2 maapealset korrust, abihoonel 1 korrus</w:t>
      </w:r>
    </w:p>
    <w:p w14:paraId="5DDEB1F7" w14:textId="77777777" w:rsidR="00D53127" w:rsidRPr="00C92433" w:rsidRDefault="00D53127" w:rsidP="00D53127">
      <w:pPr>
        <w:numPr>
          <w:ilvl w:val="0"/>
          <w:numId w:val="3"/>
        </w:numPr>
        <w:autoSpaceDE w:val="0"/>
        <w:rPr>
          <w:rFonts w:ascii="Swis721 Lt BT" w:hAnsi="Swis721 Lt BT" w:cs="Swis721 Lt BT"/>
          <w:b/>
          <w:sz w:val="20"/>
          <w:szCs w:val="20"/>
          <w:u w:val="single"/>
        </w:rPr>
      </w:pPr>
      <w:r w:rsidRPr="00C92433">
        <w:rPr>
          <w:rFonts w:ascii="Swis721 Lt BT" w:hAnsi="Swis721 Lt BT" w:cs="Swis721 Lt BT"/>
          <w:sz w:val="20"/>
          <w:szCs w:val="20"/>
          <w:lang w:val="en-US"/>
        </w:rPr>
        <w:t>Krundi täisehitus protsent: 15%</w:t>
      </w:r>
    </w:p>
    <w:p w14:paraId="435E4758" w14:textId="77777777" w:rsidR="00D53127" w:rsidRPr="00C92433" w:rsidRDefault="00D53127" w:rsidP="00D53127">
      <w:pPr>
        <w:numPr>
          <w:ilvl w:val="0"/>
          <w:numId w:val="3"/>
        </w:numPr>
        <w:autoSpaceDE w:val="0"/>
        <w:rPr>
          <w:rFonts w:ascii="Swis721 Lt BT" w:hAnsi="Swis721 Lt BT" w:cs="Swis721 Lt BT"/>
          <w:sz w:val="20"/>
          <w:szCs w:val="20"/>
          <w:lang w:val="en-US"/>
        </w:rPr>
      </w:pPr>
      <w:r w:rsidRPr="00C92433">
        <w:rPr>
          <w:rFonts w:ascii="Swis721 Lt BT" w:hAnsi="Swis721 Lt BT" w:cs="Swis721 Lt BT"/>
          <w:sz w:val="20"/>
          <w:szCs w:val="20"/>
          <w:lang w:val="en-US"/>
        </w:rPr>
        <w:t>Krundi hoonestustihedus: 0,2</w:t>
      </w:r>
      <w:r>
        <w:rPr>
          <w:rFonts w:ascii="Swis721 Lt BT" w:hAnsi="Swis721 Lt BT" w:cs="Swis721 Lt BT"/>
          <w:sz w:val="20"/>
          <w:szCs w:val="20"/>
          <w:lang w:val="en-US"/>
        </w:rPr>
        <w:t>5</w:t>
      </w:r>
    </w:p>
    <w:p w14:paraId="12E3C30E" w14:textId="77777777" w:rsidR="00D53127" w:rsidRPr="001D0C4A" w:rsidRDefault="00D53127" w:rsidP="00D53127">
      <w:pPr>
        <w:pStyle w:val="Kehatekst"/>
        <w:keepNext/>
        <w:numPr>
          <w:ilvl w:val="0"/>
          <w:numId w:val="6"/>
        </w:numPr>
        <w:spacing w:before="360" w:after="120"/>
        <w:ind w:left="714" w:hanging="357"/>
        <w:jc w:val="both"/>
        <w:rPr>
          <w:rFonts w:ascii="Swis721 Lt BT" w:hAnsi="Swis721 Lt BT" w:cs="Swis721 Lt BT"/>
          <w:color w:val="auto"/>
          <w:sz w:val="20"/>
          <w:szCs w:val="20"/>
          <w:lang w:val="et-EE"/>
        </w:rPr>
      </w:pPr>
      <w:r>
        <w:rPr>
          <w:rFonts w:ascii="Swis721 Lt BT" w:hAnsi="Swis721 Lt BT" w:cs="Swis721 Lt BT"/>
          <w:b/>
          <w:i w:val="0"/>
          <w:iCs w:val="0"/>
          <w:color w:val="auto"/>
          <w:sz w:val="20"/>
          <w:szCs w:val="20"/>
          <w:u w:val="single"/>
        </w:rPr>
        <w:t>Pos nr 17</w:t>
      </w:r>
      <w:r w:rsidRPr="001D0C4A">
        <w:rPr>
          <w:rFonts w:ascii="Swis721 Lt BT" w:hAnsi="Swis721 Lt BT" w:cs="Swis721 Lt BT"/>
          <w:b/>
          <w:i w:val="0"/>
          <w:iCs w:val="0"/>
          <w:color w:val="auto"/>
          <w:sz w:val="20"/>
          <w:szCs w:val="20"/>
          <w:u w:val="single"/>
        </w:rPr>
        <w:t>:</w:t>
      </w:r>
    </w:p>
    <w:p w14:paraId="46BE9985" w14:textId="77777777" w:rsidR="00D53127" w:rsidRPr="001D0C4A" w:rsidRDefault="00D53127" w:rsidP="00D53127">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Planeeritud elamumaa krundil hoonestus puudub. </w:t>
      </w:r>
      <w:r>
        <w:rPr>
          <w:rFonts w:ascii="Swis721 Lt BT" w:hAnsi="Swis721 Lt BT" w:cs="Swis721 Lt BT"/>
          <w:sz w:val="20"/>
          <w:szCs w:val="20"/>
          <w:lang w:val="en-US"/>
        </w:rPr>
        <w:t>Kaetud kõrghaljastusega.</w:t>
      </w:r>
      <w:r w:rsidRPr="001D0C4A">
        <w:rPr>
          <w:rFonts w:ascii="Swis721 Lt BT" w:hAnsi="Swis721 Lt BT" w:cs="Swis721 Lt BT"/>
          <w:sz w:val="20"/>
          <w:szCs w:val="20"/>
          <w:lang w:val="en-US"/>
        </w:rPr>
        <w:t xml:space="preserve"> </w:t>
      </w:r>
    </w:p>
    <w:p w14:paraId="19146E51" w14:textId="77777777" w:rsidR="00D53127" w:rsidRPr="001D0C4A" w:rsidRDefault="00D53127" w:rsidP="00D53127">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Krundile on planeeritud </w:t>
      </w:r>
      <w:r>
        <w:rPr>
          <w:rFonts w:ascii="Swis721 Lt BT" w:hAnsi="Swis721 Lt BT" w:cs="Swis721 Lt BT"/>
          <w:sz w:val="20"/>
          <w:szCs w:val="20"/>
          <w:lang w:val="en-US"/>
        </w:rPr>
        <w:t xml:space="preserve">juurdepääs planeeritavalt pos 29 </w:t>
      </w:r>
      <w:r w:rsidRPr="001D0C4A">
        <w:rPr>
          <w:rFonts w:ascii="Swis721 Lt BT" w:hAnsi="Swis721 Lt BT" w:cs="Swis721 Lt BT"/>
          <w:sz w:val="20"/>
          <w:szCs w:val="20"/>
          <w:lang w:val="en-US"/>
        </w:rPr>
        <w:t>transpordimaalt.</w:t>
      </w:r>
    </w:p>
    <w:p w14:paraId="3FD8DB96" w14:textId="77777777" w:rsidR="00D53127" w:rsidRPr="00F83986" w:rsidRDefault="00D53127" w:rsidP="00D53127">
      <w:pPr>
        <w:autoSpaceDE w:val="0"/>
        <w:ind w:left="720"/>
        <w:rPr>
          <w:rFonts w:ascii="Swis721 Lt BT" w:hAnsi="Swis721 Lt BT" w:cs="Swis721 Lt BT"/>
          <w:bCs/>
          <w:sz w:val="20"/>
          <w:szCs w:val="20"/>
          <w:u w:val="single"/>
        </w:rPr>
      </w:pPr>
      <w:r w:rsidRPr="00F83986">
        <w:rPr>
          <w:rFonts w:ascii="Swis721 Lt BT" w:hAnsi="Swis721 Lt BT" w:cs="Swis721 Lt BT"/>
          <w:sz w:val="20"/>
          <w:szCs w:val="20"/>
          <w:lang w:val="en-US"/>
        </w:rPr>
        <w:t xml:space="preserve">Krunt moodustatakse </w:t>
      </w:r>
      <w:r>
        <w:rPr>
          <w:rFonts w:ascii="Swis721 Lt BT" w:hAnsi="Swis721 Lt BT" w:cs="Swis721 Lt BT"/>
          <w:sz w:val="20"/>
          <w:szCs w:val="20"/>
          <w:lang w:val="en-US"/>
        </w:rPr>
        <w:t>Vana-Uustalu</w:t>
      </w:r>
      <w:r w:rsidRPr="00F83986">
        <w:rPr>
          <w:rFonts w:ascii="Swis721 Lt BT" w:hAnsi="Swis721 Lt BT" w:cs="Swis721 Lt BT"/>
          <w:sz w:val="20"/>
          <w:szCs w:val="20"/>
          <w:lang w:val="en-US"/>
        </w:rPr>
        <w:t xml:space="preserve"> katastriüksuse osast, planeeritav krundi suurus </w:t>
      </w:r>
      <w:r>
        <w:rPr>
          <w:rFonts w:ascii="Swis721 Lt BT" w:hAnsi="Swis721 Lt BT" w:cs="Swis721 Lt BT"/>
          <w:sz w:val="20"/>
          <w:szCs w:val="20"/>
          <w:lang w:val="en-US"/>
        </w:rPr>
        <w:t>2 016</w:t>
      </w:r>
      <w:r w:rsidRPr="00F83986">
        <w:rPr>
          <w:rFonts w:ascii="Swis721 Lt BT" w:hAnsi="Swis721 Lt BT" w:cs="Swis721 Lt BT"/>
          <w:sz w:val="20"/>
          <w:szCs w:val="20"/>
          <w:lang w:val="en-US"/>
        </w:rPr>
        <w:t xml:space="preserve"> m².</w:t>
      </w:r>
    </w:p>
    <w:p w14:paraId="7D6CF23D" w14:textId="77777777" w:rsidR="00D53127" w:rsidRPr="00F83986" w:rsidRDefault="00D53127" w:rsidP="00D53127">
      <w:pPr>
        <w:pStyle w:val="Kehatekst2"/>
        <w:keepNext/>
        <w:spacing w:before="240"/>
        <w:rPr>
          <w:rFonts w:ascii="Swis721 Lt BT" w:hAnsi="Swis721 Lt BT" w:cs="Swis721 Lt BT"/>
          <w:sz w:val="20"/>
          <w:szCs w:val="20"/>
          <w:lang w:val="en-US"/>
        </w:rPr>
      </w:pPr>
      <w:r w:rsidRPr="00F83986">
        <w:rPr>
          <w:rFonts w:ascii="Swis721 Lt BT" w:hAnsi="Swis721 Lt BT" w:cs="Swis721 Lt BT"/>
          <w:bCs/>
          <w:i w:val="0"/>
          <w:sz w:val="20"/>
          <w:szCs w:val="20"/>
          <w:u w:val="single"/>
        </w:rPr>
        <w:t>Ehitusõigus:</w:t>
      </w:r>
    </w:p>
    <w:p w14:paraId="57960BD0" w14:textId="77777777" w:rsidR="00D53127" w:rsidRPr="00F83986" w:rsidRDefault="00D53127" w:rsidP="00D53127">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Krundi kasutamise sihtotstarve: EE 100%</w:t>
      </w:r>
    </w:p>
    <w:p w14:paraId="32501BEE" w14:textId="77777777" w:rsidR="00D53127" w:rsidRPr="00F83986" w:rsidRDefault="00D53127" w:rsidP="00D53127">
      <w:pPr>
        <w:numPr>
          <w:ilvl w:val="0"/>
          <w:numId w:val="3"/>
        </w:numPr>
        <w:autoSpaceDE w:val="0"/>
        <w:rPr>
          <w:rFonts w:ascii="Swis721 Lt BT" w:hAnsi="Swis721 Lt BT" w:cs="Swis721 Lt BT"/>
          <w:bCs/>
          <w:sz w:val="20"/>
          <w:szCs w:val="20"/>
        </w:rPr>
      </w:pPr>
      <w:r w:rsidRPr="00F83986">
        <w:rPr>
          <w:rFonts w:ascii="Swis721 Lt BT" w:hAnsi="Swis721 Lt BT" w:cs="Swis721 Lt BT"/>
          <w:sz w:val="20"/>
          <w:szCs w:val="20"/>
          <w:lang w:val="en-US"/>
        </w:rPr>
        <w:t>Hoonete suurim lubatud arv krundil: 4 (1 elamu ja 3 abihoonet)</w:t>
      </w:r>
    </w:p>
    <w:p w14:paraId="464C4C7B" w14:textId="77777777" w:rsidR="00D53127" w:rsidRPr="00F83986" w:rsidRDefault="00D53127" w:rsidP="00D53127">
      <w:pPr>
        <w:pStyle w:val="Kehatekst"/>
        <w:numPr>
          <w:ilvl w:val="0"/>
          <w:numId w:val="3"/>
        </w:numPr>
        <w:jc w:val="both"/>
        <w:rPr>
          <w:rFonts w:ascii="Swis721 Lt BT" w:hAnsi="Swis721 Lt BT" w:cs="Swis721 Lt BT"/>
          <w:color w:val="auto"/>
          <w:sz w:val="20"/>
          <w:szCs w:val="20"/>
          <w:lang w:val="en-US"/>
        </w:rPr>
      </w:pPr>
      <w:r w:rsidRPr="00F83986">
        <w:rPr>
          <w:rFonts w:ascii="Swis721 Lt BT" w:hAnsi="Swis721 Lt BT" w:cs="Swis721 Lt BT"/>
          <w:bCs/>
          <w:i w:val="0"/>
          <w:color w:val="auto"/>
          <w:sz w:val="20"/>
          <w:szCs w:val="20"/>
        </w:rPr>
        <w:t>Hoone suurim lubatud ehitisealune pindala: 3</w:t>
      </w:r>
      <w:r>
        <w:rPr>
          <w:rFonts w:ascii="Swis721 Lt BT" w:hAnsi="Swis721 Lt BT" w:cs="Swis721 Lt BT"/>
          <w:bCs/>
          <w:i w:val="0"/>
          <w:color w:val="auto"/>
          <w:sz w:val="20"/>
          <w:szCs w:val="20"/>
        </w:rPr>
        <w:t>00</w:t>
      </w:r>
      <w:r w:rsidRPr="00F83986">
        <w:rPr>
          <w:rFonts w:ascii="Swis721 Lt BT" w:hAnsi="Swis721 Lt BT" w:cs="Swis721 Lt BT"/>
          <w:bCs/>
          <w:i w:val="0"/>
          <w:color w:val="auto"/>
          <w:sz w:val="20"/>
          <w:szCs w:val="20"/>
        </w:rPr>
        <w:t xml:space="preserve"> m² </w:t>
      </w:r>
    </w:p>
    <w:p w14:paraId="781EEE69" w14:textId="77777777" w:rsidR="00D53127" w:rsidRPr="00F83986" w:rsidRDefault="00D53127" w:rsidP="00D53127">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Hoone suurim lubatud kõrgus: 9 m (50,10 abs.h)</w:t>
      </w:r>
    </w:p>
    <w:p w14:paraId="55AD2948" w14:textId="77777777" w:rsidR="00D53127" w:rsidRPr="00F83986" w:rsidRDefault="00D53127" w:rsidP="00D53127">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Hoone korruselisus: elamul kuni 2 maapealset korrust, abihoonel 1 korrus</w:t>
      </w:r>
    </w:p>
    <w:p w14:paraId="6F1581CD" w14:textId="77777777" w:rsidR="00D53127" w:rsidRPr="00F83986" w:rsidRDefault="00D53127" w:rsidP="00D53127">
      <w:pPr>
        <w:numPr>
          <w:ilvl w:val="0"/>
          <w:numId w:val="3"/>
        </w:numPr>
        <w:autoSpaceDE w:val="0"/>
        <w:rPr>
          <w:rFonts w:ascii="Swis721 Lt BT" w:hAnsi="Swis721 Lt BT" w:cs="Swis721 Lt BT"/>
          <w:b/>
          <w:sz w:val="20"/>
          <w:szCs w:val="20"/>
          <w:u w:val="single"/>
        </w:rPr>
      </w:pPr>
      <w:r w:rsidRPr="00F83986">
        <w:rPr>
          <w:rFonts w:ascii="Swis721 Lt BT" w:hAnsi="Swis721 Lt BT" w:cs="Swis721 Lt BT"/>
          <w:sz w:val="20"/>
          <w:szCs w:val="20"/>
          <w:lang w:val="en-US"/>
        </w:rPr>
        <w:t>Krundi täisehitus protsent: 15%</w:t>
      </w:r>
    </w:p>
    <w:p w14:paraId="27217CBA" w14:textId="77777777" w:rsidR="00D53127" w:rsidRDefault="00D53127" w:rsidP="00D53127">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Krundi hoonestustihedus: 0,2</w:t>
      </w:r>
      <w:r>
        <w:rPr>
          <w:rFonts w:ascii="Swis721 Lt BT" w:hAnsi="Swis721 Lt BT" w:cs="Swis721 Lt BT"/>
          <w:sz w:val="20"/>
          <w:szCs w:val="20"/>
          <w:lang w:val="en-US"/>
        </w:rPr>
        <w:t>5</w:t>
      </w:r>
    </w:p>
    <w:p w14:paraId="4ABAAABC" w14:textId="77777777" w:rsidR="00D53127" w:rsidRPr="001D0C4A" w:rsidRDefault="00D53127" w:rsidP="00D53127">
      <w:pPr>
        <w:pStyle w:val="Kehatekst"/>
        <w:keepNext/>
        <w:numPr>
          <w:ilvl w:val="0"/>
          <w:numId w:val="6"/>
        </w:numPr>
        <w:spacing w:before="360" w:after="120"/>
        <w:ind w:left="714" w:hanging="357"/>
        <w:jc w:val="both"/>
        <w:rPr>
          <w:rFonts w:ascii="Swis721 Lt BT" w:hAnsi="Swis721 Lt BT" w:cs="Swis721 Lt BT"/>
          <w:color w:val="auto"/>
          <w:sz w:val="20"/>
          <w:szCs w:val="20"/>
          <w:lang w:val="et-EE"/>
        </w:rPr>
      </w:pPr>
      <w:r>
        <w:rPr>
          <w:rFonts w:ascii="Swis721 Lt BT" w:hAnsi="Swis721 Lt BT" w:cs="Swis721 Lt BT"/>
          <w:b/>
          <w:i w:val="0"/>
          <w:iCs w:val="0"/>
          <w:color w:val="auto"/>
          <w:sz w:val="20"/>
          <w:szCs w:val="20"/>
          <w:u w:val="single"/>
        </w:rPr>
        <w:t>Pos nr 18</w:t>
      </w:r>
      <w:r w:rsidRPr="001D0C4A">
        <w:rPr>
          <w:rFonts w:ascii="Swis721 Lt BT" w:hAnsi="Swis721 Lt BT" w:cs="Swis721 Lt BT"/>
          <w:b/>
          <w:i w:val="0"/>
          <w:iCs w:val="0"/>
          <w:color w:val="auto"/>
          <w:sz w:val="20"/>
          <w:szCs w:val="20"/>
          <w:u w:val="single"/>
        </w:rPr>
        <w:t>:</w:t>
      </w:r>
    </w:p>
    <w:p w14:paraId="7634CCDA" w14:textId="77777777" w:rsidR="00D53127" w:rsidRPr="001D0C4A" w:rsidRDefault="00D53127" w:rsidP="00D53127">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Planeeritud elamumaa krundil hoonestus puudub. </w:t>
      </w:r>
      <w:r>
        <w:rPr>
          <w:rFonts w:ascii="Swis721 Lt BT" w:hAnsi="Swis721 Lt BT" w:cs="Swis721 Lt BT"/>
          <w:sz w:val="20"/>
          <w:szCs w:val="20"/>
          <w:lang w:val="en-US"/>
        </w:rPr>
        <w:t>Osaliselt kaetud kõrghaljastusega.</w:t>
      </w:r>
      <w:r w:rsidRPr="001D0C4A">
        <w:rPr>
          <w:rFonts w:ascii="Swis721 Lt BT" w:hAnsi="Swis721 Lt BT" w:cs="Swis721 Lt BT"/>
          <w:sz w:val="20"/>
          <w:szCs w:val="20"/>
          <w:lang w:val="en-US"/>
        </w:rPr>
        <w:t xml:space="preserve"> </w:t>
      </w:r>
    </w:p>
    <w:p w14:paraId="62A3D03D" w14:textId="77777777" w:rsidR="00D53127" w:rsidRPr="001D0C4A" w:rsidRDefault="00D53127" w:rsidP="00D53127">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Krundile on planeeritud </w:t>
      </w:r>
      <w:r>
        <w:rPr>
          <w:rFonts w:ascii="Swis721 Lt BT" w:hAnsi="Swis721 Lt BT" w:cs="Swis721 Lt BT"/>
          <w:sz w:val="20"/>
          <w:szCs w:val="20"/>
          <w:lang w:val="en-US"/>
        </w:rPr>
        <w:t xml:space="preserve">juurdepääs planeeritavalt pos 29 </w:t>
      </w:r>
      <w:r w:rsidRPr="001D0C4A">
        <w:rPr>
          <w:rFonts w:ascii="Swis721 Lt BT" w:hAnsi="Swis721 Lt BT" w:cs="Swis721 Lt BT"/>
          <w:sz w:val="20"/>
          <w:szCs w:val="20"/>
          <w:lang w:val="en-US"/>
        </w:rPr>
        <w:t>transpordimaalt.</w:t>
      </w:r>
    </w:p>
    <w:p w14:paraId="4178968B" w14:textId="77777777" w:rsidR="00D53127" w:rsidRPr="00F83986" w:rsidRDefault="00D53127" w:rsidP="00D53127">
      <w:pPr>
        <w:autoSpaceDE w:val="0"/>
        <w:ind w:left="720"/>
        <w:rPr>
          <w:rFonts w:ascii="Swis721 Lt BT" w:hAnsi="Swis721 Lt BT" w:cs="Swis721 Lt BT"/>
          <w:bCs/>
          <w:sz w:val="20"/>
          <w:szCs w:val="20"/>
          <w:u w:val="single"/>
        </w:rPr>
      </w:pPr>
      <w:r w:rsidRPr="00F83986">
        <w:rPr>
          <w:rFonts w:ascii="Swis721 Lt BT" w:hAnsi="Swis721 Lt BT" w:cs="Swis721 Lt BT"/>
          <w:sz w:val="20"/>
          <w:szCs w:val="20"/>
          <w:lang w:val="en-US"/>
        </w:rPr>
        <w:t xml:space="preserve">Krunt moodustatakse </w:t>
      </w:r>
      <w:r>
        <w:rPr>
          <w:rFonts w:ascii="Swis721 Lt BT" w:hAnsi="Swis721 Lt BT" w:cs="Swis721 Lt BT"/>
          <w:sz w:val="20"/>
          <w:szCs w:val="20"/>
          <w:lang w:val="en-US"/>
        </w:rPr>
        <w:t>Vana-Uustalu</w:t>
      </w:r>
      <w:r w:rsidRPr="00F83986">
        <w:rPr>
          <w:rFonts w:ascii="Swis721 Lt BT" w:hAnsi="Swis721 Lt BT" w:cs="Swis721 Lt BT"/>
          <w:sz w:val="20"/>
          <w:szCs w:val="20"/>
          <w:lang w:val="en-US"/>
        </w:rPr>
        <w:t xml:space="preserve"> katastriüksuse osast, planeeritav krundi suurus </w:t>
      </w:r>
      <w:r w:rsidR="00225E61">
        <w:rPr>
          <w:rFonts w:ascii="Swis721 Lt BT" w:hAnsi="Swis721 Lt BT" w:cs="Swis721 Lt BT"/>
          <w:sz w:val="20"/>
          <w:szCs w:val="20"/>
          <w:lang w:val="en-US"/>
        </w:rPr>
        <w:t>2 107</w:t>
      </w:r>
      <w:r w:rsidRPr="00F83986">
        <w:rPr>
          <w:rFonts w:ascii="Swis721 Lt BT" w:hAnsi="Swis721 Lt BT" w:cs="Swis721 Lt BT"/>
          <w:sz w:val="20"/>
          <w:szCs w:val="20"/>
          <w:lang w:val="en-US"/>
        </w:rPr>
        <w:t xml:space="preserve"> m².</w:t>
      </w:r>
    </w:p>
    <w:p w14:paraId="4A3418EE" w14:textId="77777777" w:rsidR="00D53127" w:rsidRPr="00F83986" w:rsidRDefault="00D53127" w:rsidP="00D53127">
      <w:pPr>
        <w:pStyle w:val="Kehatekst2"/>
        <w:keepNext/>
        <w:spacing w:before="240"/>
        <w:rPr>
          <w:rFonts w:ascii="Swis721 Lt BT" w:hAnsi="Swis721 Lt BT" w:cs="Swis721 Lt BT"/>
          <w:sz w:val="20"/>
          <w:szCs w:val="20"/>
          <w:lang w:val="en-US"/>
        </w:rPr>
      </w:pPr>
      <w:r w:rsidRPr="00F83986">
        <w:rPr>
          <w:rFonts w:ascii="Swis721 Lt BT" w:hAnsi="Swis721 Lt BT" w:cs="Swis721 Lt BT"/>
          <w:bCs/>
          <w:i w:val="0"/>
          <w:sz w:val="20"/>
          <w:szCs w:val="20"/>
          <w:u w:val="single"/>
        </w:rPr>
        <w:t>Ehitusõigus:</w:t>
      </w:r>
    </w:p>
    <w:p w14:paraId="4BAD3269" w14:textId="77777777" w:rsidR="00D53127" w:rsidRPr="00F83986" w:rsidRDefault="00D53127" w:rsidP="00D53127">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Krundi kasutamise sihtotstarve: EE 100%</w:t>
      </w:r>
    </w:p>
    <w:p w14:paraId="4E73B8B7" w14:textId="77777777" w:rsidR="00D53127" w:rsidRPr="00F83986" w:rsidRDefault="00D53127" w:rsidP="00D53127">
      <w:pPr>
        <w:numPr>
          <w:ilvl w:val="0"/>
          <w:numId w:val="3"/>
        </w:numPr>
        <w:autoSpaceDE w:val="0"/>
        <w:rPr>
          <w:rFonts w:ascii="Swis721 Lt BT" w:hAnsi="Swis721 Lt BT" w:cs="Swis721 Lt BT"/>
          <w:bCs/>
          <w:sz w:val="20"/>
          <w:szCs w:val="20"/>
        </w:rPr>
      </w:pPr>
      <w:r w:rsidRPr="00F83986">
        <w:rPr>
          <w:rFonts w:ascii="Swis721 Lt BT" w:hAnsi="Swis721 Lt BT" w:cs="Swis721 Lt BT"/>
          <w:sz w:val="20"/>
          <w:szCs w:val="20"/>
          <w:lang w:val="en-US"/>
        </w:rPr>
        <w:t>Hoonete suurim lubatud arv krundil: 4 (1 elamu ja 3 abihoonet)</w:t>
      </w:r>
    </w:p>
    <w:p w14:paraId="488224C3" w14:textId="77777777" w:rsidR="00D53127" w:rsidRPr="00F83986" w:rsidRDefault="00D53127" w:rsidP="00D53127">
      <w:pPr>
        <w:pStyle w:val="Kehatekst"/>
        <w:numPr>
          <w:ilvl w:val="0"/>
          <w:numId w:val="3"/>
        </w:numPr>
        <w:jc w:val="both"/>
        <w:rPr>
          <w:rFonts w:ascii="Swis721 Lt BT" w:hAnsi="Swis721 Lt BT" w:cs="Swis721 Lt BT"/>
          <w:color w:val="auto"/>
          <w:sz w:val="20"/>
          <w:szCs w:val="20"/>
          <w:lang w:val="en-US"/>
        </w:rPr>
      </w:pPr>
      <w:r w:rsidRPr="00F83986">
        <w:rPr>
          <w:rFonts w:ascii="Swis721 Lt BT" w:hAnsi="Swis721 Lt BT" w:cs="Swis721 Lt BT"/>
          <w:bCs/>
          <w:i w:val="0"/>
          <w:color w:val="auto"/>
          <w:sz w:val="20"/>
          <w:szCs w:val="20"/>
        </w:rPr>
        <w:t>Hoone suurim lubatud ehitisealune pindala: 3</w:t>
      </w:r>
      <w:r w:rsidR="00225E61">
        <w:rPr>
          <w:rFonts w:ascii="Swis721 Lt BT" w:hAnsi="Swis721 Lt BT" w:cs="Swis721 Lt BT"/>
          <w:bCs/>
          <w:i w:val="0"/>
          <w:color w:val="auto"/>
          <w:sz w:val="20"/>
          <w:szCs w:val="20"/>
        </w:rPr>
        <w:t>1</w:t>
      </w:r>
      <w:r>
        <w:rPr>
          <w:rFonts w:ascii="Swis721 Lt BT" w:hAnsi="Swis721 Lt BT" w:cs="Swis721 Lt BT"/>
          <w:bCs/>
          <w:i w:val="0"/>
          <w:color w:val="auto"/>
          <w:sz w:val="20"/>
          <w:szCs w:val="20"/>
        </w:rPr>
        <w:t>0</w:t>
      </w:r>
      <w:r w:rsidRPr="00F83986">
        <w:rPr>
          <w:rFonts w:ascii="Swis721 Lt BT" w:hAnsi="Swis721 Lt BT" w:cs="Swis721 Lt BT"/>
          <w:bCs/>
          <w:i w:val="0"/>
          <w:color w:val="auto"/>
          <w:sz w:val="20"/>
          <w:szCs w:val="20"/>
        </w:rPr>
        <w:t xml:space="preserve"> m² </w:t>
      </w:r>
    </w:p>
    <w:p w14:paraId="43C93657" w14:textId="77777777" w:rsidR="00D53127" w:rsidRPr="00F83986" w:rsidRDefault="00D53127" w:rsidP="00D53127">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Hoone suurim lubatud kõrgus: 9 m (</w:t>
      </w:r>
      <w:r w:rsidR="00225E61">
        <w:rPr>
          <w:rFonts w:ascii="Swis721 Lt BT" w:hAnsi="Swis721 Lt BT" w:cs="Swis721 Lt BT"/>
          <w:sz w:val="20"/>
          <w:szCs w:val="20"/>
          <w:lang w:val="en-US"/>
        </w:rPr>
        <w:t>49,8</w:t>
      </w:r>
      <w:r w:rsidRPr="00F83986">
        <w:rPr>
          <w:rFonts w:ascii="Swis721 Lt BT" w:hAnsi="Swis721 Lt BT" w:cs="Swis721 Lt BT"/>
          <w:sz w:val="20"/>
          <w:szCs w:val="20"/>
          <w:lang w:val="en-US"/>
        </w:rPr>
        <w:t>0 abs.h)</w:t>
      </w:r>
    </w:p>
    <w:p w14:paraId="193677DB" w14:textId="77777777" w:rsidR="00D53127" w:rsidRPr="00F83986" w:rsidRDefault="00D53127" w:rsidP="00D53127">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Hoone korruselisus: elamul kuni 2 maapealset korrust, abihoonel 1 korrus</w:t>
      </w:r>
    </w:p>
    <w:p w14:paraId="59A0D4A3" w14:textId="77777777" w:rsidR="00D53127" w:rsidRPr="00F83986" w:rsidRDefault="00D53127" w:rsidP="00D53127">
      <w:pPr>
        <w:numPr>
          <w:ilvl w:val="0"/>
          <w:numId w:val="3"/>
        </w:numPr>
        <w:autoSpaceDE w:val="0"/>
        <w:rPr>
          <w:rFonts w:ascii="Swis721 Lt BT" w:hAnsi="Swis721 Lt BT" w:cs="Swis721 Lt BT"/>
          <w:b/>
          <w:sz w:val="20"/>
          <w:szCs w:val="20"/>
          <w:u w:val="single"/>
        </w:rPr>
      </w:pPr>
      <w:r w:rsidRPr="00F83986">
        <w:rPr>
          <w:rFonts w:ascii="Swis721 Lt BT" w:hAnsi="Swis721 Lt BT" w:cs="Swis721 Lt BT"/>
          <w:sz w:val="20"/>
          <w:szCs w:val="20"/>
          <w:lang w:val="en-US"/>
        </w:rPr>
        <w:t>Krundi täisehitus protsent: 15%</w:t>
      </w:r>
    </w:p>
    <w:p w14:paraId="0A0A6761" w14:textId="77777777" w:rsidR="00D53127" w:rsidRDefault="00D53127" w:rsidP="00D53127">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Krundi hoonestustihedus: 0,2</w:t>
      </w:r>
      <w:r w:rsidR="00225E61">
        <w:rPr>
          <w:rFonts w:ascii="Swis721 Lt BT" w:hAnsi="Swis721 Lt BT" w:cs="Swis721 Lt BT"/>
          <w:sz w:val="20"/>
          <w:szCs w:val="20"/>
          <w:lang w:val="en-US"/>
        </w:rPr>
        <w:t>4</w:t>
      </w:r>
    </w:p>
    <w:p w14:paraId="4C2CB8DF" w14:textId="77777777" w:rsidR="00225E61" w:rsidRPr="001D0C4A" w:rsidRDefault="00225E61" w:rsidP="00225E61">
      <w:pPr>
        <w:pStyle w:val="Kehatekst"/>
        <w:keepNext/>
        <w:numPr>
          <w:ilvl w:val="0"/>
          <w:numId w:val="6"/>
        </w:numPr>
        <w:spacing w:before="360" w:after="120"/>
        <w:ind w:left="714" w:hanging="357"/>
        <w:jc w:val="both"/>
        <w:rPr>
          <w:rFonts w:ascii="Swis721 Lt BT" w:hAnsi="Swis721 Lt BT" w:cs="Swis721 Lt BT"/>
          <w:color w:val="auto"/>
          <w:sz w:val="20"/>
          <w:szCs w:val="20"/>
          <w:lang w:val="et-EE"/>
        </w:rPr>
      </w:pPr>
      <w:r>
        <w:rPr>
          <w:rFonts w:ascii="Swis721 Lt BT" w:hAnsi="Swis721 Lt BT" w:cs="Swis721 Lt BT"/>
          <w:b/>
          <w:i w:val="0"/>
          <w:iCs w:val="0"/>
          <w:color w:val="auto"/>
          <w:sz w:val="20"/>
          <w:szCs w:val="20"/>
          <w:u w:val="single"/>
        </w:rPr>
        <w:t>Pos nr 19</w:t>
      </w:r>
      <w:r w:rsidRPr="001D0C4A">
        <w:rPr>
          <w:rFonts w:ascii="Swis721 Lt BT" w:hAnsi="Swis721 Lt BT" w:cs="Swis721 Lt BT"/>
          <w:b/>
          <w:i w:val="0"/>
          <w:iCs w:val="0"/>
          <w:color w:val="auto"/>
          <w:sz w:val="20"/>
          <w:szCs w:val="20"/>
          <w:u w:val="single"/>
        </w:rPr>
        <w:t>:</w:t>
      </w:r>
    </w:p>
    <w:p w14:paraId="6ABD2B89" w14:textId="77777777" w:rsidR="00225E61" w:rsidRPr="001D0C4A" w:rsidRDefault="00225E61" w:rsidP="00225E61">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Planeeritud elamumaa krundil hoonestus puudub. </w:t>
      </w:r>
      <w:r>
        <w:rPr>
          <w:rFonts w:ascii="Swis721 Lt BT" w:hAnsi="Swis721 Lt BT" w:cs="Swis721 Lt BT"/>
          <w:sz w:val="20"/>
          <w:szCs w:val="20"/>
          <w:lang w:val="en-US"/>
        </w:rPr>
        <w:t>Osaliselt kaetud kõrghaljastusega.</w:t>
      </w:r>
      <w:r w:rsidRPr="001D0C4A">
        <w:rPr>
          <w:rFonts w:ascii="Swis721 Lt BT" w:hAnsi="Swis721 Lt BT" w:cs="Swis721 Lt BT"/>
          <w:sz w:val="20"/>
          <w:szCs w:val="20"/>
          <w:lang w:val="en-US"/>
        </w:rPr>
        <w:t xml:space="preserve"> </w:t>
      </w:r>
    </w:p>
    <w:p w14:paraId="763C0F84" w14:textId="77777777" w:rsidR="00225E61" w:rsidRPr="001D0C4A" w:rsidRDefault="00225E61" w:rsidP="00225E61">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Krundile on planeeritud </w:t>
      </w:r>
      <w:r>
        <w:rPr>
          <w:rFonts w:ascii="Swis721 Lt BT" w:hAnsi="Swis721 Lt BT" w:cs="Swis721 Lt BT"/>
          <w:sz w:val="20"/>
          <w:szCs w:val="20"/>
          <w:lang w:val="en-US"/>
        </w:rPr>
        <w:t xml:space="preserve">juurdepääs planeeritavalt pos 29 </w:t>
      </w:r>
      <w:r w:rsidRPr="001D0C4A">
        <w:rPr>
          <w:rFonts w:ascii="Swis721 Lt BT" w:hAnsi="Swis721 Lt BT" w:cs="Swis721 Lt BT"/>
          <w:sz w:val="20"/>
          <w:szCs w:val="20"/>
          <w:lang w:val="en-US"/>
        </w:rPr>
        <w:t>transpordimaalt.</w:t>
      </w:r>
    </w:p>
    <w:p w14:paraId="792C389B" w14:textId="77777777" w:rsidR="00225E61" w:rsidRPr="00F83986" w:rsidRDefault="00225E61" w:rsidP="00225E61">
      <w:pPr>
        <w:autoSpaceDE w:val="0"/>
        <w:ind w:left="720"/>
        <w:rPr>
          <w:rFonts w:ascii="Swis721 Lt BT" w:hAnsi="Swis721 Lt BT" w:cs="Swis721 Lt BT"/>
          <w:bCs/>
          <w:sz w:val="20"/>
          <w:szCs w:val="20"/>
          <w:u w:val="single"/>
        </w:rPr>
      </w:pPr>
      <w:r w:rsidRPr="00F83986">
        <w:rPr>
          <w:rFonts w:ascii="Swis721 Lt BT" w:hAnsi="Swis721 Lt BT" w:cs="Swis721 Lt BT"/>
          <w:sz w:val="20"/>
          <w:szCs w:val="20"/>
          <w:lang w:val="en-US"/>
        </w:rPr>
        <w:t xml:space="preserve">Krunt moodustatakse </w:t>
      </w:r>
      <w:r>
        <w:rPr>
          <w:rFonts w:ascii="Swis721 Lt BT" w:hAnsi="Swis721 Lt BT" w:cs="Swis721 Lt BT"/>
          <w:sz w:val="20"/>
          <w:szCs w:val="20"/>
          <w:lang w:val="en-US"/>
        </w:rPr>
        <w:t>Vana-Uustalu</w:t>
      </w:r>
      <w:r w:rsidRPr="00F83986">
        <w:rPr>
          <w:rFonts w:ascii="Swis721 Lt BT" w:hAnsi="Swis721 Lt BT" w:cs="Swis721 Lt BT"/>
          <w:sz w:val="20"/>
          <w:szCs w:val="20"/>
          <w:lang w:val="en-US"/>
        </w:rPr>
        <w:t xml:space="preserve"> katastriüksuse osast, planeeritav krundi suurus </w:t>
      </w:r>
      <w:r>
        <w:rPr>
          <w:rFonts w:ascii="Swis721 Lt BT" w:hAnsi="Swis721 Lt BT" w:cs="Swis721 Lt BT"/>
          <w:sz w:val="20"/>
          <w:szCs w:val="20"/>
          <w:lang w:val="en-US"/>
        </w:rPr>
        <w:t>2 072</w:t>
      </w:r>
      <w:r w:rsidRPr="00F83986">
        <w:rPr>
          <w:rFonts w:ascii="Swis721 Lt BT" w:hAnsi="Swis721 Lt BT" w:cs="Swis721 Lt BT"/>
          <w:sz w:val="20"/>
          <w:szCs w:val="20"/>
          <w:lang w:val="en-US"/>
        </w:rPr>
        <w:t xml:space="preserve"> m².</w:t>
      </w:r>
    </w:p>
    <w:p w14:paraId="308483AD" w14:textId="77777777" w:rsidR="00225E61" w:rsidRPr="00F83986" w:rsidRDefault="00225E61" w:rsidP="00225E61">
      <w:pPr>
        <w:pStyle w:val="Kehatekst2"/>
        <w:keepNext/>
        <w:spacing w:before="240"/>
        <w:rPr>
          <w:rFonts w:ascii="Swis721 Lt BT" w:hAnsi="Swis721 Lt BT" w:cs="Swis721 Lt BT"/>
          <w:sz w:val="20"/>
          <w:szCs w:val="20"/>
          <w:lang w:val="en-US"/>
        </w:rPr>
      </w:pPr>
      <w:r w:rsidRPr="00F83986">
        <w:rPr>
          <w:rFonts w:ascii="Swis721 Lt BT" w:hAnsi="Swis721 Lt BT" w:cs="Swis721 Lt BT"/>
          <w:bCs/>
          <w:i w:val="0"/>
          <w:sz w:val="20"/>
          <w:szCs w:val="20"/>
          <w:u w:val="single"/>
        </w:rPr>
        <w:t>Ehitusõigus:</w:t>
      </w:r>
    </w:p>
    <w:p w14:paraId="66BC56F1" w14:textId="77777777" w:rsidR="00225E61" w:rsidRPr="00F83986" w:rsidRDefault="00225E61" w:rsidP="00225E61">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Krundi kasutamise sihtotstarve: EE 100%</w:t>
      </w:r>
    </w:p>
    <w:p w14:paraId="6260463F" w14:textId="77777777" w:rsidR="00225E61" w:rsidRPr="00F83986" w:rsidRDefault="00225E61" w:rsidP="00225E61">
      <w:pPr>
        <w:numPr>
          <w:ilvl w:val="0"/>
          <w:numId w:val="3"/>
        </w:numPr>
        <w:autoSpaceDE w:val="0"/>
        <w:rPr>
          <w:rFonts w:ascii="Swis721 Lt BT" w:hAnsi="Swis721 Lt BT" w:cs="Swis721 Lt BT"/>
          <w:bCs/>
          <w:sz w:val="20"/>
          <w:szCs w:val="20"/>
        </w:rPr>
      </w:pPr>
      <w:r w:rsidRPr="00F83986">
        <w:rPr>
          <w:rFonts w:ascii="Swis721 Lt BT" w:hAnsi="Swis721 Lt BT" w:cs="Swis721 Lt BT"/>
          <w:sz w:val="20"/>
          <w:szCs w:val="20"/>
          <w:lang w:val="en-US"/>
        </w:rPr>
        <w:t>Hoonete suurim lubatud arv krundil: 4 (1 elamu ja 3 abihoonet)</w:t>
      </w:r>
    </w:p>
    <w:p w14:paraId="2273D1E7" w14:textId="77777777" w:rsidR="00225E61" w:rsidRPr="00F83986" w:rsidRDefault="00225E61" w:rsidP="00225E61">
      <w:pPr>
        <w:pStyle w:val="Kehatekst"/>
        <w:numPr>
          <w:ilvl w:val="0"/>
          <w:numId w:val="3"/>
        </w:numPr>
        <w:jc w:val="both"/>
        <w:rPr>
          <w:rFonts w:ascii="Swis721 Lt BT" w:hAnsi="Swis721 Lt BT" w:cs="Swis721 Lt BT"/>
          <w:color w:val="auto"/>
          <w:sz w:val="20"/>
          <w:szCs w:val="20"/>
          <w:lang w:val="en-US"/>
        </w:rPr>
      </w:pPr>
      <w:r w:rsidRPr="00F83986">
        <w:rPr>
          <w:rFonts w:ascii="Swis721 Lt BT" w:hAnsi="Swis721 Lt BT" w:cs="Swis721 Lt BT"/>
          <w:bCs/>
          <w:i w:val="0"/>
          <w:color w:val="auto"/>
          <w:sz w:val="20"/>
          <w:szCs w:val="20"/>
        </w:rPr>
        <w:t>Hoone suurim lubatud ehitisealune pindala: 3</w:t>
      </w:r>
      <w:r>
        <w:rPr>
          <w:rFonts w:ascii="Swis721 Lt BT" w:hAnsi="Swis721 Lt BT" w:cs="Swis721 Lt BT"/>
          <w:bCs/>
          <w:i w:val="0"/>
          <w:color w:val="auto"/>
          <w:sz w:val="20"/>
          <w:szCs w:val="20"/>
        </w:rPr>
        <w:t>10</w:t>
      </w:r>
      <w:r w:rsidRPr="00F83986">
        <w:rPr>
          <w:rFonts w:ascii="Swis721 Lt BT" w:hAnsi="Swis721 Lt BT" w:cs="Swis721 Lt BT"/>
          <w:bCs/>
          <w:i w:val="0"/>
          <w:color w:val="auto"/>
          <w:sz w:val="20"/>
          <w:szCs w:val="20"/>
        </w:rPr>
        <w:t xml:space="preserve"> m² </w:t>
      </w:r>
    </w:p>
    <w:p w14:paraId="50485DCA" w14:textId="77777777" w:rsidR="00225E61" w:rsidRPr="00F83986" w:rsidRDefault="00225E61" w:rsidP="00225E61">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Hoone suurim lubatud kõrgus: 9 m (</w:t>
      </w:r>
      <w:r>
        <w:rPr>
          <w:rFonts w:ascii="Swis721 Lt BT" w:hAnsi="Swis721 Lt BT" w:cs="Swis721 Lt BT"/>
          <w:sz w:val="20"/>
          <w:szCs w:val="20"/>
          <w:lang w:val="en-US"/>
        </w:rPr>
        <w:t>49,8</w:t>
      </w:r>
      <w:r w:rsidRPr="00F83986">
        <w:rPr>
          <w:rFonts w:ascii="Swis721 Lt BT" w:hAnsi="Swis721 Lt BT" w:cs="Swis721 Lt BT"/>
          <w:sz w:val="20"/>
          <w:szCs w:val="20"/>
          <w:lang w:val="en-US"/>
        </w:rPr>
        <w:t>0 abs.h)</w:t>
      </w:r>
    </w:p>
    <w:p w14:paraId="0342E42E" w14:textId="77777777" w:rsidR="00225E61" w:rsidRPr="00F83986" w:rsidRDefault="00225E61" w:rsidP="00225E61">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Hoone korruselisus: elamul kuni 2 maapealset korrust, abihoonel 1 korrus</w:t>
      </w:r>
    </w:p>
    <w:p w14:paraId="38386B5D" w14:textId="77777777" w:rsidR="00225E61" w:rsidRPr="00F83986" w:rsidRDefault="00225E61" w:rsidP="00225E61">
      <w:pPr>
        <w:numPr>
          <w:ilvl w:val="0"/>
          <w:numId w:val="3"/>
        </w:numPr>
        <w:autoSpaceDE w:val="0"/>
        <w:rPr>
          <w:rFonts w:ascii="Swis721 Lt BT" w:hAnsi="Swis721 Lt BT" w:cs="Swis721 Lt BT"/>
          <w:b/>
          <w:sz w:val="20"/>
          <w:szCs w:val="20"/>
          <w:u w:val="single"/>
        </w:rPr>
      </w:pPr>
      <w:r w:rsidRPr="00F83986">
        <w:rPr>
          <w:rFonts w:ascii="Swis721 Lt BT" w:hAnsi="Swis721 Lt BT" w:cs="Swis721 Lt BT"/>
          <w:sz w:val="20"/>
          <w:szCs w:val="20"/>
          <w:lang w:val="en-US"/>
        </w:rPr>
        <w:t>Krundi täisehitus protsent: 15%</w:t>
      </w:r>
    </w:p>
    <w:p w14:paraId="677BA088" w14:textId="77777777" w:rsidR="00225E61" w:rsidRDefault="00225E61" w:rsidP="00225E61">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Krundi hoonestustihedus: 0,2</w:t>
      </w:r>
      <w:r>
        <w:rPr>
          <w:rFonts w:ascii="Swis721 Lt BT" w:hAnsi="Swis721 Lt BT" w:cs="Swis721 Lt BT"/>
          <w:sz w:val="20"/>
          <w:szCs w:val="20"/>
          <w:lang w:val="en-US"/>
        </w:rPr>
        <w:t>5</w:t>
      </w:r>
    </w:p>
    <w:p w14:paraId="0CCA78C5" w14:textId="77777777" w:rsidR="00225E61" w:rsidRPr="001D0C4A" w:rsidRDefault="00225E61" w:rsidP="00225E61">
      <w:pPr>
        <w:pStyle w:val="Kehatekst"/>
        <w:keepNext/>
        <w:numPr>
          <w:ilvl w:val="0"/>
          <w:numId w:val="6"/>
        </w:numPr>
        <w:spacing w:before="360" w:after="120"/>
        <w:ind w:left="714" w:hanging="357"/>
        <w:jc w:val="both"/>
        <w:rPr>
          <w:rFonts w:ascii="Swis721 Lt BT" w:hAnsi="Swis721 Lt BT" w:cs="Swis721 Lt BT"/>
          <w:color w:val="auto"/>
          <w:sz w:val="20"/>
          <w:szCs w:val="20"/>
          <w:lang w:val="et-EE"/>
        </w:rPr>
      </w:pPr>
      <w:r>
        <w:rPr>
          <w:rFonts w:ascii="Swis721 Lt BT" w:hAnsi="Swis721 Lt BT" w:cs="Swis721 Lt BT"/>
          <w:b/>
          <w:i w:val="0"/>
          <w:iCs w:val="0"/>
          <w:color w:val="auto"/>
          <w:sz w:val="20"/>
          <w:szCs w:val="20"/>
          <w:u w:val="single"/>
        </w:rPr>
        <w:t>Pos nr 20</w:t>
      </w:r>
      <w:r w:rsidRPr="001D0C4A">
        <w:rPr>
          <w:rFonts w:ascii="Swis721 Lt BT" w:hAnsi="Swis721 Lt BT" w:cs="Swis721 Lt BT"/>
          <w:b/>
          <w:i w:val="0"/>
          <w:iCs w:val="0"/>
          <w:color w:val="auto"/>
          <w:sz w:val="20"/>
          <w:szCs w:val="20"/>
          <w:u w:val="single"/>
        </w:rPr>
        <w:t>:</w:t>
      </w:r>
    </w:p>
    <w:p w14:paraId="4E87DE9B" w14:textId="77777777" w:rsidR="00225E61" w:rsidRPr="001D0C4A" w:rsidRDefault="00225E61" w:rsidP="00225E61">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Planeeritud elamumaa krundil hoonestus puudub. </w:t>
      </w:r>
      <w:r>
        <w:rPr>
          <w:rFonts w:ascii="Swis721 Lt BT" w:hAnsi="Swis721 Lt BT" w:cs="Swis721 Lt BT"/>
          <w:sz w:val="20"/>
          <w:szCs w:val="20"/>
          <w:lang w:val="en-US"/>
        </w:rPr>
        <w:t>Osaliselt kaetud kõrghaljastusega.</w:t>
      </w:r>
      <w:r w:rsidRPr="001D0C4A">
        <w:rPr>
          <w:rFonts w:ascii="Swis721 Lt BT" w:hAnsi="Swis721 Lt BT" w:cs="Swis721 Lt BT"/>
          <w:sz w:val="20"/>
          <w:szCs w:val="20"/>
          <w:lang w:val="en-US"/>
        </w:rPr>
        <w:t xml:space="preserve"> </w:t>
      </w:r>
    </w:p>
    <w:p w14:paraId="4D73AD42" w14:textId="77777777" w:rsidR="00225E61" w:rsidRPr="001D0C4A" w:rsidRDefault="00225E61" w:rsidP="00225E61">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Krundile on planeeritud </w:t>
      </w:r>
      <w:r>
        <w:rPr>
          <w:rFonts w:ascii="Swis721 Lt BT" w:hAnsi="Swis721 Lt BT" w:cs="Swis721 Lt BT"/>
          <w:sz w:val="20"/>
          <w:szCs w:val="20"/>
          <w:lang w:val="en-US"/>
        </w:rPr>
        <w:t>juurdepääs olemasolevalt Kuremäe teelt.</w:t>
      </w:r>
    </w:p>
    <w:p w14:paraId="69CAABB8" w14:textId="77777777" w:rsidR="00225E61" w:rsidRPr="00F83986" w:rsidRDefault="00225E61" w:rsidP="00225E61">
      <w:pPr>
        <w:autoSpaceDE w:val="0"/>
        <w:ind w:left="720"/>
        <w:rPr>
          <w:rFonts w:ascii="Swis721 Lt BT" w:hAnsi="Swis721 Lt BT" w:cs="Swis721 Lt BT"/>
          <w:bCs/>
          <w:sz w:val="20"/>
          <w:szCs w:val="20"/>
          <w:u w:val="single"/>
        </w:rPr>
      </w:pPr>
      <w:r w:rsidRPr="00F83986">
        <w:rPr>
          <w:rFonts w:ascii="Swis721 Lt BT" w:hAnsi="Swis721 Lt BT" w:cs="Swis721 Lt BT"/>
          <w:sz w:val="20"/>
          <w:szCs w:val="20"/>
          <w:lang w:val="en-US"/>
        </w:rPr>
        <w:t xml:space="preserve">Krunt moodustatakse </w:t>
      </w:r>
      <w:r>
        <w:rPr>
          <w:rFonts w:ascii="Swis721 Lt BT" w:hAnsi="Swis721 Lt BT" w:cs="Swis721 Lt BT"/>
          <w:sz w:val="20"/>
          <w:szCs w:val="20"/>
          <w:lang w:val="en-US"/>
        </w:rPr>
        <w:t>Vana-Uustalu</w:t>
      </w:r>
      <w:r w:rsidRPr="00F83986">
        <w:rPr>
          <w:rFonts w:ascii="Swis721 Lt BT" w:hAnsi="Swis721 Lt BT" w:cs="Swis721 Lt BT"/>
          <w:sz w:val="20"/>
          <w:szCs w:val="20"/>
          <w:lang w:val="en-US"/>
        </w:rPr>
        <w:t xml:space="preserve"> katastriüksuse osast, planeeritav krundi suurus </w:t>
      </w:r>
      <w:r>
        <w:rPr>
          <w:rFonts w:ascii="Swis721 Lt BT" w:hAnsi="Swis721 Lt BT" w:cs="Swis721 Lt BT"/>
          <w:sz w:val="20"/>
          <w:szCs w:val="20"/>
          <w:lang w:val="en-US"/>
        </w:rPr>
        <w:t>3 034</w:t>
      </w:r>
      <w:r w:rsidRPr="00F83986">
        <w:rPr>
          <w:rFonts w:ascii="Swis721 Lt BT" w:hAnsi="Swis721 Lt BT" w:cs="Swis721 Lt BT"/>
          <w:sz w:val="20"/>
          <w:szCs w:val="20"/>
          <w:lang w:val="en-US"/>
        </w:rPr>
        <w:t xml:space="preserve"> m².</w:t>
      </w:r>
    </w:p>
    <w:p w14:paraId="1F2A9D85" w14:textId="77777777" w:rsidR="00225E61" w:rsidRPr="00F83986" w:rsidRDefault="00225E61" w:rsidP="00225E61">
      <w:pPr>
        <w:pStyle w:val="Kehatekst2"/>
        <w:keepNext/>
        <w:spacing w:before="240"/>
        <w:rPr>
          <w:rFonts w:ascii="Swis721 Lt BT" w:hAnsi="Swis721 Lt BT" w:cs="Swis721 Lt BT"/>
          <w:sz w:val="20"/>
          <w:szCs w:val="20"/>
          <w:lang w:val="en-US"/>
        </w:rPr>
      </w:pPr>
      <w:r w:rsidRPr="00F83986">
        <w:rPr>
          <w:rFonts w:ascii="Swis721 Lt BT" w:hAnsi="Swis721 Lt BT" w:cs="Swis721 Lt BT"/>
          <w:bCs/>
          <w:i w:val="0"/>
          <w:sz w:val="20"/>
          <w:szCs w:val="20"/>
          <w:u w:val="single"/>
        </w:rPr>
        <w:t>Ehitusõigus:</w:t>
      </w:r>
    </w:p>
    <w:p w14:paraId="40E9AB77" w14:textId="77777777" w:rsidR="00225E61" w:rsidRPr="00F83986" w:rsidRDefault="00225E61" w:rsidP="00225E61">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Krundi kasutamise sihtotstarve: EE 100%</w:t>
      </w:r>
    </w:p>
    <w:p w14:paraId="5F63DE41" w14:textId="77777777" w:rsidR="00225E61" w:rsidRPr="00F83986" w:rsidRDefault="00225E61" w:rsidP="00225E61">
      <w:pPr>
        <w:numPr>
          <w:ilvl w:val="0"/>
          <w:numId w:val="3"/>
        </w:numPr>
        <w:autoSpaceDE w:val="0"/>
        <w:rPr>
          <w:rFonts w:ascii="Swis721 Lt BT" w:hAnsi="Swis721 Lt BT" w:cs="Swis721 Lt BT"/>
          <w:bCs/>
          <w:sz w:val="20"/>
          <w:szCs w:val="20"/>
        </w:rPr>
      </w:pPr>
      <w:r w:rsidRPr="00F83986">
        <w:rPr>
          <w:rFonts w:ascii="Swis721 Lt BT" w:hAnsi="Swis721 Lt BT" w:cs="Swis721 Lt BT"/>
          <w:sz w:val="20"/>
          <w:szCs w:val="20"/>
          <w:lang w:val="en-US"/>
        </w:rPr>
        <w:t>Hoonete suurim lubatud arv krundil: 4 (1 elamu ja 3 abihoonet)</w:t>
      </w:r>
    </w:p>
    <w:p w14:paraId="15523E48" w14:textId="77777777" w:rsidR="00225E61" w:rsidRPr="00F83986" w:rsidRDefault="00225E61" w:rsidP="00225E61">
      <w:pPr>
        <w:pStyle w:val="Kehatekst"/>
        <w:numPr>
          <w:ilvl w:val="0"/>
          <w:numId w:val="3"/>
        </w:numPr>
        <w:jc w:val="both"/>
        <w:rPr>
          <w:rFonts w:ascii="Swis721 Lt BT" w:hAnsi="Swis721 Lt BT" w:cs="Swis721 Lt BT"/>
          <w:color w:val="auto"/>
          <w:sz w:val="20"/>
          <w:szCs w:val="20"/>
          <w:lang w:val="en-US"/>
        </w:rPr>
      </w:pPr>
      <w:r w:rsidRPr="00F83986">
        <w:rPr>
          <w:rFonts w:ascii="Swis721 Lt BT" w:hAnsi="Swis721 Lt BT" w:cs="Swis721 Lt BT"/>
          <w:bCs/>
          <w:i w:val="0"/>
          <w:color w:val="auto"/>
          <w:sz w:val="20"/>
          <w:szCs w:val="20"/>
        </w:rPr>
        <w:t xml:space="preserve">Hoone suurim lubatud ehitisealune pindala: </w:t>
      </w:r>
      <w:r>
        <w:rPr>
          <w:rFonts w:ascii="Swis721 Lt BT" w:hAnsi="Swis721 Lt BT" w:cs="Swis721 Lt BT"/>
          <w:bCs/>
          <w:i w:val="0"/>
          <w:color w:val="auto"/>
          <w:sz w:val="20"/>
          <w:szCs w:val="20"/>
        </w:rPr>
        <w:t>420</w:t>
      </w:r>
      <w:r w:rsidRPr="00F83986">
        <w:rPr>
          <w:rFonts w:ascii="Swis721 Lt BT" w:hAnsi="Swis721 Lt BT" w:cs="Swis721 Lt BT"/>
          <w:bCs/>
          <w:i w:val="0"/>
          <w:color w:val="auto"/>
          <w:sz w:val="20"/>
          <w:szCs w:val="20"/>
        </w:rPr>
        <w:t xml:space="preserve"> m² </w:t>
      </w:r>
    </w:p>
    <w:p w14:paraId="0F2BFB65" w14:textId="77777777" w:rsidR="00225E61" w:rsidRPr="00F83986" w:rsidRDefault="00225E61" w:rsidP="00225E61">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Hoone suurim lubatud kõrgus: 9 m (</w:t>
      </w:r>
      <w:r>
        <w:rPr>
          <w:rFonts w:ascii="Swis721 Lt BT" w:hAnsi="Swis721 Lt BT" w:cs="Swis721 Lt BT"/>
          <w:sz w:val="20"/>
          <w:szCs w:val="20"/>
          <w:lang w:val="en-US"/>
        </w:rPr>
        <w:t>50,20</w:t>
      </w:r>
      <w:r w:rsidRPr="00F83986">
        <w:rPr>
          <w:rFonts w:ascii="Swis721 Lt BT" w:hAnsi="Swis721 Lt BT" w:cs="Swis721 Lt BT"/>
          <w:sz w:val="20"/>
          <w:szCs w:val="20"/>
          <w:lang w:val="en-US"/>
        </w:rPr>
        <w:t xml:space="preserve"> abs.h)</w:t>
      </w:r>
    </w:p>
    <w:p w14:paraId="2557FDC0" w14:textId="77777777" w:rsidR="00225E61" w:rsidRPr="00F83986" w:rsidRDefault="00225E61" w:rsidP="00225E61">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Hoone korruselisus: elamul kuni 2 maapealset korrust, abihoonel 1 korrus</w:t>
      </w:r>
    </w:p>
    <w:p w14:paraId="3BAE8119" w14:textId="77777777" w:rsidR="00225E61" w:rsidRPr="00F83986" w:rsidRDefault="00225E61" w:rsidP="00225E61">
      <w:pPr>
        <w:numPr>
          <w:ilvl w:val="0"/>
          <w:numId w:val="3"/>
        </w:numPr>
        <w:autoSpaceDE w:val="0"/>
        <w:rPr>
          <w:rFonts w:ascii="Swis721 Lt BT" w:hAnsi="Swis721 Lt BT" w:cs="Swis721 Lt BT"/>
          <w:b/>
          <w:sz w:val="20"/>
          <w:szCs w:val="20"/>
          <w:u w:val="single"/>
        </w:rPr>
      </w:pPr>
      <w:r>
        <w:rPr>
          <w:rFonts w:ascii="Swis721 Lt BT" w:hAnsi="Swis721 Lt BT" w:cs="Swis721 Lt BT"/>
          <w:sz w:val="20"/>
          <w:szCs w:val="20"/>
          <w:lang w:val="en-US"/>
        </w:rPr>
        <w:t>Krundi täisehitus protsent: 14</w:t>
      </w:r>
      <w:r w:rsidRPr="00F83986">
        <w:rPr>
          <w:rFonts w:ascii="Swis721 Lt BT" w:hAnsi="Swis721 Lt BT" w:cs="Swis721 Lt BT"/>
          <w:sz w:val="20"/>
          <w:szCs w:val="20"/>
          <w:lang w:val="en-US"/>
        </w:rPr>
        <w:t>%</w:t>
      </w:r>
    </w:p>
    <w:p w14:paraId="309B6776" w14:textId="77777777" w:rsidR="00225E61" w:rsidRDefault="00225E61" w:rsidP="00225E61">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Krundi hoonestustihedus: 0,2</w:t>
      </w:r>
      <w:r>
        <w:rPr>
          <w:rFonts w:ascii="Swis721 Lt BT" w:hAnsi="Swis721 Lt BT" w:cs="Swis721 Lt BT"/>
          <w:sz w:val="20"/>
          <w:szCs w:val="20"/>
          <w:lang w:val="en-US"/>
        </w:rPr>
        <w:t>4</w:t>
      </w:r>
    </w:p>
    <w:p w14:paraId="54DCE95D" w14:textId="77777777" w:rsidR="00B03CB0" w:rsidRPr="001D0C4A" w:rsidRDefault="00B03CB0" w:rsidP="00B03CB0">
      <w:pPr>
        <w:pStyle w:val="Kehatekst"/>
        <w:keepNext/>
        <w:numPr>
          <w:ilvl w:val="0"/>
          <w:numId w:val="6"/>
        </w:numPr>
        <w:spacing w:before="360" w:after="120"/>
        <w:ind w:left="714" w:hanging="357"/>
        <w:jc w:val="both"/>
        <w:rPr>
          <w:rFonts w:ascii="Swis721 Lt BT" w:hAnsi="Swis721 Lt BT" w:cs="Swis721 Lt BT"/>
          <w:color w:val="auto"/>
          <w:sz w:val="20"/>
          <w:szCs w:val="20"/>
          <w:lang w:val="et-EE"/>
        </w:rPr>
      </w:pPr>
      <w:r>
        <w:rPr>
          <w:rFonts w:ascii="Swis721 Lt BT" w:hAnsi="Swis721 Lt BT" w:cs="Swis721 Lt BT"/>
          <w:b/>
          <w:i w:val="0"/>
          <w:iCs w:val="0"/>
          <w:color w:val="auto"/>
          <w:sz w:val="20"/>
          <w:szCs w:val="20"/>
          <w:u w:val="single"/>
        </w:rPr>
        <w:t>Pos nr 21</w:t>
      </w:r>
      <w:r w:rsidRPr="001D0C4A">
        <w:rPr>
          <w:rFonts w:ascii="Swis721 Lt BT" w:hAnsi="Swis721 Lt BT" w:cs="Swis721 Lt BT"/>
          <w:b/>
          <w:i w:val="0"/>
          <w:iCs w:val="0"/>
          <w:color w:val="auto"/>
          <w:sz w:val="20"/>
          <w:szCs w:val="20"/>
          <w:u w:val="single"/>
        </w:rPr>
        <w:t>:</w:t>
      </w:r>
    </w:p>
    <w:p w14:paraId="39F18A46" w14:textId="77777777" w:rsidR="00B03CB0" w:rsidRPr="001D0C4A" w:rsidRDefault="00B03CB0" w:rsidP="00B03CB0">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Planeeritud elamumaa krundil hoonestus puudub. </w:t>
      </w:r>
      <w:r>
        <w:rPr>
          <w:rFonts w:ascii="Swis721 Lt BT" w:hAnsi="Swis721 Lt BT" w:cs="Swis721 Lt BT"/>
          <w:sz w:val="20"/>
          <w:szCs w:val="20"/>
          <w:lang w:val="en-US"/>
        </w:rPr>
        <w:t>Enamus alast kaetud kõrghaljastusega.</w:t>
      </w:r>
      <w:r w:rsidRPr="001D0C4A">
        <w:rPr>
          <w:rFonts w:ascii="Swis721 Lt BT" w:hAnsi="Swis721 Lt BT" w:cs="Swis721 Lt BT"/>
          <w:sz w:val="20"/>
          <w:szCs w:val="20"/>
          <w:lang w:val="en-US"/>
        </w:rPr>
        <w:t xml:space="preserve"> </w:t>
      </w:r>
    </w:p>
    <w:p w14:paraId="02527214" w14:textId="77777777" w:rsidR="00B03CB0" w:rsidRPr="001D0C4A" w:rsidRDefault="00B03CB0" w:rsidP="00B03CB0">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Krundile on planeeritud </w:t>
      </w:r>
      <w:r>
        <w:rPr>
          <w:rFonts w:ascii="Swis721 Lt BT" w:hAnsi="Swis721 Lt BT" w:cs="Swis721 Lt BT"/>
          <w:sz w:val="20"/>
          <w:szCs w:val="20"/>
          <w:lang w:val="en-US"/>
        </w:rPr>
        <w:t>juurdepääs olemasolevalt Golfi teelt.</w:t>
      </w:r>
    </w:p>
    <w:p w14:paraId="2FEF2A28" w14:textId="77777777" w:rsidR="00B03CB0" w:rsidRPr="00F83986" w:rsidRDefault="00B03CB0" w:rsidP="00B03CB0">
      <w:pPr>
        <w:autoSpaceDE w:val="0"/>
        <w:ind w:left="720"/>
        <w:rPr>
          <w:rFonts w:ascii="Swis721 Lt BT" w:hAnsi="Swis721 Lt BT" w:cs="Swis721 Lt BT"/>
          <w:bCs/>
          <w:sz w:val="20"/>
          <w:szCs w:val="20"/>
          <w:u w:val="single"/>
        </w:rPr>
      </w:pPr>
      <w:r w:rsidRPr="00F83986">
        <w:rPr>
          <w:rFonts w:ascii="Swis721 Lt BT" w:hAnsi="Swis721 Lt BT" w:cs="Swis721 Lt BT"/>
          <w:sz w:val="20"/>
          <w:szCs w:val="20"/>
          <w:lang w:val="en-US"/>
        </w:rPr>
        <w:t xml:space="preserve">Krunt moodustatakse </w:t>
      </w:r>
      <w:r>
        <w:rPr>
          <w:rFonts w:ascii="Swis721 Lt BT" w:hAnsi="Swis721 Lt BT" w:cs="Swis721 Lt BT"/>
          <w:sz w:val="20"/>
          <w:szCs w:val="20"/>
          <w:lang w:val="en-US"/>
        </w:rPr>
        <w:t>Vana-Uustalu</w:t>
      </w:r>
      <w:r w:rsidRPr="00F83986">
        <w:rPr>
          <w:rFonts w:ascii="Swis721 Lt BT" w:hAnsi="Swis721 Lt BT" w:cs="Swis721 Lt BT"/>
          <w:sz w:val="20"/>
          <w:szCs w:val="20"/>
          <w:lang w:val="en-US"/>
        </w:rPr>
        <w:t xml:space="preserve"> katastriüksuse osast, planeeritav krundi suurus </w:t>
      </w:r>
      <w:r>
        <w:rPr>
          <w:rFonts w:ascii="Swis721 Lt BT" w:hAnsi="Swis721 Lt BT" w:cs="Swis721 Lt BT"/>
          <w:sz w:val="20"/>
          <w:szCs w:val="20"/>
          <w:lang w:val="en-US"/>
        </w:rPr>
        <w:t>2 018</w:t>
      </w:r>
      <w:r w:rsidRPr="00F83986">
        <w:rPr>
          <w:rFonts w:ascii="Swis721 Lt BT" w:hAnsi="Swis721 Lt BT" w:cs="Swis721 Lt BT"/>
          <w:sz w:val="20"/>
          <w:szCs w:val="20"/>
          <w:lang w:val="en-US"/>
        </w:rPr>
        <w:t xml:space="preserve"> m².</w:t>
      </w:r>
    </w:p>
    <w:p w14:paraId="0530FF8D" w14:textId="77777777" w:rsidR="00B03CB0" w:rsidRPr="00F83986" w:rsidRDefault="00B03CB0" w:rsidP="00B03CB0">
      <w:pPr>
        <w:pStyle w:val="Kehatekst2"/>
        <w:keepNext/>
        <w:spacing w:before="240"/>
        <w:rPr>
          <w:rFonts w:ascii="Swis721 Lt BT" w:hAnsi="Swis721 Lt BT" w:cs="Swis721 Lt BT"/>
          <w:sz w:val="20"/>
          <w:szCs w:val="20"/>
          <w:lang w:val="en-US"/>
        </w:rPr>
      </w:pPr>
      <w:r w:rsidRPr="00F83986">
        <w:rPr>
          <w:rFonts w:ascii="Swis721 Lt BT" w:hAnsi="Swis721 Lt BT" w:cs="Swis721 Lt BT"/>
          <w:bCs/>
          <w:i w:val="0"/>
          <w:sz w:val="20"/>
          <w:szCs w:val="20"/>
          <w:u w:val="single"/>
        </w:rPr>
        <w:t>Ehitusõigus:</w:t>
      </w:r>
    </w:p>
    <w:p w14:paraId="43C8857C" w14:textId="77777777" w:rsidR="00B03CB0" w:rsidRPr="00F83986" w:rsidRDefault="00B03CB0" w:rsidP="00B03CB0">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Krundi kasutamise sihtotstarve: EE</w:t>
      </w:r>
      <w:r>
        <w:rPr>
          <w:rFonts w:ascii="Swis721 Lt BT" w:hAnsi="Swis721 Lt BT" w:cs="Swis721 Lt BT"/>
          <w:sz w:val="20"/>
          <w:szCs w:val="20"/>
          <w:lang w:val="en-US"/>
        </w:rPr>
        <w:t>2</w:t>
      </w:r>
      <w:r w:rsidRPr="00F83986">
        <w:rPr>
          <w:rFonts w:ascii="Swis721 Lt BT" w:hAnsi="Swis721 Lt BT" w:cs="Swis721 Lt BT"/>
          <w:sz w:val="20"/>
          <w:szCs w:val="20"/>
          <w:lang w:val="en-US"/>
        </w:rPr>
        <w:t xml:space="preserve"> 100%</w:t>
      </w:r>
    </w:p>
    <w:p w14:paraId="7EB5C7E6" w14:textId="77777777" w:rsidR="00B03CB0" w:rsidRPr="00F83986" w:rsidRDefault="00B03CB0" w:rsidP="00B03CB0">
      <w:pPr>
        <w:numPr>
          <w:ilvl w:val="0"/>
          <w:numId w:val="3"/>
        </w:numPr>
        <w:autoSpaceDE w:val="0"/>
        <w:rPr>
          <w:rFonts w:ascii="Swis721 Lt BT" w:hAnsi="Swis721 Lt BT" w:cs="Swis721 Lt BT"/>
          <w:bCs/>
          <w:sz w:val="20"/>
          <w:szCs w:val="20"/>
        </w:rPr>
      </w:pPr>
      <w:r w:rsidRPr="00F83986">
        <w:rPr>
          <w:rFonts w:ascii="Swis721 Lt BT" w:hAnsi="Swis721 Lt BT" w:cs="Swis721 Lt BT"/>
          <w:sz w:val="20"/>
          <w:szCs w:val="20"/>
          <w:lang w:val="en-US"/>
        </w:rPr>
        <w:t>Hoonete suurim lubatud arv krundil: 4 (1 elamu ja 3 abihoonet)</w:t>
      </w:r>
    </w:p>
    <w:p w14:paraId="1EC2CB4D" w14:textId="77777777" w:rsidR="00B03CB0" w:rsidRPr="00F83986" w:rsidRDefault="00B03CB0" w:rsidP="00B03CB0">
      <w:pPr>
        <w:pStyle w:val="Kehatekst"/>
        <w:numPr>
          <w:ilvl w:val="0"/>
          <w:numId w:val="3"/>
        </w:numPr>
        <w:jc w:val="both"/>
        <w:rPr>
          <w:rFonts w:ascii="Swis721 Lt BT" w:hAnsi="Swis721 Lt BT" w:cs="Swis721 Lt BT"/>
          <w:color w:val="auto"/>
          <w:sz w:val="20"/>
          <w:szCs w:val="20"/>
          <w:lang w:val="en-US"/>
        </w:rPr>
      </w:pPr>
      <w:r w:rsidRPr="00F83986">
        <w:rPr>
          <w:rFonts w:ascii="Swis721 Lt BT" w:hAnsi="Swis721 Lt BT" w:cs="Swis721 Lt BT"/>
          <w:bCs/>
          <w:i w:val="0"/>
          <w:color w:val="auto"/>
          <w:sz w:val="20"/>
          <w:szCs w:val="20"/>
        </w:rPr>
        <w:t xml:space="preserve">Hoone suurim lubatud ehitisealune pindala: </w:t>
      </w:r>
      <w:r>
        <w:rPr>
          <w:rFonts w:ascii="Swis721 Lt BT" w:hAnsi="Swis721 Lt BT" w:cs="Swis721 Lt BT"/>
          <w:bCs/>
          <w:i w:val="0"/>
          <w:color w:val="auto"/>
          <w:sz w:val="20"/>
          <w:szCs w:val="20"/>
        </w:rPr>
        <w:t>300</w:t>
      </w:r>
      <w:r w:rsidRPr="00F83986">
        <w:rPr>
          <w:rFonts w:ascii="Swis721 Lt BT" w:hAnsi="Swis721 Lt BT" w:cs="Swis721 Lt BT"/>
          <w:bCs/>
          <w:i w:val="0"/>
          <w:color w:val="auto"/>
          <w:sz w:val="20"/>
          <w:szCs w:val="20"/>
        </w:rPr>
        <w:t xml:space="preserve"> m² </w:t>
      </w:r>
    </w:p>
    <w:p w14:paraId="31FE0F7B" w14:textId="77777777" w:rsidR="00B03CB0" w:rsidRPr="00F83986" w:rsidRDefault="00B03CB0" w:rsidP="00B03CB0">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Hoone suurim lubatud kõrgus: 9 m (</w:t>
      </w:r>
      <w:r>
        <w:rPr>
          <w:rFonts w:ascii="Swis721 Lt BT" w:hAnsi="Swis721 Lt BT" w:cs="Swis721 Lt BT"/>
          <w:sz w:val="20"/>
          <w:szCs w:val="20"/>
          <w:lang w:val="en-US"/>
        </w:rPr>
        <w:t>49,70</w:t>
      </w:r>
      <w:r w:rsidRPr="00F83986">
        <w:rPr>
          <w:rFonts w:ascii="Swis721 Lt BT" w:hAnsi="Swis721 Lt BT" w:cs="Swis721 Lt BT"/>
          <w:sz w:val="20"/>
          <w:szCs w:val="20"/>
          <w:lang w:val="en-US"/>
        </w:rPr>
        <w:t xml:space="preserve"> abs.h)</w:t>
      </w:r>
    </w:p>
    <w:p w14:paraId="7AA4B899" w14:textId="77777777" w:rsidR="00B03CB0" w:rsidRPr="00F83986" w:rsidRDefault="00B03CB0" w:rsidP="00B03CB0">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Hoone korruselisus: elamul kuni 2 maapealset korrust, abihoonel 1 korrus</w:t>
      </w:r>
    </w:p>
    <w:p w14:paraId="1C4ABA66" w14:textId="77777777" w:rsidR="00B03CB0" w:rsidRPr="00F83986" w:rsidRDefault="00B03CB0" w:rsidP="00B03CB0">
      <w:pPr>
        <w:numPr>
          <w:ilvl w:val="0"/>
          <w:numId w:val="3"/>
        </w:numPr>
        <w:autoSpaceDE w:val="0"/>
        <w:rPr>
          <w:rFonts w:ascii="Swis721 Lt BT" w:hAnsi="Swis721 Lt BT" w:cs="Swis721 Lt BT"/>
          <w:b/>
          <w:sz w:val="20"/>
          <w:szCs w:val="20"/>
          <w:u w:val="single"/>
        </w:rPr>
      </w:pPr>
      <w:r>
        <w:rPr>
          <w:rFonts w:ascii="Swis721 Lt BT" w:hAnsi="Swis721 Lt BT" w:cs="Swis721 Lt BT"/>
          <w:sz w:val="20"/>
          <w:szCs w:val="20"/>
          <w:lang w:val="en-US"/>
        </w:rPr>
        <w:t>Krundi täisehitus protsent: 15</w:t>
      </w:r>
      <w:r w:rsidRPr="00F83986">
        <w:rPr>
          <w:rFonts w:ascii="Swis721 Lt BT" w:hAnsi="Swis721 Lt BT" w:cs="Swis721 Lt BT"/>
          <w:sz w:val="20"/>
          <w:szCs w:val="20"/>
          <w:lang w:val="en-US"/>
        </w:rPr>
        <w:t>%</w:t>
      </w:r>
    </w:p>
    <w:p w14:paraId="79DD956C" w14:textId="77777777" w:rsidR="00B03CB0" w:rsidRDefault="00B03CB0" w:rsidP="00B03CB0">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Krundi hoonestustihedus: 0,2</w:t>
      </w:r>
      <w:r>
        <w:rPr>
          <w:rFonts w:ascii="Swis721 Lt BT" w:hAnsi="Swis721 Lt BT" w:cs="Swis721 Lt BT"/>
          <w:sz w:val="20"/>
          <w:szCs w:val="20"/>
          <w:lang w:val="en-US"/>
        </w:rPr>
        <w:t>5</w:t>
      </w:r>
    </w:p>
    <w:p w14:paraId="44BA3D2E" w14:textId="77777777" w:rsidR="00B03CB0" w:rsidRPr="001D0C4A" w:rsidRDefault="00B03CB0" w:rsidP="00B03CB0">
      <w:pPr>
        <w:pStyle w:val="Kehatekst"/>
        <w:keepNext/>
        <w:numPr>
          <w:ilvl w:val="0"/>
          <w:numId w:val="6"/>
        </w:numPr>
        <w:spacing w:before="360" w:after="120"/>
        <w:ind w:left="714" w:hanging="357"/>
        <w:jc w:val="both"/>
        <w:rPr>
          <w:rFonts w:ascii="Swis721 Lt BT" w:hAnsi="Swis721 Lt BT" w:cs="Swis721 Lt BT"/>
          <w:color w:val="auto"/>
          <w:sz w:val="20"/>
          <w:szCs w:val="20"/>
          <w:lang w:val="et-EE"/>
        </w:rPr>
      </w:pPr>
      <w:r>
        <w:rPr>
          <w:rFonts w:ascii="Swis721 Lt BT" w:hAnsi="Swis721 Lt BT" w:cs="Swis721 Lt BT"/>
          <w:b/>
          <w:i w:val="0"/>
          <w:iCs w:val="0"/>
          <w:color w:val="auto"/>
          <w:sz w:val="20"/>
          <w:szCs w:val="20"/>
          <w:u w:val="single"/>
        </w:rPr>
        <w:t>Pos nr 22</w:t>
      </w:r>
      <w:r w:rsidRPr="001D0C4A">
        <w:rPr>
          <w:rFonts w:ascii="Swis721 Lt BT" w:hAnsi="Swis721 Lt BT" w:cs="Swis721 Lt BT"/>
          <w:b/>
          <w:i w:val="0"/>
          <w:iCs w:val="0"/>
          <w:color w:val="auto"/>
          <w:sz w:val="20"/>
          <w:szCs w:val="20"/>
          <w:u w:val="single"/>
        </w:rPr>
        <w:t>:</w:t>
      </w:r>
    </w:p>
    <w:p w14:paraId="37C9EBBF" w14:textId="77777777" w:rsidR="00B03CB0" w:rsidRPr="001D0C4A" w:rsidRDefault="00B03CB0" w:rsidP="00B03CB0">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Planeeritud elamumaa krundil hoonestus puudub. </w:t>
      </w:r>
      <w:r>
        <w:rPr>
          <w:rFonts w:ascii="Swis721 Lt BT" w:hAnsi="Swis721 Lt BT" w:cs="Swis721 Lt BT"/>
          <w:sz w:val="20"/>
          <w:szCs w:val="20"/>
          <w:lang w:val="en-US"/>
        </w:rPr>
        <w:t>Kaetud kõrghaljastusega.</w:t>
      </w:r>
      <w:r w:rsidRPr="001D0C4A">
        <w:rPr>
          <w:rFonts w:ascii="Swis721 Lt BT" w:hAnsi="Swis721 Lt BT" w:cs="Swis721 Lt BT"/>
          <w:sz w:val="20"/>
          <w:szCs w:val="20"/>
          <w:lang w:val="en-US"/>
        </w:rPr>
        <w:t xml:space="preserve"> </w:t>
      </w:r>
    </w:p>
    <w:p w14:paraId="5865D6A7" w14:textId="77777777" w:rsidR="00B03CB0" w:rsidRPr="001D0C4A" w:rsidRDefault="00B03CB0" w:rsidP="00B03CB0">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Krundile on planeeritud </w:t>
      </w:r>
      <w:r>
        <w:rPr>
          <w:rFonts w:ascii="Swis721 Lt BT" w:hAnsi="Swis721 Lt BT" w:cs="Swis721 Lt BT"/>
          <w:sz w:val="20"/>
          <w:szCs w:val="20"/>
          <w:lang w:val="en-US"/>
        </w:rPr>
        <w:t>juurdepääs olemasolevalt Golfi teelt.</w:t>
      </w:r>
    </w:p>
    <w:p w14:paraId="55E89D75" w14:textId="77777777" w:rsidR="00B03CB0" w:rsidRPr="00F83986" w:rsidRDefault="00B03CB0" w:rsidP="00B03CB0">
      <w:pPr>
        <w:autoSpaceDE w:val="0"/>
        <w:ind w:left="720"/>
        <w:rPr>
          <w:rFonts w:ascii="Swis721 Lt BT" w:hAnsi="Swis721 Lt BT" w:cs="Swis721 Lt BT"/>
          <w:bCs/>
          <w:sz w:val="20"/>
          <w:szCs w:val="20"/>
          <w:u w:val="single"/>
        </w:rPr>
      </w:pPr>
      <w:r w:rsidRPr="00F83986">
        <w:rPr>
          <w:rFonts w:ascii="Swis721 Lt BT" w:hAnsi="Swis721 Lt BT" w:cs="Swis721 Lt BT"/>
          <w:sz w:val="20"/>
          <w:szCs w:val="20"/>
          <w:lang w:val="en-US"/>
        </w:rPr>
        <w:t xml:space="preserve">Krunt moodustatakse </w:t>
      </w:r>
      <w:r>
        <w:rPr>
          <w:rFonts w:ascii="Swis721 Lt BT" w:hAnsi="Swis721 Lt BT" w:cs="Swis721 Lt BT"/>
          <w:sz w:val="20"/>
          <w:szCs w:val="20"/>
          <w:lang w:val="en-US"/>
        </w:rPr>
        <w:t>Vana-Uustalu</w:t>
      </w:r>
      <w:r w:rsidRPr="00F83986">
        <w:rPr>
          <w:rFonts w:ascii="Swis721 Lt BT" w:hAnsi="Swis721 Lt BT" w:cs="Swis721 Lt BT"/>
          <w:sz w:val="20"/>
          <w:szCs w:val="20"/>
          <w:lang w:val="en-US"/>
        </w:rPr>
        <w:t xml:space="preserve"> katastriüksuse osast, planeeritav krundi suurus </w:t>
      </w:r>
      <w:r>
        <w:rPr>
          <w:rFonts w:ascii="Swis721 Lt BT" w:hAnsi="Swis721 Lt BT" w:cs="Swis721 Lt BT"/>
          <w:sz w:val="20"/>
          <w:szCs w:val="20"/>
          <w:lang w:val="en-US"/>
        </w:rPr>
        <w:t>2 012</w:t>
      </w:r>
      <w:r w:rsidRPr="00F83986">
        <w:rPr>
          <w:rFonts w:ascii="Swis721 Lt BT" w:hAnsi="Swis721 Lt BT" w:cs="Swis721 Lt BT"/>
          <w:sz w:val="20"/>
          <w:szCs w:val="20"/>
          <w:lang w:val="en-US"/>
        </w:rPr>
        <w:t xml:space="preserve"> m².</w:t>
      </w:r>
    </w:p>
    <w:p w14:paraId="57ED74B5" w14:textId="77777777" w:rsidR="00B03CB0" w:rsidRPr="00F83986" w:rsidRDefault="00B03CB0" w:rsidP="00B03CB0">
      <w:pPr>
        <w:pStyle w:val="Kehatekst2"/>
        <w:keepNext/>
        <w:spacing w:before="240"/>
        <w:rPr>
          <w:rFonts w:ascii="Swis721 Lt BT" w:hAnsi="Swis721 Lt BT" w:cs="Swis721 Lt BT"/>
          <w:sz w:val="20"/>
          <w:szCs w:val="20"/>
          <w:lang w:val="en-US"/>
        </w:rPr>
      </w:pPr>
      <w:r w:rsidRPr="00F83986">
        <w:rPr>
          <w:rFonts w:ascii="Swis721 Lt BT" w:hAnsi="Swis721 Lt BT" w:cs="Swis721 Lt BT"/>
          <w:bCs/>
          <w:i w:val="0"/>
          <w:sz w:val="20"/>
          <w:szCs w:val="20"/>
          <w:u w:val="single"/>
        </w:rPr>
        <w:t>Ehitusõigus:</w:t>
      </w:r>
    </w:p>
    <w:p w14:paraId="4BA33079" w14:textId="77777777" w:rsidR="00B03CB0" w:rsidRPr="00F83986" w:rsidRDefault="00B03CB0" w:rsidP="00B03CB0">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Krundi kasutamise sihtotstarve: EE</w:t>
      </w:r>
      <w:r>
        <w:rPr>
          <w:rFonts w:ascii="Swis721 Lt BT" w:hAnsi="Swis721 Lt BT" w:cs="Swis721 Lt BT"/>
          <w:sz w:val="20"/>
          <w:szCs w:val="20"/>
          <w:lang w:val="en-US"/>
        </w:rPr>
        <w:t>2</w:t>
      </w:r>
      <w:r w:rsidRPr="00F83986">
        <w:rPr>
          <w:rFonts w:ascii="Swis721 Lt BT" w:hAnsi="Swis721 Lt BT" w:cs="Swis721 Lt BT"/>
          <w:sz w:val="20"/>
          <w:szCs w:val="20"/>
          <w:lang w:val="en-US"/>
        </w:rPr>
        <w:t xml:space="preserve"> 100%</w:t>
      </w:r>
    </w:p>
    <w:p w14:paraId="4E87814D" w14:textId="77777777" w:rsidR="00B03CB0" w:rsidRPr="00F83986" w:rsidRDefault="00B03CB0" w:rsidP="00B03CB0">
      <w:pPr>
        <w:numPr>
          <w:ilvl w:val="0"/>
          <w:numId w:val="3"/>
        </w:numPr>
        <w:autoSpaceDE w:val="0"/>
        <w:rPr>
          <w:rFonts w:ascii="Swis721 Lt BT" w:hAnsi="Swis721 Lt BT" w:cs="Swis721 Lt BT"/>
          <w:bCs/>
          <w:sz w:val="20"/>
          <w:szCs w:val="20"/>
        </w:rPr>
      </w:pPr>
      <w:r w:rsidRPr="00F83986">
        <w:rPr>
          <w:rFonts w:ascii="Swis721 Lt BT" w:hAnsi="Swis721 Lt BT" w:cs="Swis721 Lt BT"/>
          <w:sz w:val="20"/>
          <w:szCs w:val="20"/>
          <w:lang w:val="en-US"/>
        </w:rPr>
        <w:t>Hoonete suurim lubatud arv krundil: 4 (1 elamu ja 3 abihoonet)</w:t>
      </w:r>
    </w:p>
    <w:p w14:paraId="3F783DAA" w14:textId="77777777" w:rsidR="00B03CB0" w:rsidRPr="00F83986" w:rsidRDefault="00B03CB0" w:rsidP="00B03CB0">
      <w:pPr>
        <w:pStyle w:val="Kehatekst"/>
        <w:numPr>
          <w:ilvl w:val="0"/>
          <w:numId w:val="3"/>
        </w:numPr>
        <w:jc w:val="both"/>
        <w:rPr>
          <w:rFonts w:ascii="Swis721 Lt BT" w:hAnsi="Swis721 Lt BT" w:cs="Swis721 Lt BT"/>
          <w:color w:val="auto"/>
          <w:sz w:val="20"/>
          <w:szCs w:val="20"/>
          <w:lang w:val="en-US"/>
        </w:rPr>
      </w:pPr>
      <w:r w:rsidRPr="00F83986">
        <w:rPr>
          <w:rFonts w:ascii="Swis721 Lt BT" w:hAnsi="Swis721 Lt BT" w:cs="Swis721 Lt BT"/>
          <w:bCs/>
          <w:i w:val="0"/>
          <w:color w:val="auto"/>
          <w:sz w:val="20"/>
          <w:szCs w:val="20"/>
        </w:rPr>
        <w:t xml:space="preserve">Hoone suurim lubatud ehitisealune pindala: </w:t>
      </w:r>
      <w:r>
        <w:rPr>
          <w:rFonts w:ascii="Swis721 Lt BT" w:hAnsi="Swis721 Lt BT" w:cs="Swis721 Lt BT"/>
          <w:bCs/>
          <w:i w:val="0"/>
          <w:color w:val="auto"/>
          <w:sz w:val="20"/>
          <w:szCs w:val="20"/>
        </w:rPr>
        <w:t>300</w:t>
      </w:r>
      <w:r w:rsidRPr="00F83986">
        <w:rPr>
          <w:rFonts w:ascii="Swis721 Lt BT" w:hAnsi="Swis721 Lt BT" w:cs="Swis721 Lt BT"/>
          <w:bCs/>
          <w:i w:val="0"/>
          <w:color w:val="auto"/>
          <w:sz w:val="20"/>
          <w:szCs w:val="20"/>
        </w:rPr>
        <w:t xml:space="preserve"> m² </w:t>
      </w:r>
    </w:p>
    <w:p w14:paraId="02E282AC" w14:textId="77777777" w:rsidR="00B03CB0" w:rsidRPr="00F83986" w:rsidRDefault="00B03CB0" w:rsidP="00B03CB0">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Hoone suurim lubatud kõrgus: 9 m (</w:t>
      </w:r>
      <w:r>
        <w:rPr>
          <w:rFonts w:ascii="Swis721 Lt BT" w:hAnsi="Swis721 Lt BT" w:cs="Swis721 Lt BT"/>
          <w:sz w:val="20"/>
          <w:szCs w:val="20"/>
          <w:lang w:val="en-US"/>
        </w:rPr>
        <w:t>49,60</w:t>
      </w:r>
      <w:r w:rsidRPr="00F83986">
        <w:rPr>
          <w:rFonts w:ascii="Swis721 Lt BT" w:hAnsi="Swis721 Lt BT" w:cs="Swis721 Lt BT"/>
          <w:sz w:val="20"/>
          <w:szCs w:val="20"/>
          <w:lang w:val="en-US"/>
        </w:rPr>
        <w:t xml:space="preserve"> abs.h)</w:t>
      </w:r>
    </w:p>
    <w:p w14:paraId="46BBA0C7" w14:textId="77777777" w:rsidR="00B03CB0" w:rsidRPr="00F83986" w:rsidRDefault="00B03CB0" w:rsidP="00B03CB0">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Hoone korruselisus: elamul kuni 2 maapealset korrust, abihoonel 1 korrus</w:t>
      </w:r>
    </w:p>
    <w:p w14:paraId="2713D727" w14:textId="77777777" w:rsidR="00B03CB0" w:rsidRPr="00F83986" w:rsidRDefault="00B03CB0" w:rsidP="00B03CB0">
      <w:pPr>
        <w:numPr>
          <w:ilvl w:val="0"/>
          <w:numId w:val="3"/>
        </w:numPr>
        <w:autoSpaceDE w:val="0"/>
        <w:rPr>
          <w:rFonts w:ascii="Swis721 Lt BT" w:hAnsi="Swis721 Lt BT" w:cs="Swis721 Lt BT"/>
          <w:b/>
          <w:sz w:val="20"/>
          <w:szCs w:val="20"/>
          <w:u w:val="single"/>
        </w:rPr>
      </w:pPr>
      <w:r>
        <w:rPr>
          <w:rFonts w:ascii="Swis721 Lt BT" w:hAnsi="Swis721 Lt BT" w:cs="Swis721 Lt BT"/>
          <w:sz w:val="20"/>
          <w:szCs w:val="20"/>
          <w:lang w:val="en-US"/>
        </w:rPr>
        <w:t>Krundi täisehitus protsent: 15</w:t>
      </w:r>
      <w:r w:rsidRPr="00F83986">
        <w:rPr>
          <w:rFonts w:ascii="Swis721 Lt BT" w:hAnsi="Swis721 Lt BT" w:cs="Swis721 Lt BT"/>
          <w:sz w:val="20"/>
          <w:szCs w:val="20"/>
          <w:lang w:val="en-US"/>
        </w:rPr>
        <w:t>%</w:t>
      </w:r>
    </w:p>
    <w:p w14:paraId="3F31AA04" w14:textId="77777777" w:rsidR="00B03CB0" w:rsidRDefault="00B03CB0" w:rsidP="00B03CB0">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Krundi hoonestustihedus: 0,2</w:t>
      </w:r>
      <w:r>
        <w:rPr>
          <w:rFonts w:ascii="Swis721 Lt BT" w:hAnsi="Swis721 Lt BT" w:cs="Swis721 Lt BT"/>
          <w:sz w:val="20"/>
          <w:szCs w:val="20"/>
          <w:lang w:val="en-US"/>
        </w:rPr>
        <w:t>5</w:t>
      </w:r>
    </w:p>
    <w:p w14:paraId="6F5433CB" w14:textId="77777777" w:rsidR="00B03CB0" w:rsidRPr="001D0C4A" w:rsidRDefault="00B03CB0" w:rsidP="00B03CB0">
      <w:pPr>
        <w:pStyle w:val="Kehatekst"/>
        <w:keepNext/>
        <w:numPr>
          <w:ilvl w:val="0"/>
          <w:numId w:val="6"/>
        </w:numPr>
        <w:spacing w:before="360" w:after="120"/>
        <w:ind w:left="714" w:hanging="357"/>
        <w:jc w:val="both"/>
        <w:rPr>
          <w:rFonts w:ascii="Swis721 Lt BT" w:hAnsi="Swis721 Lt BT" w:cs="Swis721 Lt BT"/>
          <w:color w:val="auto"/>
          <w:sz w:val="20"/>
          <w:szCs w:val="20"/>
          <w:lang w:val="et-EE"/>
        </w:rPr>
      </w:pPr>
      <w:r>
        <w:rPr>
          <w:rFonts w:ascii="Swis721 Lt BT" w:hAnsi="Swis721 Lt BT" w:cs="Swis721 Lt BT"/>
          <w:b/>
          <w:i w:val="0"/>
          <w:iCs w:val="0"/>
          <w:color w:val="auto"/>
          <w:sz w:val="20"/>
          <w:szCs w:val="20"/>
          <w:u w:val="single"/>
        </w:rPr>
        <w:t>Pos nr 23</w:t>
      </w:r>
      <w:r w:rsidRPr="001D0C4A">
        <w:rPr>
          <w:rFonts w:ascii="Swis721 Lt BT" w:hAnsi="Swis721 Lt BT" w:cs="Swis721 Lt BT"/>
          <w:b/>
          <w:i w:val="0"/>
          <w:iCs w:val="0"/>
          <w:color w:val="auto"/>
          <w:sz w:val="20"/>
          <w:szCs w:val="20"/>
          <w:u w:val="single"/>
        </w:rPr>
        <w:t>:</w:t>
      </w:r>
    </w:p>
    <w:p w14:paraId="0C53D282" w14:textId="77777777" w:rsidR="00B03CB0" w:rsidRPr="001D0C4A" w:rsidRDefault="00B03CB0" w:rsidP="00B03CB0">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Planeeritud elamumaa krundil hoonestus puudub. </w:t>
      </w:r>
      <w:r>
        <w:rPr>
          <w:rFonts w:ascii="Swis721 Lt BT" w:hAnsi="Swis721 Lt BT" w:cs="Swis721 Lt BT"/>
          <w:sz w:val="20"/>
          <w:szCs w:val="20"/>
          <w:lang w:val="en-US"/>
        </w:rPr>
        <w:t>Kaetud kõrghaljastusega.</w:t>
      </w:r>
      <w:r w:rsidRPr="001D0C4A">
        <w:rPr>
          <w:rFonts w:ascii="Swis721 Lt BT" w:hAnsi="Swis721 Lt BT" w:cs="Swis721 Lt BT"/>
          <w:sz w:val="20"/>
          <w:szCs w:val="20"/>
          <w:lang w:val="en-US"/>
        </w:rPr>
        <w:t xml:space="preserve"> </w:t>
      </w:r>
    </w:p>
    <w:p w14:paraId="06BF7E1A" w14:textId="77777777" w:rsidR="00B03CB0" w:rsidRPr="001D0C4A" w:rsidRDefault="00B03CB0" w:rsidP="00B03CB0">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Krundile on planeeritud </w:t>
      </w:r>
      <w:r>
        <w:rPr>
          <w:rFonts w:ascii="Swis721 Lt BT" w:hAnsi="Swis721 Lt BT" w:cs="Swis721 Lt BT"/>
          <w:sz w:val="20"/>
          <w:szCs w:val="20"/>
          <w:lang w:val="en-US"/>
        </w:rPr>
        <w:t>juurdepääs olemasolevalt Golfi teelt.</w:t>
      </w:r>
    </w:p>
    <w:p w14:paraId="7B5559BF" w14:textId="77777777" w:rsidR="00B03CB0" w:rsidRPr="00F83986" w:rsidRDefault="00B03CB0" w:rsidP="00B03CB0">
      <w:pPr>
        <w:autoSpaceDE w:val="0"/>
        <w:ind w:left="720"/>
        <w:rPr>
          <w:rFonts w:ascii="Swis721 Lt BT" w:hAnsi="Swis721 Lt BT" w:cs="Swis721 Lt BT"/>
          <w:bCs/>
          <w:sz w:val="20"/>
          <w:szCs w:val="20"/>
          <w:u w:val="single"/>
        </w:rPr>
      </w:pPr>
      <w:r w:rsidRPr="00F83986">
        <w:rPr>
          <w:rFonts w:ascii="Swis721 Lt BT" w:hAnsi="Swis721 Lt BT" w:cs="Swis721 Lt BT"/>
          <w:sz w:val="20"/>
          <w:szCs w:val="20"/>
          <w:lang w:val="en-US"/>
        </w:rPr>
        <w:t xml:space="preserve">Krunt moodustatakse </w:t>
      </w:r>
      <w:r>
        <w:rPr>
          <w:rFonts w:ascii="Swis721 Lt BT" w:hAnsi="Swis721 Lt BT" w:cs="Swis721 Lt BT"/>
          <w:sz w:val="20"/>
          <w:szCs w:val="20"/>
          <w:lang w:val="en-US"/>
        </w:rPr>
        <w:t>Rätsepa</w:t>
      </w:r>
      <w:r w:rsidRPr="00F83986">
        <w:rPr>
          <w:rFonts w:ascii="Swis721 Lt BT" w:hAnsi="Swis721 Lt BT" w:cs="Swis721 Lt BT"/>
          <w:sz w:val="20"/>
          <w:szCs w:val="20"/>
          <w:lang w:val="en-US"/>
        </w:rPr>
        <w:t xml:space="preserve"> katastriüksuse osast, planeeritav krundi suurus </w:t>
      </w:r>
      <w:r>
        <w:rPr>
          <w:rFonts w:ascii="Swis721 Lt BT" w:hAnsi="Swis721 Lt BT" w:cs="Swis721 Lt BT"/>
          <w:sz w:val="20"/>
          <w:szCs w:val="20"/>
          <w:lang w:val="en-US"/>
        </w:rPr>
        <w:t>2 004</w:t>
      </w:r>
      <w:r w:rsidRPr="00F83986">
        <w:rPr>
          <w:rFonts w:ascii="Swis721 Lt BT" w:hAnsi="Swis721 Lt BT" w:cs="Swis721 Lt BT"/>
          <w:sz w:val="20"/>
          <w:szCs w:val="20"/>
          <w:lang w:val="en-US"/>
        </w:rPr>
        <w:t xml:space="preserve"> m².</w:t>
      </w:r>
    </w:p>
    <w:p w14:paraId="1460FE55" w14:textId="77777777" w:rsidR="00B03CB0" w:rsidRPr="00F83986" w:rsidRDefault="00B03CB0" w:rsidP="00B03CB0">
      <w:pPr>
        <w:pStyle w:val="Kehatekst2"/>
        <w:keepNext/>
        <w:spacing w:before="240"/>
        <w:rPr>
          <w:rFonts w:ascii="Swis721 Lt BT" w:hAnsi="Swis721 Lt BT" w:cs="Swis721 Lt BT"/>
          <w:sz w:val="20"/>
          <w:szCs w:val="20"/>
          <w:lang w:val="en-US"/>
        </w:rPr>
      </w:pPr>
      <w:r w:rsidRPr="00F83986">
        <w:rPr>
          <w:rFonts w:ascii="Swis721 Lt BT" w:hAnsi="Swis721 Lt BT" w:cs="Swis721 Lt BT"/>
          <w:bCs/>
          <w:i w:val="0"/>
          <w:sz w:val="20"/>
          <w:szCs w:val="20"/>
          <w:u w:val="single"/>
        </w:rPr>
        <w:t>Ehitusõigus:</w:t>
      </w:r>
    </w:p>
    <w:p w14:paraId="6809C5CA" w14:textId="77777777" w:rsidR="00B03CB0" w:rsidRPr="00F83986" w:rsidRDefault="00B03CB0" w:rsidP="00B03CB0">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Krundi kasutamise sihtotstarve: EE</w:t>
      </w:r>
      <w:r>
        <w:rPr>
          <w:rFonts w:ascii="Swis721 Lt BT" w:hAnsi="Swis721 Lt BT" w:cs="Swis721 Lt BT"/>
          <w:sz w:val="20"/>
          <w:szCs w:val="20"/>
          <w:lang w:val="en-US"/>
        </w:rPr>
        <w:t>2</w:t>
      </w:r>
      <w:r w:rsidRPr="00F83986">
        <w:rPr>
          <w:rFonts w:ascii="Swis721 Lt BT" w:hAnsi="Swis721 Lt BT" w:cs="Swis721 Lt BT"/>
          <w:sz w:val="20"/>
          <w:szCs w:val="20"/>
          <w:lang w:val="en-US"/>
        </w:rPr>
        <w:t xml:space="preserve"> 100%</w:t>
      </w:r>
    </w:p>
    <w:p w14:paraId="59F5B817" w14:textId="77777777" w:rsidR="00B03CB0" w:rsidRPr="00F83986" w:rsidRDefault="00B03CB0" w:rsidP="00B03CB0">
      <w:pPr>
        <w:numPr>
          <w:ilvl w:val="0"/>
          <w:numId w:val="3"/>
        </w:numPr>
        <w:autoSpaceDE w:val="0"/>
        <w:rPr>
          <w:rFonts w:ascii="Swis721 Lt BT" w:hAnsi="Swis721 Lt BT" w:cs="Swis721 Lt BT"/>
          <w:bCs/>
          <w:sz w:val="20"/>
          <w:szCs w:val="20"/>
        </w:rPr>
      </w:pPr>
      <w:r w:rsidRPr="00F83986">
        <w:rPr>
          <w:rFonts w:ascii="Swis721 Lt BT" w:hAnsi="Swis721 Lt BT" w:cs="Swis721 Lt BT"/>
          <w:sz w:val="20"/>
          <w:szCs w:val="20"/>
          <w:lang w:val="en-US"/>
        </w:rPr>
        <w:t>Hoonete suurim lubatud arv krundil: 4 (1 elamu ja 3 abihoonet)</w:t>
      </w:r>
    </w:p>
    <w:p w14:paraId="42A41ECD" w14:textId="77777777" w:rsidR="00B03CB0" w:rsidRPr="00F83986" w:rsidRDefault="00B03CB0" w:rsidP="00B03CB0">
      <w:pPr>
        <w:pStyle w:val="Kehatekst"/>
        <w:numPr>
          <w:ilvl w:val="0"/>
          <w:numId w:val="3"/>
        </w:numPr>
        <w:jc w:val="both"/>
        <w:rPr>
          <w:rFonts w:ascii="Swis721 Lt BT" w:hAnsi="Swis721 Lt BT" w:cs="Swis721 Lt BT"/>
          <w:color w:val="auto"/>
          <w:sz w:val="20"/>
          <w:szCs w:val="20"/>
          <w:lang w:val="en-US"/>
        </w:rPr>
      </w:pPr>
      <w:r w:rsidRPr="00F83986">
        <w:rPr>
          <w:rFonts w:ascii="Swis721 Lt BT" w:hAnsi="Swis721 Lt BT" w:cs="Swis721 Lt BT"/>
          <w:bCs/>
          <w:i w:val="0"/>
          <w:color w:val="auto"/>
          <w:sz w:val="20"/>
          <w:szCs w:val="20"/>
        </w:rPr>
        <w:t xml:space="preserve">Hoone suurim lubatud ehitisealune pindala: </w:t>
      </w:r>
      <w:r>
        <w:rPr>
          <w:rFonts w:ascii="Swis721 Lt BT" w:hAnsi="Swis721 Lt BT" w:cs="Swis721 Lt BT"/>
          <w:bCs/>
          <w:i w:val="0"/>
          <w:color w:val="auto"/>
          <w:sz w:val="20"/>
          <w:szCs w:val="20"/>
        </w:rPr>
        <w:t>300</w:t>
      </w:r>
      <w:r w:rsidRPr="00F83986">
        <w:rPr>
          <w:rFonts w:ascii="Swis721 Lt BT" w:hAnsi="Swis721 Lt BT" w:cs="Swis721 Lt BT"/>
          <w:bCs/>
          <w:i w:val="0"/>
          <w:color w:val="auto"/>
          <w:sz w:val="20"/>
          <w:szCs w:val="20"/>
        </w:rPr>
        <w:t xml:space="preserve"> m² </w:t>
      </w:r>
    </w:p>
    <w:p w14:paraId="2D3E6D26" w14:textId="77777777" w:rsidR="00B03CB0" w:rsidRPr="00F83986" w:rsidRDefault="00B03CB0" w:rsidP="00B03CB0">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Hoone suurim lubatud kõrgus: 9 m (</w:t>
      </w:r>
      <w:r>
        <w:rPr>
          <w:rFonts w:ascii="Swis721 Lt BT" w:hAnsi="Swis721 Lt BT" w:cs="Swis721 Lt BT"/>
          <w:sz w:val="20"/>
          <w:szCs w:val="20"/>
          <w:lang w:val="en-US"/>
        </w:rPr>
        <w:t>49,60</w:t>
      </w:r>
      <w:r w:rsidRPr="00F83986">
        <w:rPr>
          <w:rFonts w:ascii="Swis721 Lt BT" w:hAnsi="Swis721 Lt BT" w:cs="Swis721 Lt BT"/>
          <w:sz w:val="20"/>
          <w:szCs w:val="20"/>
          <w:lang w:val="en-US"/>
        </w:rPr>
        <w:t xml:space="preserve"> abs.h)</w:t>
      </w:r>
    </w:p>
    <w:p w14:paraId="4EEE1A01" w14:textId="77777777" w:rsidR="00B03CB0" w:rsidRPr="00F83986" w:rsidRDefault="00B03CB0" w:rsidP="00B03CB0">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Hoone korruselisus: elamul kuni 2 maapealset korrust, abihoonel 1 korrus</w:t>
      </w:r>
    </w:p>
    <w:p w14:paraId="1F6871FB" w14:textId="77777777" w:rsidR="00B03CB0" w:rsidRPr="00F83986" w:rsidRDefault="00B03CB0" w:rsidP="00B03CB0">
      <w:pPr>
        <w:numPr>
          <w:ilvl w:val="0"/>
          <w:numId w:val="3"/>
        </w:numPr>
        <w:autoSpaceDE w:val="0"/>
        <w:rPr>
          <w:rFonts w:ascii="Swis721 Lt BT" w:hAnsi="Swis721 Lt BT" w:cs="Swis721 Lt BT"/>
          <w:b/>
          <w:sz w:val="20"/>
          <w:szCs w:val="20"/>
          <w:u w:val="single"/>
        </w:rPr>
      </w:pPr>
      <w:r>
        <w:rPr>
          <w:rFonts w:ascii="Swis721 Lt BT" w:hAnsi="Swis721 Lt BT" w:cs="Swis721 Lt BT"/>
          <w:sz w:val="20"/>
          <w:szCs w:val="20"/>
          <w:lang w:val="en-US"/>
        </w:rPr>
        <w:t>Krundi täisehitus protsent: 15</w:t>
      </w:r>
      <w:r w:rsidRPr="00F83986">
        <w:rPr>
          <w:rFonts w:ascii="Swis721 Lt BT" w:hAnsi="Swis721 Lt BT" w:cs="Swis721 Lt BT"/>
          <w:sz w:val="20"/>
          <w:szCs w:val="20"/>
          <w:lang w:val="en-US"/>
        </w:rPr>
        <w:t>%</w:t>
      </w:r>
    </w:p>
    <w:p w14:paraId="04E966F4" w14:textId="77777777" w:rsidR="00B03CB0" w:rsidRDefault="00B03CB0" w:rsidP="00B03CB0">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Krundi hoonestustihedus: 0,2</w:t>
      </w:r>
      <w:r>
        <w:rPr>
          <w:rFonts w:ascii="Swis721 Lt BT" w:hAnsi="Swis721 Lt BT" w:cs="Swis721 Lt BT"/>
          <w:sz w:val="20"/>
          <w:szCs w:val="20"/>
          <w:lang w:val="en-US"/>
        </w:rPr>
        <w:t>5</w:t>
      </w:r>
    </w:p>
    <w:p w14:paraId="091F5E09" w14:textId="77777777" w:rsidR="00B03CB0" w:rsidRPr="001D0C4A" w:rsidRDefault="00B03CB0" w:rsidP="00B03CB0">
      <w:pPr>
        <w:pStyle w:val="Kehatekst"/>
        <w:keepNext/>
        <w:numPr>
          <w:ilvl w:val="0"/>
          <w:numId w:val="6"/>
        </w:numPr>
        <w:spacing w:before="360" w:after="120"/>
        <w:ind w:left="714" w:hanging="357"/>
        <w:jc w:val="both"/>
        <w:rPr>
          <w:rFonts w:ascii="Swis721 Lt BT" w:hAnsi="Swis721 Lt BT" w:cs="Swis721 Lt BT"/>
          <w:color w:val="auto"/>
          <w:sz w:val="20"/>
          <w:szCs w:val="20"/>
          <w:lang w:val="et-EE"/>
        </w:rPr>
      </w:pPr>
      <w:r>
        <w:rPr>
          <w:rFonts w:ascii="Swis721 Lt BT" w:hAnsi="Swis721 Lt BT" w:cs="Swis721 Lt BT"/>
          <w:b/>
          <w:i w:val="0"/>
          <w:iCs w:val="0"/>
          <w:color w:val="auto"/>
          <w:sz w:val="20"/>
          <w:szCs w:val="20"/>
          <w:u w:val="single"/>
        </w:rPr>
        <w:t>Pos nr 24</w:t>
      </w:r>
      <w:r w:rsidRPr="001D0C4A">
        <w:rPr>
          <w:rFonts w:ascii="Swis721 Lt BT" w:hAnsi="Swis721 Lt BT" w:cs="Swis721 Lt BT"/>
          <w:b/>
          <w:i w:val="0"/>
          <w:iCs w:val="0"/>
          <w:color w:val="auto"/>
          <w:sz w:val="20"/>
          <w:szCs w:val="20"/>
          <w:u w:val="single"/>
        </w:rPr>
        <w:t>:</w:t>
      </w:r>
    </w:p>
    <w:p w14:paraId="13672603" w14:textId="77777777" w:rsidR="00B03CB0" w:rsidRPr="001D0C4A" w:rsidRDefault="00B03CB0" w:rsidP="00B03CB0">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Planeeritud elamumaa krundil hoonestus puudub. </w:t>
      </w:r>
      <w:r>
        <w:rPr>
          <w:rFonts w:ascii="Swis721 Lt BT" w:hAnsi="Swis721 Lt BT" w:cs="Swis721 Lt BT"/>
          <w:sz w:val="20"/>
          <w:szCs w:val="20"/>
          <w:lang w:val="en-US"/>
        </w:rPr>
        <w:t>Kaetud kõrghaljastusega.</w:t>
      </w:r>
      <w:r w:rsidRPr="001D0C4A">
        <w:rPr>
          <w:rFonts w:ascii="Swis721 Lt BT" w:hAnsi="Swis721 Lt BT" w:cs="Swis721 Lt BT"/>
          <w:sz w:val="20"/>
          <w:szCs w:val="20"/>
          <w:lang w:val="en-US"/>
        </w:rPr>
        <w:t xml:space="preserve"> </w:t>
      </w:r>
    </w:p>
    <w:p w14:paraId="7729F10A" w14:textId="77777777" w:rsidR="00B03CB0" w:rsidRPr="001D0C4A" w:rsidRDefault="00B03CB0" w:rsidP="00B03CB0">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Krundile on planeeritud </w:t>
      </w:r>
      <w:r>
        <w:rPr>
          <w:rFonts w:ascii="Swis721 Lt BT" w:hAnsi="Swis721 Lt BT" w:cs="Swis721 Lt BT"/>
          <w:sz w:val="20"/>
          <w:szCs w:val="20"/>
          <w:lang w:val="en-US"/>
        </w:rPr>
        <w:t xml:space="preserve">juurdepääs planeeritavalt pos 28 </w:t>
      </w:r>
      <w:r w:rsidRPr="001D0C4A">
        <w:rPr>
          <w:rFonts w:ascii="Swis721 Lt BT" w:hAnsi="Swis721 Lt BT" w:cs="Swis721 Lt BT"/>
          <w:sz w:val="20"/>
          <w:szCs w:val="20"/>
          <w:lang w:val="en-US"/>
        </w:rPr>
        <w:t>transpordimaalt.</w:t>
      </w:r>
    </w:p>
    <w:p w14:paraId="1F11166E" w14:textId="77777777" w:rsidR="00B03CB0" w:rsidRPr="00F83986" w:rsidRDefault="00B03CB0" w:rsidP="00B03CB0">
      <w:pPr>
        <w:autoSpaceDE w:val="0"/>
        <w:ind w:left="720"/>
        <w:rPr>
          <w:rFonts w:ascii="Swis721 Lt BT" w:hAnsi="Swis721 Lt BT" w:cs="Swis721 Lt BT"/>
          <w:bCs/>
          <w:sz w:val="20"/>
          <w:szCs w:val="20"/>
          <w:u w:val="single"/>
        </w:rPr>
      </w:pPr>
      <w:r w:rsidRPr="00F83986">
        <w:rPr>
          <w:rFonts w:ascii="Swis721 Lt BT" w:hAnsi="Swis721 Lt BT" w:cs="Swis721 Lt BT"/>
          <w:sz w:val="20"/>
          <w:szCs w:val="20"/>
          <w:lang w:val="en-US"/>
        </w:rPr>
        <w:t xml:space="preserve">Krunt moodustatakse </w:t>
      </w:r>
      <w:r>
        <w:rPr>
          <w:rFonts w:ascii="Swis721 Lt BT" w:hAnsi="Swis721 Lt BT" w:cs="Swis721 Lt BT"/>
          <w:sz w:val="20"/>
          <w:szCs w:val="20"/>
          <w:lang w:val="en-US"/>
        </w:rPr>
        <w:t>Rätsepa</w:t>
      </w:r>
      <w:r w:rsidRPr="00F83986">
        <w:rPr>
          <w:rFonts w:ascii="Swis721 Lt BT" w:hAnsi="Swis721 Lt BT" w:cs="Swis721 Lt BT"/>
          <w:sz w:val="20"/>
          <w:szCs w:val="20"/>
          <w:lang w:val="en-US"/>
        </w:rPr>
        <w:t xml:space="preserve"> katastriüksuse osast, planeeritav krundi suurus </w:t>
      </w:r>
      <w:r>
        <w:rPr>
          <w:rFonts w:ascii="Swis721 Lt BT" w:hAnsi="Swis721 Lt BT" w:cs="Swis721 Lt BT"/>
          <w:sz w:val="20"/>
          <w:szCs w:val="20"/>
          <w:lang w:val="en-US"/>
        </w:rPr>
        <w:t>20 17</w:t>
      </w:r>
      <w:r w:rsidRPr="00F83986">
        <w:rPr>
          <w:rFonts w:ascii="Swis721 Lt BT" w:hAnsi="Swis721 Lt BT" w:cs="Swis721 Lt BT"/>
          <w:sz w:val="20"/>
          <w:szCs w:val="20"/>
          <w:lang w:val="en-US"/>
        </w:rPr>
        <w:t xml:space="preserve"> m².</w:t>
      </w:r>
    </w:p>
    <w:p w14:paraId="6D962EEF" w14:textId="77777777" w:rsidR="00B03CB0" w:rsidRPr="00F83986" w:rsidRDefault="00B03CB0" w:rsidP="00B03CB0">
      <w:pPr>
        <w:pStyle w:val="Kehatekst2"/>
        <w:keepNext/>
        <w:spacing w:before="240"/>
        <w:rPr>
          <w:rFonts w:ascii="Swis721 Lt BT" w:hAnsi="Swis721 Lt BT" w:cs="Swis721 Lt BT"/>
          <w:sz w:val="20"/>
          <w:szCs w:val="20"/>
          <w:lang w:val="en-US"/>
        </w:rPr>
      </w:pPr>
      <w:r w:rsidRPr="00F83986">
        <w:rPr>
          <w:rFonts w:ascii="Swis721 Lt BT" w:hAnsi="Swis721 Lt BT" w:cs="Swis721 Lt BT"/>
          <w:bCs/>
          <w:i w:val="0"/>
          <w:sz w:val="20"/>
          <w:szCs w:val="20"/>
          <w:u w:val="single"/>
        </w:rPr>
        <w:t>Ehitusõigus:</w:t>
      </w:r>
    </w:p>
    <w:p w14:paraId="359370C6" w14:textId="77777777" w:rsidR="00B03CB0" w:rsidRPr="00F83986" w:rsidRDefault="00B03CB0" w:rsidP="00B03CB0">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Krundi kasutamise sihtotstarve: EE</w:t>
      </w:r>
      <w:r>
        <w:rPr>
          <w:rFonts w:ascii="Swis721 Lt BT" w:hAnsi="Swis721 Lt BT" w:cs="Swis721 Lt BT"/>
          <w:sz w:val="20"/>
          <w:szCs w:val="20"/>
          <w:lang w:val="en-US"/>
        </w:rPr>
        <w:t>2</w:t>
      </w:r>
      <w:r w:rsidRPr="00F83986">
        <w:rPr>
          <w:rFonts w:ascii="Swis721 Lt BT" w:hAnsi="Swis721 Lt BT" w:cs="Swis721 Lt BT"/>
          <w:sz w:val="20"/>
          <w:szCs w:val="20"/>
          <w:lang w:val="en-US"/>
        </w:rPr>
        <w:t xml:space="preserve"> 100%</w:t>
      </w:r>
    </w:p>
    <w:p w14:paraId="745A2FC6" w14:textId="77777777" w:rsidR="00B03CB0" w:rsidRPr="00F83986" w:rsidRDefault="00B03CB0" w:rsidP="00B03CB0">
      <w:pPr>
        <w:numPr>
          <w:ilvl w:val="0"/>
          <w:numId w:val="3"/>
        </w:numPr>
        <w:autoSpaceDE w:val="0"/>
        <w:rPr>
          <w:rFonts w:ascii="Swis721 Lt BT" w:hAnsi="Swis721 Lt BT" w:cs="Swis721 Lt BT"/>
          <w:bCs/>
          <w:sz w:val="20"/>
          <w:szCs w:val="20"/>
        </w:rPr>
      </w:pPr>
      <w:r w:rsidRPr="00F83986">
        <w:rPr>
          <w:rFonts w:ascii="Swis721 Lt BT" w:hAnsi="Swis721 Lt BT" w:cs="Swis721 Lt BT"/>
          <w:sz w:val="20"/>
          <w:szCs w:val="20"/>
          <w:lang w:val="en-US"/>
        </w:rPr>
        <w:t>Hoonete suurim lubatud arv krundil: 4 (1 elamu ja 3 abihoonet)</w:t>
      </w:r>
    </w:p>
    <w:p w14:paraId="42E7A296" w14:textId="77777777" w:rsidR="00B03CB0" w:rsidRPr="00F83986" w:rsidRDefault="00B03CB0" w:rsidP="00B03CB0">
      <w:pPr>
        <w:pStyle w:val="Kehatekst"/>
        <w:numPr>
          <w:ilvl w:val="0"/>
          <w:numId w:val="3"/>
        </w:numPr>
        <w:jc w:val="both"/>
        <w:rPr>
          <w:rFonts w:ascii="Swis721 Lt BT" w:hAnsi="Swis721 Lt BT" w:cs="Swis721 Lt BT"/>
          <w:color w:val="auto"/>
          <w:sz w:val="20"/>
          <w:szCs w:val="20"/>
          <w:lang w:val="en-US"/>
        </w:rPr>
      </w:pPr>
      <w:r w:rsidRPr="00F83986">
        <w:rPr>
          <w:rFonts w:ascii="Swis721 Lt BT" w:hAnsi="Swis721 Lt BT" w:cs="Swis721 Lt BT"/>
          <w:bCs/>
          <w:i w:val="0"/>
          <w:color w:val="auto"/>
          <w:sz w:val="20"/>
          <w:szCs w:val="20"/>
        </w:rPr>
        <w:t xml:space="preserve">Hoone suurim lubatud ehitisealune pindala: </w:t>
      </w:r>
      <w:r>
        <w:rPr>
          <w:rFonts w:ascii="Swis721 Lt BT" w:hAnsi="Swis721 Lt BT" w:cs="Swis721 Lt BT"/>
          <w:bCs/>
          <w:i w:val="0"/>
          <w:color w:val="auto"/>
          <w:sz w:val="20"/>
          <w:szCs w:val="20"/>
        </w:rPr>
        <w:t>300</w:t>
      </w:r>
      <w:r w:rsidRPr="00F83986">
        <w:rPr>
          <w:rFonts w:ascii="Swis721 Lt BT" w:hAnsi="Swis721 Lt BT" w:cs="Swis721 Lt BT"/>
          <w:bCs/>
          <w:i w:val="0"/>
          <w:color w:val="auto"/>
          <w:sz w:val="20"/>
          <w:szCs w:val="20"/>
        </w:rPr>
        <w:t xml:space="preserve"> m² </w:t>
      </w:r>
    </w:p>
    <w:p w14:paraId="4B551E72" w14:textId="77777777" w:rsidR="00B03CB0" w:rsidRPr="00F83986" w:rsidRDefault="00B03CB0" w:rsidP="00B03CB0">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Hoone suurim lubatud kõrgus: 9 m (</w:t>
      </w:r>
      <w:r>
        <w:rPr>
          <w:rFonts w:ascii="Swis721 Lt BT" w:hAnsi="Swis721 Lt BT" w:cs="Swis721 Lt BT"/>
          <w:sz w:val="20"/>
          <w:szCs w:val="20"/>
          <w:lang w:val="en-US"/>
        </w:rPr>
        <w:t>50,00</w:t>
      </w:r>
      <w:r w:rsidRPr="00F83986">
        <w:rPr>
          <w:rFonts w:ascii="Swis721 Lt BT" w:hAnsi="Swis721 Lt BT" w:cs="Swis721 Lt BT"/>
          <w:sz w:val="20"/>
          <w:szCs w:val="20"/>
          <w:lang w:val="en-US"/>
        </w:rPr>
        <w:t xml:space="preserve"> abs.h)</w:t>
      </w:r>
    </w:p>
    <w:p w14:paraId="1B7DDFF8" w14:textId="77777777" w:rsidR="00B03CB0" w:rsidRPr="00F83986" w:rsidRDefault="00B03CB0" w:rsidP="00B03CB0">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Hoone korruselisus: elamul kuni 2 maapealset korrust, abihoonel 1 korrus</w:t>
      </w:r>
    </w:p>
    <w:p w14:paraId="4705FDCB" w14:textId="77777777" w:rsidR="00B03CB0" w:rsidRPr="00F83986" w:rsidRDefault="00B03CB0" w:rsidP="00B03CB0">
      <w:pPr>
        <w:numPr>
          <w:ilvl w:val="0"/>
          <w:numId w:val="3"/>
        </w:numPr>
        <w:autoSpaceDE w:val="0"/>
        <w:rPr>
          <w:rFonts w:ascii="Swis721 Lt BT" w:hAnsi="Swis721 Lt BT" w:cs="Swis721 Lt BT"/>
          <w:b/>
          <w:sz w:val="20"/>
          <w:szCs w:val="20"/>
          <w:u w:val="single"/>
        </w:rPr>
      </w:pPr>
      <w:r>
        <w:rPr>
          <w:rFonts w:ascii="Swis721 Lt BT" w:hAnsi="Swis721 Lt BT" w:cs="Swis721 Lt BT"/>
          <w:sz w:val="20"/>
          <w:szCs w:val="20"/>
          <w:lang w:val="en-US"/>
        </w:rPr>
        <w:t>Krundi täisehitus protsent: 15</w:t>
      </w:r>
      <w:r w:rsidRPr="00F83986">
        <w:rPr>
          <w:rFonts w:ascii="Swis721 Lt BT" w:hAnsi="Swis721 Lt BT" w:cs="Swis721 Lt BT"/>
          <w:sz w:val="20"/>
          <w:szCs w:val="20"/>
          <w:lang w:val="en-US"/>
        </w:rPr>
        <w:t>%</w:t>
      </w:r>
    </w:p>
    <w:p w14:paraId="4BE62046" w14:textId="77777777" w:rsidR="00B03CB0" w:rsidRDefault="00B03CB0" w:rsidP="00B03CB0">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Krundi hoonestustihedus: 0,2</w:t>
      </w:r>
      <w:r>
        <w:rPr>
          <w:rFonts w:ascii="Swis721 Lt BT" w:hAnsi="Swis721 Lt BT" w:cs="Swis721 Lt BT"/>
          <w:sz w:val="20"/>
          <w:szCs w:val="20"/>
          <w:lang w:val="en-US"/>
        </w:rPr>
        <w:t>5</w:t>
      </w:r>
    </w:p>
    <w:p w14:paraId="5670FADD" w14:textId="77777777" w:rsidR="00B03CB0" w:rsidRPr="001D0C4A" w:rsidRDefault="00B03CB0" w:rsidP="00B03CB0">
      <w:pPr>
        <w:pStyle w:val="Kehatekst"/>
        <w:keepNext/>
        <w:numPr>
          <w:ilvl w:val="0"/>
          <w:numId w:val="6"/>
        </w:numPr>
        <w:spacing w:before="360" w:after="120"/>
        <w:ind w:left="714" w:hanging="357"/>
        <w:jc w:val="both"/>
        <w:rPr>
          <w:rFonts w:ascii="Swis721 Lt BT" w:hAnsi="Swis721 Lt BT" w:cs="Swis721 Lt BT"/>
          <w:color w:val="auto"/>
          <w:sz w:val="20"/>
          <w:szCs w:val="20"/>
          <w:lang w:val="et-EE"/>
        </w:rPr>
      </w:pPr>
      <w:r>
        <w:rPr>
          <w:rFonts w:ascii="Swis721 Lt BT" w:hAnsi="Swis721 Lt BT" w:cs="Swis721 Lt BT"/>
          <w:b/>
          <w:i w:val="0"/>
          <w:iCs w:val="0"/>
          <w:color w:val="auto"/>
          <w:sz w:val="20"/>
          <w:szCs w:val="20"/>
          <w:u w:val="single"/>
        </w:rPr>
        <w:t>Pos nr 25</w:t>
      </w:r>
      <w:r w:rsidRPr="001D0C4A">
        <w:rPr>
          <w:rFonts w:ascii="Swis721 Lt BT" w:hAnsi="Swis721 Lt BT" w:cs="Swis721 Lt BT"/>
          <w:b/>
          <w:i w:val="0"/>
          <w:iCs w:val="0"/>
          <w:color w:val="auto"/>
          <w:sz w:val="20"/>
          <w:szCs w:val="20"/>
          <w:u w:val="single"/>
        </w:rPr>
        <w:t>:</w:t>
      </w:r>
    </w:p>
    <w:p w14:paraId="4754DD88" w14:textId="77777777" w:rsidR="00B03CB0" w:rsidRPr="001D0C4A" w:rsidRDefault="00B03CB0" w:rsidP="00B03CB0">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Planeeritud elamumaa krundil hoonestus puudub. </w:t>
      </w:r>
      <w:r>
        <w:rPr>
          <w:rFonts w:ascii="Swis721 Lt BT" w:hAnsi="Swis721 Lt BT" w:cs="Swis721 Lt BT"/>
          <w:sz w:val="20"/>
          <w:szCs w:val="20"/>
          <w:lang w:val="en-US"/>
        </w:rPr>
        <w:t>Kaetud kõrghaljastusega.</w:t>
      </w:r>
      <w:r w:rsidRPr="001D0C4A">
        <w:rPr>
          <w:rFonts w:ascii="Swis721 Lt BT" w:hAnsi="Swis721 Lt BT" w:cs="Swis721 Lt BT"/>
          <w:sz w:val="20"/>
          <w:szCs w:val="20"/>
          <w:lang w:val="en-US"/>
        </w:rPr>
        <w:t xml:space="preserve"> </w:t>
      </w:r>
    </w:p>
    <w:p w14:paraId="1DC37DCE" w14:textId="77777777" w:rsidR="00B03CB0" w:rsidRPr="001D0C4A" w:rsidRDefault="00B03CB0" w:rsidP="00B03CB0">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Krundile on planeeritud </w:t>
      </w:r>
      <w:r>
        <w:rPr>
          <w:rFonts w:ascii="Swis721 Lt BT" w:hAnsi="Swis721 Lt BT" w:cs="Swis721 Lt BT"/>
          <w:sz w:val="20"/>
          <w:szCs w:val="20"/>
          <w:lang w:val="en-US"/>
        </w:rPr>
        <w:t xml:space="preserve">juurdepääs planeeritavalt pos 28 </w:t>
      </w:r>
      <w:r w:rsidRPr="001D0C4A">
        <w:rPr>
          <w:rFonts w:ascii="Swis721 Lt BT" w:hAnsi="Swis721 Lt BT" w:cs="Swis721 Lt BT"/>
          <w:sz w:val="20"/>
          <w:szCs w:val="20"/>
          <w:lang w:val="en-US"/>
        </w:rPr>
        <w:t>transpordimaalt.</w:t>
      </w:r>
    </w:p>
    <w:p w14:paraId="6FBE01AE" w14:textId="77777777" w:rsidR="00B03CB0" w:rsidRPr="00F83986" w:rsidRDefault="00B03CB0" w:rsidP="00B03CB0">
      <w:pPr>
        <w:autoSpaceDE w:val="0"/>
        <w:ind w:left="720"/>
        <w:rPr>
          <w:rFonts w:ascii="Swis721 Lt BT" w:hAnsi="Swis721 Lt BT" w:cs="Swis721 Lt BT"/>
          <w:bCs/>
          <w:sz w:val="20"/>
          <w:szCs w:val="20"/>
          <w:u w:val="single"/>
        </w:rPr>
      </w:pPr>
      <w:r w:rsidRPr="00F83986">
        <w:rPr>
          <w:rFonts w:ascii="Swis721 Lt BT" w:hAnsi="Swis721 Lt BT" w:cs="Swis721 Lt BT"/>
          <w:sz w:val="20"/>
          <w:szCs w:val="20"/>
          <w:lang w:val="en-US"/>
        </w:rPr>
        <w:t xml:space="preserve">Krunt moodustatakse </w:t>
      </w:r>
      <w:r>
        <w:rPr>
          <w:rFonts w:ascii="Swis721 Lt BT" w:hAnsi="Swis721 Lt BT" w:cs="Swis721 Lt BT"/>
          <w:sz w:val="20"/>
          <w:szCs w:val="20"/>
          <w:lang w:val="en-US"/>
        </w:rPr>
        <w:t>Rätsepa</w:t>
      </w:r>
      <w:r w:rsidRPr="00F83986">
        <w:rPr>
          <w:rFonts w:ascii="Swis721 Lt BT" w:hAnsi="Swis721 Lt BT" w:cs="Swis721 Lt BT"/>
          <w:sz w:val="20"/>
          <w:szCs w:val="20"/>
          <w:lang w:val="en-US"/>
        </w:rPr>
        <w:t xml:space="preserve"> katastriüksuse osast, planeeritav krundi suurus </w:t>
      </w:r>
      <w:r>
        <w:rPr>
          <w:rFonts w:ascii="Swis721 Lt BT" w:hAnsi="Swis721 Lt BT" w:cs="Swis721 Lt BT"/>
          <w:sz w:val="20"/>
          <w:szCs w:val="20"/>
          <w:lang w:val="en-US"/>
        </w:rPr>
        <w:t>2 254</w:t>
      </w:r>
      <w:r w:rsidRPr="00F83986">
        <w:rPr>
          <w:rFonts w:ascii="Swis721 Lt BT" w:hAnsi="Swis721 Lt BT" w:cs="Swis721 Lt BT"/>
          <w:sz w:val="20"/>
          <w:szCs w:val="20"/>
          <w:lang w:val="en-US"/>
        </w:rPr>
        <w:t xml:space="preserve"> m².</w:t>
      </w:r>
    </w:p>
    <w:p w14:paraId="675352BD" w14:textId="77777777" w:rsidR="00B03CB0" w:rsidRPr="00F83986" w:rsidRDefault="00B03CB0" w:rsidP="00B03CB0">
      <w:pPr>
        <w:pStyle w:val="Kehatekst2"/>
        <w:keepNext/>
        <w:spacing w:before="240"/>
        <w:rPr>
          <w:rFonts w:ascii="Swis721 Lt BT" w:hAnsi="Swis721 Lt BT" w:cs="Swis721 Lt BT"/>
          <w:sz w:val="20"/>
          <w:szCs w:val="20"/>
          <w:lang w:val="en-US"/>
        </w:rPr>
      </w:pPr>
      <w:r w:rsidRPr="00F83986">
        <w:rPr>
          <w:rFonts w:ascii="Swis721 Lt BT" w:hAnsi="Swis721 Lt BT" w:cs="Swis721 Lt BT"/>
          <w:bCs/>
          <w:i w:val="0"/>
          <w:sz w:val="20"/>
          <w:szCs w:val="20"/>
          <w:u w:val="single"/>
        </w:rPr>
        <w:t>Ehitusõigus:</w:t>
      </w:r>
    </w:p>
    <w:p w14:paraId="029A1779" w14:textId="77777777" w:rsidR="00B03CB0" w:rsidRPr="00F83986" w:rsidRDefault="00B03CB0" w:rsidP="00B03CB0">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Krundi kasutamise sihtotstarve: EE</w:t>
      </w:r>
      <w:r>
        <w:rPr>
          <w:rFonts w:ascii="Swis721 Lt BT" w:hAnsi="Swis721 Lt BT" w:cs="Swis721 Lt BT"/>
          <w:sz w:val="20"/>
          <w:szCs w:val="20"/>
          <w:lang w:val="en-US"/>
        </w:rPr>
        <w:t>2</w:t>
      </w:r>
      <w:r w:rsidRPr="00F83986">
        <w:rPr>
          <w:rFonts w:ascii="Swis721 Lt BT" w:hAnsi="Swis721 Lt BT" w:cs="Swis721 Lt BT"/>
          <w:sz w:val="20"/>
          <w:szCs w:val="20"/>
          <w:lang w:val="en-US"/>
        </w:rPr>
        <w:t xml:space="preserve"> 100%</w:t>
      </w:r>
    </w:p>
    <w:p w14:paraId="6C832544" w14:textId="77777777" w:rsidR="00B03CB0" w:rsidRPr="00F83986" w:rsidRDefault="00B03CB0" w:rsidP="00B03CB0">
      <w:pPr>
        <w:numPr>
          <w:ilvl w:val="0"/>
          <w:numId w:val="3"/>
        </w:numPr>
        <w:autoSpaceDE w:val="0"/>
        <w:rPr>
          <w:rFonts w:ascii="Swis721 Lt BT" w:hAnsi="Swis721 Lt BT" w:cs="Swis721 Lt BT"/>
          <w:bCs/>
          <w:sz w:val="20"/>
          <w:szCs w:val="20"/>
        </w:rPr>
      </w:pPr>
      <w:r w:rsidRPr="00F83986">
        <w:rPr>
          <w:rFonts w:ascii="Swis721 Lt BT" w:hAnsi="Swis721 Lt BT" w:cs="Swis721 Lt BT"/>
          <w:sz w:val="20"/>
          <w:szCs w:val="20"/>
          <w:lang w:val="en-US"/>
        </w:rPr>
        <w:t>Hoonete suurim lubatud arv krundil: 4 (1 elamu ja 3 abihoonet)</w:t>
      </w:r>
    </w:p>
    <w:p w14:paraId="7E399744" w14:textId="77777777" w:rsidR="00B03CB0" w:rsidRPr="00F83986" w:rsidRDefault="00B03CB0" w:rsidP="00B03CB0">
      <w:pPr>
        <w:pStyle w:val="Kehatekst"/>
        <w:numPr>
          <w:ilvl w:val="0"/>
          <w:numId w:val="3"/>
        </w:numPr>
        <w:jc w:val="both"/>
        <w:rPr>
          <w:rFonts w:ascii="Swis721 Lt BT" w:hAnsi="Swis721 Lt BT" w:cs="Swis721 Lt BT"/>
          <w:color w:val="auto"/>
          <w:sz w:val="20"/>
          <w:szCs w:val="20"/>
          <w:lang w:val="en-US"/>
        </w:rPr>
      </w:pPr>
      <w:r w:rsidRPr="00F83986">
        <w:rPr>
          <w:rFonts w:ascii="Swis721 Lt BT" w:hAnsi="Swis721 Lt BT" w:cs="Swis721 Lt BT"/>
          <w:bCs/>
          <w:i w:val="0"/>
          <w:color w:val="auto"/>
          <w:sz w:val="20"/>
          <w:szCs w:val="20"/>
        </w:rPr>
        <w:t xml:space="preserve">Hoone suurim lubatud ehitisealune pindala: </w:t>
      </w:r>
      <w:r>
        <w:rPr>
          <w:rFonts w:ascii="Swis721 Lt BT" w:hAnsi="Swis721 Lt BT" w:cs="Swis721 Lt BT"/>
          <w:bCs/>
          <w:i w:val="0"/>
          <w:color w:val="auto"/>
          <w:sz w:val="20"/>
          <w:szCs w:val="20"/>
        </w:rPr>
        <w:t>330</w:t>
      </w:r>
      <w:r w:rsidRPr="00F83986">
        <w:rPr>
          <w:rFonts w:ascii="Swis721 Lt BT" w:hAnsi="Swis721 Lt BT" w:cs="Swis721 Lt BT"/>
          <w:bCs/>
          <w:i w:val="0"/>
          <w:color w:val="auto"/>
          <w:sz w:val="20"/>
          <w:szCs w:val="20"/>
        </w:rPr>
        <w:t xml:space="preserve"> m² </w:t>
      </w:r>
    </w:p>
    <w:p w14:paraId="026CFC53" w14:textId="77777777" w:rsidR="00B03CB0" w:rsidRPr="00F83986" w:rsidRDefault="00B03CB0" w:rsidP="00B03CB0">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Hoone suurim lubatud kõrgus: 9 m (</w:t>
      </w:r>
      <w:r w:rsidR="0013777A">
        <w:rPr>
          <w:rFonts w:ascii="Swis721 Lt BT" w:hAnsi="Swis721 Lt BT" w:cs="Swis721 Lt BT"/>
          <w:sz w:val="20"/>
          <w:szCs w:val="20"/>
          <w:lang w:val="en-US"/>
        </w:rPr>
        <w:t>49</w:t>
      </w:r>
      <w:r>
        <w:rPr>
          <w:rFonts w:ascii="Swis721 Lt BT" w:hAnsi="Swis721 Lt BT" w:cs="Swis721 Lt BT"/>
          <w:sz w:val="20"/>
          <w:szCs w:val="20"/>
          <w:lang w:val="en-US"/>
        </w:rPr>
        <w:t>,</w:t>
      </w:r>
      <w:r w:rsidR="0013777A">
        <w:rPr>
          <w:rFonts w:ascii="Swis721 Lt BT" w:hAnsi="Swis721 Lt BT" w:cs="Swis721 Lt BT"/>
          <w:sz w:val="20"/>
          <w:szCs w:val="20"/>
          <w:lang w:val="en-US"/>
        </w:rPr>
        <w:t>8</w:t>
      </w:r>
      <w:r>
        <w:rPr>
          <w:rFonts w:ascii="Swis721 Lt BT" w:hAnsi="Swis721 Lt BT" w:cs="Swis721 Lt BT"/>
          <w:sz w:val="20"/>
          <w:szCs w:val="20"/>
          <w:lang w:val="en-US"/>
        </w:rPr>
        <w:t>0</w:t>
      </w:r>
      <w:r w:rsidRPr="00F83986">
        <w:rPr>
          <w:rFonts w:ascii="Swis721 Lt BT" w:hAnsi="Swis721 Lt BT" w:cs="Swis721 Lt BT"/>
          <w:sz w:val="20"/>
          <w:szCs w:val="20"/>
          <w:lang w:val="en-US"/>
        </w:rPr>
        <w:t xml:space="preserve"> abs.h)</w:t>
      </w:r>
    </w:p>
    <w:p w14:paraId="2A18AFEE" w14:textId="77777777" w:rsidR="00B03CB0" w:rsidRPr="00F83986" w:rsidRDefault="00B03CB0" w:rsidP="00B03CB0">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Hoone korruselisus: elamul kuni 2 maapealset korrust, abihoonel 1 korrus</w:t>
      </w:r>
    </w:p>
    <w:p w14:paraId="102204A6" w14:textId="77777777" w:rsidR="00B03CB0" w:rsidRPr="00F83986" w:rsidRDefault="00B03CB0" w:rsidP="00B03CB0">
      <w:pPr>
        <w:numPr>
          <w:ilvl w:val="0"/>
          <w:numId w:val="3"/>
        </w:numPr>
        <w:autoSpaceDE w:val="0"/>
        <w:rPr>
          <w:rFonts w:ascii="Swis721 Lt BT" w:hAnsi="Swis721 Lt BT" w:cs="Swis721 Lt BT"/>
          <w:b/>
          <w:sz w:val="20"/>
          <w:szCs w:val="20"/>
          <w:u w:val="single"/>
        </w:rPr>
      </w:pPr>
      <w:r>
        <w:rPr>
          <w:rFonts w:ascii="Swis721 Lt BT" w:hAnsi="Swis721 Lt BT" w:cs="Swis721 Lt BT"/>
          <w:sz w:val="20"/>
          <w:szCs w:val="20"/>
          <w:lang w:val="en-US"/>
        </w:rPr>
        <w:t>Krundi täisehitus protsent: 15</w:t>
      </w:r>
      <w:r w:rsidRPr="00F83986">
        <w:rPr>
          <w:rFonts w:ascii="Swis721 Lt BT" w:hAnsi="Swis721 Lt BT" w:cs="Swis721 Lt BT"/>
          <w:sz w:val="20"/>
          <w:szCs w:val="20"/>
          <w:lang w:val="en-US"/>
        </w:rPr>
        <w:t>%</w:t>
      </w:r>
    </w:p>
    <w:p w14:paraId="04190DDB" w14:textId="77777777" w:rsidR="00B03CB0" w:rsidRDefault="00B03CB0" w:rsidP="00B03CB0">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Krundi hoonestustihedus: 0,2</w:t>
      </w:r>
      <w:r w:rsidR="0013777A">
        <w:rPr>
          <w:rFonts w:ascii="Swis721 Lt BT" w:hAnsi="Swis721 Lt BT" w:cs="Swis721 Lt BT"/>
          <w:sz w:val="20"/>
          <w:szCs w:val="20"/>
          <w:lang w:val="en-US"/>
        </w:rPr>
        <w:t>4</w:t>
      </w:r>
    </w:p>
    <w:p w14:paraId="50352ADA" w14:textId="77777777" w:rsidR="0013777A" w:rsidRPr="001D0C4A" w:rsidRDefault="0013777A" w:rsidP="0013777A">
      <w:pPr>
        <w:pStyle w:val="Kehatekst"/>
        <w:keepNext/>
        <w:numPr>
          <w:ilvl w:val="0"/>
          <w:numId w:val="6"/>
        </w:numPr>
        <w:spacing w:before="360" w:after="120"/>
        <w:ind w:left="714" w:hanging="357"/>
        <w:jc w:val="both"/>
        <w:rPr>
          <w:rFonts w:ascii="Swis721 Lt BT" w:hAnsi="Swis721 Lt BT" w:cs="Swis721 Lt BT"/>
          <w:color w:val="auto"/>
          <w:sz w:val="20"/>
          <w:szCs w:val="20"/>
          <w:lang w:val="et-EE"/>
        </w:rPr>
      </w:pPr>
      <w:r>
        <w:rPr>
          <w:rFonts w:ascii="Swis721 Lt BT" w:hAnsi="Swis721 Lt BT" w:cs="Swis721 Lt BT"/>
          <w:b/>
          <w:i w:val="0"/>
          <w:iCs w:val="0"/>
          <w:color w:val="auto"/>
          <w:sz w:val="20"/>
          <w:szCs w:val="20"/>
          <w:u w:val="single"/>
        </w:rPr>
        <w:t>Pos nr 26</w:t>
      </w:r>
      <w:r w:rsidRPr="001D0C4A">
        <w:rPr>
          <w:rFonts w:ascii="Swis721 Lt BT" w:hAnsi="Swis721 Lt BT" w:cs="Swis721 Lt BT"/>
          <w:b/>
          <w:i w:val="0"/>
          <w:iCs w:val="0"/>
          <w:color w:val="auto"/>
          <w:sz w:val="20"/>
          <w:szCs w:val="20"/>
          <w:u w:val="single"/>
        </w:rPr>
        <w:t>:</w:t>
      </w:r>
    </w:p>
    <w:p w14:paraId="22B9D20D" w14:textId="77777777" w:rsidR="0013777A" w:rsidRPr="001D0C4A" w:rsidRDefault="0013777A" w:rsidP="0013777A">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Planeeritud elamumaa krundil hoonestus puudub. </w:t>
      </w:r>
      <w:r>
        <w:rPr>
          <w:rFonts w:ascii="Swis721 Lt BT" w:hAnsi="Swis721 Lt BT" w:cs="Swis721 Lt BT"/>
          <w:sz w:val="20"/>
          <w:szCs w:val="20"/>
          <w:lang w:val="en-US"/>
        </w:rPr>
        <w:t>Kaetud kõrghaljastusega.</w:t>
      </w:r>
      <w:r w:rsidRPr="001D0C4A">
        <w:rPr>
          <w:rFonts w:ascii="Swis721 Lt BT" w:hAnsi="Swis721 Lt BT" w:cs="Swis721 Lt BT"/>
          <w:sz w:val="20"/>
          <w:szCs w:val="20"/>
          <w:lang w:val="en-US"/>
        </w:rPr>
        <w:t xml:space="preserve"> </w:t>
      </w:r>
    </w:p>
    <w:p w14:paraId="4DBC02EE" w14:textId="77777777" w:rsidR="0013777A" w:rsidRPr="001D0C4A" w:rsidRDefault="0013777A" w:rsidP="0013777A">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Krundile on planeeritud </w:t>
      </w:r>
      <w:r>
        <w:rPr>
          <w:rFonts w:ascii="Swis721 Lt BT" w:hAnsi="Swis721 Lt BT" w:cs="Swis721 Lt BT"/>
          <w:sz w:val="20"/>
          <w:szCs w:val="20"/>
          <w:lang w:val="en-US"/>
        </w:rPr>
        <w:t xml:space="preserve">juurdepääs planeeritavalt pos 28 </w:t>
      </w:r>
      <w:r w:rsidRPr="001D0C4A">
        <w:rPr>
          <w:rFonts w:ascii="Swis721 Lt BT" w:hAnsi="Swis721 Lt BT" w:cs="Swis721 Lt BT"/>
          <w:sz w:val="20"/>
          <w:szCs w:val="20"/>
          <w:lang w:val="en-US"/>
        </w:rPr>
        <w:t>transpordimaalt.</w:t>
      </w:r>
    </w:p>
    <w:p w14:paraId="40C945DE" w14:textId="77777777" w:rsidR="0013777A" w:rsidRPr="00F83986" w:rsidRDefault="0013777A" w:rsidP="0013777A">
      <w:pPr>
        <w:autoSpaceDE w:val="0"/>
        <w:ind w:left="720"/>
        <w:rPr>
          <w:rFonts w:ascii="Swis721 Lt BT" w:hAnsi="Swis721 Lt BT" w:cs="Swis721 Lt BT"/>
          <w:bCs/>
          <w:sz w:val="20"/>
          <w:szCs w:val="20"/>
          <w:u w:val="single"/>
        </w:rPr>
      </w:pPr>
      <w:r w:rsidRPr="00F83986">
        <w:rPr>
          <w:rFonts w:ascii="Swis721 Lt BT" w:hAnsi="Swis721 Lt BT" w:cs="Swis721 Lt BT"/>
          <w:sz w:val="20"/>
          <w:szCs w:val="20"/>
          <w:lang w:val="en-US"/>
        </w:rPr>
        <w:t xml:space="preserve">Krunt moodustatakse </w:t>
      </w:r>
      <w:r>
        <w:rPr>
          <w:rFonts w:ascii="Swis721 Lt BT" w:hAnsi="Swis721 Lt BT" w:cs="Swis721 Lt BT"/>
          <w:sz w:val="20"/>
          <w:szCs w:val="20"/>
          <w:lang w:val="en-US"/>
        </w:rPr>
        <w:t>Rätsepa</w:t>
      </w:r>
      <w:r w:rsidRPr="00F83986">
        <w:rPr>
          <w:rFonts w:ascii="Swis721 Lt BT" w:hAnsi="Swis721 Lt BT" w:cs="Swis721 Lt BT"/>
          <w:sz w:val="20"/>
          <w:szCs w:val="20"/>
          <w:lang w:val="en-US"/>
        </w:rPr>
        <w:t xml:space="preserve"> katastriüksuse osast, planeeritav krundi suurus </w:t>
      </w:r>
      <w:r>
        <w:rPr>
          <w:rFonts w:ascii="Swis721 Lt BT" w:hAnsi="Swis721 Lt BT" w:cs="Swis721 Lt BT"/>
          <w:sz w:val="20"/>
          <w:szCs w:val="20"/>
          <w:lang w:val="en-US"/>
        </w:rPr>
        <w:t>2 032</w:t>
      </w:r>
      <w:r w:rsidRPr="00F83986">
        <w:rPr>
          <w:rFonts w:ascii="Swis721 Lt BT" w:hAnsi="Swis721 Lt BT" w:cs="Swis721 Lt BT"/>
          <w:sz w:val="20"/>
          <w:szCs w:val="20"/>
          <w:lang w:val="en-US"/>
        </w:rPr>
        <w:t xml:space="preserve"> m².</w:t>
      </w:r>
    </w:p>
    <w:p w14:paraId="048A3496" w14:textId="77777777" w:rsidR="0013777A" w:rsidRPr="00F83986" w:rsidRDefault="0013777A" w:rsidP="0013777A">
      <w:pPr>
        <w:pStyle w:val="Kehatekst2"/>
        <w:keepNext/>
        <w:spacing w:before="240"/>
        <w:rPr>
          <w:rFonts w:ascii="Swis721 Lt BT" w:hAnsi="Swis721 Lt BT" w:cs="Swis721 Lt BT"/>
          <w:sz w:val="20"/>
          <w:szCs w:val="20"/>
          <w:lang w:val="en-US"/>
        </w:rPr>
      </w:pPr>
      <w:r w:rsidRPr="00F83986">
        <w:rPr>
          <w:rFonts w:ascii="Swis721 Lt BT" w:hAnsi="Swis721 Lt BT" w:cs="Swis721 Lt BT"/>
          <w:bCs/>
          <w:i w:val="0"/>
          <w:sz w:val="20"/>
          <w:szCs w:val="20"/>
          <w:u w:val="single"/>
        </w:rPr>
        <w:t>Ehitusõigus:</w:t>
      </w:r>
    </w:p>
    <w:p w14:paraId="4510174A" w14:textId="77777777" w:rsidR="0013777A" w:rsidRPr="00F83986" w:rsidRDefault="0013777A" w:rsidP="0013777A">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Krundi kasutamise sihtotstarve: EE</w:t>
      </w:r>
      <w:r>
        <w:rPr>
          <w:rFonts w:ascii="Swis721 Lt BT" w:hAnsi="Swis721 Lt BT" w:cs="Swis721 Lt BT"/>
          <w:sz w:val="20"/>
          <w:szCs w:val="20"/>
          <w:lang w:val="en-US"/>
        </w:rPr>
        <w:t>2</w:t>
      </w:r>
      <w:r w:rsidRPr="00F83986">
        <w:rPr>
          <w:rFonts w:ascii="Swis721 Lt BT" w:hAnsi="Swis721 Lt BT" w:cs="Swis721 Lt BT"/>
          <w:sz w:val="20"/>
          <w:szCs w:val="20"/>
          <w:lang w:val="en-US"/>
        </w:rPr>
        <w:t xml:space="preserve"> 100%</w:t>
      </w:r>
    </w:p>
    <w:p w14:paraId="155A3F96" w14:textId="77777777" w:rsidR="0013777A" w:rsidRPr="00F83986" w:rsidRDefault="0013777A" w:rsidP="0013777A">
      <w:pPr>
        <w:numPr>
          <w:ilvl w:val="0"/>
          <w:numId w:val="3"/>
        </w:numPr>
        <w:autoSpaceDE w:val="0"/>
        <w:rPr>
          <w:rFonts w:ascii="Swis721 Lt BT" w:hAnsi="Swis721 Lt BT" w:cs="Swis721 Lt BT"/>
          <w:bCs/>
          <w:sz w:val="20"/>
          <w:szCs w:val="20"/>
        </w:rPr>
      </w:pPr>
      <w:r w:rsidRPr="00F83986">
        <w:rPr>
          <w:rFonts w:ascii="Swis721 Lt BT" w:hAnsi="Swis721 Lt BT" w:cs="Swis721 Lt BT"/>
          <w:sz w:val="20"/>
          <w:szCs w:val="20"/>
          <w:lang w:val="en-US"/>
        </w:rPr>
        <w:t>Hoonete suurim lubatud arv krundil: 4 (1 elamu ja 3 abihoonet)</w:t>
      </w:r>
    </w:p>
    <w:p w14:paraId="42461ED4" w14:textId="77777777" w:rsidR="0013777A" w:rsidRPr="00F83986" w:rsidRDefault="0013777A" w:rsidP="0013777A">
      <w:pPr>
        <w:pStyle w:val="Kehatekst"/>
        <w:numPr>
          <w:ilvl w:val="0"/>
          <w:numId w:val="3"/>
        </w:numPr>
        <w:jc w:val="both"/>
        <w:rPr>
          <w:rFonts w:ascii="Swis721 Lt BT" w:hAnsi="Swis721 Lt BT" w:cs="Swis721 Lt BT"/>
          <w:color w:val="auto"/>
          <w:sz w:val="20"/>
          <w:szCs w:val="20"/>
          <w:lang w:val="en-US"/>
        </w:rPr>
      </w:pPr>
      <w:r w:rsidRPr="00F83986">
        <w:rPr>
          <w:rFonts w:ascii="Swis721 Lt BT" w:hAnsi="Swis721 Lt BT" w:cs="Swis721 Lt BT"/>
          <w:bCs/>
          <w:i w:val="0"/>
          <w:color w:val="auto"/>
          <w:sz w:val="20"/>
          <w:szCs w:val="20"/>
        </w:rPr>
        <w:t xml:space="preserve">Hoone suurim lubatud ehitisealune pindala: </w:t>
      </w:r>
      <w:r>
        <w:rPr>
          <w:rFonts w:ascii="Swis721 Lt BT" w:hAnsi="Swis721 Lt BT" w:cs="Swis721 Lt BT"/>
          <w:bCs/>
          <w:i w:val="0"/>
          <w:color w:val="auto"/>
          <w:sz w:val="20"/>
          <w:szCs w:val="20"/>
        </w:rPr>
        <w:t>300</w:t>
      </w:r>
      <w:r w:rsidRPr="00F83986">
        <w:rPr>
          <w:rFonts w:ascii="Swis721 Lt BT" w:hAnsi="Swis721 Lt BT" w:cs="Swis721 Lt BT"/>
          <w:bCs/>
          <w:i w:val="0"/>
          <w:color w:val="auto"/>
          <w:sz w:val="20"/>
          <w:szCs w:val="20"/>
        </w:rPr>
        <w:t xml:space="preserve"> m² </w:t>
      </w:r>
    </w:p>
    <w:p w14:paraId="171993D8" w14:textId="77777777" w:rsidR="0013777A" w:rsidRPr="00F83986" w:rsidRDefault="0013777A" w:rsidP="0013777A">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Hoone suurim lubatud kõrgus: 9 m (</w:t>
      </w:r>
      <w:r>
        <w:rPr>
          <w:rFonts w:ascii="Swis721 Lt BT" w:hAnsi="Swis721 Lt BT" w:cs="Swis721 Lt BT"/>
          <w:sz w:val="20"/>
          <w:szCs w:val="20"/>
          <w:lang w:val="en-US"/>
        </w:rPr>
        <w:t>49,80</w:t>
      </w:r>
      <w:r w:rsidRPr="00F83986">
        <w:rPr>
          <w:rFonts w:ascii="Swis721 Lt BT" w:hAnsi="Swis721 Lt BT" w:cs="Swis721 Lt BT"/>
          <w:sz w:val="20"/>
          <w:szCs w:val="20"/>
          <w:lang w:val="en-US"/>
        </w:rPr>
        <w:t xml:space="preserve"> abs.h)</w:t>
      </w:r>
    </w:p>
    <w:p w14:paraId="4B497D5D" w14:textId="77777777" w:rsidR="0013777A" w:rsidRPr="00F83986" w:rsidRDefault="0013777A" w:rsidP="0013777A">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Hoone korruselisus: elamul kuni 2 maapealset korrust, abihoonel 1 korrus</w:t>
      </w:r>
    </w:p>
    <w:p w14:paraId="5D5B45F4" w14:textId="77777777" w:rsidR="0013777A" w:rsidRPr="00F83986" w:rsidRDefault="0013777A" w:rsidP="0013777A">
      <w:pPr>
        <w:numPr>
          <w:ilvl w:val="0"/>
          <w:numId w:val="3"/>
        </w:numPr>
        <w:autoSpaceDE w:val="0"/>
        <w:rPr>
          <w:rFonts w:ascii="Swis721 Lt BT" w:hAnsi="Swis721 Lt BT" w:cs="Swis721 Lt BT"/>
          <w:b/>
          <w:sz w:val="20"/>
          <w:szCs w:val="20"/>
          <w:u w:val="single"/>
        </w:rPr>
      </w:pPr>
      <w:r>
        <w:rPr>
          <w:rFonts w:ascii="Swis721 Lt BT" w:hAnsi="Swis721 Lt BT" w:cs="Swis721 Lt BT"/>
          <w:sz w:val="20"/>
          <w:szCs w:val="20"/>
          <w:lang w:val="en-US"/>
        </w:rPr>
        <w:t>Krundi täisehitus protsent: 15</w:t>
      </w:r>
      <w:r w:rsidRPr="00F83986">
        <w:rPr>
          <w:rFonts w:ascii="Swis721 Lt BT" w:hAnsi="Swis721 Lt BT" w:cs="Swis721 Lt BT"/>
          <w:sz w:val="20"/>
          <w:szCs w:val="20"/>
          <w:lang w:val="en-US"/>
        </w:rPr>
        <w:t>%</w:t>
      </w:r>
    </w:p>
    <w:p w14:paraId="1197946F" w14:textId="77777777" w:rsidR="0013777A" w:rsidRDefault="0013777A" w:rsidP="0013777A">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Krundi hoonestustihedus: 0,2</w:t>
      </w:r>
      <w:r>
        <w:rPr>
          <w:rFonts w:ascii="Swis721 Lt BT" w:hAnsi="Swis721 Lt BT" w:cs="Swis721 Lt BT"/>
          <w:sz w:val="20"/>
          <w:szCs w:val="20"/>
          <w:lang w:val="en-US"/>
        </w:rPr>
        <w:t>5</w:t>
      </w:r>
    </w:p>
    <w:p w14:paraId="7F262449" w14:textId="77777777" w:rsidR="0013777A" w:rsidRPr="001D0C4A" w:rsidRDefault="0013777A" w:rsidP="0013777A">
      <w:pPr>
        <w:pStyle w:val="Kehatekst"/>
        <w:keepNext/>
        <w:numPr>
          <w:ilvl w:val="0"/>
          <w:numId w:val="3"/>
        </w:numPr>
        <w:spacing w:before="360" w:after="120"/>
        <w:jc w:val="both"/>
        <w:rPr>
          <w:rFonts w:ascii="Swis721 Lt BT" w:hAnsi="Swis721 Lt BT" w:cs="Swis721 Lt BT"/>
          <w:color w:val="auto"/>
          <w:sz w:val="20"/>
          <w:szCs w:val="20"/>
          <w:lang w:val="et-EE"/>
        </w:rPr>
      </w:pPr>
      <w:r>
        <w:rPr>
          <w:rFonts w:ascii="Swis721 Lt BT" w:hAnsi="Swis721 Lt BT" w:cs="Swis721 Lt BT"/>
          <w:b/>
          <w:i w:val="0"/>
          <w:iCs w:val="0"/>
          <w:color w:val="auto"/>
          <w:sz w:val="20"/>
          <w:szCs w:val="20"/>
          <w:u w:val="single"/>
        </w:rPr>
        <w:t>Pos nr 27</w:t>
      </w:r>
      <w:r w:rsidRPr="001D0C4A">
        <w:rPr>
          <w:rFonts w:ascii="Swis721 Lt BT" w:hAnsi="Swis721 Lt BT" w:cs="Swis721 Lt BT"/>
          <w:b/>
          <w:i w:val="0"/>
          <w:iCs w:val="0"/>
          <w:color w:val="auto"/>
          <w:sz w:val="20"/>
          <w:szCs w:val="20"/>
          <w:u w:val="single"/>
        </w:rPr>
        <w:t>:</w:t>
      </w:r>
    </w:p>
    <w:p w14:paraId="754B0D09" w14:textId="77777777" w:rsidR="0013777A" w:rsidRPr="001D0C4A" w:rsidRDefault="0013777A" w:rsidP="0013777A">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Planeeritud </w:t>
      </w:r>
      <w:r>
        <w:rPr>
          <w:rFonts w:ascii="Swis721 Lt BT" w:hAnsi="Swis721 Lt BT" w:cs="Swis721 Lt BT"/>
          <w:sz w:val="20"/>
          <w:szCs w:val="20"/>
          <w:lang w:val="en-US"/>
        </w:rPr>
        <w:t>üldkasutatava maa</w:t>
      </w:r>
      <w:r w:rsidRPr="001D0C4A">
        <w:rPr>
          <w:rFonts w:ascii="Swis721 Lt BT" w:hAnsi="Swis721 Lt BT" w:cs="Swis721 Lt BT"/>
          <w:sz w:val="20"/>
          <w:szCs w:val="20"/>
          <w:lang w:val="en-US"/>
        </w:rPr>
        <w:t xml:space="preserve"> krundil hoonestus puudub. </w:t>
      </w:r>
      <w:r>
        <w:rPr>
          <w:rFonts w:ascii="Swis721 Lt BT" w:hAnsi="Swis721 Lt BT" w:cs="Swis721 Lt BT"/>
          <w:sz w:val="20"/>
          <w:szCs w:val="20"/>
          <w:lang w:val="en-US"/>
        </w:rPr>
        <w:t>Alal läbib kraav ja on kaetud kõrghaljastusega.</w:t>
      </w:r>
      <w:r w:rsidRPr="001D0C4A">
        <w:rPr>
          <w:rFonts w:ascii="Swis721 Lt BT" w:hAnsi="Swis721 Lt BT" w:cs="Swis721 Lt BT"/>
          <w:sz w:val="20"/>
          <w:szCs w:val="20"/>
          <w:lang w:val="en-US"/>
        </w:rPr>
        <w:t xml:space="preserve"> </w:t>
      </w:r>
    </w:p>
    <w:p w14:paraId="5B4010AC" w14:textId="77777777" w:rsidR="0013777A" w:rsidRPr="001D0C4A" w:rsidRDefault="0013777A" w:rsidP="0013777A">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Krundile on</w:t>
      </w:r>
      <w:r w:rsidR="000D4740">
        <w:rPr>
          <w:rFonts w:ascii="Swis721 Lt BT" w:hAnsi="Swis721 Lt BT" w:cs="Swis721 Lt BT"/>
          <w:sz w:val="20"/>
          <w:szCs w:val="20"/>
          <w:lang w:val="en-US"/>
        </w:rPr>
        <w:t xml:space="preserve"> kavandatud</w:t>
      </w:r>
      <w:r>
        <w:rPr>
          <w:rFonts w:ascii="Swis721 Lt BT" w:hAnsi="Swis721 Lt BT" w:cs="Swis721 Lt BT"/>
          <w:sz w:val="20"/>
          <w:szCs w:val="20"/>
          <w:lang w:val="en-US"/>
        </w:rPr>
        <w:t xml:space="preserve"> jalakäijatele</w:t>
      </w:r>
      <w:r w:rsidRPr="001D0C4A">
        <w:rPr>
          <w:rFonts w:ascii="Swis721 Lt BT" w:hAnsi="Swis721 Lt BT" w:cs="Swis721 Lt BT"/>
          <w:sz w:val="20"/>
          <w:szCs w:val="20"/>
          <w:lang w:val="en-US"/>
        </w:rPr>
        <w:t xml:space="preserve"> </w:t>
      </w:r>
      <w:r>
        <w:rPr>
          <w:rFonts w:ascii="Swis721 Lt BT" w:hAnsi="Swis721 Lt BT" w:cs="Swis721 Lt BT"/>
          <w:sz w:val="20"/>
          <w:szCs w:val="20"/>
          <w:lang w:val="en-US"/>
        </w:rPr>
        <w:t>juurdepääsud planeeritavatelt pos 28 ja pos 29 transpordimaadelt ning olemasolevalt Kuremäe teelt</w:t>
      </w:r>
      <w:r w:rsidRPr="001D0C4A">
        <w:rPr>
          <w:rFonts w:ascii="Swis721 Lt BT" w:hAnsi="Swis721 Lt BT" w:cs="Swis721 Lt BT"/>
          <w:sz w:val="20"/>
          <w:szCs w:val="20"/>
          <w:lang w:val="en-US"/>
        </w:rPr>
        <w:t>.</w:t>
      </w:r>
      <w:r>
        <w:rPr>
          <w:rFonts w:ascii="Swis721 Lt BT" w:hAnsi="Swis721 Lt BT" w:cs="Swis721 Lt BT"/>
          <w:sz w:val="20"/>
          <w:szCs w:val="20"/>
          <w:lang w:val="en-US"/>
        </w:rPr>
        <w:t xml:space="preserve"> Krundile on planeeritud kõnniteed, mänguväljak, palliplatsid ja kiigeplats. Säilitatakse võimalikult palju kõrghaljastust.</w:t>
      </w:r>
    </w:p>
    <w:p w14:paraId="43CC80CF" w14:textId="77777777" w:rsidR="00084ED2" w:rsidRPr="00C92433" w:rsidRDefault="00084ED2" w:rsidP="00084ED2">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Krunt moodustatakse Rä</w:t>
      </w:r>
      <w:r>
        <w:rPr>
          <w:rFonts w:ascii="Swis721 Lt BT" w:hAnsi="Swis721 Lt BT" w:cs="Swis721 Lt BT"/>
          <w:sz w:val="20"/>
          <w:szCs w:val="20"/>
          <w:lang w:val="en-US"/>
        </w:rPr>
        <w:t>tsepa katast</w:t>
      </w:r>
      <w:r w:rsidR="00E72B9D">
        <w:rPr>
          <w:rFonts w:ascii="Swis721 Lt BT" w:hAnsi="Swis721 Lt BT" w:cs="Swis721 Lt BT"/>
          <w:sz w:val="20"/>
          <w:szCs w:val="20"/>
          <w:lang w:val="en-US"/>
        </w:rPr>
        <w:t>r</w:t>
      </w:r>
      <w:r>
        <w:rPr>
          <w:rFonts w:ascii="Swis721 Lt BT" w:hAnsi="Swis721 Lt BT" w:cs="Swis721 Lt BT"/>
          <w:sz w:val="20"/>
          <w:szCs w:val="20"/>
          <w:lang w:val="en-US"/>
        </w:rPr>
        <w:t>iüksuse osast (pos 27</w:t>
      </w:r>
      <w:r w:rsidRPr="00C92433">
        <w:rPr>
          <w:rFonts w:ascii="Swis721 Lt BT" w:hAnsi="Swis721 Lt BT" w:cs="Swis721 Lt BT"/>
          <w:sz w:val="20"/>
          <w:szCs w:val="20"/>
          <w:lang w:val="en-US"/>
        </w:rPr>
        <w:t xml:space="preserve">a ajutise krundi suurus </w:t>
      </w:r>
      <w:r>
        <w:rPr>
          <w:rFonts w:ascii="Swis721 Lt BT" w:hAnsi="Swis721 Lt BT" w:cs="Swis721 Lt BT"/>
          <w:sz w:val="20"/>
          <w:szCs w:val="20"/>
          <w:lang w:val="en-US"/>
        </w:rPr>
        <w:t>5 143</w:t>
      </w:r>
      <w:r w:rsidRPr="00C92433">
        <w:rPr>
          <w:rFonts w:ascii="Swis721 Lt BT" w:hAnsi="Swis721 Lt BT" w:cs="Swis721 Lt BT"/>
          <w:sz w:val="20"/>
          <w:szCs w:val="20"/>
          <w:lang w:val="en-US"/>
        </w:rPr>
        <w:t xml:space="preserve"> m²) ja </w:t>
      </w:r>
    </w:p>
    <w:p w14:paraId="17765560" w14:textId="77777777" w:rsidR="00084ED2" w:rsidRDefault="00084ED2" w:rsidP="00084ED2">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Vana-Uus</w:t>
      </w:r>
      <w:r>
        <w:rPr>
          <w:rFonts w:ascii="Swis721 Lt BT" w:hAnsi="Swis721 Lt BT" w:cs="Swis721 Lt BT"/>
          <w:sz w:val="20"/>
          <w:szCs w:val="20"/>
          <w:lang w:val="en-US"/>
        </w:rPr>
        <w:t>talu katastriüksuse osast (pos 27</w:t>
      </w:r>
      <w:r w:rsidRPr="00C92433">
        <w:rPr>
          <w:rFonts w:ascii="Swis721 Lt BT" w:hAnsi="Swis721 Lt BT" w:cs="Swis721 Lt BT"/>
          <w:sz w:val="20"/>
          <w:szCs w:val="20"/>
          <w:lang w:val="en-US"/>
        </w:rPr>
        <w:t xml:space="preserve">b ajutise krundi suurus </w:t>
      </w:r>
      <w:r>
        <w:rPr>
          <w:rFonts w:ascii="Swis721 Lt BT" w:hAnsi="Swis721 Lt BT" w:cs="Swis721 Lt BT"/>
          <w:sz w:val="20"/>
          <w:szCs w:val="20"/>
          <w:lang w:val="en-US"/>
        </w:rPr>
        <w:t>7 427</w:t>
      </w:r>
      <w:r w:rsidRPr="00C92433">
        <w:rPr>
          <w:rFonts w:ascii="Swis721 Lt BT" w:hAnsi="Swis721 Lt BT" w:cs="Swis721 Lt BT"/>
          <w:sz w:val="20"/>
          <w:szCs w:val="20"/>
          <w:lang w:val="en-US"/>
        </w:rPr>
        <w:t xml:space="preserve"> m²). </w:t>
      </w:r>
    </w:p>
    <w:p w14:paraId="31B604FD" w14:textId="77777777" w:rsidR="00084ED2" w:rsidRPr="00C92433" w:rsidRDefault="00084ED2" w:rsidP="00084ED2">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 xml:space="preserve">Planeeritav krundi suurus </w:t>
      </w:r>
      <w:r>
        <w:rPr>
          <w:rFonts w:ascii="Swis721 Lt BT" w:hAnsi="Swis721 Lt BT" w:cs="Swis721 Lt BT"/>
          <w:sz w:val="20"/>
          <w:szCs w:val="20"/>
          <w:lang w:val="en-US"/>
        </w:rPr>
        <w:t>12 570 m², 15% detailplaneeringu alast.</w:t>
      </w:r>
      <w:r w:rsidR="0050385B">
        <w:rPr>
          <w:rFonts w:ascii="Swis721 Lt BT" w:hAnsi="Swis721 Lt BT" w:cs="Swis721 Lt BT"/>
          <w:sz w:val="20"/>
          <w:szCs w:val="20"/>
          <w:lang w:val="en-US"/>
        </w:rPr>
        <w:t xml:space="preserve"> Krunt jääb avalikuks kasutuseks.</w:t>
      </w:r>
    </w:p>
    <w:p w14:paraId="2EEA31D5" w14:textId="77777777" w:rsidR="0013777A" w:rsidRPr="00F83986" w:rsidRDefault="0013777A" w:rsidP="0013777A">
      <w:pPr>
        <w:pStyle w:val="Kehatekst2"/>
        <w:keepNext/>
        <w:spacing w:before="240"/>
        <w:rPr>
          <w:rFonts w:ascii="Swis721 Lt BT" w:hAnsi="Swis721 Lt BT" w:cs="Swis721 Lt BT"/>
          <w:sz w:val="20"/>
          <w:szCs w:val="20"/>
          <w:lang w:val="en-US"/>
        </w:rPr>
      </w:pPr>
      <w:r w:rsidRPr="00F83986">
        <w:rPr>
          <w:rFonts w:ascii="Swis721 Lt BT" w:hAnsi="Swis721 Lt BT" w:cs="Swis721 Lt BT"/>
          <w:bCs/>
          <w:i w:val="0"/>
          <w:sz w:val="20"/>
          <w:szCs w:val="20"/>
          <w:u w:val="single"/>
        </w:rPr>
        <w:t>Ehitusõigus:</w:t>
      </w:r>
    </w:p>
    <w:p w14:paraId="69867CA3" w14:textId="77777777" w:rsidR="0013777A" w:rsidRPr="00F83986" w:rsidRDefault="0013777A" w:rsidP="0013777A">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 xml:space="preserve">Krundi kasutamise sihtotstarve: </w:t>
      </w:r>
      <w:r w:rsidR="00084ED2">
        <w:rPr>
          <w:rFonts w:ascii="Swis721 Lt BT" w:hAnsi="Swis721 Lt BT" w:cs="Swis721 Lt BT"/>
          <w:sz w:val="20"/>
          <w:szCs w:val="20"/>
          <w:lang w:val="en-US"/>
        </w:rPr>
        <w:t>Üm</w:t>
      </w:r>
      <w:r w:rsidRPr="00F83986">
        <w:rPr>
          <w:rFonts w:ascii="Swis721 Lt BT" w:hAnsi="Swis721 Lt BT" w:cs="Swis721 Lt BT"/>
          <w:sz w:val="20"/>
          <w:szCs w:val="20"/>
          <w:lang w:val="en-US"/>
        </w:rPr>
        <w:t xml:space="preserve"> 100%</w:t>
      </w:r>
    </w:p>
    <w:p w14:paraId="67686542" w14:textId="77777777" w:rsidR="0013777A" w:rsidRPr="00F83986" w:rsidRDefault="0013777A" w:rsidP="0013777A">
      <w:pPr>
        <w:numPr>
          <w:ilvl w:val="0"/>
          <w:numId w:val="3"/>
        </w:numPr>
        <w:autoSpaceDE w:val="0"/>
        <w:rPr>
          <w:rFonts w:ascii="Swis721 Lt BT" w:hAnsi="Swis721 Lt BT" w:cs="Swis721 Lt BT"/>
          <w:bCs/>
          <w:sz w:val="20"/>
          <w:szCs w:val="20"/>
        </w:rPr>
      </w:pPr>
      <w:r w:rsidRPr="00F83986">
        <w:rPr>
          <w:rFonts w:ascii="Swis721 Lt BT" w:hAnsi="Swis721 Lt BT" w:cs="Swis721 Lt BT"/>
          <w:sz w:val="20"/>
          <w:szCs w:val="20"/>
          <w:lang w:val="en-US"/>
        </w:rPr>
        <w:t xml:space="preserve">Hoonete suurim lubatud arv krundil: </w:t>
      </w:r>
      <w:r w:rsidR="00084ED2">
        <w:rPr>
          <w:rFonts w:ascii="Swis721 Lt BT" w:hAnsi="Swis721 Lt BT" w:cs="Swis721 Lt BT"/>
          <w:sz w:val="20"/>
          <w:szCs w:val="20"/>
          <w:lang w:val="en-US"/>
        </w:rPr>
        <w:t>-</w:t>
      </w:r>
    </w:p>
    <w:p w14:paraId="2B019255" w14:textId="77777777" w:rsidR="0013777A" w:rsidRPr="00F83986" w:rsidRDefault="0013777A" w:rsidP="0013777A">
      <w:pPr>
        <w:pStyle w:val="Kehatekst"/>
        <w:numPr>
          <w:ilvl w:val="0"/>
          <w:numId w:val="3"/>
        </w:numPr>
        <w:jc w:val="both"/>
        <w:rPr>
          <w:rFonts w:ascii="Swis721 Lt BT" w:hAnsi="Swis721 Lt BT" w:cs="Swis721 Lt BT"/>
          <w:color w:val="auto"/>
          <w:sz w:val="20"/>
          <w:szCs w:val="20"/>
          <w:lang w:val="en-US"/>
        </w:rPr>
      </w:pPr>
      <w:r w:rsidRPr="00F83986">
        <w:rPr>
          <w:rFonts w:ascii="Swis721 Lt BT" w:hAnsi="Swis721 Lt BT" w:cs="Swis721 Lt BT"/>
          <w:bCs/>
          <w:i w:val="0"/>
          <w:color w:val="auto"/>
          <w:sz w:val="20"/>
          <w:szCs w:val="20"/>
        </w:rPr>
        <w:t xml:space="preserve">Hoone suurim lubatud ehitisealune pindala: </w:t>
      </w:r>
      <w:r w:rsidR="00084ED2">
        <w:rPr>
          <w:rFonts w:ascii="Swis721 Lt BT" w:hAnsi="Swis721 Lt BT" w:cs="Swis721 Lt BT"/>
          <w:bCs/>
          <w:i w:val="0"/>
          <w:color w:val="auto"/>
          <w:sz w:val="20"/>
          <w:szCs w:val="20"/>
        </w:rPr>
        <w:t>-</w:t>
      </w:r>
      <w:r w:rsidRPr="00F83986">
        <w:rPr>
          <w:rFonts w:ascii="Swis721 Lt BT" w:hAnsi="Swis721 Lt BT" w:cs="Swis721 Lt BT"/>
          <w:bCs/>
          <w:i w:val="0"/>
          <w:color w:val="auto"/>
          <w:sz w:val="20"/>
          <w:szCs w:val="20"/>
        </w:rPr>
        <w:t xml:space="preserve"> </w:t>
      </w:r>
    </w:p>
    <w:p w14:paraId="76579C4B" w14:textId="77777777" w:rsidR="0013777A" w:rsidRPr="00F83986" w:rsidRDefault="0013777A" w:rsidP="0013777A">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 xml:space="preserve">Hoone suurim lubatud kõrgus: </w:t>
      </w:r>
      <w:r w:rsidR="00084ED2">
        <w:rPr>
          <w:rFonts w:ascii="Swis721 Lt BT" w:hAnsi="Swis721 Lt BT" w:cs="Swis721 Lt BT"/>
          <w:sz w:val="20"/>
          <w:szCs w:val="20"/>
          <w:lang w:val="en-US"/>
        </w:rPr>
        <w:t>-</w:t>
      </w:r>
    </w:p>
    <w:p w14:paraId="1A13EC26" w14:textId="77777777" w:rsidR="0013777A" w:rsidRPr="00F83986" w:rsidRDefault="0013777A" w:rsidP="0013777A">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 xml:space="preserve">Hoone korruselisus: </w:t>
      </w:r>
      <w:r w:rsidR="00084ED2">
        <w:rPr>
          <w:rFonts w:ascii="Swis721 Lt BT" w:hAnsi="Swis721 Lt BT" w:cs="Swis721 Lt BT"/>
          <w:sz w:val="20"/>
          <w:szCs w:val="20"/>
          <w:lang w:val="en-US"/>
        </w:rPr>
        <w:t>-</w:t>
      </w:r>
    </w:p>
    <w:p w14:paraId="09572DDF" w14:textId="77777777" w:rsidR="0013777A" w:rsidRPr="00F83986" w:rsidRDefault="0013777A" w:rsidP="0013777A">
      <w:pPr>
        <w:numPr>
          <w:ilvl w:val="0"/>
          <w:numId w:val="3"/>
        </w:numPr>
        <w:autoSpaceDE w:val="0"/>
        <w:rPr>
          <w:rFonts w:ascii="Swis721 Lt BT" w:hAnsi="Swis721 Lt BT" w:cs="Swis721 Lt BT"/>
          <w:b/>
          <w:sz w:val="20"/>
          <w:szCs w:val="20"/>
          <w:u w:val="single"/>
        </w:rPr>
      </w:pPr>
      <w:r>
        <w:rPr>
          <w:rFonts w:ascii="Swis721 Lt BT" w:hAnsi="Swis721 Lt BT" w:cs="Swis721 Lt BT"/>
          <w:sz w:val="20"/>
          <w:szCs w:val="20"/>
          <w:lang w:val="en-US"/>
        </w:rPr>
        <w:t xml:space="preserve">Krundi täisehitus protsent: </w:t>
      </w:r>
      <w:r w:rsidR="00084ED2">
        <w:rPr>
          <w:rFonts w:ascii="Swis721 Lt BT" w:hAnsi="Swis721 Lt BT" w:cs="Swis721 Lt BT"/>
          <w:sz w:val="20"/>
          <w:szCs w:val="20"/>
          <w:lang w:val="en-US"/>
        </w:rPr>
        <w:t>-</w:t>
      </w:r>
    </w:p>
    <w:p w14:paraId="70878319" w14:textId="77777777" w:rsidR="0013777A" w:rsidRDefault="0013777A" w:rsidP="0013777A">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 xml:space="preserve">Krundi hoonestustihedus: </w:t>
      </w:r>
      <w:r w:rsidR="00084ED2">
        <w:rPr>
          <w:rFonts w:ascii="Swis721 Lt BT" w:hAnsi="Swis721 Lt BT" w:cs="Swis721 Lt BT"/>
          <w:sz w:val="20"/>
          <w:szCs w:val="20"/>
          <w:lang w:val="en-US"/>
        </w:rPr>
        <w:t>-</w:t>
      </w:r>
    </w:p>
    <w:p w14:paraId="19BD540A" w14:textId="77777777" w:rsidR="00084ED2" w:rsidRPr="001D0C4A" w:rsidRDefault="00084ED2" w:rsidP="00084ED2">
      <w:pPr>
        <w:pStyle w:val="Kehatekst"/>
        <w:keepNext/>
        <w:numPr>
          <w:ilvl w:val="0"/>
          <w:numId w:val="3"/>
        </w:numPr>
        <w:spacing w:before="360" w:after="120"/>
        <w:jc w:val="both"/>
        <w:rPr>
          <w:rFonts w:ascii="Swis721 Lt BT" w:hAnsi="Swis721 Lt BT" w:cs="Swis721 Lt BT"/>
          <w:color w:val="auto"/>
          <w:sz w:val="20"/>
          <w:szCs w:val="20"/>
          <w:lang w:val="et-EE"/>
        </w:rPr>
      </w:pPr>
      <w:r>
        <w:rPr>
          <w:rFonts w:ascii="Swis721 Lt BT" w:hAnsi="Swis721 Lt BT" w:cs="Swis721 Lt BT"/>
          <w:b/>
          <w:i w:val="0"/>
          <w:iCs w:val="0"/>
          <w:color w:val="auto"/>
          <w:sz w:val="20"/>
          <w:szCs w:val="20"/>
          <w:u w:val="single"/>
        </w:rPr>
        <w:t>Pos nr 28</w:t>
      </w:r>
      <w:r w:rsidRPr="001D0C4A">
        <w:rPr>
          <w:rFonts w:ascii="Swis721 Lt BT" w:hAnsi="Swis721 Lt BT" w:cs="Swis721 Lt BT"/>
          <w:b/>
          <w:i w:val="0"/>
          <w:iCs w:val="0"/>
          <w:color w:val="auto"/>
          <w:sz w:val="20"/>
          <w:szCs w:val="20"/>
          <w:u w:val="single"/>
        </w:rPr>
        <w:t>:</w:t>
      </w:r>
    </w:p>
    <w:p w14:paraId="0F4DC426" w14:textId="77777777" w:rsidR="00084ED2" w:rsidRPr="001D0C4A" w:rsidRDefault="00084ED2" w:rsidP="00084ED2">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Planeeritud </w:t>
      </w:r>
      <w:r>
        <w:rPr>
          <w:rFonts w:ascii="Swis721 Lt BT" w:hAnsi="Swis721 Lt BT" w:cs="Swis721 Lt BT"/>
          <w:sz w:val="20"/>
          <w:szCs w:val="20"/>
          <w:lang w:val="en-US"/>
        </w:rPr>
        <w:t>transpordimaa</w:t>
      </w:r>
      <w:r w:rsidRPr="001D0C4A">
        <w:rPr>
          <w:rFonts w:ascii="Swis721 Lt BT" w:hAnsi="Swis721 Lt BT" w:cs="Swis721 Lt BT"/>
          <w:sz w:val="20"/>
          <w:szCs w:val="20"/>
          <w:lang w:val="en-US"/>
        </w:rPr>
        <w:t xml:space="preserve"> krundil hoonestus puudub. </w:t>
      </w:r>
      <w:r>
        <w:rPr>
          <w:rFonts w:ascii="Swis721 Lt BT" w:hAnsi="Swis721 Lt BT" w:cs="Swis721 Lt BT"/>
          <w:sz w:val="20"/>
          <w:szCs w:val="20"/>
          <w:lang w:val="en-US"/>
        </w:rPr>
        <w:t>Alal läbib 2 kraavi ja on kaetud osaliselt kõrghaljastusega, krunti läbib ka elektri keskpinge õhuliin kaitsevööndiga ning elektri kõrgepingekaabel kaitsevööndiga.</w:t>
      </w:r>
    </w:p>
    <w:p w14:paraId="356AA858" w14:textId="77777777" w:rsidR="00084ED2" w:rsidRDefault="00084ED2" w:rsidP="00084ED2">
      <w:pPr>
        <w:autoSpaceDE w:val="0"/>
        <w:ind w:left="720"/>
        <w:rPr>
          <w:rFonts w:ascii="Swis721 Lt BT" w:hAnsi="Swis721 Lt BT" w:cs="Swis721 Lt BT"/>
          <w:sz w:val="20"/>
          <w:szCs w:val="20"/>
          <w:lang w:val="en-US"/>
        </w:rPr>
      </w:pPr>
      <w:r>
        <w:rPr>
          <w:rFonts w:ascii="Swis721 Lt BT" w:hAnsi="Swis721 Lt BT" w:cs="Swis721 Lt BT"/>
          <w:sz w:val="20"/>
          <w:szCs w:val="20"/>
          <w:lang w:val="en-US"/>
        </w:rPr>
        <w:t>Krundile kavandatakse kuni 4,5 m laiune sõidutee ja 2,2 m laiune kõnnitee planeeritud elamumaa kruntide</w:t>
      </w:r>
      <w:r w:rsidR="0050385B">
        <w:rPr>
          <w:rFonts w:ascii="Swis721 Lt BT" w:hAnsi="Swis721 Lt BT" w:cs="Swis721 Lt BT"/>
          <w:sz w:val="20"/>
          <w:szCs w:val="20"/>
          <w:lang w:val="en-US"/>
        </w:rPr>
        <w:t xml:space="preserve"> teenindamiseks</w:t>
      </w:r>
      <w:r>
        <w:rPr>
          <w:rFonts w:ascii="Swis721 Lt BT" w:hAnsi="Swis721 Lt BT" w:cs="Swis721 Lt BT"/>
          <w:sz w:val="20"/>
          <w:szCs w:val="20"/>
          <w:lang w:val="en-US"/>
        </w:rPr>
        <w:t xml:space="preserve">. </w:t>
      </w:r>
    </w:p>
    <w:p w14:paraId="57C8F6D5" w14:textId="77777777" w:rsidR="00084ED2" w:rsidRPr="00C92433" w:rsidRDefault="00084ED2" w:rsidP="00084ED2">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Krunt moodustatakse Rä</w:t>
      </w:r>
      <w:r>
        <w:rPr>
          <w:rFonts w:ascii="Swis721 Lt BT" w:hAnsi="Swis721 Lt BT" w:cs="Swis721 Lt BT"/>
          <w:sz w:val="20"/>
          <w:szCs w:val="20"/>
          <w:lang w:val="en-US"/>
        </w:rPr>
        <w:t>tsepa katast</w:t>
      </w:r>
      <w:r w:rsidR="00E72B9D">
        <w:rPr>
          <w:rFonts w:ascii="Swis721 Lt BT" w:hAnsi="Swis721 Lt BT" w:cs="Swis721 Lt BT"/>
          <w:sz w:val="20"/>
          <w:szCs w:val="20"/>
          <w:lang w:val="en-US"/>
        </w:rPr>
        <w:t>r</w:t>
      </w:r>
      <w:r>
        <w:rPr>
          <w:rFonts w:ascii="Swis721 Lt BT" w:hAnsi="Swis721 Lt BT" w:cs="Swis721 Lt BT"/>
          <w:sz w:val="20"/>
          <w:szCs w:val="20"/>
          <w:lang w:val="en-US"/>
        </w:rPr>
        <w:t>iüksuse osast (pos 2</w:t>
      </w:r>
      <w:r w:rsidR="0050385B">
        <w:rPr>
          <w:rFonts w:ascii="Swis721 Lt BT" w:hAnsi="Swis721 Lt BT" w:cs="Swis721 Lt BT"/>
          <w:sz w:val="20"/>
          <w:szCs w:val="20"/>
          <w:lang w:val="en-US"/>
        </w:rPr>
        <w:t>8</w:t>
      </w:r>
      <w:r w:rsidRPr="00C92433">
        <w:rPr>
          <w:rFonts w:ascii="Swis721 Lt BT" w:hAnsi="Swis721 Lt BT" w:cs="Swis721 Lt BT"/>
          <w:sz w:val="20"/>
          <w:szCs w:val="20"/>
          <w:lang w:val="en-US"/>
        </w:rPr>
        <w:t xml:space="preserve">a ajutise krundi suurus </w:t>
      </w:r>
      <w:r w:rsidR="0050385B">
        <w:rPr>
          <w:rFonts w:ascii="Swis721 Lt BT" w:hAnsi="Swis721 Lt BT" w:cs="Swis721 Lt BT"/>
          <w:sz w:val="20"/>
          <w:szCs w:val="20"/>
          <w:lang w:val="en-US"/>
        </w:rPr>
        <w:t>6 552</w:t>
      </w:r>
      <w:r w:rsidRPr="00C92433">
        <w:rPr>
          <w:rFonts w:ascii="Swis721 Lt BT" w:hAnsi="Swis721 Lt BT" w:cs="Swis721 Lt BT"/>
          <w:sz w:val="20"/>
          <w:szCs w:val="20"/>
          <w:lang w:val="en-US"/>
        </w:rPr>
        <w:t xml:space="preserve"> m²) ja </w:t>
      </w:r>
    </w:p>
    <w:p w14:paraId="53B2326D" w14:textId="77777777" w:rsidR="00084ED2" w:rsidRDefault="00084ED2" w:rsidP="00084ED2">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Vana-Uus</w:t>
      </w:r>
      <w:r>
        <w:rPr>
          <w:rFonts w:ascii="Swis721 Lt BT" w:hAnsi="Swis721 Lt BT" w:cs="Swis721 Lt BT"/>
          <w:sz w:val="20"/>
          <w:szCs w:val="20"/>
          <w:lang w:val="en-US"/>
        </w:rPr>
        <w:t>t</w:t>
      </w:r>
      <w:r w:rsidR="0050385B">
        <w:rPr>
          <w:rFonts w:ascii="Swis721 Lt BT" w:hAnsi="Swis721 Lt BT" w:cs="Swis721 Lt BT"/>
          <w:sz w:val="20"/>
          <w:szCs w:val="20"/>
          <w:lang w:val="en-US"/>
        </w:rPr>
        <w:t>alu katastriüksuse osast (pos 28</w:t>
      </w:r>
      <w:r w:rsidRPr="00C92433">
        <w:rPr>
          <w:rFonts w:ascii="Swis721 Lt BT" w:hAnsi="Swis721 Lt BT" w:cs="Swis721 Lt BT"/>
          <w:sz w:val="20"/>
          <w:szCs w:val="20"/>
          <w:lang w:val="en-US"/>
        </w:rPr>
        <w:t xml:space="preserve">b ajutise krundi suurus </w:t>
      </w:r>
      <w:r w:rsidR="0050385B">
        <w:rPr>
          <w:rFonts w:ascii="Swis721 Lt BT" w:hAnsi="Swis721 Lt BT" w:cs="Swis721 Lt BT"/>
          <w:sz w:val="20"/>
          <w:szCs w:val="20"/>
          <w:lang w:val="en-US"/>
        </w:rPr>
        <w:t>1 961</w:t>
      </w:r>
      <w:r w:rsidRPr="00C92433">
        <w:rPr>
          <w:rFonts w:ascii="Swis721 Lt BT" w:hAnsi="Swis721 Lt BT" w:cs="Swis721 Lt BT"/>
          <w:sz w:val="20"/>
          <w:szCs w:val="20"/>
          <w:lang w:val="en-US"/>
        </w:rPr>
        <w:t xml:space="preserve"> m²). </w:t>
      </w:r>
    </w:p>
    <w:p w14:paraId="764572C2" w14:textId="77777777" w:rsidR="00084ED2" w:rsidRPr="00C92433" w:rsidRDefault="00084ED2" w:rsidP="00084ED2">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 xml:space="preserve">Planeeritav krundi suurus </w:t>
      </w:r>
      <w:r w:rsidR="0050385B">
        <w:rPr>
          <w:rFonts w:ascii="Swis721 Lt BT" w:hAnsi="Swis721 Lt BT" w:cs="Swis721 Lt BT"/>
          <w:sz w:val="20"/>
          <w:szCs w:val="20"/>
          <w:lang w:val="en-US"/>
        </w:rPr>
        <w:t>8 513</w:t>
      </w:r>
      <w:r>
        <w:rPr>
          <w:rFonts w:ascii="Swis721 Lt BT" w:hAnsi="Swis721 Lt BT" w:cs="Swis721 Lt BT"/>
          <w:sz w:val="20"/>
          <w:szCs w:val="20"/>
          <w:lang w:val="en-US"/>
        </w:rPr>
        <w:t xml:space="preserve"> </w:t>
      </w:r>
      <w:r w:rsidR="0050385B">
        <w:rPr>
          <w:rFonts w:ascii="Swis721 Lt BT" w:hAnsi="Swis721 Lt BT" w:cs="Swis721 Lt BT"/>
          <w:sz w:val="20"/>
          <w:szCs w:val="20"/>
          <w:lang w:val="en-US"/>
        </w:rPr>
        <w:t>m².</w:t>
      </w:r>
      <w:r w:rsidR="0050385B" w:rsidRPr="0050385B">
        <w:rPr>
          <w:rFonts w:ascii="Swis721 Lt BT" w:hAnsi="Swis721 Lt BT" w:cs="Swis721 Lt BT"/>
          <w:sz w:val="20"/>
          <w:szCs w:val="20"/>
          <w:lang w:val="en-US"/>
        </w:rPr>
        <w:t xml:space="preserve"> </w:t>
      </w:r>
      <w:r w:rsidR="0050385B">
        <w:rPr>
          <w:rFonts w:ascii="Swis721 Lt BT" w:hAnsi="Swis721 Lt BT" w:cs="Swis721 Lt BT"/>
          <w:sz w:val="20"/>
          <w:szCs w:val="20"/>
          <w:lang w:val="en-US"/>
        </w:rPr>
        <w:t>Krunt jääb avalikuks kasutuseks.</w:t>
      </w:r>
    </w:p>
    <w:p w14:paraId="615083A5" w14:textId="77777777" w:rsidR="00084ED2" w:rsidRPr="00F83986" w:rsidRDefault="00084ED2" w:rsidP="00084ED2">
      <w:pPr>
        <w:pStyle w:val="Kehatekst2"/>
        <w:keepNext/>
        <w:spacing w:before="240"/>
        <w:rPr>
          <w:rFonts w:ascii="Swis721 Lt BT" w:hAnsi="Swis721 Lt BT" w:cs="Swis721 Lt BT"/>
          <w:sz w:val="20"/>
          <w:szCs w:val="20"/>
          <w:lang w:val="en-US"/>
        </w:rPr>
      </w:pPr>
      <w:r w:rsidRPr="00F83986">
        <w:rPr>
          <w:rFonts w:ascii="Swis721 Lt BT" w:hAnsi="Swis721 Lt BT" w:cs="Swis721 Lt BT"/>
          <w:bCs/>
          <w:i w:val="0"/>
          <w:sz w:val="20"/>
          <w:szCs w:val="20"/>
          <w:u w:val="single"/>
        </w:rPr>
        <w:t>Ehitusõigus:</w:t>
      </w:r>
    </w:p>
    <w:p w14:paraId="68D744DA" w14:textId="77777777" w:rsidR="00084ED2" w:rsidRPr="00F83986" w:rsidRDefault="00084ED2" w:rsidP="00084ED2">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 xml:space="preserve">Krundi kasutamise sihtotstarve: </w:t>
      </w:r>
      <w:r w:rsidR="0050385B">
        <w:rPr>
          <w:rFonts w:ascii="Swis721 Lt BT" w:hAnsi="Swis721 Lt BT" w:cs="Swis721 Lt BT"/>
          <w:sz w:val="20"/>
          <w:szCs w:val="20"/>
          <w:lang w:val="en-US"/>
        </w:rPr>
        <w:t>L</w:t>
      </w:r>
      <w:r w:rsidRPr="00F83986">
        <w:rPr>
          <w:rFonts w:ascii="Swis721 Lt BT" w:hAnsi="Swis721 Lt BT" w:cs="Swis721 Lt BT"/>
          <w:sz w:val="20"/>
          <w:szCs w:val="20"/>
          <w:lang w:val="en-US"/>
        </w:rPr>
        <w:t xml:space="preserve"> 100%</w:t>
      </w:r>
    </w:p>
    <w:p w14:paraId="25795F53" w14:textId="77777777" w:rsidR="00084ED2" w:rsidRPr="00F83986" w:rsidRDefault="00084ED2" w:rsidP="00084ED2">
      <w:pPr>
        <w:numPr>
          <w:ilvl w:val="0"/>
          <w:numId w:val="3"/>
        </w:numPr>
        <w:autoSpaceDE w:val="0"/>
        <w:rPr>
          <w:rFonts w:ascii="Swis721 Lt BT" w:hAnsi="Swis721 Lt BT" w:cs="Swis721 Lt BT"/>
          <w:bCs/>
          <w:sz w:val="20"/>
          <w:szCs w:val="20"/>
        </w:rPr>
      </w:pPr>
      <w:r w:rsidRPr="00F83986">
        <w:rPr>
          <w:rFonts w:ascii="Swis721 Lt BT" w:hAnsi="Swis721 Lt BT" w:cs="Swis721 Lt BT"/>
          <w:sz w:val="20"/>
          <w:szCs w:val="20"/>
          <w:lang w:val="en-US"/>
        </w:rPr>
        <w:t xml:space="preserve">Hoonete suurim lubatud arv krundil: </w:t>
      </w:r>
      <w:r>
        <w:rPr>
          <w:rFonts w:ascii="Swis721 Lt BT" w:hAnsi="Swis721 Lt BT" w:cs="Swis721 Lt BT"/>
          <w:sz w:val="20"/>
          <w:szCs w:val="20"/>
          <w:lang w:val="en-US"/>
        </w:rPr>
        <w:t>-</w:t>
      </w:r>
    </w:p>
    <w:p w14:paraId="3C4ABDDB" w14:textId="77777777" w:rsidR="00084ED2" w:rsidRPr="00F83986" w:rsidRDefault="00084ED2" w:rsidP="00084ED2">
      <w:pPr>
        <w:pStyle w:val="Kehatekst"/>
        <w:numPr>
          <w:ilvl w:val="0"/>
          <w:numId w:val="3"/>
        </w:numPr>
        <w:jc w:val="both"/>
        <w:rPr>
          <w:rFonts w:ascii="Swis721 Lt BT" w:hAnsi="Swis721 Lt BT" w:cs="Swis721 Lt BT"/>
          <w:color w:val="auto"/>
          <w:sz w:val="20"/>
          <w:szCs w:val="20"/>
          <w:lang w:val="en-US"/>
        </w:rPr>
      </w:pPr>
      <w:r w:rsidRPr="00F83986">
        <w:rPr>
          <w:rFonts w:ascii="Swis721 Lt BT" w:hAnsi="Swis721 Lt BT" w:cs="Swis721 Lt BT"/>
          <w:bCs/>
          <w:i w:val="0"/>
          <w:color w:val="auto"/>
          <w:sz w:val="20"/>
          <w:szCs w:val="20"/>
        </w:rPr>
        <w:t xml:space="preserve">Hoone suurim lubatud ehitisealune pindala: </w:t>
      </w:r>
      <w:r>
        <w:rPr>
          <w:rFonts w:ascii="Swis721 Lt BT" w:hAnsi="Swis721 Lt BT" w:cs="Swis721 Lt BT"/>
          <w:bCs/>
          <w:i w:val="0"/>
          <w:color w:val="auto"/>
          <w:sz w:val="20"/>
          <w:szCs w:val="20"/>
        </w:rPr>
        <w:t>-</w:t>
      </w:r>
      <w:r w:rsidRPr="00F83986">
        <w:rPr>
          <w:rFonts w:ascii="Swis721 Lt BT" w:hAnsi="Swis721 Lt BT" w:cs="Swis721 Lt BT"/>
          <w:bCs/>
          <w:i w:val="0"/>
          <w:color w:val="auto"/>
          <w:sz w:val="20"/>
          <w:szCs w:val="20"/>
        </w:rPr>
        <w:t xml:space="preserve"> </w:t>
      </w:r>
    </w:p>
    <w:p w14:paraId="1A625812" w14:textId="77777777" w:rsidR="00084ED2" w:rsidRPr="00F83986" w:rsidRDefault="00084ED2" w:rsidP="00084ED2">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 xml:space="preserve">Hoone suurim lubatud kõrgus: </w:t>
      </w:r>
      <w:r>
        <w:rPr>
          <w:rFonts w:ascii="Swis721 Lt BT" w:hAnsi="Swis721 Lt BT" w:cs="Swis721 Lt BT"/>
          <w:sz w:val="20"/>
          <w:szCs w:val="20"/>
          <w:lang w:val="en-US"/>
        </w:rPr>
        <w:t>-</w:t>
      </w:r>
    </w:p>
    <w:p w14:paraId="49D97864" w14:textId="77777777" w:rsidR="00084ED2" w:rsidRPr="00F83986" w:rsidRDefault="00084ED2" w:rsidP="00084ED2">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 xml:space="preserve">Hoone korruselisus: </w:t>
      </w:r>
      <w:r>
        <w:rPr>
          <w:rFonts w:ascii="Swis721 Lt BT" w:hAnsi="Swis721 Lt BT" w:cs="Swis721 Lt BT"/>
          <w:sz w:val="20"/>
          <w:szCs w:val="20"/>
          <w:lang w:val="en-US"/>
        </w:rPr>
        <w:t>-</w:t>
      </w:r>
    </w:p>
    <w:p w14:paraId="36EC639A" w14:textId="77777777" w:rsidR="00084ED2" w:rsidRPr="00F83986" w:rsidRDefault="00084ED2" w:rsidP="00084ED2">
      <w:pPr>
        <w:numPr>
          <w:ilvl w:val="0"/>
          <w:numId w:val="3"/>
        </w:numPr>
        <w:autoSpaceDE w:val="0"/>
        <w:rPr>
          <w:rFonts w:ascii="Swis721 Lt BT" w:hAnsi="Swis721 Lt BT" w:cs="Swis721 Lt BT"/>
          <w:b/>
          <w:sz w:val="20"/>
          <w:szCs w:val="20"/>
          <w:u w:val="single"/>
        </w:rPr>
      </w:pPr>
      <w:r>
        <w:rPr>
          <w:rFonts w:ascii="Swis721 Lt BT" w:hAnsi="Swis721 Lt BT" w:cs="Swis721 Lt BT"/>
          <w:sz w:val="20"/>
          <w:szCs w:val="20"/>
          <w:lang w:val="en-US"/>
        </w:rPr>
        <w:t>Krundi täisehitus protsent: -</w:t>
      </w:r>
    </w:p>
    <w:p w14:paraId="25B5EB88" w14:textId="77777777" w:rsidR="00084ED2" w:rsidRDefault="00084ED2" w:rsidP="00084ED2">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 xml:space="preserve">Krundi hoonestustihedus: </w:t>
      </w:r>
      <w:r>
        <w:rPr>
          <w:rFonts w:ascii="Swis721 Lt BT" w:hAnsi="Swis721 Lt BT" w:cs="Swis721 Lt BT"/>
          <w:sz w:val="20"/>
          <w:szCs w:val="20"/>
          <w:lang w:val="en-US"/>
        </w:rPr>
        <w:t>-</w:t>
      </w:r>
    </w:p>
    <w:p w14:paraId="4F19790D" w14:textId="77777777" w:rsidR="0050385B" w:rsidRPr="001D0C4A" w:rsidRDefault="0050385B" w:rsidP="0050385B">
      <w:pPr>
        <w:pStyle w:val="Kehatekst"/>
        <w:keepNext/>
        <w:numPr>
          <w:ilvl w:val="0"/>
          <w:numId w:val="3"/>
        </w:numPr>
        <w:spacing w:before="360" w:after="120"/>
        <w:jc w:val="both"/>
        <w:rPr>
          <w:rFonts w:ascii="Swis721 Lt BT" w:hAnsi="Swis721 Lt BT" w:cs="Swis721 Lt BT"/>
          <w:color w:val="auto"/>
          <w:sz w:val="20"/>
          <w:szCs w:val="20"/>
          <w:lang w:val="et-EE"/>
        </w:rPr>
      </w:pPr>
      <w:r>
        <w:rPr>
          <w:rFonts w:ascii="Swis721 Lt BT" w:hAnsi="Swis721 Lt BT" w:cs="Swis721 Lt BT"/>
          <w:b/>
          <w:i w:val="0"/>
          <w:iCs w:val="0"/>
          <w:color w:val="auto"/>
          <w:sz w:val="20"/>
          <w:szCs w:val="20"/>
          <w:u w:val="single"/>
        </w:rPr>
        <w:t>Pos nr 29</w:t>
      </w:r>
      <w:r w:rsidRPr="001D0C4A">
        <w:rPr>
          <w:rFonts w:ascii="Swis721 Lt BT" w:hAnsi="Swis721 Lt BT" w:cs="Swis721 Lt BT"/>
          <w:b/>
          <w:i w:val="0"/>
          <w:iCs w:val="0"/>
          <w:color w:val="auto"/>
          <w:sz w:val="20"/>
          <w:szCs w:val="20"/>
          <w:u w:val="single"/>
        </w:rPr>
        <w:t>:</w:t>
      </w:r>
    </w:p>
    <w:p w14:paraId="1F45CDDA" w14:textId="77777777" w:rsidR="0050385B" w:rsidRPr="001D0C4A" w:rsidRDefault="0050385B" w:rsidP="0050385B">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 xml:space="preserve">Planeeritud </w:t>
      </w:r>
      <w:r>
        <w:rPr>
          <w:rFonts w:ascii="Swis721 Lt BT" w:hAnsi="Swis721 Lt BT" w:cs="Swis721 Lt BT"/>
          <w:sz w:val="20"/>
          <w:szCs w:val="20"/>
          <w:lang w:val="en-US"/>
        </w:rPr>
        <w:t>transpordimaa</w:t>
      </w:r>
      <w:r w:rsidRPr="001D0C4A">
        <w:rPr>
          <w:rFonts w:ascii="Swis721 Lt BT" w:hAnsi="Swis721 Lt BT" w:cs="Swis721 Lt BT"/>
          <w:sz w:val="20"/>
          <w:szCs w:val="20"/>
          <w:lang w:val="en-US"/>
        </w:rPr>
        <w:t xml:space="preserve"> krundil hoonestus puudub. </w:t>
      </w:r>
      <w:r>
        <w:rPr>
          <w:rFonts w:ascii="Swis721 Lt BT" w:hAnsi="Swis721 Lt BT" w:cs="Swis721 Lt BT"/>
          <w:sz w:val="20"/>
          <w:szCs w:val="20"/>
          <w:lang w:val="en-US"/>
        </w:rPr>
        <w:t>Osaliselt on kaetud kõrghaljastusega, krunti läbib väikeses osas elektri keskpinge õhuliini kaitsevöönd.</w:t>
      </w:r>
    </w:p>
    <w:p w14:paraId="53F6EDC6" w14:textId="77777777" w:rsidR="0050385B" w:rsidRDefault="0050385B" w:rsidP="0050385B">
      <w:pPr>
        <w:autoSpaceDE w:val="0"/>
        <w:ind w:left="720"/>
        <w:rPr>
          <w:rFonts w:ascii="Swis721 Lt BT" w:hAnsi="Swis721 Lt BT" w:cs="Swis721 Lt BT"/>
          <w:sz w:val="20"/>
          <w:szCs w:val="20"/>
          <w:lang w:val="en-US"/>
        </w:rPr>
      </w:pPr>
      <w:r>
        <w:rPr>
          <w:rFonts w:ascii="Swis721 Lt BT" w:hAnsi="Swis721 Lt BT" w:cs="Swis721 Lt BT"/>
          <w:sz w:val="20"/>
          <w:szCs w:val="20"/>
          <w:lang w:val="en-US"/>
        </w:rPr>
        <w:t>Krundile kavandatakse kuni 4,5 m laiune sõidutee ja 2,2 m laiune kõnnitee planeeritud elamumaa kruntide teenindamiseks. Pos 29 krundile on planee</w:t>
      </w:r>
      <w:r w:rsidR="002369D8">
        <w:rPr>
          <w:rFonts w:ascii="Swis721 Lt BT" w:hAnsi="Swis721 Lt BT" w:cs="Swis721 Lt BT"/>
          <w:sz w:val="20"/>
          <w:szCs w:val="20"/>
          <w:lang w:val="en-US"/>
        </w:rPr>
        <w:t>ritud ka 2,5 m laiune kõnnitee</w:t>
      </w:r>
      <w:r>
        <w:rPr>
          <w:rFonts w:ascii="Swis721 Lt BT" w:hAnsi="Swis721 Lt BT" w:cs="Swis721 Lt BT"/>
          <w:sz w:val="20"/>
          <w:szCs w:val="20"/>
          <w:lang w:val="en-US"/>
        </w:rPr>
        <w:t xml:space="preserve">, mis ühendab </w:t>
      </w:r>
      <w:r w:rsidR="002369D8">
        <w:rPr>
          <w:rFonts w:ascii="Swis721 Lt BT" w:hAnsi="Swis721 Lt BT" w:cs="Swis721 Lt BT"/>
          <w:sz w:val="20"/>
          <w:szCs w:val="20"/>
          <w:lang w:val="en-US"/>
        </w:rPr>
        <w:t>olemasoleva Jõekääru tee planeeritud mänguväljakute alaga pos 27 krundil</w:t>
      </w:r>
      <w:r>
        <w:rPr>
          <w:rFonts w:ascii="Swis721 Lt BT" w:hAnsi="Swis721 Lt BT" w:cs="Swis721 Lt BT"/>
          <w:sz w:val="20"/>
          <w:szCs w:val="20"/>
          <w:lang w:val="en-US"/>
        </w:rPr>
        <w:t>.</w:t>
      </w:r>
    </w:p>
    <w:p w14:paraId="430CAD01" w14:textId="77777777" w:rsidR="0050385B" w:rsidRPr="00C92433" w:rsidRDefault="0050385B" w:rsidP="0050385B">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Krunt moodustatakse Rä</w:t>
      </w:r>
      <w:r>
        <w:rPr>
          <w:rFonts w:ascii="Swis721 Lt BT" w:hAnsi="Swis721 Lt BT" w:cs="Swis721 Lt BT"/>
          <w:sz w:val="20"/>
          <w:szCs w:val="20"/>
          <w:lang w:val="en-US"/>
        </w:rPr>
        <w:t>t</w:t>
      </w:r>
      <w:r w:rsidR="002369D8">
        <w:rPr>
          <w:rFonts w:ascii="Swis721 Lt BT" w:hAnsi="Swis721 Lt BT" w:cs="Swis721 Lt BT"/>
          <w:sz w:val="20"/>
          <w:szCs w:val="20"/>
          <w:lang w:val="en-US"/>
        </w:rPr>
        <w:t>sepa katast</w:t>
      </w:r>
      <w:r w:rsidR="00E72B9D">
        <w:rPr>
          <w:rFonts w:ascii="Swis721 Lt BT" w:hAnsi="Swis721 Lt BT" w:cs="Swis721 Lt BT"/>
          <w:sz w:val="20"/>
          <w:szCs w:val="20"/>
          <w:lang w:val="en-US"/>
        </w:rPr>
        <w:t>r</w:t>
      </w:r>
      <w:r w:rsidR="002369D8">
        <w:rPr>
          <w:rFonts w:ascii="Swis721 Lt BT" w:hAnsi="Swis721 Lt BT" w:cs="Swis721 Lt BT"/>
          <w:sz w:val="20"/>
          <w:szCs w:val="20"/>
          <w:lang w:val="en-US"/>
        </w:rPr>
        <w:t>iüksuse osast (pos 29</w:t>
      </w:r>
      <w:r w:rsidRPr="00C92433">
        <w:rPr>
          <w:rFonts w:ascii="Swis721 Lt BT" w:hAnsi="Swis721 Lt BT" w:cs="Swis721 Lt BT"/>
          <w:sz w:val="20"/>
          <w:szCs w:val="20"/>
          <w:lang w:val="en-US"/>
        </w:rPr>
        <w:t xml:space="preserve">a ajutise krundi suurus </w:t>
      </w:r>
      <w:r w:rsidR="002369D8">
        <w:rPr>
          <w:rFonts w:ascii="Swis721 Lt BT" w:hAnsi="Swis721 Lt BT" w:cs="Swis721 Lt BT"/>
          <w:sz w:val="20"/>
          <w:szCs w:val="20"/>
          <w:lang w:val="en-US"/>
        </w:rPr>
        <w:t>1 483</w:t>
      </w:r>
      <w:r w:rsidRPr="00C92433">
        <w:rPr>
          <w:rFonts w:ascii="Swis721 Lt BT" w:hAnsi="Swis721 Lt BT" w:cs="Swis721 Lt BT"/>
          <w:sz w:val="20"/>
          <w:szCs w:val="20"/>
          <w:lang w:val="en-US"/>
        </w:rPr>
        <w:t xml:space="preserve"> m²) ja </w:t>
      </w:r>
    </w:p>
    <w:p w14:paraId="5855E4AA" w14:textId="77777777" w:rsidR="0050385B" w:rsidRDefault="0050385B" w:rsidP="0050385B">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Vana-Uus</w:t>
      </w:r>
      <w:r>
        <w:rPr>
          <w:rFonts w:ascii="Swis721 Lt BT" w:hAnsi="Swis721 Lt BT" w:cs="Swis721 Lt BT"/>
          <w:sz w:val="20"/>
          <w:szCs w:val="20"/>
          <w:lang w:val="en-US"/>
        </w:rPr>
        <w:t>t</w:t>
      </w:r>
      <w:r w:rsidR="002369D8">
        <w:rPr>
          <w:rFonts w:ascii="Swis721 Lt BT" w:hAnsi="Swis721 Lt BT" w:cs="Swis721 Lt BT"/>
          <w:sz w:val="20"/>
          <w:szCs w:val="20"/>
          <w:lang w:val="en-US"/>
        </w:rPr>
        <w:t>alu katastriüksuse osast (pos 29</w:t>
      </w:r>
      <w:r w:rsidRPr="00C92433">
        <w:rPr>
          <w:rFonts w:ascii="Swis721 Lt BT" w:hAnsi="Swis721 Lt BT" w:cs="Swis721 Lt BT"/>
          <w:sz w:val="20"/>
          <w:szCs w:val="20"/>
          <w:lang w:val="en-US"/>
        </w:rPr>
        <w:t xml:space="preserve">b ajutise krundi suurus </w:t>
      </w:r>
      <w:r w:rsidR="002369D8">
        <w:rPr>
          <w:rFonts w:ascii="Swis721 Lt BT" w:hAnsi="Swis721 Lt BT" w:cs="Swis721 Lt BT"/>
          <w:sz w:val="20"/>
          <w:szCs w:val="20"/>
          <w:lang w:val="en-US"/>
        </w:rPr>
        <w:t>3 994</w:t>
      </w:r>
      <w:r w:rsidRPr="00C92433">
        <w:rPr>
          <w:rFonts w:ascii="Swis721 Lt BT" w:hAnsi="Swis721 Lt BT" w:cs="Swis721 Lt BT"/>
          <w:sz w:val="20"/>
          <w:szCs w:val="20"/>
          <w:lang w:val="en-US"/>
        </w:rPr>
        <w:t xml:space="preserve"> m²). </w:t>
      </w:r>
    </w:p>
    <w:p w14:paraId="72323DC6" w14:textId="77777777" w:rsidR="0050385B" w:rsidRPr="00C92433" w:rsidRDefault="0050385B" w:rsidP="0050385B">
      <w:pPr>
        <w:autoSpaceDE w:val="0"/>
        <w:ind w:left="720"/>
        <w:rPr>
          <w:rFonts w:ascii="Swis721 Lt BT" w:hAnsi="Swis721 Lt BT" w:cs="Swis721 Lt BT"/>
          <w:sz w:val="20"/>
          <w:szCs w:val="20"/>
          <w:lang w:val="en-US"/>
        </w:rPr>
      </w:pPr>
      <w:r w:rsidRPr="00C92433">
        <w:rPr>
          <w:rFonts w:ascii="Swis721 Lt BT" w:hAnsi="Swis721 Lt BT" w:cs="Swis721 Lt BT"/>
          <w:sz w:val="20"/>
          <w:szCs w:val="20"/>
          <w:lang w:val="en-US"/>
        </w:rPr>
        <w:t xml:space="preserve">Planeeritav krundi suurus </w:t>
      </w:r>
      <w:r w:rsidR="002369D8">
        <w:rPr>
          <w:rFonts w:ascii="Swis721 Lt BT" w:hAnsi="Swis721 Lt BT" w:cs="Swis721 Lt BT"/>
          <w:sz w:val="20"/>
          <w:szCs w:val="20"/>
          <w:lang w:val="en-US"/>
        </w:rPr>
        <w:t>5 477</w:t>
      </w:r>
      <w:r>
        <w:rPr>
          <w:rFonts w:ascii="Swis721 Lt BT" w:hAnsi="Swis721 Lt BT" w:cs="Swis721 Lt BT"/>
          <w:sz w:val="20"/>
          <w:szCs w:val="20"/>
          <w:lang w:val="en-US"/>
        </w:rPr>
        <w:t xml:space="preserve"> m².</w:t>
      </w:r>
      <w:r w:rsidRPr="0050385B">
        <w:rPr>
          <w:rFonts w:ascii="Swis721 Lt BT" w:hAnsi="Swis721 Lt BT" w:cs="Swis721 Lt BT"/>
          <w:sz w:val="20"/>
          <w:szCs w:val="20"/>
          <w:lang w:val="en-US"/>
        </w:rPr>
        <w:t xml:space="preserve"> </w:t>
      </w:r>
      <w:r>
        <w:rPr>
          <w:rFonts w:ascii="Swis721 Lt BT" w:hAnsi="Swis721 Lt BT" w:cs="Swis721 Lt BT"/>
          <w:sz w:val="20"/>
          <w:szCs w:val="20"/>
          <w:lang w:val="en-US"/>
        </w:rPr>
        <w:t>Krunt jääb avalikuks kasutuseks.</w:t>
      </w:r>
    </w:p>
    <w:p w14:paraId="0C78C3FA" w14:textId="77777777" w:rsidR="0050385B" w:rsidRPr="00F83986" w:rsidRDefault="0050385B" w:rsidP="0050385B">
      <w:pPr>
        <w:pStyle w:val="Kehatekst2"/>
        <w:keepNext/>
        <w:spacing w:before="240"/>
        <w:rPr>
          <w:rFonts w:ascii="Swis721 Lt BT" w:hAnsi="Swis721 Lt BT" w:cs="Swis721 Lt BT"/>
          <w:sz w:val="20"/>
          <w:szCs w:val="20"/>
          <w:lang w:val="en-US"/>
        </w:rPr>
      </w:pPr>
      <w:r w:rsidRPr="00F83986">
        <w:rPr>
          <w:rFonts w:ascii="Swis721 Lt BT" w:hAnsi="Swis721 Lt BT" w:cs="Swis721 Lt BT"/>
          <w:bCs/>
          <w:i w:val="0"/>
          <w:sz w:val="20"/>
          <w:szCs w:val="20"/>
          <w:u w:val="single"/>
        </w:rPr>
        <w:t>Ehitusõigus:</w:t>
      </w:r>
    </w:p>
    <w:p w14:paraId="100308CB" w14:textId="77777777" w:rsidR="0050385B" w:rsidRPr="00F83986" w:rsidRDefault="0050385B" w:rsidP="0050385B">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 xml:space="preserve">Krundi kasutamise sihtotstarve: </w:t>
      </w:r>
      <w:r>
        <w:rPr>
          <w:rFonts w:ascii="Swis721 Lt BT" w:hAnsi="Swis721 Lt BT" w:cs="Swis721 Lt BT"/>
          <w:sz w:val="20"/>
          <w:szCs w:val="20"/>
          <w:lang w:val="en-US"/>
        </w:rPr>
        <w:t>L</w:t>
      </w:r>
      <w:r w:rsidRPr="00F83986">
        <w:rPr>
          <w:rFonts w:ascii="Swis721 Lt BT" w:hAnsi="Swis721 Lt BT" w:cs="Swis721 Lt BT"/>
          <w:sz w:val="20"/>
          <w:szCs w:val="20"/>
          <w:lang w:val="en-US"/>
        </w:rPr>
        <w:t xml:space="preserve"> 100%</w:t>
      </w:r>
    </w:p>
    <w:p w14:paraId="5F750559" w14:textId="77777777" w:rsidR="0050385B" w:rsidRPr="00F83986" w:rsidRDefault="0050385B" w:rsidP="0050385B">
      <w:pPr>
        <w:numPr>
          <w:ilvl w:val="0"/>
          <w:numId w:val="3"/>
        </w:numPr>
        <w:autoSpaceDE w:val="0"/>
        <w:rPr>
          <w:rFonts w:ascii="Swis721 Lt BT" w:hAnsi="Swis721 Lt BT" w:cs="Swis721 Lt BT"/>
          <w:bCs/>
          <w:sz w:val="20"/>
          <w:szCs w:val="20"/>
        </w:rPr>
      </w:pPr>
      <w:r w:rsidRPr="00F83986">
        <w:rPr>
          <w:rFonts w:ascii="Swis721 Lt BT" w:hAnsi="Swis721 Lt BT" w:cs="Swis721 Lt BT"/>
          <w:sz w:val="20"/>
          <w:szCs w:val="20"/>
          <w:lang w:val="en-US"/>
        </w:rPr>
        <w:t xml:space="preserve">Hoonete suurim lubatud arv krundil: </w:t>
      </w:r>
      <w:r>
        <w:rPr>
          <w:rFonts w:ascii="Swis721 Lt BT" w:hAnsi="Swis721 Lt BT" w:cs="Swis721 Lt BT"/>
          <w:sz w:val="20"/>
          <w:szCs w:val="20"/>
          <w:lang w:val="en-US"/>
        </w:rPr>
        <w:t>-</w:t>
      </w:r>
    </w:p>
    <w:p w14:paraId="275B0A9D" w14:textId="77777777" w:rsidR="0050385B" w:rsidRPr="00F83986" w:rsidRDefault="0050385B" w:rsidP="0050385B">
      <w:pPr>
        <w:pStyle w:val="Kehatekst"/>
        <w:numPr>
          <w:ilvl w:val="0"/>
          <w:numId w:val="3"/>
        </w:numPr>
        <w:jc w:val="both"/>
        <w:rPr>
          <w:rFonts w:ascii="Swis721 Lt BT" w:hAnsi="Swis721 Lt BT" w:cs="Swis721 Lt BT"/>
          <w:color w:val="auto"/>
          <w:sz w:val="20"/>
          <w:szCs w:val="20"/>
          <w:lang w:val="en-US"/>
        </w:rPr>
      </w:pPr>
      <w:r w:rsidRPr="00F83986">
        <w:rPr>
          <w:rFonts w:ascii="Swis721 Lt BT" w:hAnsi="Swis721 Lt BT" w:cs="Swis721 Lt BT"/>
          <w:bCs/>
          <w:i w:val="0"/>
          <w:color w:val="auto"/>
          <w:sz w:val="20"/>
          <w:szCs w:val="20"/>
        </w:rPr>
        <w:t xml:space="preserve">Hoone suurim lubatud ehitisealune pindala: </w:t>
      </w:r>
      <w:r>
        <w:rPr>
          <w:rFonts w:ascii="Swis721 Lt BT" w:hAnsi="Swis721 Lt BT" w:cs="Swis721 Lt BT"/>
          <w:bCs/>
          <w:i w:val="0"/>
          <w:color w:val="auto"/>
          <w:sz w:val="20"/>
          <w:szCs w:val="20"/>
        </w:rPr>
        <w:t>-</w:t>
      </w:r>
      <w:r w:rsidRPr="00F83986">
        <w:rPr>
          <w:rFonts w:ascii="Swis721 Lt BT" w:hAnsi="Swis721 Lt BT" w:cs="Swis721 Lt BT"/>
          <w:bCs/>
          <w:i w:val="0"/>
          <w:color w:val="auto"/>
          <w:sz w:val="20"/>
          <w:szCs w:val="20"/>
        </w:rPr>
        <w:t xml:space="preserve"> </w:t>
      </w:r>
    </w:p>
    <w:p w14:paraId="6AB2F65C" w14:textId="77777777" w:rsidR="0050385B" w:rsidRPr="00F83986" w:rsidRDefault="0050385B" w:rsidP="0050385B">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 xml:space="preserve">Hoone suurim lubatud kõrgus: </w:t>
      </w:r>
      <w:r>
        <w:rPr>
          <w:rFonts w:ascii="Swis721 Lt BT" w:hAnsi="Swis721 Lt BT" w:cs="Swis721 Lt BT"/>
          <w:sz w:val="20"/>
          <w:szCs w:val="20"/>
          <w:lang w:val="en-US"/>
        </w:rPr>
        <w:t>-</w:t>
      </w:r>
    </w:p>
    <w:p w14:paraId="6EA212A4" w14:textId="77777777" w:rsidR="0050385B" w:rsidRPr="00F83986" w:rsidRDefault="0050385B" w:rsidP="0050385B">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 xml:space="preserve">Hoone korruselisus: </w:t>
      </w:r>
      <w:r>
        <w:rPr>
          <w:rFonts w:ascii="Swis721 Lt BT" w:hAnsi="Swis721 Lt BT" w:cs="Swis721 Lt BT"/>
          <w:sz w:val="20"/>
          <w:szCs w:val="20"/>
          <w:lang w:val="en-US"/>
        </w:rPr>
        <w:t>-</w:t>
      </w:r>
    </w:p>
    <w:p w14:paraId="5AB21B02" w14:textId="77777777" w:rsidR="0050385B" w:rsidRPr="00F83986" w:rsidRDefault="0050385B" w:rsidP="0050385B">
      <w:pPr>
        <w:numPr>
          <w:ilvl w:val="0"/>
          <w:numId w:val="3"/>
        </w:numPr>
        <w:autoSpaceDE w:val="0"/>
        <w:rPr>
          <w:rFonts w:ascii="Swis721 Lt BT" w:hAnsi="Swis721 Lt BT" w:cs="Swis721 Lt BT"/>
          <w:b/>
          <w:sz w:val="20"/>
          <w:szCs w:val="20"/>
          <w:u w:val="single"/>
        </w:rPr>
      </w:pPr>
      <w:r>
        <w:rPr>
          <w:rFonts w:ascii="Swis721 Lt BT" w:hAnsi="Swis721 Lt BT" w:cs="Swis721 Lt BT"/>
          <w:sz w:val="20"/>
          <w:szCs w:val="20"/>
          <w:lang w:val="en-US"/>
        </w:rPr>
        <w:t>Krundi täisehitus protsent: -</w:t>
      </w:r>
    </w:p>
    <w:p w14:paraId="7DC2F842" w14:textId="77777777" w:rsidR="0050385B" w:rsidRDefault="0050385B" w:rsidP="0050385B">
      <w:pPr>
        <w:numPr>
          <w:ilvl w:val="0"/>
          <w:numId w:val="3"/>
        </w:numPr>
        <w:autoSpaceDE w:val="0"/>
        <w:rPr>
          <w:rFonts w:ascii="Swis721 Lt BT" w:hAnsi="Swis721 Lt BT" w:cs="Swis721 Lt BT"/>
          <w:sz w:val="20"/>
          <w:szCs w:val="20"/>
          <w:lang w:val="en-US"/>
        </w:rPr>
      </w:pPr>
      <w:r w:rsidRPr="001D0C4A">
        <w:rPr>
          <w:rFonts w:ascii="Swis721 Lt BT" w:hAnsi="Swis721 Lt BT" w:cs="Swis721 Lt BT"/>
          <w:sz w:val="20"/>
          <w:szCs w:val="20"/>
          <w:lang w:val="en-US"/>
        </w:rPr>
        <w:t xml:space="preserve">Krundi hoonestustihedus: </w:t>
      </w:r>
      <w:r>
        <w:rPr>
          <w:rFonts w:ascii="Swis721 Lt BT" w:hAnsi="Swis721 Lt BT" w:cs="Swis721 Lt BT"/>
          <w:sz w:val="20"/>
          <w:szCs w:val="20"/>
          <w:lang w:val="en-US"/>
        </w:rPr>
        <w:t>-</w:t>
      </w:r>
    </w:p>
    <w:p w14:paraId="3BBB08B1" w14:textId="77777777" w:rsidR="002369D8" w:rsidRPr="001D0C4A" w:rsidRDefault="002369D8" w:rsidP="002369D8">
      <w:pPr>
        <w:pStyle w:val="Kehatekst"/>
        <w:keepNext/>
        <w:numPr>
          <w:ilvl w:val="0"/>
          <w:numId w:val="3"/>
        </w:numPr>
        <w:spacing w:before="360" w:after="120"/>
        <w:jc w:val="both"/>
        <w:rPr>
          <w:rFonts w:ascii="Swis721 Lt BT" w:hAnsi="Swis721 Lt BT" w:cs="Swis721 Lt BT"/>
          <w:color w:val="auto"/>
          <w:sz w:val="20"/>
          <w:szCs w:val="20"/>
          <w:lang w:val="et-EE"/>
        </w:rPr>
      </w:pPr>
      <w:r>
        <w:rPr>
          <w:rFonts w:ascii="Swis721 Lt BT" w:hAnsi="Swis721 Lt BT" w:cs="Swis721 Lt BT"/>
          <w:b/>
          <w:i w:val="0"/>
          <w:iCs w:val="0"/>
          <w:color w:val="auto"/>
          <w:sz w:val="20"/>
          <w:szCs w:val="20"/>
          <w:u w:val="single"/>
        </w:rPr>
        <w:t>Pos nr 30</w:t>
      </w:r>
      <w:r w:rsidRPr="001D0C4A">
        <w:rPr>
          <w:rFonts w:ascii="Swis721 Lt BT" w:hAnsi="Swis721 Lt BT" w:cs="Swis721 Lt BT"/>
          <w:b/>
          <w:i w:val="0"/>
          <w:iCs w:val="0"/>
          <w:color w:val="auto"/>
          <w:sz w:val="20"/>
          <w:szCs w:val="20"/>
          <w:u w:val="single"/>
        </w:rPr>
        <w:t>:</w:t>
      </w:r>
    </w:p>
    <w:p w14:paraId="11494CF0" w14:textId="77777777" w:rsidR="002369D8" w:rsidRPr="001D0C4A" w:rsidRDefault="002369D8" w:rsidP="002369D8">
      <w:pPr>
        <w:autoSpaceDE w:val="0"/>
        <w:ind w:left="720"/>
        <w:rPr>
          <w:rFonts w:ascii="Swis721 Lt BT" w:hAnsi="Swis721 Lt BT" w:cs="Swis721 Lt BT"/>
          <w:sz w:val="20"/>
          <w:szCs w:val="20"/>
          <w:lang w:val="en-US"/>
        </w:rPr>
      </w:pPr>
      <w:r w:rsidRPr="001D0C4A">
        <w:rPr>
          <w:rFonts w:ascii="Swis721 Lt BT" w:hAnsi="Swis721 Lt BT" w:cs="Swis721 Lt BT"/>
          <w:sz w:val="20"/>
          <w:szCs w:val="20"/>
          <w:lang w:val="en-US"/>
        </w:rPr>
        <w:t>Planeeritud</w:t>
      </w:r>
      <w:r>
        <w:rPr>
          <w:rFonts w:ascii="Swis721 Lt BT" w:hAnsi="Swis721 Lt BT" w:cs="Swis721 Lt BT"/>
          <w:sz w:val="20"/>
          <w:szCs w:val="20"/>
          <w:lang w:val="en-US"/>
        </w:rPr>
        <w:t xml:space="preserve"> tootmismaa</w:t>
      </w:r>
      <w:r w:rsidRPr="001D0C4A">
        <w:rPr>
          <w:rFonts w:ascii="Swis721 Lt BT" w:hAnsi="Swis721 Lt BT" w:cs="Swis721 Lt BT"/>
          <w:sz w:val="20"/>
          <w:szCs w:val="20"/>
          <w:lang w:val="en-US"/>
        </w:rPr>
        <w:t xml:space="preserve"> krundil hoonestus puudub. </w:t>
      </w:r>
      <w:r>
        <w:rPr>
          <w:rFonts w:ascii="Swis721 Lt BT" w:hAnsi="Swis721 Lt BT" w:cs="Swis721 Lt BT"/>
          <w:sz w:val="20"/>
          <w:szCs w:val="20"/>
          <w:lang w:val="en-US"/>
        </w:rPr>
        <w:t>Kõrghaljastus puudub.</w:t>
      </w:r>
    </w:p>
    <w:p w14:paraId="44195679" w14:textId="77777777" w:rsidR="002369D8" w:rsidRDefault="002369D8" w:rsidP="002369D8">
      <w:pPr>
        <w:autoSpaceDE w:val="0"/>
        <w:ind w:left="720"/>
        <w:rPr>
          <w:rFonts w:ascii="Swis721 Lt BT" w:hAnsi="Swis721 Lt BT" w:cs="Swis721 Lt BT"/>
          <w:sz w:val="20"/>
          <w:szCs w:val="20"/>
          <w:lang w:val="en-US"/>
        </w:rPr>
      </w:pPr>
      <w:r>
        <w:rPr>
          <w:rFonts w:ascii="Swis721 Lt BT" w:hAnsi="Swis721 Lt BT" w:cs="Swis721 Lt BT"/>
          <w:sz w:val="20"/>
          <w:szCs w:val="20"/>
          <w:lang w:val="en-US"/>
        </w:rPr>
        <w:t>Krundile kavandatakse alajaam planeeritud kruntide teenindamiseks.</w:t>
      </w:r>
    </w:p>
    <w:p w14:paraId="1B173E25" w14:textId="77777777" w:rsidR="002369D8" w:rsidRPr="00F83986" w:rsidRDefault="002369D8" w:rsidP="002369D8">
      <w:pPr>
        <w:autoSpaceDE w:val="0"/>
        <w:ind w:left="720"/>
        <w:rPr>
          <w:rFonts w:ascii="Swis721 Lt BT" w:hAnsi="Swis721 Lt BT" w:cs="Swis721 Lt BT"/>
          <w:bCs/>
          <w:sz w:val="20"/>
          <w:szCs w:val="20"/>
          <w:u w:val="single"/>
        </w:rPr>
      </w:pPr>
      <w:r w:rsidRPr="00F83986">
        <w:rPr>
          <w:rFonts w:ascii="Swis721 Lt BT" w:hAnsi="Swis721 Lt BT" w:cs="Swis721 Lt BT"/>
          <w:sz w:val="20"/>
          <w:szCs w:val="20"/>
          <w:lang w:val="en-US"/>
        </w:rPr>
        <w:t xml:space="preserve">Krunt moodustatakse </w:t>
      </w:r>
      <w:r>
        <w:rPr>
          <w:rFonts w:ascii="Swis721 Lt BT" w:hAnsi="Swis721 Lt BT" w:cs="Swis721 Lt BT"/>
          <w:sz w:val="20"/>
          <w:szCs w:val="20"/>
          <w:lang w:val="en-US"/>
        </w:rPr>
        <w:t>Vana-Uustalu</w:t>
      </w:r>
      <w:r w:rsidRPr="00F83986">
        <w:rPr>
          <w:rFonts w:ascii="Swis721 Lt BT" w:hAnsi="Swis721 Lt BT" w:cs="Swis721 Lt BT"/>
          <w:sz w:val="20"/>
          <w:szCs w:val="20"/>
          <w:lang w:val="en-US"/>
        </w:rPr>
        <w:t xml:space="preserve"> katastriüksuse osast, planeeritav krundi suurus </w:t>
      </w:r>
      <w:r>
        <w:rPr>
          <w:rFonts w:ascii="Swis721 Lt BT" w:hAnsi="Swis721 Lt BT" w:cs="Swis721 Lt BT"/>
          <w:sz w:val="20"/>
          <w:szCs w:val="20"/>
          <w:lang w:val="en-US"/>
        </w:rPr>
        <w:t>262</w:t>
      </w:r>
      <w:r w:rsidRPr="00F83986">
        <w:rPr>
          <w:rFonts w:ascii="Swis721 Lt BT" w:hAnsi="Swis721 Lt BT" w:cs="Swis721 Lt BT"/>
          <w:sz w:val="20"/>
          <w:szCs w:val="20"/>
          <w:lang w:val="en-US"/>
        </w:rPr>
        <w:t xml:space="preserve"> m².</w:t>
      </w:r>
    </w:p>
    <w:p w14:paraId="65B7D147" w14:textId="77777777" w:rsidR="002369D8" w:rsidRPr="00F83986" w:rsidRDefault="002369D8" w:rsidP="002369D8">
      <w:pPr>
        <w:pStyle w:val="Kehatekst2"/>
        <w:keepNext/>
        <w:spacing w:before="240"/>
        <w:rPr>
          <w:rFonts w:ascii="Swis721 Lt BT" w:hAnsi="Swis721 Lt BT" w:cs="Swis721 Lt BT"/>
          <w:sz w:val="20"/>
          <w:szCs w:val="20"/>
          <w:lang w:val="en-US"/>
        </w:rPr>
      </w:pPr>
      <w:r w:rsidRPr="00F83986">
        <w:rPr>
          <w:rFonts w:ascii="Swis721 Lt BT" w:hAnsi="Swis721 Lt BT" w:cs="Swis721 Lt BT"/>
          <w:bCs/>
          <w:i w:val="0"/>
          <w:sz w:val="20"/>
          <w:szCs w:val="20"/>
          <w:u w:val="single"/>
        </w:rPr>
        <w:t>Ehitusõigus:</w:t>
      </w:r>
    </w:p>
    <w:p w14:paraId="57E487B4" w14:textId="77777777" w:rsidR="002369D8" w:rsidRPr="00F83986" w:rsidRDefault="002369D8" w:rsidP="002369D8">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 xml:space="preserve">Krundi kasutamise sihtotstarve: </w:t>
      </w:r>
      <w:r>
        <w:rPr>
          <w:rFonts w:ascii="Swis721 Lt BT" w:hAnsi="Swis721 Lt BT" w:cs="Swis721 Lt BT"/>
          <w:sz w:val="20"/>
          <w:szCs w:val="20"/>
          <w:lang w:val="en-US"/>
        </w:rPr>
        <w:t>The</w:t>
      </w:r>
      <w:r w:rsidRPr="00F83986">
        <w:rPr>
          <w:rFonts w:ascii="Swis721 Lt BT" w:hAnsi="Swis721 Lt BT" w:cs="Swis721 Lt BT"/>
          <w:sz w:val="20"/>
          <w:szCs w:val="20"/>
          <w:lang w:val="en-US"/>
        </w:rPr>
        <w:t xml:space="preserve"> 100%</w:t>
      </w:r>
    </w:p>
    <w:p w14:paraId="7536E858" w14:textId="77777777" w:rsidR="002369D8" w:rsidRPr="00F83986" w:rsidRDefault="002369D8" w:rsidP="002369D8">
      <w:pPr>
        <w:numPr>
          <w:ilvl w:val="0"/>
          <w:numId w:val="3"/>
        </w:numPr>
        <w:autoSpaceDE w:val="0"/>
        <w:rPr>
          <w:rFonts w:ascii="Swis721 Lt BT" w:hAnsi="Swis721 Lt BT" w:cs="Swis721 Lt BT"/>
          <w:bCs/>
          <w:sz w:val="20"/>
          <w:szCs w:val="20"/>
        </w:rPr>
      </w:pPr>
      <w:r w:rsidRPr="00F83986">
        <w:rPr>
          <w:rFonts w:ascii="Swis721 Lt BT" w:hAnsi="Swis721 Lt BT" w:cs="Swis721 Lt BT"/>
          <w:sz w:val="20"/>
          <w:szCs w:val="20"/>
          <w:lang w:val="en-US"/>
        </w:rPr>
        <w:t xml:space="preserve">Hoonete suurim lubatud arv krundil: </w:t>
      </w:r>
      <w:r>
        <w:rPr>
          <w:rFonts w:ascii="Swis721 Lt BT" w:hAnsi="Swis721 Lt BT" w:cs="Swis721 Lt BT"/>
          <w:sz w:val="20"/>
          <w:szCs w:val="20"/>
          <w:lang w:val="en-US"/>
        </w:rPr>
        <w:t>1(alajaam)</w:t>
      </w:r>
    </w:p>
    <w:p w14:paraId="567C5DA5" w14:textId="77777777" w:rsidR="002369D8" w:rsidRPr="00F83986" w:rsidRDefault="002369D8" w:rsidP="002369D8">
      <w:pPr>
        <w:pStyle w:val="Kehatekst"/>
        <w:numPr>
          <w:ilvl w:val="0"/>
          <w:numId w:val="3"/>
        </w:numPr>
        <w:jc w:val="both"/>
        <w:rPr>
          <w:rFonts w:ascii="Swis721 Lt BT" w:hAnsi="Swis721 Lt BT" w:cs="Swis721 Lt BT"/>
          <w:color w:val="auto"/>
          <w:sz w:val="20"/>
          <w:szCs w:val="20"/>
          <w:lang w:val="en-US"/>
        </w:rPr>
      </w:pPr>
      <w:r w:rsidRPr="00F83986">
        <w:rPr>
          <w:rFonts w:ascii="Swis721 Lt BT" w:hAnsi="Swis721 Lt BT" w:cs="Swis721 Lt BT"/>
          <w:bCs/>
          <w:i w:val="0"/>
          <w:color w:val="auto"/>
          <w:sz w:val="20"/>
          <w:szCs w:val="20"/>
        </w:rPr>
        <w:t xml:space="preserve">Hoone suurim lubatud ehitisealune pindala: </w:t>
      </w:r>
      <w:r>
        <w:rPr>
          <w:rFonts w:ascii="Swis721 Lt BT" w:hAnsi="Swis721 Lt BT" w:cs="Swis721 Lt BT"/>
          <w:bCs/>
          <w:i w:val="0"/>
          <w:color w:val="auto"/>
          <w:sz w:val="20"/>
          <w:szCs w:val="20"/>
        </w:rPr>
        <w:t xml:space="preserve">15 </w:t>
      </w:r>
      <w:r w:rsidRPr="00F83986">
        <w:rPr>
          <w:rFonts w:ascii="Swis721 Lt BT" w:hAnsi="Swis721 Lt BT" w:cs="Swis721 Lt BT"/>
          <w:bCs/>
          <w:i w:val="0"/>
          <w:color w:val="auto"/>
          <w:sz w:val="20"/>
          <w:szCs w:val="20"/>
        </w:rPr>
        <w:t xml:space="preserve">m² </w:t>
      </w:r>
    </w:p>
    <w:p w14:paraId="7C216F82" w14:textId="77777777" w:rsidR="002369D8" w:rsidRPr="00F83986" w:rsidRDefault="002369D8" w:rsidP="002369D8">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 xml:space="preserve">Hoone suurim lubatud kõrgus: </w:t>
      </w:r>
      <w:r>
        <w:rPr>
          <w:rFonts w:ascii="Swis721 Lt BT" w:hAnsi="Swis721 Lt BT" w:cs="Swis721 Lt BT"/>
          <w:sz w:val="20"/>
          <w:szCs w:val="20"/>
          <w:lang w:val="en-US"/>
        </w:rPr>
        <w:t>3</w:t>
      </w:r>
      <w:r w:rsidRPr="00F83986">
        <w:rPr>
          <w:rFonts w:ascii="Swis721 Lt BT" w:hAnsi="Swis721 Lt BT" w:cs="Swis721 Lt BT"/>
          <w:sz w:val="20"/>
          <w:szCs w:val="20"/>
          <w:lang w:val="en-US"/>
        </w:rPr>
        <w:t xml:space="preserve"> m (</w:t>
      </w:r>
      <w:r>
        <w:rPr>
          <w:rFonts w:ascii="Swis721 Lt BT" w:hAnsi="Swis721 Lt BT" w:cs="Swis721 Lt BT"/>
          <w:sz w:val="20"/>
          <w:szCs w:val="20"/>
          <w:lang w:val="en-US"/>
        </w:rPr>
        <w:t>45,90</w:t>
      </w:r>
      <w:r w:rsidRPr="00F83986">
        <w:rPr>
          <w:rFonts w:ascii="Swis721 Lt BT" w:hAnsi="Swis721 Lt BT" w:cs="Swis721 Lt BT"/>
          <w:sz w:val="20"/>
          <w:szCs w:val="20"/>
          <w:lang w:val="en-US"/>
        </w:rPr>
        <w:t xml:space="preserve"> abs.h)</w:t>
      </w:r>
    </w:p>
    <w:p w14:paraId="29BFD600" w14:textId="77777777" w:rsidR="002369D8" w:rsidRPr="00F83986" w:rsidRDefault="002369D8" w:rsidP="002369D8">
      <w:pPr>
        <w:numPr>
          <w:ilvl w:val="0"/>
          <w:numId w:val="3"/>
        </w:numPr>
        <w:autoSpaceDE w:val="0"/>
        <w:rPr>
          <w:rFonts w:ascii="Swis721 Lt BT" w:hAnsi="Swis721 Lt BT" w:cs="Swis721 Lt BT"/>
          <w:sz w:val="20"/>
          <w:szCs w:val="20"/>
          <w:lang w:val="en-US"/>
        </w:rPr>
      </w:pPr>
      <w:r w:rsidRPr="00F83986">
        <w:rPr>
          <w:rFonts w:ascii="Swis721 Lt BT" w:hAnsi="Swis721 Lt BT" w:cs="Swis721 Lt BT"/>
          <w:sz w:val="20"/>
          <w:szCs w:val="20"/>
          <w:lang w:val="en-US"/>
        </w:rPr>
        <w:t xml:space="preserve">Hoone korruselisus: </w:t>
      </w:r>
      <w:r>
        <w:rPr>
          <w:rFonts w:ascii="Swis721 Lt BT" w:hAnsi="Swis721 Lt BT" w:cs="Swis721 Lt BT"/>
          <w:sz w:val="20"/>
          <w:szCs w:val="20"/>
          <w:lang w:val="en-US"/>
        </w:rPr>
        <w:t>1 korrus</w:t>
      </w:r>
    </w:p>
    <w:p w14:paraId="3F817692" w14:textId="77777777" w:rsidR="002369D8" w:rsidRPr="00F83986" w:rsidRDefault="002369D8" w:rsidP="002369D8">
      <w:pPr>
        <w:numPr>
          <w:ilvl w:val="0"/>
          <w:numId w:val="3"/>
        </w:numPr>
        <w:autoSpaceDE w:val="0"/>
        <w:rPr>
          <w:rFonts w:ascii="Swis721 Lt BT" w:hAnsi="Swis721 Lt BT" w:cs="Swis721 Lt BT"/>
          <w:b/>
          <w:sz w:val="20"/>
          <w:szCs w:val="20"/>
          <w:u w:val="single"/>
        </w:rPr>
      </w:pPr>
      <w:r>
        <w:rPr>
          <w:rFonts w:ascii="Swis721 Lt BT" w:hAnsi="Swis721 Lt BT" w:cs="Swis721 Lt BT"/>
          <w:sz w:val="20"/>
          <w:szCs w:val="20"/>
          <w:lang w:val="en-US"/>
        </w:rPr>
        <w:t>Krundi täisehitus protsent: 57</w:t>
      </w:r>
      <w:r w:rsidRPr="00F83986">
        <w:rPr>
          <w:rFonts w:ascii="Swis721 Lt BT" w:hAnsi="Swis721 Lt BT" w:cs="Swis721 Lt BT"/>
          <w:sz w:val="20"/>
          <w:szCs w:val="20"/>
          <w:lang w:val="en-US"/>
        </w:rPr>
        <w:t>%</w:t>
      </w:r>
    </w:p>
    <w:p w14:paraId="64AE9E32" w14:textId="77777777" w:rsidR="0050385B" w:rsidRPr="00163B30" w:rsidRDefault="002369D8" w:rsidP="00163B30">
      <w:pPr>
        <w:numPr>
          <w:ilvl w:val="0"/>
          <w:numId w:val="3"/>
        </w:numPr>
        <w:autoSpaceDE w:val="0"/>
        <w:rPr>
          <w:rFonts w:ascii="Swis721 Lt BT" w:hAnsi="Swis721 Lt BT" w:cs="Swis721 Lt BT"/>
          <w:sz w:val="20"/>
          <w:szCs w:val="20"/>
          <w:lang w:val="en-US"/>
        </w:rPr>
      </w:pPr>
      <w:r>
        <w:rPr>
          <w:rFonts w:ascii="Swis721 Lt BT" w:hAnsi="Swis721 Lt BT" w:cs="Swis721 Lt BT"/>
          <w:sz w:val="20"/>
          <w:szCs w:val="20"/>
          <w:lang w:val="en-US"/>
        </w:rPr>
        <w:t>Krundi hoonestustihedus: 0,06</w:t>
      </w:r>
    </w:p>
    <w:p w14:paraId="19F7D83B" w14:textId="77777777" w:rsidR="0050385B" w:rsidRDefault="0050385B" w:rsidP="00163B30">
      <w:pPr>
        <w:keepNext/>
        <w:spacing w:before="480" w:after="160"/>
        <w:rPr>
          <w:rFonts w:ascii="Swis721 Lt BT" w:hAnsi="Swis721 Lt BT" w:cs="Swis721 Lt BT"/>
          <w:sz w:val="20"/>
          <w:szCs w:val="20"/>
        </w:rPr>
      </w:pPr>
      <w:r>
        <w:rPr>
          <w:rFonts w:ascii="Swis721 Lt BT" w:hAnsi="Swis721 Lt BT" w:cs="Swis721 Lt BT"/>
          <w:sz w:val="20"/>
          <w:szCs w:val="20"/>
        </w:rPr>
        <w:tab/>
      </w:r>
      <w:r>
        <w:rPr>
          <w:rFonts w:ascii="Swis721 Lt BT" w:hAnsi="Swis721 Lt BT" w:cs="Swis721 Lt BT"/>
          <w:b/>
          <w:sz w:val="20"/>
          <w:szCs w:val="20"/>
        </w:rPr>
        <w:t>4.3 EHITISTE ARHITEKTUURINÕUDED</w:t>
      </w:r>
    </w:p>
    <w:p w14:paraId="542F10C5" w14:textId="77777777" w:rsidR="00163B30" w:rsidRDefault="0050385B">
      <w:pPr>
        <w:pStyle w:val="WW-Default1"/>
        <w:rPr>
          <w:rFonts w:ascii="Swis721 Lt BT" w:hAnsi="Swis721 Lt BT" w:cs="Swis721 Lt BT"/>
          <w:sz w:val="20"/>
          <w:szCs w:val="20"/>
        </w:rPr>
      </w:pPr>
      <w:r>
        <w:rPr>
          <w:rFonts w:ascii="Swis721 Lt BT" w:hAnsi="Swis721 Lt BT" w:cs="Swis721 Lt BT"/>
          <w:sz w:val="20"/>
          <w:szCs w:val="20"/>
        </w:rPr>
        <w:t xml:space="preserve">Hoonete välimus peab olema kaasaegse arhitektuurse lahendusega, arvestama peab kontaktvööndi arhitektuurse vormikeelega ja kasutama sellele sobivaid viimistlusmaterjale näiteks </w:t>
      </w:r>
      <w:r w:rsidR="00163B30">
        <w:rPr>
          <w:rFonts w:ascii="Swis721 Lt BT" w:hAnsi="Swis721 Lt BT" w:cs="Swis721 Lt BT"/>
          <w:sz w:val="20"/>
          <w:szCs w:val="20"/>
        </w:rPr>
        <w:t xml:space="preserve">puit, krohv, klaas, kivi, tellis. </w:t>
      </w:r>
    </w:p>
    <w:p w14:paraId="2CA33E65" w14:textId="77777777" w:rsidR="0050385B" w:rsidRDefault="0050385B">
      <w:pPr>
        <w:pStyle w:val="WW-Default1"/>
        <w:rPr>
          <w:rFonts w:ascii="Swis721 Lt BT" w:hAnsi="Swis721 Lt BT" w:cs="Swis721 Lt BT"/>
          <w:sz w:val="20"/>
          <w:szCs w:val="20"/>
        </w:rPr>
      </w:pPr>
      <w:r>
        <w:rPr>
          <w:rFonts w:ascii="Swis721 Lt BT" w:hAnsi="Swis721 Lt BT" w:cs="Swis721 Lt BT"/>
          <w:sz w:val="20"/>
          <w:szCs w:val="20"/>
        </w:rPr>
        <w:t xml:space="preserve">Vältida tuleb naturaalseid materjale imiteerivaid viimistlusmaterjale. </w:t>
      </w:r>
    </w:p>
    <w:p w14:paraId="0D9D6097" w14:textId="77777777" w:rsidR="0050385B" w:rsidRDefault="0050385B">
      <w:pPr>
        <w:pStyle w:val="WW-Default1"/>
        <w:rPr>
          <w:rFonts w:ascii="Swis721 Lt BT" w:hAnsi="Swis721 Lt BT" w:cs="Swis721 Lt BT"/>
          <w:sz w:val="20"/>
          <w:szCs w:val="20"/>
        </w:rPr>
      </w:pPr>
      <w:r>
        <w:rPr>
          <w:rFonts w:ascii="Swis721 Lt BT" w:hAnsi="Swis721 Lt BT" w:cs="Swis721 Lt BT"/>
          <w:sz w:val="20"/>
          <w:szCs w:val="20"/>
        </w:rPr>
        <w:t xml:space="preserve">Hoone projekteerimisel järgida energiatõhususe miinimumnõudeid (Majandus- ja taristuministri 03.06.2015 määrus nr 55). </w:t>
      </w:r>
    </w:p>
    <w:p w14:paraId="698F47A9" w14:textId="77777777" w:rsidR="0050385B" w:rsidRDefault="0050385B" w:rsidP="00163B30">
      <w:pPr>
        <w:pStyle w:val="WW-Default1"/>
        <w:rPr>
          <w:rFonts w:ascii="Swis721 Lt BT" w:hAnsi="Swis721 Lt BT" w:cs="Swis721 Lt BT"/>
          <w:sz w:val="20"/>
          <w:szCs w:val="20"/>
        </w:rPr>
      </w:pPr>
      <w:r>
        <w:rPr>
          <w:rFonts w:ascii="Swis721 Lt BT" w:hAnsi="Swis721 Lt BT" w:cs="Swis721 Lt BT"/>
          <w:sz w:val="20"/>
          <w:szCs w:val="20"/>
        </w:rPr>
        <w:t xml:space="preserve">Katusekalle: </w:t>
      </w:r>
      <w:r w:rsidR="00163B30">
        <w:rPr>
          <w:rFonts w:ascii="Swis721 Lt BT" w:hAnsi="Swis721 Lt BT" w:cs="Swis721 Lt BT"/>
          <w:sz w:val="20"/>
          <w:szCs w:val="20"/>
        </w:rPr>
        <w:t>20</w:t>
      </w:r>
      <w:r>
        <w:rPr>
          <w:rFonts w:ascii="Swis721 Lt BT" w:hAnsi="Swis721 Lt BT" w:cs="Swis721 Lt BT"/>
          <w:sz w:val="20"/>
          <w:szCs w:val="20"/>
        </w:rPr>
        <w:t xml:space="preserve"> – </w:t>
      </w:r>
      <w:r w:rsidR="00163B30">
        <w:rPr>
          <w:rFonts w:ascii="Swis721 Lt BT" w:hAnsi="Swis721 Lt BT" w:cs="Swis721 Lt BT"/>
          <w:sz w:val="20"/>
          <w:szCs w:val="20"/>
        </w:rPr>
        <w:t xml:space="preserve">45° . </w:t>
      </w:r>
      <w:r>
        <w:rPr>
          <w:rFonts w:ascii="Swis721 Lt BT" w:hAnsi="Swis721 Lt BT" w:cs="Swis721 Lt BT"/>
          <w:sz w:val="20"/>
          <w:szCs w:val="20"/>
        </w:rPr>
        <w:t>Hoonete katustele on lubatud paigaldada päikesepaneele</w:t>
      </w:r>
      <w:r w:rsidR="00163B30">
        <w:rPr>
          <w:rFonts w:ascii="Swis721 Lt BT" w:hAnsi="Swis721 Lt BT" w:cs="Swis721 Lt BT"/>
          <w:sz w:val="20"/>
          <w:szCs w:val="20"/>
        </w:rPr>
        <w:t>.</w:t>
      </w:r>
    </w:p>
    <w:p w14:paraId="38BD112F" w14:textId="77777777" w:rsidR="0050385B" w:rsidRDefault="0050385B" w:rsidP="00163B30">
      <w:pPr>
        <w:keepNext/>
        <w:spacing w:before="480" w:after="160"/>
        <w:rPr>
          <w:rFonts w:ascii="Swis721 Lt BT" w:hAnsi="Swis721 Lt BT" w:cs="Swis721 Lt BT"/>
          <w:sz w:val="20"/>
          <w:szCs w:val="20"/>
        </w:rPr>
      </w:pPr>
      <w:r>
        <w:rPr>
          <w:rFonts w:ascii="Swis721 Lt BT" w:hAnsi="Swis721 Lt BT" w:cs="Swis721 Lt BT"/>
          <w:sz w:val="20"/>
          <w:szCs w:val="20"/>
        </w:rPr>
        <w:tab/>
      </w:r>
      <w:r>
        <w:rPr>
          <w:rFonts w:ascii="Swis721 Lt BT" w:hAnsi="Swis721 Lt BT" w:cs="Swis721 Lt BT"/>
          <w:b/>
          <w:sz w:val="20"/>
          <w:szCs w:val="20"/>
        </w:rPr>
        <w:t>4.4 PIIRDED</w:t>
      </w:r>
    </w:p>
    <w:p w14:paraId="48491C67" w14:textId="77777777" w:rsidR="0050385B" w:rsidRPr="00D952E2" w:rsidRDefault="0050385B">
      <w:pPr>
        <w:rPr>
          <w:rFonts w:ascii="Swis721 Lt BT" w:hAnsi="Swis721 Lt BT" w:cs="Swis721 Lt BT"/>
          <w:sz w:val="20"/>
          <w:szCs w:val="20"/>
        </w:rPr>
      </w:pPr>
      <w:r>
        <w:rPr>
          <w:rFonts w:ascii="Swis721 Lt BT" w:hAnsi="Swis721 Lt BT" w:cs="Swis721 Lt BT"/>
          <w:sz w:val="20"/>
          <w:szCs w:val="20"/>
        </w:rPr>
        <w:tab/>
        <w:t xml:space="preserve">Piirded </w:t>
      </w:r>
      <w:r w:rsidR="00163B30">
        <w:rPr>
          <w:rFonts w:ascii="Swis721 Lt BT" w:hAnsi="Swis721 Lt BT" w:cs="Swis721 Lt BT"/>
          <w:sz w:val="20"/>
          <w:szCs w:val="20"/>
        </w:rPr>
        <w:t>puidust lattaiad, kruntide vahel võib olla võrkpiire. Piirde kõrgus kuni 1,5 m, lähtuda naaberkinnistute lahendusest.</w:t>
      </w:r>
    </w:p>
    <w:p w14:paraId="37D37D93" w14:textId="77777777" w:rsidR="0050385B" w:rsidRDefault="0050385B" w:rsidP="00D952E2">
      <w:pPr>
        <w:keepNext/>
        <w:spacing w:before="480" w:after="160"/>
        <w:rPr>
          <w:rFonts w:ascii="Swis721 BT" w:hAnsi="Swis721 BT" w:cs="Swis721 BT"/>
          <w:sz w:val="20"/>
          <w:szCs w:val="20"/>
        </w:rPr>
      </w:pPr>
      <w:r>
        <w:rPr>
          <w:rFonts w:ascii="Swis721 Lt BT" w:hAnsi="Swis721 Lt BT" w:cs="Swis721 Lt BT"/>
          <w:b/>
          <w:sz w:val="20"/>
          <w:szCs w:val="20"/>
        </w:rPr>
        <w:tab/>
      </w:r>
      <w:r w:rsidRPr="00D952E2">
        <w:rPr>
          <w:rFonts w:ascii="Swis721 Lt BT" w:hAnsi="Swis721 Lt BT" w:cs="Swis721 Lt BT"/>
          <w:b/>
          <w:sz w:val="20"/>
          <w:szCs w:val="20"/>
        </w:rPr>
        <w:t>4.5 TÄNAVATE MAA-ALAD, LIIKLUS- JA PARKIMISKORRALDUS</w:t>
      </w:r>
    </w:p>
    <w:p w14:paraId="4785484B" w14:textId="77777777" w:rsidR="0050385B" w:rsidRDefault="0050385B">
      <w:pPr>
        <w:rPr>
          <w:rFonts w:ascii="Swis721 Lt BT" w:hAnsi="Swis721 Lt BT" w:cs="Swis721 Lt BT"/>
          <w:sz w:val="20"/>
          <w:szCs w:val="20"/>
        </w:rPr>
      </w:pPr>
      <w:r>
        <w:rPr>
          <w:rFonts w:ascii="Swis721 Lt BT" w:hAnsi="Swis721 Lt BT" w:cs="Swis721 Lt BT"/>
          <w:sz w:val="20"/>
          <w:szCs w:val="20"/>
          <w:u w:val="single"/>
        </w:rPr>
        <w:t>Tänavate maa-alad, liikus:</w:t>
      </w:r>
    </w:p>
    <w:p w14:paraId="5F33418E" w14:textId="77777777" w:rsidR="0050385B" w:rsidRDefault="0050385B">
      <w:pPr>
        <w:rPr>
          <w:rFonts w:ascii="Swis721 Lt BT" w:hAnsi="Swis721 Lt BT" w:cs="Swis721 Lt BT"/>
          <w:sz w:val="20"/>
          <w:szCs w:val="20"/>
        </w:rPr>
      </w:pPr>
    </w:p>
    <w:p w14:paraId="4C66DC65" w14:textId="77777777" w:rsidR="002D2C97" w:rsidRDefault="00DD4009" w:rsidP="002D2C97">
      <w:pPr>
        <w:suppressAutoHyphens w:val="0"/>
        <w:autoSpaceDE w:val="0"/>
        <w:rPr>
          <w:rFonts w:ascii="Swis721 Lt BT" w:eastAsia="TimesNewRomanPSMT" w:hAnsi="Swis721 Lt BT" w:cs="Swis721 Lt BT"/>
          <w:sz w:val="20"/>
          <w:szCs w:val="20"/>
        </w:rPr>
      </w:pPr>
      <w:r>
        <w:rPr>
          <w:rFonts w:ascii="Swis721 Lt BT" w:eastAsia="TimesNewRomanPSMT" w:hAnsi="Swis721 Lt BT" w:cs="Swis721 Lt BT"/>
          <w:sz w:val="20"/>
          <w:szCs w:val="20"/>
        </w:rPr>
        <w:t>Planeeritud ala paikneb Patika</w:t>
      </w:r>
      <w:r w:rsidR="002D2C97">
        <w:rPr>
          <w:rFonts w:ascii="Swis721 Lt BT" w:eastAsia="TimesNewRomanPSMT" w:hAnsi="Swis721 Lt BT" w:cs="Swis721 Lt BT"/>
          <w:sz w:val="20"/>
          <w:szCs w:val="20"/>
        </w:rPr>
        <w:t xml:space="preserve"> küla lääneosas, 2 Tallinn-Tartu-Võru-Luhamaa maanteest </w:t>
      </w:r>
    </w:p>
    <w:p w14:paraId="2121F98B" w14:textId="77777777" w:rsidR="002D2C97" w:rsidRDefault="002D2C97" w:rsidP="002D2C97">
      <w:pPr>
        <w:rPr>
          <w:rFonts w:ascii="Swis721 Lt BT" w:hAnsi="Swis721 Lt BT" w:cs="Swis721 Lt BT"/>
          <w:sz w:val="20"/>
          <w:szCs w:val="20"/>
        </w:rPr>
      </w:pPr>
      <w:r>
        <w:rPr>
          <w:rFonts w:ascii="Swis721 Lt BT" w:eastAsia="TimesNewRomanPSMT" w:hAnsi="Swis721 Lt BT" w:cs="Swis721 Lt BT"/>
          <w:sz w:val="20"/>
          <w:szCs w:val="20"/>
        </w:rPr>
        <w:t xml:space="preserve">ca 400 m kaugusel, suhteliselt küla keskmes. </w:t>
      </w:r>
      <w:r w:rsidR="0050385B">
        <w:rPr>
          <w:rFonts w:ascii="Swis721 Lt BT" w:hAnsi="Swis721 Lt BT" w:cs="Swis721 Lt BT"/>
          <w:sz w:val="20"/>
          <w:szCs w:val="20"/>
        </w:rPr>
        <w:t xml:space="preserve">Planeeringuala </w:t>
      </w:r>
      <w:r>
        <w:rPr>
          <w:rFonts w:ascii="Swis721 Lt BT" w:hAnsi="Swis721 Lt BT" w:cs="Swis721 Lt BT"/>
          <w:sz w:val="20"/>
          <w:szCs w:val="20"/>
        </w:rPr>
        <w:t>asub Jõekääru tee, Kuremäe tee ja Golfi tee vahe</w:t>
      </w:r>
      <w:r w:rsidR="00E72B9D">
        <w:rPr>
          <w:rFonts w:ascii="Swis721 Lt BT" w:hAnsi="Swis721 Lt BT" w:cs="Swis721 Lt BT"/>
          <w:sz w:val="20"/>
          <w:szCs w:val="20"/>
        </w:rPr>
        <w:t>li</w:t>
      </w:r>
      <w:r>
        <w:rPr>
          <w:rFonts w:ascii="Swis721 Lt BT" w:hAnsi="Swis721 Lt BT" w:cs="Swis721 Lt BT"/>
          <w:sz w:val="20"/>
          <w:szCs w:val="20"/>
        </w:rPr>
        <w:t>sel maa-alal. Olemasolevate sõiduteede ääres paikneb nii kõnnitee kui ka tänavavalgustus.</w:t>
      </w:r>
    </w:p>
    <w:p w14:paraId="2F6EFDB9" w14:textId="77777777" w:rsidR="0050385B" w:rsidRDefault="00082A5F">
      <w:pPr>
        <w:rPr>
          <w:rFonts w:ascii="Swis721 Lt BT" w:hAnsi="Swis721 Lt BT" w:cs="Swis721 Lt BT"/>
          <w:sz w:val="20"/>
          <w:szCs w:val="20"/>
        </w:rPr>
      </w:pPr>
      <w:r>
        <w:rPr>
          <w:rFonts w:ascii="Swis721 Lt BT" w:hAnsi="Swis721 Lt BT" w:cs="Swis721 Lt BT"/>
          <w:sz w:val="20"/>
          <w:szCs w:val="20"/>
        </w:rPr>
        <w:tab/>
      </w:r>
      <w:r w:rsidR="002D2C97">
        <w:rPr>
          <w:rFonts w:ascii="Swis721 Lt BT" w:hAnsi="Swis721 Lt BT" w:cs="Swis721 Lt BT"/>
          <w:sz w:val="20"/>
          <w:szCs w:val="20"/>
        </w:rPr>
        <w:t>Planeeritud alale kavandatakse kaks 100% transpordimaa  krunti planeeritud elamumaa kruntide teenindamiseks:</w:t>
      </w:r>
    </w:p>
    <w:p w14:paraId="50086CD6" w14:textId="77777777" w:rsidR="0050385B" w:rsidRDefault="002D2C97">
      <w:pPr>
        <w:rPr>
          <w:rFonts w:ascii="Swis721 Lt BT" w:hAnsi="Swis721 Lt BT" w:cs="Swis721 Lt BT"/>
          <w:sz w:val="20"/>
          <w:szCs w:val="20"/>
        </w:rPr>
      </w:pPr>
      <w:r>
        <w:rPr>
          <w:rFonts w:ascii="Swis721 Lt BT" w:hAnsi="Swis721 Lt BT" w:cs="Swis721 Lt BT"/>
          <w:sz w:val="20"/>
          <w:szCs w:val="20"/>
        </w:rPr>
        <w:tab/>
        <w:t>- Pos 28 100% transpordimaa krunt planeeritakse 16</w:t>
      </w:r>
      <w:r w:rsidR="00A80E65">
        <w:rPr>
          <w:rFonts w:ascii="Swis721 Lt BT" w:hAnsi="Swis721 Lt BT" w:cs="Swis721 Lt BT"/>
          <w:sz w:val="20"/>
          <w:szCs w:val="20"/>
        </w:rPr>
        <w:t xml:space="preserve"> </w:t>
      </w:r>
      <w:r>
        <w:rPr>
          <w:rFonts w:ascii="Swis721 Lt BT" w:hAnsi="Swis721 Lt BT" w:cs="Swis721 Lt BT"/>
          <w:sz w:val="20"/>
          <w:szCs w:val="20"/>
        </w:rPr>
        <w:t xml:space="preserve">m laiune, kuhu rajatakse 4,5 m laiune sõidutee </w:t>
      </w:r>
      <w:r>
        <w:rPr>
          <w:rFonts w:ascii="Swis721 Lt BT" w:hAnsi="Swis721 Lt BT" w:cs="Swis721 Lt BT"/>
          <w:sz w:val="20"/>
          <w:szCs w:val="20"/>
        </w:rPr>
        <w:tab/>
        <w:t>ja 2,2 m laiune kõnnitee.</w:t>
      </w:r>
      <w:r w:rsidR="0050385B">
        <w:rPr>
          <w:rFonts w:ascii="Swis721 Lt BT" w:hAnsi="Swis721 Lt BT" w:cs="Swis721 Lt BT"/>
          <w:sz w:val="20"/>
          <w:szCs w:val="20"/>
        </w:rPr>
        <w:tab/>
      </w:r>
      <w:r>
        <w:rPr>
          <w:rFonts w:ascii="Swis721 Lt BT" w:hAnsi="Swis721 Lt BT" w:cs="Swis721 Lt BT"/>
          <w:sz w:val="20"/>
          <w:szCs w:val="20"/>
        </w:rPr>
        <w:t>Krunt jääb avalikku kasutusse.</w:t>
      </w:r>
    </w:p>
    <w:p w14:paraId="6E442448" w14:textId="77777777" w:rsidR="002D2C97" w:rsidRDefault="002D2C97" w:rsidP="002D2C97">
      <w:pPr>
        <w:rPr>
          <w:rFonts w:ascii="Swis721 Lt BT" w:hAnsi="Swis721 Lt BT" w:cs="Swis721 Lt BT"/>
          <w:sz w:val="20"/>
          <w:szCs w:val="20"/>
        </w:rPr>
      </w:pPr>
      <w:r>
        <w:rPr>
          <w:rFonts w:ascii="Swis721 Lt BT" w:hAnsi="Swis721 Lt BT" w:cs="Swis721 Lt BT"/>
          <w:sz w:val="20"/>
          <w:szCs w:val="20"/>
        </w:rPr>
        <w:tab/>
        <w:t>- Pos 29 100% transpordimaa krunt planeeritakse 16</w:t>
      </w:r>
      <w:r w:rsidR="00A80E65">
        <w:rPr>
          <w:rFonts w:ascii="Swis721 Lt BT" w:hAnsi="Swis721 Lt BT" w:cs="Swis721 Lt BT"/>
          <w:sz w:val="20"/>
          <w:szCs w:val="20"/>
        </w:rPr>
        <w:t xml:space="preserve"> </w:t>
      </w:r>
      <w:r>
        <w:rPr>
          <w:rFonts w:ascii="Swis721 Lt BT" w:hAnsi="Swis721 Lt BT" w:cs="Swis721 Lt BT"/>
          <w:sz w:val="20"/>
          <w:szCs w:val="20"/>
        </w:rPr>
        <w:t xml:space="preserve">m laiune, kuhu rajatakse 4,5 m laiune sõidutee </w:t>
      </w:r>
      <w:r>
        <w:rPr>
          <w:rFonts w:ascii="Swis721 Lt BT" w:hAnsi="Swis721 Lt BT" w:cs="Swis721 Lt BT"/>
          <w:sz w:val="20"/>
          <w:szCs w:val="20"/>
        </w:rPr>
        <w:tab/>
        <w:t>ja 2,2 m laiune kõnnitee.</w:t>
      </w:r>
      <w:r>
        <w:rPr>
          <w:rFonts w:ascii="Swis721 Lt BT" w:hAnsi="Swis721 Lt BT" w:cs="Swis721 Lt BT"/>
          <w:sz w:val="20"/>
          <w:szCs w:val="20"/>
        </w:rPr>
        <w:tab/>
        <w:t>Krunt jääb avalikku kasutusse.</w:t>
      </w:r>
    </w:p>
    <w:p w14:paraId="4730D67E" w14:textId="77777777" w:rsidR="002D2C97" w:rsidRDefault="002D2C97">
      <w:pPr>
        <w:rPr>
          <w:rFonts w:ascii="Swis721 Lt BT" w:hAnsi="Swis721 Lt BT" w:cs="Swis721 Lt BT"/>
          <w:sz w:val="20"/>
          <w:szCs w:val="20"/>
        </w:rPr>
      </w:pPr>
    </w:p>
    <w:p w14:paraId="37A16ED3" w14:textId="77777777" w:rsidR="0050385B" w:rsidRDefault="000D4740">
      <w:pPr>
        <w:rPr>
          <w:rFonts w:ascii="Swis721 Lt BT" w:hAnsi="Swis721 Lt BT" w:cs="Swis721 Lt BT"/>
          <w:sz w:val="20"/>
          <w:szCs w:val="20"/>
        </w:rPr>
      </w:pPr>
      <w:r>
        <w:rPr>
          <w:rFonts w:ascii="Swis721 Lt BT" w:hAnsi="Swis721 Lt BT" w:cs="Swis721 Lt BT"/>
          <w:sz w:val="20"/>
          <w:szCs w:val="20"/>
        </w:rPr>
        <w:t xml:space="preserve">Planeeringuala keskmesse on kavandatud 100% üldkasutatav maa mänguväljakute otstarbeks. </w:t>
      </w:r>
      <w:r w:rsidRPr="00A07941">
        <w:rPr>
          <w:rFonts w:ascii="Swis721 Lt BT" w:hAnsi="Swis721 Lt BT" w:cs="Swis721 Lt BT"/>
          <w:sz w:val="20"/>
          <w:szCs w:val="20"/>
        </w:rPr>
        <w:t>Krundile on kavandatud jalakäijatele juurdepääsud planeeritavatelt pos 28 ja pos 29 transpordimaadelt ning olemasolevalt Kuremäe teelt</w:t>
      </w:r>
      <w:r w:rsidR="00A07941">
        <w:rPr>
          <w:rFonts w:ascii="Swis721 Lt BT" w:hAnsi="Swis721 Lt BT" w:cs="Swis721 Lt BT"/>
          <w:sz w:val="20"/>
          <w:szCs w:val="20"/>
        </w:rPr>
        <w:t xml:space="preserve">. Kuna suurem mänguväljakute ala piirkonnas puudub, siis on </w:t>
      </w:r>
      <w:r w:rsidR="00A80E65">
        <w:rPr>
          <w:rFonts w:ascii="Swis721 Lt BT" w:hAnsi="Swis721 Lt BT" w:cs="Swis721 Lt BT"/>
          <w:sz w:val="20"/>
          <w:szCs w:val="20"/>
        </w:rPr>
        <w:t xml:space="preserve">jalakäijatele </w:t>
      </w:r>
      <w:r w:rsidR="003B7A1D">
        <w:rPr>
          <w:rFonts w:ascii="Swis721 Lt BT" w:hAnsi="Swis721 Lt BT" w:cs="Swis721 Lt BT"/>
          <w:sz w:val="20"/>
          <w:szCs w:val="20"/>
        </w:rPr>
        <w:t>ohutum ja otsem</w:t>
      </w:r>
      <w:r w:rsidR="00A07941">
        <w:rPr>
          <w:rFonts w:ascii="Swis721 Lt BT" w:hAnsi="Swis721 Lt BT" w:cs="Swis721 Lt BT"/>
          <w:sz w:val="20"/>
          <w:szCs w:val="20"/>
        </w:rPr>
        <w:t xml:space="preserve"> juurdepääs</w:t>
      </w:r>
      <w:r w:rsidR="00A80E65">
        <w:rPr>
          <w:rFonts w:ascii="Swis721 Lt BT" w:hAnsi="Swis721 Lt BT" w:cs="Swis721 Lt BT"/>
          <w:sz w:val="20"/>
          <w:szCs w:val="20"/>
        </w:rPr>
        <w:t xml:space="preserve"> (2,5 m laiune kõnnitee)</w:t>
      </w:r>
      <w:r w:rsidR="00A07941">
        <w:rPr>
          <w:rFonts w:ascii="Swis721 Lt BT" w:hAnsi="Swis721 Lt BT" w:cs="Swis721 Lt BT"/>
          <w:sz w:val="20"/>
          <w:szCs w:val="20"/>
        </w:rPr>
        <w:t xml:space="preserve"> kavandatud ka läb</w:t>
      </w:r>
      <w:r w:rsidR="00A07941" w:rsidRPr="00A07941">
        <w:rPr>
          <w:rFonts w:ascii="Swis721 Lt BT" w:hAnsi="Swis721 Lt BT" w:cs="Swis721 Lt BT"/>
          <w:sz w:val="20"/>
          <w:szCs w:val="20"/>
        </w:rPr>
        <w:t>i pos 29 krundi olemasolevalt Jõekääru teelt</w:t>
      </w:r>
      <w:r w:rsidR="00D952E2">
        <w:rPr>
          <w:rFonts w:ascii="Swis721 Lt BT" w:hAnsi="Swis721 Lt BT" w:cs="Swis721 Lt BT"/>
          <w:sz w:val="20"/>
          <w:szCs w:val="20"/>
        </w:rPr>
        <w:t>.</w:t>
      </w:r>
    </w:p>
    <w:p w14:paraId="47256054" w14:textId="77777777" w:rsidR="0050385B" w:rsidRDefault="0050385B" w:rsidP="00D952E2">
      <w:pPr>
        <w:keepNext/>
        <w:spacing w:before="320" w:after="160"/>
        <w:rPr>
          <w:rFonts w:ascii="Swis721 Lt BT" w:hAnsi="Swis721 Lt BT" w:cs="Swis721 Lt BT"/>
          <w:sz w:val="20"/>
          <w:szCs w:val="20"/>
          <w:u w:val="single"/>
        </w:rPr>
      </w:pPr>
      <w:r>
        <w:rPr>
          <w:rFonts w:ascii="Swis721 Lt BT" w:hAnsi="Swis721 Lt BT" w:cs="Swis721 Lt BT"/>
          <w:sz w:val="20"/>
          <w:szCs w:val="20"/>
          <w:u w:val="single"/>
        </w:rPr>
        <w:t>Parkimiskorraldus:</w:t>
      </w:r>
    </w:p>
    <w:p w14:paraId="7FED61E2" w14:textId="77777777" w:rsidR="0050385B" w:rsidRPr="00B7409B" w:rsidRDefault="0050385B">
      <w:pPr>
        <w:rPr>
          <w:rFonts w:ascii="Swis721 Lt BT" w:hAnsi="Swis721 Lt BT" w:cs="Swis721 Lt BT"/>
          <w:sz w:val="20"/>
          <w:szCs w:val="20"/>
        </w:rPr>
      </w:pPr>
      <w:r>
        <w:rPr>
          <w:rFonts w:ascii="Swis721 Lt BT" w:hAnsi="Swis721 Lt BT" w:cs="Swis721 Lt BT"/>
          <w:sz w:val="20"/>
          <w:szCs w:val="20"/>
        </w:rPr>
        <w:tab/>
      </w:r>
      <w:r w:rsidR="003B7A1D">
        <w:rPr>
          <w:rFonts w:ascii="Swis721 Lt BT" w:hAnsi="Swis721 Lt BT" w:cs="Swis721 Lt BT"/>
          <w:sz w:val="20"/>
          <w:szCs w:val="20"/>
        </w:rPr>
        <w:t>Elamumaa kruntide p</w:t>
      </w:r>
      <w:r>
        <w:rPr>
          <w:rFonts w:ascii="Swis721 Lt BT" w:hAnsi="Swis721 Lt BT" w:cs="Swis721 Lt BT"/>
          <w:sz w:val="20"/>
          <w:szCs w:val="20"/>
        </w:rPr>
        <w:t>arkimis</w:t>
      </w:r>
      <w:r w:rsidR="003B7A1D">
        <w:rPr>
          <w:rFonts w:ascii="Swis721 Lt BT" w:hAnsi="Swis721 Lt BT" w:cs="Swis721 Lt BT"/>
          <w:sz w:val="20"/>
          <w:szCs w:val="20"/>
        </w:rPr>
        <w:t>kohtade</w:t>
      </w:r>
      <w:r>
        <w:rPr>
          <w:rFonts w:ascii="Swis721 Lt BT" w:hAnsi="Swis721 Lt BT" w:cs="Swis721 Lt BT"/>
          <w:sz w:val="20"/>
          <w:szCs w:val="20"/>
        </w:rPr>
        <w:t xml:space="preserve"> </w:t>
      </w:r>
      <w:r w:rsidR="003B7A1D">
        <w:rPr>
          <w:rFonts w:ascii="Swis721 Lt BT" w:hAnsi="Swis721 Lt BT" w:cs="Swis721 Lt BT"/>
          <w:sz w:val="20"/>
          <w:szCs w:val="20"/>
        </w:rPr>
        <w:t xml:space="preserve">arv </w:t>
      </w:r>
      <w:r>
        <w:rPr>
          <w:rFonts w:ascii="Swis721 Lt BT" w:hAnsi="Swis721 Lt BT" w:cs="Swis721 Lt BT"/>
          <w:sz w:val="20"/>
          <w:szCs w:val="20"/>
        </w:rPr>
        <w:t xml:space="preserve">on </w:t>
      </w:r>
      <w:r w:rsidR="003B7A1D">
        <w:rPr>
          <w:rFonts w:ascii="Swis721 Lt BT" w:hAnsi="Swis721 Lt BT" w:cs="Swis721 Lt BT"/>
          <w:sz w:val="20"/>
          <w:szCs w:val="20"/>
        </w:rPr>
        <w:t>vastavalt Rae valla üldplaneeringus toodule 2 parkimiskohta  iga eluaseme kohta.</w:t>
      </w:r>
      <w:r w:rsidR="00B7409B">
        <w:rPr>
          <w:rFonts w:ascii="Swis721 Lt BT" w:hAnsi="Swis721 Lt BT" w:cs="Swis721 Lt BT"/>
          <w:sz w:val="20"/>
          <w:szCs w:val="20"/>
        </w:rPr>
        <w:t xml:space="preserve"> </w:t>
      </w:r>
      <w:r>
        <w:rPr>
          <w:rFonts w:ascii="Swis721 Lt BT" w:hAnsi="Swis721 Lt BT" w:cs="Swis721 Lt BT"/>
          <w:sz w:val="20"/>
          <w:szCs w:val="20"/>
        </w:rPr>
        <w:t>Eesti standardi EVS 843:2016 „Linnatänavad“ järgi</w:t>
      </w:r>
      <w:r w:rsidR="003B7A1D">
        <w:rPr>
          <w:rFonts w:ascii="Swis721 Lt BT" w:hAnsi="Swis721 Lt BT" w:cs="Swis721 Lt BT"/>
          <w:sz w:val="20"/>
          <w:szCs w:val="20"/>
        </w:rPr>
        <w:t xml:space="preserve"> on kavandatud parkimi</w:t>
      </w:r>
      <w:r w:rsidR="00E72B9D">
        <w:rPr>
          <w:rFonts w:ascii="Swis721 Lt BT" w:hAnsi="Swis721 Lt BT" w:cs="Swis721 Lt BT"/>
          <w:sz w:val="20"/>
          <w:szCs w:val="20"/>
        </w:rPr>
        <w:t>s</w:t>
      </w:r>
      <w:r w:rsidR="003B7A1D">
        <w:rPr>
          <w:rFonts w:ascii="Swis721 Lt BT" w:hAnsi="Swis721 Lt BT" w:cs="Swis721 Lt BT"/>
          <w:sz w:val="20"/>
          <w:szCs w:val="20"/>
        </w:rPr>
        <w:t>kohtade mõõtmed.</w:t>
      </w:r>
      <w:r>
        <w:rPr>
          <w:rFonts w:ascii="Swis721 Lt BT" w:hAnsi="Swis721 Lt BT" w:cs="Swis721 Lt BT"/>
          <w:sz w:val="23"/>
          <w:szCs w:val="23"/>
        </w:rPr>
        <w:t xml:space="preserve"> </w:t>
      </w:r>
      <w:r>
        <w:rPr>
          <w:rFonts w:ascii="Swis721 Lt BT" w:hAnsi="Swis721 Lt BT" w:cs="Swis721 Lt BT"/>
          <w:sz w:val="20"/>
          <w:szCs w:val="20"/>
        </w:rPr>
        <w:t>Parkimiskohtade vaj</w:t>
      </w:r>
      <w:r w:rsidR="003B7A1D">
        <w:rPr>
          <w:rFonts w:ascii="Swis721 Lt BT" w:hAnsi="Swis721 Lt BT" w:cs="Swis721 Lt BT"/>
          <w:sz w:val="20"/>
          <w:szCs w:val="20"/>
        </w:rPr>
        <w:t>adus ja paigutus, kas õuealal või hoone mahus, täpsustub ehitusprojektis.</w:t>
      </w:r>
      <w:r w:rsidR="00B7409B">
        <w:rPr>
          <w:rFonts w:ascii="Swis721 Lt BT" w:hAnsi="Swis721 Lt BT" w:cs="Swis721 Lt BT"/>
          <w:sz w:val="20"/>
          <w:szCs w:val="20"/>
        </w:rPr>
        <w:t xml:space="preserve"> </w:t>
      </w:r>
      <w:r>
        <w:rPr>
          <w:rFonts w:ascii="Swis721 Lt BT" w:hAnsi="Swis721 Lt BT" w:cs="Swis721 Lt BT"/>
          <w:sz w:val="20"/>
          <w:szCs w:val="20"/>
        </w:rPr>
        <w:t>Põhijoonisel antud parkimislahendus on põhimõtteline ja täpsustub edasisel projekteerimisel.</w:t>
      </w:r>
    </w:p>
    <w:p w14:paraId="50D12678" w14:textId="77777777" w:rsidR="0050385B" w:rsidRDefault="0050385B">
      <w:pPr>
        <w:keepNext/>
        <w:rPr>
          <w:rFonts w:ascii="Swis721 BT" w:hAnsi="Swis721 BT" w:cs="Swis721 BT"/>
          <w:sz w:val="20"/>
          <w:szCs w:val="20"/>
        </w:rPr>
      </w:pPr>
    </w:p>
    <w:p w14:paraId="02BD9DBE" w14:textId="77777777" w:rsidR="0050385B" w:rsidRDefault="0050385B">
      <w:pPr>
        <w:keepNext/>
        <w:rPr>
          <w:rFonts w:ascii="Swis721 BT" w:hAnsi="Swis721 BT" w:cs="Swis721 BT"/>
          <w:sz w:val="20"/>
          <w:szCs w:val="20"/>
        </w:rPr>
      </w:pPr>
    </w:p>
    <w:p w14:paraId="3F5934D3" w14:textId="77777777" w:rsidR="0050385B" w:rsidRDefault="0050385B">
      <w:pPr>
        <w:keepNext/>
        <w:rPr>
          <w:rFonts w:ascii="Swis721 Lt BT" w:hAnsi="Swis721 Lt BT" w:cs="Swis721 Lt BT"/>
          <w:sz w:val="20"/>
          <w:szCs w:val="20"/>
        </w:rPr>
      </w:pPr>
      <w:r>
        <w:rPr>
          <w:rFonts w:ascii="Swis721 BT" w:hAnsi="Swis721 BT" w:cs="Swis721 BT"/>
          <w:sz w:val="20"/>
          <w:szCs w:val="20"/>
        </w:rPr>
        <w:tab/>
      </w:r>
      <w:r>
        <w:rPr>
          <w:rFonts w:ascii="Swis721 Lt BT" w:hAnsi="Swis721 Lt BT" w:cs="Swis721 Lt BT"/>
          <w:b/>
          <w:sz w:val="20"/>
          <w:szCs w:val="20"/>
        </w:rPr>
        <w:t>4.6 HALJASTUSE JA HEAKORRA PÕHIMÕTTED</w:t>
      </w:r>
    </w:p>
    <w:p w14:paraId="5C4C6256" w14:textId="77777777" w:rsidR="0050385B" w:rsidRDefault="0050385B">
      <w:pPr>
        <w:rPr>
          <w:rFonts w:ascii="Swis721 Lt BT" w:hAnsi="Swis721 Lt BT" w:cs="Swis721 Lt BT"/>
          <w:sz w:val="20"/>
          <w:szCs w:val="20"/>
          <w:u w:val="single"/>
        </w:rPr>
      </w:pPr>
    </w:p>
    <w:p w14:paraId="79656C5C" w14:textId="77777777" w:rsidR="0050385B" w:rsidRDefault="0050385B">
      <w:pPr>
        <w:pStyle w:val="WW-Default1"/>
        <w:rPr>
          <w:rFonts w:ascii="Swis721 Lt BT" w:eastAsia="TimesNewRomanPSMT" w:hAnsi="Swis721 Lt BT" w:cs="Swis721 Lt BT"/>
          <w:sz w:val="20"/>
          <w:szCs w:val="20"/>
        </w:rPr>
      </w:pPr>
      <w:r>
        <w:rPr>
          <w:rFonts w:ascii="Swis721 Lt BT" w:hAnsi="Swis721 Lt BT" w:cs="Swis721 Lt BT"/>
          <w:sz w:val="20"/>
          <w:szCs w:val="20"/>
        </w:rPr>
        <w:tab/>
        <w:t xml:space="preserve">Planeeritava alal </w:t>
      </w:r>
      <w:r w:rsidR="00D952E2">
        <w:rPr>
          <w:rFonts w:ascii="Swis721 Lt BT" w:eastAsia="TimesNewRomanPSMT" w:hAnsi="Swis721 Lt BT" w:cs="Swis721 Lt BT"/>
          <w:sz w:val="20"/>
          <w:szCs w:val="20"/>
        </w:rPr>
        <w:t xml:space="preserve">on kaetud osaliselt looduliku rohumaaga ja osaliselt kõrghaljastusega (võsastunud), kinnistuid läbib kraav. Kraav saab alguse Loigu kinnistul paiknevast tiigist (olemasolev tuletõrje veevõtukoht) ja suubub Pirita jõkke, mis paikneb planeeringualast ca 150 m kaugusel. </w:t>
      </w:r>
    </w:p>
    <w:p w14:paraId="42FAED93" w14:textId="77777777" w:rsidR="00BD3251" w:rsidRDefault="00D952E2">
      <w:pPr>
        <w:pStyle w:val="WW-Default1"/>
        <w:rPr>
          <w:rFonts w:ascii="Swis721 Lt BT" w:eastAsia="TimesNewRomanPSMT" w:hAnsi="Swis721 Lt BT" w:cs="Swis721 Lt BT"/>
          <w:sz w:val="20"/>
          <w:szCs w:val="20"/>
        </w:rPr>
      </w:pPr>
      <w:r>
        <w:rPr>
          <w:rFonts w:ascii="Swis721 Lt BT" w:eastAsia="TimesNewRomanPSMT" w:hAnsi="Swis721 Lt BT" w:cs="Swis721 Lt BT"/>
          <w:sz w:val="20"/>
          <w:szCs w:val="20"/>
        </w:rPr>
        <w:tab/>
        <w:t xml:space="preserve">Kõrghaljastatud alale on planeeritud üldkasutatav maa, kuhu rajatakse mänguväljakud. Osaliselt jääb ka kõrghaljastatud ala planeeritud elamumaa alale, kus </w:t>
      </w:r>
      <w:r w:rsidR="00BD3251">
        <w:rPr>
          <w:rFonts w:ascii="Swis721 Lt BT" w:eastAsia="TimesNewRomanPSMT" w:hAnsi="Swis721 Lt BT" w:cs="Swis721 Lt BT"/>
          <w:sz w:val="20"/>
          <w:szCs w:val="20"/>
        </w:rPr>
        <w:t>tuleb</w:t>
      </w:r>
      <w:r>
        <w:rPr>
          <w:rFonts w:ascii="Swis721 Lt BT" w:eastAsia="TimesNewRomanPSMT" w:hAnsi="Swis721 Lt BT" w:cs="Swis721 Lt BT"/>
          <w:sz w:val="20"/>
          <w:szCs w:val="20"/>
        </w:rPr>
        <w:t xml:space="preserve"> </w:t>
      </w:r>
      <w:r w:rsidR="002E2FB2">
        <w:rPr>
          <w:rFonts w:ascii="Swis721 Lt BT" w:eastAsia="TimesNewRomanPSMT" w:hAnsi="Swis721 Lt BT" w:cs="Swis721 Lt BT"/>
          <w:sz w:val="20"/>
          <w:szCs w:val="20"/>
        </w:rPr>
        <w:t>säilita</w:t>
      </w:r>
      <w:r>
        <w:rPr>
          <w:rFonts w:ascii="Swis721 Lt BT" w:eastAsia="TimesNewRomanPSMT" w:hAnsi="Swis721 Lt BT" w:cs="Swis721 Lt BT"/>
          <w:sz w:val="20"/>
          <w:szCs w:val="20"/>
        </w:rPr>
        <w:t xml:space="preserve">da võimalikult palju väärtuslikku kõrghaljastust. </w:t>
      </w:r>
    </w:p>
    <w:p w14:paraId="2F78E676" w14:textId="77777777" w:rsidR="00D952E2" w:rsidRDefault="00BD3251">
      <w:pPr>
        <w:pStyle w:val="WW-Default1"/>
        <w:rPr>
          <w:rFonts w:ascii="Swis721 Lt BT" w:eastAsia="TimesNewRomanPSMT" w:hAnsi="Swis721 Lt BT" w:cs="Swis721 Lt BT"/>
          <w:sz w:val="20"/>
          <w:szCs w:val="20"/>
        </w:rPr>
      </w:pPr>
      <w:r>
        <w:rPr>
          <w:rFonts w:ascii="Swis721 Lt BT" w:eastAsia="TimesNewRomanPSMT" w:hAnsi="Swis721 Lt BT" w:cs="Swis721 Lt BT"/>
          <w:sz w:val="20"/>
          <w:szCs w:val="20"/>
        </w:rPr>
        <w:tab/>
      </w:r>
      <w:r w:rsidR="00D952E2">
        <w:rPr>
          <w:rFonts w:ascii="Swis721 Lt BT" w:eastAsia="TimesNewRomanPSMT" w:hAnsi="Swis721 Lt BT" w:cs="Swis721 Lt BT"/>
          <w:sz w:val="20"/>
          <w:szCs w:val="20"/>
        </w:rPr>
        <w:t>Planeeritavat kõrghaljastust on kavandatud elamumaa aladel tänavamaa poolse piiri äärde</w:t>
      </w:r>
      <w:r>
        <w:rPr>
          <w:rFonts w:ascii="Swis721 Lt BT" w:eastAsia="TimesNewRomanPSMT" w:hAnsi="Swis721 Lt BT" w:cs="Swis721 Lt BT"/>
          <w:sz w:val="20"/>
          <w:szCs w:val="20"/>
        </w:rPr>
        <w:t>, üldkasutatava maa ja elamumaa hoonestusalade vahele ning osaliselt ka planeeritud kruntide hoonestusalade ja olemasolevate elamumaa alade vahelisele alale.</w:t>
      </w:r>
    </w:p>
    <w:p w14:paraId="4C2E1056" w14:textId="77777777" w:rsidR="0050385B" w:rsidRDefault="0050385B">
      <w:pPr>
        <w:pStyle w:val="WW-Default1"/>
        <w:rPr>
          <w:rFonts w:ascii="Swis721 Lt BT" w:hAnsi="Swis721 Lt BT" w:cs="Swis721 Lt BT"/>
          <w:sz w:val="20"/>
          <w:szCs w:val="20"/>
        </w:rPr>
      </w:pPr>
      <w:r>
        <w:rPr>
          <w:rFonts w:ascii="Swis721 Lt BT" w:hAnsi="Swis721 Lt BT" w:cs="Swis721 Lt BT"/>
          <w:sz w:val="20"/>
          <w:szCs w:val="20"/>
        </w:rPr>
        <w:tab/>
      </w:r>
      <w:r w:rsidR="00BD3251">
        <w:rPr>
          <w:rFonts w:ascii="Swis721 Lt BT" w:hAnsi="Swis721 Lt BT" w:cs="Swis721 Lt BT"/>
          <w:sz w:val="20"/>
          <w:szCs w:val="20"/>
        </w:rPr>
        <w:t xml:space="preserve">Planeeritud kõrghaljastuse lahendus on põhimõtteline ja täpsustub ehitusprojekti staadiumis. </w:t>
      </w:r>
    </w:p>
    <w:p w14:paraId="1E359A6C" w14:textId="77777777" w:rsidR="0050385B" w:rsidRPr="00B7409B" w:rsidRDefault="0050385B" w:rsidP="00B7409B">
      <w:pPr>
        <w:pStyle w:val="WW-Default1"/>
        <w:rPr>
          <w:rFonts w:ascii="Swis721 Lt BT" w:hAnsi="Swis721 Lt BT" w:cs="Swis721 Lt BT"/>
          <w:sz w:val="20"/>
          <w:szCs w:val="20"/>
        </w:rPr>
      </w:pPr>
      <w:r>
        <w:rPr>
          <w:rFonts w:ascii="Swis721 Lt BT" w:hAnsi="Swis721 Lt BT" w:cs="Swis721 Lt BT"/>
          <w:sz w:val="20"/>
          <w:szCs w:val="20"/>
        </w:rPr>
        <w:tab/>
      </w:r>
    </w:p>
    <w:p w14:paraId="0971D949" w14:textId="77777777" w:rsidR="0050385B" w:rsidRPr="00B7409B" w:rsidRDefault="0050385B" w:rsidP="00B7409B">
      <w:pPr>
        <w:suppressAutoHyphens w:val="0"/>
        <w:autoSpaceDE w:val="0"/>
        <w:rPr>
          <w:rFonts w:ascii="Swis721 Lt BT" w:hAnsi="Swis721 Lt BT" w:cs="Swis721 Lt BT"/>
          <w:sz w:val="20"/>
          <w:szCs w:val="20"/>
        </w:rPr>
      </w:pPr>
      <w:r>
        <w:rPr>
          <w:rFonts w:ascii="Swis721 Lt BT" w:hAnsi="Swis721 Lt BT" w:cs="Swis721 Lt BT"/>
          <w:sz w:val="20"/>
          <w:szCs w:val="20"/>
        </w:rPr>
        <w:tab/>
      </w:r>
      <w:r w:rsidR="00BD3251">
        <w:rPr>
          <w:rFonts w:ascii="Swis721 Lt BT" w:hAnsi="Swis721 Lt BT" w:cs="Swis721 Lt BT"/>
          <w:sz w:val="20"/>
          <w:szCs w:val="20"/>
        </w:rPr>
        <w:t xml:space="preserve">Jäätmete käitlemisel juhindutakse jäätmeseadusest ja Rae valla jäätmehoolduseeskirja nõuetest.  </w:t>
      </w:r>
      <w:r w:rsidR="00B7409B">
        <w:rPr>
          <w:rFonts w:ascii="Swis721 Lt BT" w:hAnsi="Swis721 Lt BT" w:cs="Swis721 Lt BT"/>
          <w:sz w:val="20"/>
          <w:szCs w:val="20"/>
        </w:rPr>
        <w:t xml:space="preserve">Prügi kogumise koht on valitud selliselt, et prügiautodel oleks tagatud hea ligipääs. </w:t>
      </w:r>
      <w:r w:rsidR="00BD3251">
        <w:rPr>
          <w:rFonts w:ascii="Swis721 Lt BT" w:hAnsi="Swis721 Lt BT" w:cs="Swis721 Lt BT"/>
          <w:sz w:val="20"/>
          <w:szCs w:val="20"/>
        </w:rPr>
        <w:t>Jäätmekonteinerite põhimõtteline asukoht on näidatud põhijoonisel (VT: joonis DP-3), jäätmekonteinerite asukoht täpsustatakse ehitusprojektis.</w:t>
      </w:r>
      <w:r w:rsidR="00B7409B">
        <w:rPr>
          <w:rFonts w:ascii="Swis721 Lt BT" w:hAnsi="Swis721 Lt BT" w:cs="Swis721 Lt BT"/>
          <w:sz w:val="20"/>
          <w:szCs w:val="20"/>
        </w:rPr>
        <w:t xml:space="preserve"> </w:t>
      </w:r>
    </w:p>
    <w:sectPr w:rsidR="0050385B" w:rsidRPr="00B7409B">
      <w:headerReference w:type="default" r:id="rId7"/>
      <w:footerReference w:type="default" r:id="rId8"/>
      <w:pgSz w:w="12240" w:h="15840"/>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54199" w14:textId="77777777" w:rsidR="00487727" w:rsidRDefault="00487727">
      <w:r>
        <w:separator/>
      </w:r>
    </w:p>
  </w:endnote>
  <w:endnote w:type="continuationSeparator" w:id="0">
    <w:p w14:paraId="7471994D" w14:textId="77777777" w:rsidR="00487727" w:rsidRDefault="0048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charset w:val="80"/>
    <w:family w:val="auto"/>
    <w:pitch w:val="default"/>
  </w:font>
  <w:font w:name="Swis721 Lt BT">
    <w:panose1 w:val="020B0403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80"/>
    <w:family w:val="auto"/>
    <w:pitch w:val="default"/>
  </w:font>
  <w:font w:name="EE Arial">
    <w:altName w:val="Courier New"/>
    <w:charset w:val="00"/>
    <w:family w:val="swiss"/>
    <w:pitch w:val="variable"/>
  </w:font>
  <w:font w:name="Myriad Web">
    <w:altName w:val="Corbel"/>
    <w:charset w:val="BA"/>
    <w:family w:val="swiss"/>
    <w:pitch w:val="variable"/>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721 BT">
    <w:panose1 w:val="020B0504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6FCE" w14:textId="77777777" w:rsidR="0050385B" w:rsidRPr="005A64FE" w:rsidRDefault="0050385B">
    <w:pPr>
      <w:pStyle w:val="Jalus"/>
      <w:rPr>
        <w:rFonts w:ascii="Swis721 Lt BT" w:hAnsi="Swis721 Lt BT"/>
      </w:rPr>
    </w:pPr>
    <w:r w:rsidRPr="005A64FE">
      <w:rPr>
        <w:rFonts w:ascii="Swis721 Lt BT" w:hAnsi="Swis721 Lt BT" w:cs="Swis721 BT"/>
        <w:bCs/>
        <w:sz w:val="16"/>
        <w:szCs w:val="16"/>
      </w:rPr>
      <w:t>Patika küla Rätsepa ja Vana-Uustalu kinnistute detailplaneeringu eskiis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A4012" w14:textId="77777777" w:rsidR="00487727" w:rsidRDefault="00487727">
      <w:r>
        <w:separator/>
      </w:r>
    </w:p>
  </w:footnote>
  <w:footnote w:type="continuationSeparator" w:id="0">
    <w:p w14:paraId="4587D453" w14:textId="77777777" w:rsidR="00487727" w:rsidRDefault="00487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5ABA" w14:textId="77777777" w:rsidR="0050385B" w:rsidRDefault="0050385B">
    <w:pPr>
      <w:pStyle w:val="Pis"/>
      <w:ind w:right="360"/>
    </w:pPr>
    <w:r>
      <w:pict w14:anchorId="0A60553B">
        <v:shapetype id="_x0000_t202" coordsize="21600,21600" o:spt="202" path="m,l,21600r21600,l21600,xe">
          <v:stroke joinstyle="miter"/>
          <v:path gradientshapeok="t" o:connecttype="rect"/>
        </v:shapetype>
        <v:shape id="_x0000_s1025" type="#_x0000_t202" style="position:absolute;margin-left:547.95pt;margin-top:.05pt;width:32.35pt;height:11.35pt;z-index:1;mso-wrap-distance-left:0;mso-wrap-distance-right:0;mso-position-horizontal-relative:page" stroked="f">
          <v:fill opacity="0" color2="black"/>
          <v:textbox inset="0,0,0,0">
            <w:txbxContent>
              <w:p w14:paraId="2CB26970" w14:textId="77777777" w:rsidR="0050385B" w:rsidRDefault="0050385B">
                <w:pPr>
                  <w:pStyle w:val="Pis"/>
                </w:pPr>
                <w:r>
                  <w:rPr>
                    <w:rStyle w:val="Lehekljenumber"/>
                  </w:rPr>
                  <w:fldChar w:fldCharType="begin"/>
                </w:r>
                <w:r>
                  <w:rPr>
                    <w:rStyle w:val="Lehekljenumber"/>
                  </w:rPr>
                  <w:instrText xml:space="preserve"> PAGE </w:instrText>
                </w:r>
                <w:r>
                  <w:rPr>
                    <w:rStyle w:val="Lehekljenumber"/>
                  </w:rPr>
                  <w:fldChar w:fldCharType="separate"/>
                </w:r>
                <w:r w:rsidR="00082A5F">
                  <w:rPr>
                    <w:rStyle w:val="Lehekljenumber"/>
                    <w:noProof/>
                  </w:rPr>
                  <w:t>14</w:t>
                </w:r>
                <w:r>
                  <w:rPr>
                    <w:rStyle w:val="Lehekljenumber"/>
                  </w:rPr>
                  <w:fldChar w:fldCharType="end"/>
                </w:r>
              </w:p>
            </w:txbxContent>
          </v:textbox>
          <w10:wrap type="square" side="larges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Article %1."/>
      <w:lvlJc w:val="left"/>
      <w:pPr>
        <w:tabs>
          <w:tab w:val="num" w:pos="1080"/>
        </w:tabs>
        <w:ind w:left="0" w:firstLine="0"/>
      </w:pPr>
      <w:rPr>
        <w:rFonts w:ascii="Symbol" w:hAnsi="Symbol" w:cs="Symbol" w:hint="default"/>
        <w:sz w:val="22"/>
        <w:szCs w:val="22"/>
      </w:rPr>
    </w:lvl>
    <w:lvl w:ilvl="1">
      <w:start w:val="1"/>
      <w:numFmt w:val="decimal"/>
      <w:lvlText w:val="Section %1.%2"/>
      <w:lvlJc w:val="left"/>
      <w:pPr>
        <w:tabs>
          <w:tab w:val="num" w:pos="1080"/>
        </w:tabs>
        <w:ind w:left="0" w:firstLine="0"/>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lowerRoman"/>
      <w:lvlText w:val="%7)"/>
      <w:lvlJc w:val="right"/>
      <w:pPr>
        <w:tabs>
          <w:tab w:val="num" w:pos="1296"/>
        </w:tabs>
        <w:ind w:left="1296" w:hanging="288"/>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Times New Roman" w:hint="default"/>
        <w:b/>
        <w:lang w:val="en-GB"/>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en-US"/>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s="TimesNewRomanPSMT" w:hint="default"/>
        <w:sz w:val="20"/>
        <w:szCs w:val="2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Symbol" w:hint="default"/>
        <w:sz w:val="22"/>
        <w:szCs w:val="22"/>
        <w:lang w:val="en-U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Symbol" w:hint="default"/>
        <w:lang w:val="en-US"/>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Times New Roman" w:hAnsi="Times New Roman" w:cs="Symbol"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Symbol" w:hint="default"/>
        <w:color w:val="auto"/>
        <w:lang w:val="en-US"/>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Symbol" w:hint="default"/>
        <w:sz w:val="22"/>
        <w:szCs w:val="19"/>
        <w:lang w:val="en-US"/>
      </w:rPr>
    </w:lvl>
  </w:abstractNum>
  <w:abstractNum w:abstractNumId="9" w15:restartNumberingAfterBreak="0">
    <w:nsid w:val="0000000A"/>
    <w:multiLevelType w:val="singleLevel"/>
    <w:tmpl w:val="0000000A"/>
    <w:name w:val="WW8Num10"/>
    <w:lvl w:ilvl="0">
      <w:numFmt w:val="bullet"/>
      <w:lvlText w:val="-"/>
      <w:lvlJc w:val="left"/>
      <w:pPr>
        <w:tabs>
          <w:tab w:val="num" w:pos="0"/>
        </w:tabs>
        <w:ind w:left="720" w:hanging="360"/>
      </w:pPr>
      <w:rPr>
        <w:rFonts w:ascii="Swis721 Lt BT" w:hAnsi="Swis721 Lt BT" w:cs="Symbol" w:hint="default"/>
        <w:color w:val="000000"/>
        <w:sz w:val="22"/>
        <w:szCs w:val="22"/>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Wingdings" w:hAnsi="Wingdings" w:cs="Symbol" w:hint="default"/>
        <w:color w:val="auto"/>
        <w:sz w:val="22"/>
        <w:szCs w:val="22"/>
        <w:lang w:val="et-EE"/>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Wingdings" w:hAnsi="Wingdings" w:cs="Courier New" w:hint="default"/>
        <w:sz w:val="22"/>
        <w:szCs w:val="22"/>
        <w:lang w:val="en-US"/>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Wingdings" w:hAnsi="Wingdings" w:cs="Symbol" w:hint="default"/>
        <w:color w:val="auto"/>
        <w:sz w:val="22"/>
        <w:szCs w:val="22"/>
        <w:lang w:val="fi-FI"/>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Times New Roman" w:hAnsi="Times New Roman" w:cs="Wingdings" w:hint="default"/>
        <w:color w:val="auto"/>
        <w:sz w:val="22"/>
        <w:szCs w:val="22"/>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Times New Roman" w:hAnsi="Times New Roman"/>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Wingdings" w:hAnsi="Wingdings" w:cs="Symbol" w:hint="default"/>
        <w:color w:val="auto"/>
        <w:spacing w:val="-3"/>
        <w:sz w:val="22"/>
        <w:szCs w:val="22"/>
        <w:lang w:val="et-EE"/>
      </w:rPr>
    </w:lvl>
  </w:abstractNum>
  <w:abstractNum w:abstractNumId="16" w15:restartNumberingAfterBreak="0">
    <w:nsid w:val="00000011"/>
    <w:multiLevelType w:val="singleLevel"/>
    <w:tmpl w:val="00000011"/>
    <w:name w:val="WW8Num17"/>
    <w:lvl w:ilvl="0">
      <w:start w:val="1"/>
      <w:numFmt w:val="bullet"/>
      <w:lvlText w:val=""/>
      <w:lvlJc w:val="left"/>
      <w:pPr>
        <w:tabs>
          <w:tab w:val="num" w:pos="1496"/>
        </w:tabs>
        <w:ind w:left="1496" w:hanging="360"/>
      </w:pPr>
      <w:rPr>
        <w:rFonts w:ascii="Symbol" w:hAnsi="Symbol" w:cs="Wingdings" w:hint="default"/>
        <w:color w:val="auto"/>
        <w:sz w:val="16"/>
        <w:szCs w:val="22"/>
      </w:rPr>
    </w:lvl>
  </w:abstractNum>
  <w:abstractNum w:abstractNumId="17" w15:restartNumberingAfterBreak="0">
    <w:nsid w:val="00000012"/>
    <w:multiLevelType w:val="singleLevel"/>
    <w:tmpl w:val="00000012"/>
    <w:name w:val="WW8Num18"/>
    <w:lvl w:ilvl="0">
      <w:start w:val="2"/>
      <w:numFmt w:val="bullet"/>
      <w:lvlText w:val="-"/>
      <w:lvlJc w:val="left"/>
      <w:pPr>
        <w:tabs>
          <w:tab w:val="num" w:pos="0"/>
        </w:tabs>
        <w:ind w:left="720" w:hanging="360"/>
      </w:pPr>
      <w:rPr>
        <w:rFonts w:ascii="Arial Narrow" w:hAnsi="Arial Narrow" w:cs="Symbol" w:hint="default"/>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Wingdings" w:hAnsi="Wingdings" w:cs="Symbol" w:hint="default"/>
        <w:sz w:val="22"/>
        <w:szCs w:val="22"/>
        <w:lang w:val="en-US"/>
      </w:rPr>
    </w:lvl>
  </w:abstractNum>
  <w:abstractNum w:abstractNumId="19" w15:restartNumberingAfterBreak="0">
    <w:nsid w:val="00000014"/>
    <w:multiLevelType w:val="multilevel"/>
    <w:tmpl w:val="00000014"/>
    <w:name w:val="WW8Num20"/>
    <w:lvl w:ilvl="0">
      <w:start w:val="2"/>
      <w:numFmt w:val="bullet"/>
      <w:lvlText w:val="-"/>
      <w:lvlJc w:val="left"/>
      <w:pPr>
        <w:tabs>
          <w:tab w:val="num" w:pos="0"/>
        </w:tabs>
        <w:ind w:left="720" w:hanging="360"/>
      </w:pPr>
      <w:rPr>
        <w:rFonts w:ascii="Arial Narrow" w:hAnsi="Arial Narrow" w:cs="Symbol" w:hint="default"/>
        <w:sz w:val="22"/>
        <w:szCs w:val="19"/>
        <w:lang w:val="en-US"/>
      </w:rPr>
    </w:lvl>
    <w:lvl w:ilvl="1">
      <w:start w:val="1"/>
      <w:numFmt w:val="bullet"/>
      <w:lvlText w:val="-"/>
      <w:lvlJc w:val="left"/>
      <w:pPr>
        <w:tabs>
          <w:tab w:val="num" w:pos="0"/>
        </w:tabs>
        <w:ind w:left="1440" w:hanging="360"/>
      </w:pPr>
      <w:rPr>
        <w:rFonts w:ascii="Times New Roman" w:hAnsi="Times New Roman"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Wingdings" w:hAnsi="Wingdings" w:cs="Wingdings" w:hint="default"/>
        <w:color w:val="auto"/>
        <w:sz w:val="22"/>
        <w:szCs w:val="22"/>
        <w:lang w:val="en-US"/>
      </w:rPr>
    </w:lvl>
  </w:abstractNum>
  <w:abstractNum w:abstractNumId="21" w15:restartNumberingAfterBreak="0">
    <w:nsid w:val="00000016"/>
    <w:multiLevelType w:val="singleLevel"/>
    <w:tmpl w:val="00000016"/>
    <w:name w:val="WW8Num23"/>
    <w:lvl w:ilvl="0">
      <w:start w:val="1"/>
      <w:numFmt w:val="bullet"/>
      <w:lvlText w:val=""/>
      <w:lvlJc w:val="left"/>
      <w:pPr>
        <w:tabs>
          <w:tab w:val="num" w:pos="0"/>
        </w:tabs>
        <w:ind w:left="720" w:hanging="360"/>
      </w:pPr>
      <w:rPr>
        <w:rFonts w:ascii="Wingdings" w:hAnsi="Wingdings" w:cs="Symbol" w:hint="default"/>
        <w:lang w:val="en-US"/>
      </w:rPr>
    </w:lvl>
  </w:abstractNum>
  <w:abstractNum w:abstractNumId="22" w15:restartNumberingAfterBreak="0">
    <w:nsid w:val="00000017"/>
    <w:multiLevelType w:val="singleLevel"/>
    <w:tmpl w:val="00000017"/>
    <w:name w:val="WW8Num24"/>
    <w:lvl w:ilvl="0">
      <w:numFmt w:val="bullet"/>
      <w:lvlText w:val="-"/>
      <w:lvlJc w:val="left"/>
      <w:pPr>
        <w:tabs>
          <w:tab w:val="num" w:pos="0"/>
        </w:tabs>
        <w:ind w:left="720" w:hanging="360"/>
      </w:pPr>
      <w:rPr>
        <w:rFonts w:ascii="Swis721 Lt BT" w:hAnsi="Swis721 Lt BT" w:cs="Swis721 Lt BT" w:hint="default"/>
      </w:rPr>
    </w:lvl>
  </w:abstractNum>
  <w:abstractNum w:abstractNumId="23" w15:restartNumberingAfterBreak="0">
    <w:nsid w:val="00000018"/>
    <w:multiLevelType w:val="singleLevel"/>
    <w:tmpl w:val="00000018"/>
    <w:name w:val="WW8Num25"/>
    <w:lvl w:ilvl="0">
      <w:start w:val="1"/>
      <w:numFmt w:val="bullet"/>
      <w:lvlText w:val=""/>
      <w:lvlJc w:val="left"/>
      <w:pPr>
        <w:tabs>
          <w:tab w:val="num" w:pos="0"/>
        </w:tabs>
        <w:ind w:left="720" w:hanging="360"/>
      </w:pPr>
      <w:rPr>
        <w:rFonts w:ascii="Wingdings" w:hAnsi="Wingdings" w:cs="Swis721 Lt BT"/>
        <w:sz w:val="20"/>
        <w:szCs w:val="20"/>
      </w:rPr>
    </w:lvl>
  </w:abstractNum>
  <w:abstractNum w:abstractNumId="24" w15:restartNumberingAfterBreak="0">
    <w:nsid w:val="00000019"/>
    <w:multiLevelType w:val="singleLevel"/>
    <w:tmpl w:val="00000019"/>
    <w:name w:val="WW8Num26"/>
    <w:lvl w:ilvl="0">
      <w:start w:val="1"/>
      <w:numFmt w:val="bullet"/>
      <w:lvlText w:val=""/>
      <w:lvlJc w:val="left"/>
      <w:pPr>
        <w:tabs>
          <w:tab w:val="num" w:pos="0"/>
        </w:tabs>
        <w:ind w:left="1434" w:hanging="360"/>
      </w:pPr>
      <w:rPr>
        <w:rFonts w:ascii="Wingdings" w:hAnsi="Wingdings" w:cs="Wingdings" w:hint="default"/>
        <w:lang w:val="et-E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65D1"/>
    <w:rsid w:val="00017C4B"/>
    <w:rsid w:val="00082A5F"/>
    <w:rsid w:val="00084ED2"/>
    <w:rsid w:val="000D4740"/>
    <w:rsid w:val="0013777A"/>
    <w:rsid w:val="00143E28"/>
    <w:rsid w:val="00163B30"/>
    <w:rsid w:val="001765D1"/>
    <w:rsid w:val="001D0C4A"/>
    <w:rsid w:val="00225E61"/>
    <w:rsid w:val="002369D8"/>
    <w:rsid w:val="002D2C97"/>
    <w:rsid w:val="002E2FB2"/>
    <w:rsid w:val="003B7A1D"/>
    <w:rsid w:val="003D5285"/>
    <w:rsid w:val="0041667A"/>
    <w:rsid w:val="00487727"/>
    <w:rsid w:val="004B4595"/>
    <w:rsid w:val="0050385B"/>
    <w:rsid w:val="005A64FE"/>
    <w:rsid w:val="005B7049"/>
    <w:rsid w:val="00664049"/>
    <w:rsid w:val="007D000A"/>
    <w:rsid w:val="009C3F40"/>
    <w:rsid w:val="00A07941"/>
    <w:rsid w:val="00A80E65"/>
    <w:rsid w:val="00B03CB0"/>
    <w:rsid w:val="00B7409B"/>
    <w:rsid w:val="00BD3251"/>
    <w:rsid w:val="00C7293C"/>
    <w:rsid w:val="00C92433"/>
    <w:rsid w:val="00D53127"/>
    <w:rsid w:val="00D952E2"/>
    <w:rsid w:val="00DD4009"/>
    <w:rsid w:val="00E72B9D"/>
    <w:rsid w:val="00F8398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64D63BE"/>
  <w15:chartTrackingRefBased/>
  <w15:docId w15:val="{F09760F1-AEAF-4C2B-9043-2D57880D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rPr>
      <w:sz w:val="24"/>
      <w:szCs w:val="24"/>
      <w:lang w:eastAsia="ar-SA"/>
    </w:rPr>
  </w:style>
  <w:style w:type="paragraph" w:styleId="Pealkiri1">
    <w:name w:val="heading 1"/>
    <w:basedOn w:val="Normaallaad"/>
    <w:next w:val="Normaallaad"/>
    <w:qFormat/>
    <w:pPr>
      <w:keepNext/>
      <w:numPr>
        <w:numId w:val="1"/>
      </w:numPr>
      <w:outlineLvl w:val="0"/>
    </w:pPr>
    <w:rPr>
      <w:i/>
      <w:iCs/>
      <w:color w:val="3366FF"/>
    </w:rPr>
  </w:style>
  <w:style w:type="paragraph" w:styleId="Pealkiri2">
    <w:name w:val="heading 2"/>
    <w:basedOn w:val="Normaallaad"/>
    <w:next w:val="Normaallaad"/>
    <w:qFormat/>
    <w:pPr>
      <w:keepNext/>
      <w:numPr>
        <w:ilvl w:val="1"/>
        <w:numId w:val="1"/>
      </w:numPr>
      <w:spacing w:before="240" w:after="60"/>
      <w:outlineLvl w:val="1"/>
    </w:pPr>
    <w:rPr>
      <w:rFonts w:ascii="Arial" w:hAnsi="Arial" w:cs="Arial"/>
      <w:b/>
      <w:bCs/>
      <w:i/>
      <w:iCs/>
      <w:sz w:val="28"/>
      <w:szCs w:val="28"/>
    </w:rPr>
  </w:style>
  <w:style w:type="paragraph" w:styleId="Pealkiri3">
    <w:name w:val="heading 3"/>
    <w:basedOn w:val="Normaallaad"/>
    <w:next w:val="Normaallaad"/>
    <w:qFormat/>
    <w:pPr>
      <w:keepNext/>
      <w:spacing w:before="240" w:after="60"/>
      <w:outlineLvl w:val="2"/>
    </w:pPr>
    <w:rPr>
      <w:rFonts w:ascii="Calibri Light" w:hAnsi="Calibri Light"/>
      <w:b/>
      <w:bCs/>
      <w:sz w:val="26"/>
      <w:szCs w:val="26"/>
    </w:rPr>
  </w:style>
  <w:style w:type="paragraph" w:styleId="Pealkiri7">
    <w:name w:val="heading 7"/>
    <w:basedOn w:val="Normaallaad"/>
    <w:next w:val="Normaallaad"/>
    <w:qFormat/>
    <w:pPr>
      <w:numPr>
        <w:ilvl w:val="6"/>
        <w:numId w:val="1"/>
      </w:numPr>
      <w:spacing w:before="240" w:after="60"/>
      <w:outlineLvl w:val="6"/>
    </w:pPr>
  </w:style>
  <w:style w:type="paragraph" w:styleId="Pealkiri8">
    <w:name w:val="heading 8"/>
    <w:basedOn w:val="Heading"/>
    <w:next w:val="Kehatekst"/>
    <w:qFormat/>
    <w:pPr>
      <w:numPr>
        <w:ilvl w:val="7"/>
        <w:numId w:val="1"/>
      </w:numPr>
      <w:outlineLvl w:val="7"/>
    </w:pPr>
    <w:rPr>
      <w:b/>
      <w:bCs/>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rPr>
      <w:rFonts w:ascii="Symbol" w:hAnsi="Symbol" w:cs="Symbol"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hint="default"/>
      <w:b/>
      <w:lang w:val="en-GB"/>
    </w:rPr>
  </w:style>
  <w:style w:type="character" w:customStyle="1" w:styleId="WW8Num3z0">
    <w:name w:val="WW8Num3z0"/>
    <w:rPr>
      <w:rFonts w:ascii="Symbol" w:hAnsi="Symbol" w:cs="Symbol" w:hint="default"/>
      <w:sz w:val="22"/>
      <w:szCs w:val="22"/>
      <w:lang w:val="en-US"/>
    </w:rPr>
  </w:style>
  <w:style w:type="character" w:customStyle="1" w:styleId="WW8Num4z0">
    <w:name w:val="WW8Num4z0"/>
    <w:rPr>
      <w:rFonts w:ascii="Swis721 Lt BT" w:eastAsia="TimesNewRomanPSMT" w:hAnsi="Swis721 Lt BT" w:cs="TimesNewRomanPSMT" w:hint="default"/>
      <w:sz w:val="20"/>
      <w:szCs w:val="20"/>
    </w:rPr>
  </w:style>
  <w:style w:type="character" w:customStyle="1" w:styleId="WW8Num5z0">
    <w:name w:val="WW8Num5z0"/>
    <w:rPr>
      <w:rFonts w:ascii="Symbol" w:hAnsi="Symbol" w:cs="Symbol" w:hint="default"/>
      <w:sz w:val="22"/>
      <w:szCs w:val="22"/>
      <w:lang w:val="en-US"/>
    </w:rPr>
  </w:style>
  <w:style w:type="character" w:customStyle="1" w:styleId="WW8Num6z0">
    <w:name w:val="WW8Num6z0"/>
    <w:rPr>
      <w:rFonts w:ascii="Symbol" w:hAnsi="Symbol" w:cs="Symbol" w:hint="default"/>
      <w:lang w:val="en-US"/>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color w:val="auto"/>
      <w:lang w:val="en-US"/>
    </w:rPr>
  </w:style>
  <w:style w:type="character" w:customStyle="1" w:styleId="WW8Num9z0">
    <w:name w:val="WW8Num9z0"/>
    <w:rPr>
      <w:rFonts w:ascii="Symbol" w:hAnsi="Symbol" w:cs="Symbol" w:hint="default"/>
      <w:sz w:val="22"/>
      <w:szCs w:val="19"/>
      <w:lang w:val="en-US"/>
    </w:rPr>
  </w:style>
  <w:style w:type="character" w:customStyle="1" w:styleId="WW8Num10z0">
    <w:name w:val="WW8Num10z0"/>
    <w:rPr>
      <w:rFonts w:ascii="Symbol" w:hAnsi="Symbol" w:cs="Symbol" w:hint="default"/>
      <w:color w:val="000000"/>
      <w:sz w:val="22"/>
      <w:szCs w:val="22"/>
    </w:rPr>
  </w:style>
  <w:style w:type="character" w:customStyle="1" w:styleId="WW8Num11z0">
    <w:name w:val="WW8Num11z0"/>
    <w:rPr>
      <w:rFonts w:ascii="Symbol" w:hAnsi="Symbol" w:cs="Symbol" w:hint="default"/>
      <w:color w:val="auto"/>
      <w:sz w:val="22"/>
      <w:szCs w:val="22"/>
      <w:lang w:val="et-EE"/>
    </w:rPr>
  </w:style>
  <w:style w:type="character" w:customStyle="1" w:styleId="WW8Num12z0">
    <w:name w:val="WW8Num12z0"/>
    <w:rPr>
      <w:rFonts w:ascii="Courier New" w:hAnsi="Courier New" w:cs="Courier New" w:hint="default"/>
      <w:sz w:val="22"/>
      <w:szCs w:val="22"/>
      <w:lang w:val="en-US"/>
    </w:rPr>
  </w:style>
  <w:style w:type="character" w:customStyle="1" w:styleId="WW8Num13z0">
    <w:name w:val="WW8Num13z0"/>
    <w:rPr>
      <w:rFonts w:ascii="Symbol" w:hAnsi="Symbol" w:cs="Symbol" w:hint="default"/>
      <w:color w:val="auto"/>
      <w:sz w:val="22"/>
      <w:szCs w:val="22"/>
      <w:lang w:val="fi-FI"/>
    </w:rPr>
  </w:style>
  <w:style w:type="character" w:customStyle="1" w:styleId="WW8Num14z0">
    <w:name w:val="WW8Num14z0"/>
    <w:rPr>
      <w:rFonts w:ascii="Wingdings" w:hAnsi="Wingdings" w:cs="Wingdings" w:hint="default"/>
      <w:color w:val="auto"/>
      <w:sz w:val="22"/>
      <w:szCs w:val="22"/>
    </w:rPr>
  </w:style>
  <w:style w:type="character" w:customStyle="1" w:styleId="WW8Num15z0">
    <w:name w:val="WW8Num15z0"/>
  </w:style>
  <w:style w:type="character" w:customStyle="1" w:styleId="WW8Num16z0">
    <w:name w:val="WW8Num16z0"/>
    <w:rPr>
      <w:rFonts w:ascii="Symbol" w:hAnsi="Symbol" w:cs="Symbol" w:hint="default"/>
      <w:color w:val="auto"/>
      <w:spacing w:val="-3"/>
      <w:sz w:val="22"/>
      <w:szCs w:val="22"/>
      <w:lang w:val="et-EE"/>
    </w:rPr>
  </w:style>
  <w:style w:type="character" w:customStyle="1" w:styleId="WW8Num17z0">
    <w:name w:val="WW8Num17z0"/>
    <w:rPr>
      <w:rFonts w:ascii="Wingdings" w:hAnsi="Wingdings" w:cs="Wingdings" w:hint="default"/>
      <w:color w:val="auto"/>
      <w:sz w:val="16"/>
      <w:szCs w:val="22"/>
    </w:rPr>
  </w:style>
  <w:style w:type="character" w:customStyle="1" w:styleId="WW8Num18z0">
    <w:name w:val="WW8Num18z0"/>
    <w:rPr>
      <w:rFonts w:ascii="Symbol" w:hAnsi="Symbol" w:cs="Symbol" w:hint="default"/>
    </w:rPr>
  </w:style>
  <w:style w:type="character" w:customStyle="1" w:styleId="WW8Num19z0">
    <w:name w:val="WW8Num19z0"/>
    <w:rPr>
      <w:rFonts w:ascii="Symbol" w:hAnsi="Symbol" w:cs="Symbol" w:hint="default"/>
      <w:sz w:val="22"/>
      <w:szCs w:val="22"/>
      <w:lang w:val="en-US"/>
    </w:rPr>
  </w:style>
  <w:style w:type="character" w:customStyle="1" w:styleId="WW8Num20z0">
    <w:name w:val="WW8Num20z0"/>
    <w:rPr>
      <w:rFonts w:ascii="Symbol" w:hAnsi="Symbol" w:cs="Symbol" w:hint="default"/>
      <w:sz w:val="22"/>
      <w:szCs w:val="19"/>
      <w:lang w:val="en-US"/>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0z4">
    <w:name w:val="WW8Num20z4"/>
    <w:rPr>
      <w:rFonts w:ascii="Courier New" w:hAnsi="Courier New" w:cs="Courier New" w:hint="default"/>
    </w:rPr>
  </w:style>
  <w:style w:type="character" w:customStyle="1" w:styleId="WW8Num21z0">
    <w:name w:val="WW8Num21z0"/>
    <w:rPr>
      <w:rFonts w:ascii="Symbol" w:hAnsi="Symbol" w:cs="Wingdings" w:hint="default"/>
      <w:color w:val="auto"/>
      <w:sz w:val="22"/>
      <w:szCs w:val="22"/>
      <w:lang w:val="en-US"/>
    </w:rPr>
  </w:style>
  <w:style w:type="character" w:customStyle="1" w:styleId="WW8Num22z0">
    <w:name w:val="WW8Num22z0"/>
    <w:rPr>
      <w:rFonts w:ascii="Symbol" w:hAnsi="Symbol" w:cs="Symbol" w:hint="default"/>
      <w:color w:val="auto"/>
      <w:sz w:val="22"/>
      <w:szCs w:val="22"/>
      <w:shd w:val="clear" w:color="auto" w:fill="FFFF00"/>
      <w:lang w:val="en-US"/>
    </w:rPr>
  </w:style>
  <w:style w:type="character" w:customStyle="1" w:styleId="WW8Num23z0">
    <w:name w:val="WW8Num23z0"/>
    <w:rPr>
      <w:rFonts w:ascii="Symbol" w:hAnsi="Symbol" w:cs="Symbol" w:hint="default"/>
      <w:lang w:val="en-US"/>
    </w:rPr>
  </w:style>
  <w:style w:type="character" w:customStyle="1" w:styleId="WW8Num24z0">
    <w:name w:val="WW8Num24z0"/>
    <w:rPr>
      <w:rFonts w:ascii="Swis721 Lt BT" w:eastAsia="Times New Roman" w:hAnsi="Swis721 Lt BT" w:cs="Swis721 Lt BT" w:hint="default"/>
    </w:rPr>
  </w:style>
  <w:style w:type="character" w:customStyle="1" w:styleId="WW8Num25z0">
    <w:name w:val="WW8Num25z0"/>
    <w:rPr>
      <w:rFonts w:ascii="Swis721 Lt BT" w:eastAsia="TimesNewRomanPSMT" w:hAnsi="Swis721 Lt BT" w:cs="Swis721 Lt BT"/>
      <w:sz w:val="20"/>
      <w:szCs w:val="20"/>
    </w:rPr>
  </w:style>
  <w:style w:type="character" w:customStyle="1" w:styleId="WW8Num26z0">
    <w:name w:val="WW8Num26z0"/>
    <w:rPr>
      <w:rFonts w:ascii="Wingdings" w:hAnsi="Wingdings" w:cs="Wingdings" w:hint="default"/>
      <w:lang w:val="et-EE"/>
    </w:rPr>
  </w:style>
  <w:style w:type="character" w:customStyle="1" w:styleId="WW8Num26z1">
    <w:name w:val="WW8Num26z1"/>
    <w:rPr>
      <w:rFonts w:ascii="Courier New" w:hAnsi="Courier New" w:cs="Courier New" w:hint="default"/>
    </w:rPr>
  </w:style>
  <w:style w:type="character" w:customStyle="1" w:styleId="WW8Num26z3">
    <w:name w:val="WW8Num26z3"/>
    <w:rPr>
      <w:rFonts w:ascii="Symbol" w:hAnsi="Symbol" w:cs="Symbol" w:hint="default"/>
    </w:rPr>
  </w:style>
  <w:style w:type="character" w:styleId="Liguvaikefont0">
    <w:name w:val="Default Paragraph Font"/>
  </w:style>
  <w:style w:type="character" w:customStyle="1" w:styleId="WW8Num12z2">
    <w:name w:val="WW8Num12z2"/>
    <w:rPr>
      <w:rFonts w:ascii="Wingdings" w:hAnsi="Wingdings" w:cs="Wingdings" w:hint="default"/>
    </w:rPr>
  </w:style>
  <w:style w:type="character" w:customStyle="1" w:styleId="WW8Num12z4">
    <w:name w:val="WW8Num12z4"/>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4">
    <w:name w:val="WW8Num14z4"/>
    <w:rPr>
      <w:rFonts w:ascii="Courier New" w:hAnsi="Courier New" w:cs="Courier New" w:hint="default"/>
    </w:rPr>
  </w:style>
  <w:style w:type="character" w:customStyle="1" w:styleId="WW8Num15z1">
    <w:name w:val="WW8Num15z1"/>
  </w:style>
  <w:style w:type="character" w:customStyle="1" w:styleId="WW8Num15z4">
    <w:name w:val="WW8Num15z4"/>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7z0">
    <w:name w:val="WW8Num27z0"/>
    <w:rPr>
      <w:rFonts w:ascii="Swis721 Lt BT" w:eastAsia="Times New Roman" w:hAnsi="Swis721 Lt BT" w:cs="Swis721 Lt BT" w:hint="default"/>
      <w:sz w:val="22"/>
      <w:szCs w:val="22"/>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Wingdings" w:hAnsi="Wingdings" w:cs="Wingdings" w:hint="default"/>
      <w:lang w:val="et-EE"/>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rPr>
      <w:rFonts w:ascii="Times New Roman" w:hAnsi="Times New Roman" w:cs="Times New Roman" w:hint="default"/>
      <w:b/>
      <w:color w:val="000000"/>
      <w:sz w:val="22"/>
      <w:szCs w:val="22"/>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Wingdings" w:hAnsi="Wingdings" w:cs="Wingdings" w:hint="default"/>
      <w:lang w:val="et-EE"/>
    </w:rPr>
  </w:style>
  <w:style w:type="character" w:customStyle="1" w:styleId="WW8Num30z1">
    <w:name w:val="WW8Num30z1"/>
    <w:rPr>
      <w:rFonts w:ascii="Courier New" w:hAnsi="Courier New" w:cs="Courier New" w:hint="default"/>
    </w:rPr>
  </w:style>
  <w:style w:type="character" w:customStyle="1" w:styleId="WW8Num30z3">
    <w:name w:val="WW8Num30z3"/>
    <w:rPr>
      <w:rFonts w:ascii="Symbol" w:hAnsi="Symbol" w:cs="Symbol" w:hint="default"/>
    </w:rPr>
  </w:style>
  <w:style w:type="character" w:customStyle="1" w:styleId="WW8Num31z0">
    <w:name w:val="WW8Num31z0"/>
    <w:rPr>
      <w:rFonts w:ascii="Wingdings" w:hAnsi="Wingdings" w:cs="Wingdings" w:hint="default"/>
      <w:lang w:val="et-EE"/>
    </w:rPr>
  </w:style>
  <w:style w:type="character" w:customStyle="1" w:styleId="WW8Num31z1">
    <w:name w:val="WW8Num31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32z0">
    <w:name w:val="WW8Num32z0"/>
    <w:rPr>
      <w:rFonts w:ascii="Swis721 Lt BT" w:eastAsia="Times New Roman" w:hAnsi="Swis721 Lt BT" w:cs="Swis721 Lt BT" w:hint="default"/>
      <w:color w:val="000000"/>
      <w:sz w:val="20"/>
      <w:szCs w:val="20"/>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Wingdings" w:hAnsi="Wingdings" w:cs="Wingdings" w:hint="default"/>
      <w:lang w:val="et-EE"/>
    </w:rPr>
  </w:style>
  <w:style w:type="character" w:customStyle="1" w:styleId="WW8Num33z1">
    <w:name w:val="WW8Num33z1"/>
    <w:rPr>
      <w:rFonts w:ascii="Courier New" w:hAnsi="Courier New" w:cs="Courier New" w:hint="default"/>
    </w:rPr>
  </w:style>
  <w:style w:type="character" w:customStyle="1" w:styleId="WW8Num33z3">
    <w:name w:val="WW8Num33z3"/>
    <w:rPr>
      <w:rFonts w:ascii="Symbol" w:hAnsi="Symbol" w:cs="Symbol" w:hint="default"/>
    </w:rPr>
  </w:style>
  <w:style w:type="character" w:customStyle="1" w:styleId="WW8Num34z0">
    <w:name w:val="WW8Num34z0"/>
    <w:rPr>
      <w:rFonts w:ascii="Wingdings" w:hAnsi="Wingdings" w:cs="Wingdings" w:hint="default"/>
      <w:lang w:val="et-EE"/>
    </w:rPr>
  </w:style>
  <w:style w:type="character" w:customStyle="1" w:styleId="WW8Num34z1">
    <w:name w:val="WW8Num34z1"/>
    <w:rPr>
      <w:rFonts w:ascii="Courier New" w:hAnsi="Courier New" w:cs="Courier New" w:hint="default"/>
    </w:rPr>
  </w:style>
  <w:style w:type="character" w:customStyle="1" w:styleId="WW8Num34z3">
    <w:name w:val="WW8Num34z3"/>
    <w:rPr>
      <w:rFonts w:ascii="Symbol" w:hAnsi="Symbol" w:cs="Symbol" w:hint="default"/>
    </w:rPr>
  </w:style>
  <w:style w:type="character" w:customStyle="1" w:styleId="WW8Num35z0">
    <w:name w:val="WW8Num35z0"/>
    <w:rPr>
      <w:rFonts w:ascii="Wingdings" w:hAnsi="Wingdings" w:cs="Wingdings" w:hint="default"/>
      <w:lang w:val="et-EE"/>
    </w:rPr>
  </w:style>
  <w:style w:type="character" w:customStyle="1" w:styleId="WW8Num35z1">
    <w:name w:val="WW8Num35z1"/>
    <w:rPr>
      <w:rFonts w:ascii="Courier New" w:hAnsi="Courier New" w:cs="Courier New" w:hint="default"/>
    </w:rPr>
  </w:style>
  <w:style w:type="character" w:customStyle="1" w:styleId="WW8Num35z3">
    <w:name w:val="WW8Num35z3"/>
    <w:rPr>
      <w:rFonts w:ascii="Symbol" w:hAnsi="Symbol" w:cs="Symbol" w:hint="default"/>
    </w:rPr>
  </w:style>
  <w:style w:type="character" w:customStyle="1" w:styleId="WW8Num36z0">
    <w:name w:val="WW8Num36z0"/>
    <w:rPr>
      <w:rFonts w:ascii="Times New Roman" w:hAnsi="Times New Roman" w:cs="Times New Roman" w:hint="default"/>
      <w:b/>
      <w:color w:val="000000"/>
      <w:sz w:val="22"/>
      <w:szCs w:val="22"/>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Times New Roman" w:hAnsi="Times New Roman" w:cs="Times New Roman" w:hint="default"/>
      <w:b/>
      <w:color w:val="000000"/>
      <w:sz w:val="22"/>
      <w:szCs w:val="22"/>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ascii="Wingdings" w:hAnsi="Wingdings" w:cs="Wingdings" w:hint="default"/>
      <w:lang w:val="et-EE"/>
    </w:rPr>
  </w:style>
  <w:style w:type="character" w:customStyle="1" w:styleId="WW8Num38z1">
    <w:name w:val="WW8Num38z1"/>
    <w:rPr>
      <w:rFonts w:ascii="Courier New" w:hAnsi="Courier New" w:cs="Courier New"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Symbol" w:hint="default"/>
      <w:sz w:val="22"/>
      <w:szCs w:val="22"/>
      <w:lang w:val="en-US"/>
    </w:rPr>
  </w:style>
  <w:style w:type="character" w:customStyle="1" w:styleId="WW8Num39z1">
    <w:name w:val="WW8Num39z1"/>
    <w:rPr>
      <w:rFonts w:ascii="Swis721 Lt BT" w:eastAsia="Times New Roman" w:hAnsi="Swis721 Lt BT" w:cs="Swis721 Lt BT"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39z4">
    <w:name w:val="WW8Num39z4"/>
    <w:rPr>
      <w:rFonts w:ascii="Courier New" w:hAnsi="Courier New" w:cs="Courier New" w:hint="default"/>
    </w:rPr>
  </w:style>
  <w:style w:type="character" w:customStyle="1" w:styleId="WW8Num40z0">
    <w:name w:val="WW8Num40z0"/>
    <w:rPr>
      <w:rFonts w:ascii="Symbol" w:hAnsi="Symbol" w:cs="Symbol" w:hint="default"/>
      <w:color w:val="auto"/>
      <w:sz w:val="22"/>
      <w:szCs w:val="22"/>
      <w:lang w:val="en-US"/>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0">
    <w:name w:val="WW8Num41z0"/>
    <w:rPr>
      <w:rFonts w:ascii="Arial Narrow" w:hAnsi="Arial Narrow" w:cs="Symbol" w:hint="default"/>
      <w:color w:val="000000"/>
      <w:sz w:val="22"/>
      <w:szCs w:val="22"/>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ascii="Wingdings" w:hAnsi="Wingdings" w:cs="Wingdings" w:hint="default"/>
      <w:lang w:val="et-EE"/>
    </w:rPr>
  </w:style>
  <w:style w:type="character" w:customStyle="1" w:styleId="WW8Num42z1">
    <w:name w:val="WW8Num42z1"/>
    <w:rPr>
      <w:rFonts w:ascii="Courier New" w:hAnsi="Courier New" w:cs="Courier New" w:hint="default"/>
    </w:rPr>
  </w:style>
  <w:style w:type="character" w:customStyle="1" w:styleId="WW8Num42z3">
    <w:name w:val="WW8Num42z3"/>
    <w:rPr>
      <w:rFonts w:ascii="Symbol" w:hAnsi="Symbol" w:cs="Symbol" w:hint="default"/>
    </w:rPr>
  </w:style>
  <w:style w:type="character" w:customStyle="1" w:styleId="WW8Num43z0">
    <w:name w:val="WW8Num43z0"/>
    <w:rPr>
      <w:rFonts w:ascii="Arial Narrow" w:hAnsi="Arial Narrow" w:cs="Symbol" w:hint="default"/>
      <w:sz w:val="22"/>
      <w:szCs w:val="22"/>
    </w:rPr>
  </w:style>
  <w:style w:type="character" w:customStyle="1" w:styleId="WW8Num43z1">
    <w:name w:val="WW8Num43z1"/>
    <w:rPr>
      <w:rFonts w:ascii="Times New Roman" w:hAnsi="Times New Roman" w:cs="Times New Roman" w:hint="default"/>
      <w:b/>
      <w:color w:val="000000"/>
      <w:sz w:val="22"/>
      <w:szCs w:val="22"/>
    </w:rPr>
  </w:style>
  <w:style w:type="character" w:customStyle="1" w:styleId="WW8Num43z2">
    <w:name w:val="WW8Num43z2"/>
    <w:rPr>
      <w:rFonts w:ascii="Wingdings" w:hAnsi="Wingdings" w:cs="Wingdings" w:hint="default"/>
    </w:rPr>
  </w:style>
  <w:style w:type="character" w:customStyle="1" w:styleId="WW8Num43z3">
    <w:name w:val="WW8Num43z3"/>
    <w:rPr>
      <w:rFonts w:ascii="Symbol" w:hAnsi="Symbol" w:cs="Symbol" w:hint="default"/>
    </w:rPr>
  </w:style>
  <w:style w:type="character" w:customStyle="1" w:styleId="WW8Num43z4">
    <w:name w:val="WW8Num43z4"/>
    <w:rPr>
      <w:rFonts w:ascii="Courier New" w:hAnsi="Courier New" w:cs="Courier New" w:hint="default"/>
    </w:rPr>
  </w:style>
  <w:style w:type="character" w:customStyle="1" w:styleId="WW8Num44z0">
    <w:name w:val="WW8Num44z0"/>
    <w:rPr>
      <w:rFonts w:ascii="Wingdings" w:hAnsi="Wingdings" w:cs="Wingdings" w:hint="default"/>
      <w:lang w:val="et-EE"/>
    </w:rPr>
  </w:style>
  <w:style w:type="character" w:customStyle="1" w:styleId="WW8Num44z1">
    <w:name w:val="WW8Num44z1"/>
    <w:rPr>
      <w:rFonts w:ascii="Courier New" w:hAnsi="Courier New" w:cs="Courier New" w:hint="default"/>
    </w:rPr>
  </w:style>
  <w:style w:type="character" w:customStyle="1" w:styleId="WW8Num44z3">
    <w:name w:val="WW8Num44z3"/>
    <w:rPr>
      <w:rFonts w:ascii="Symbol" w:hAnsi="Symbol" w:cs="Symbol" w:hint="default"/>
    </w:rPr>
  </w:style>
  <w:style w:type="character" w:customStyle="1" w:styleId="WW8Num45z0">
    <w:name w:val="WW8Num45z0"/>
    <w:rPr>
      <w:rFonts w:ascii="Wingdings" w:hAnsi="Wingdings" w:cs="Wingdings" w:hint="default"/>
      <w:lang w:val="et-EE"/>
    </w:rPr>
  </w:style>
  <w:style w:type="character" w:customStyle="1" w:styleId="WW8Num45z1">
    <w:name w:val="WW8Num45z1"/>
    <w:rPr>
      <w:rFonts w:ascii="Courier New" w:hAnsi="Courier New" w:cs="Courier New" w:hint="default"/>
    </w:rPr>
  </w:style>
  <w:style w:type="character" w:customStyle="1" w:styleId="WW8Num45z3">
    <w:name w:val="WW8Num45z3"/>
    <w:rPr>
      <w:rFonts w:ascii="Symbol" w:hAnsi="Symbol" w:cs="Symbol" w:hint="default"/>
    </w:rPr>
  </w:style>
  <w:style w:type="character" w:customStyle="1" w:styleId="WW8Num46z0">
    <w:name w:val="WW8Num46z0"/>
    <w:rPr>
      <w:rFonts w:ascii="Arial Narrow" w:hAnsi="Arial Narrow" w:cs="Symbol" w:hint="default"/>
      <w:sz w:val="22"/>
      <w:szCs w:val="22"/>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6z3">
    <w:name w:val="WW8Num46z3"/>
    <w:rPr>
      <w:rFonts w:ascii="Symbol" w:hAnsi="Symbol" w:cs="Symbol" w:hint="default"/>
    </w:rPr>
  </w:style>
  <w:style w:type="character" w:customStyle="1" w:styleId="WW8Num47z0">
    <w:name w:val="WW8Num47z0"/>
    <w:rPr>
      <w:rFonts w:ascii="Wingdings" w:hAnsi="Wingdings" w:cs="Wingdings" w:hint="default"/>
      <w:lang w:val="et-EE"/>
    </w:rPr>
  </w:style>
  <w:style w:type="character" w:customStyle="1" w:styleId="WW8Num47z1">
    <w:name w:val="WW8Num47z1"/>
    <w:rPr>
      <w:rFonts w:ascii="Courier New" w:hAnsi="Courier New" w:cs="Courier New" w:hint="default"/>
    </w:rPr>
  </w:style>
  <w:style w:type="character" w:customStyle="1" w:styleId="WW8Num47z3">
    <w:name w:val="WW8Num47z3"/>
    <w:rPr>
      <w:rFonts w:ascii="Symbol" w:hAnsi="Symbol" w:cs="Symbol" w:hint="default"/>
    </w:rPr>
  </w:style>
  <w:style w:type="character" w:customStyle="1" w:styleId="WW8Num48z0">
    <w:name w:val="WW8Num48z0"/>
    <w:rPr>
      <w:rFonts w:ascii="Swis721 Lt BT" w:eastAsia="Times New Roman" w:hAnsi="Swis721 Lt BT" w:cs="Swis721 Lt BT" w:hint="default"/>
      <w:sz w:val="20"/>
      <w:szCs w:val="20"/>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9z0">
    <w:name w:val="WW8Num49z0"/>
    <w:rPr>
      <w:rFonts w:ascii="Symbol" w:hAnsi="Symbol" w:cs="Symbol"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ascii="Wingdings" w:hAnsi="Wingdings" w:cs="Wingdings" w:hint="default"/>
      <w:lang w:val="et-EE"/>
    </w:rPr>
  </w:style>
  <w:style w:type="character" w:customStyle="1" w:styleId="WW8Num50z1">
    <w:name w:val="WW8Num50z1"/>
    <w:rPr>
      <w:rFonts w:ascii="Courier New" w:hAnsi="Courier New" w:cs="Courier New" w:hint="default"/>
    </w:rPr>
  </w:style>
  <w:style w:type="character" w:customStyle="1" w:styleId="WW8Num50z3">
    <w:name w:val="WW8Num50z3"/>
    <w:rPr>
      <w:rFonts w:ascii="Symbol" w:hAnsi="Symbol" w:cs="Symbol" w:hint="default"/>
    </w:rPr>
  </w:style>
  <w:style w:type="character" w:customStyle="1" w:styleId="WW-DefaultParagraphFont">
    <w:name w:val="WW-Default Paragraph Font"/>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ascii="Times New Roman" w:eastAsia="Times New Roman" w:hAnsi="Times New Roman" w:cs="Times New Roman" w:hint="default"/>
    </w:rPr>
  </w:style>
  <w:style w:type="character" w:customStyle="1" w:styleId="WW8Num3z2">
    <w:name w:val="WW8Num3z2"/>
    <w:rPr>
      <w:rFonts w:ascii="Wingdings" w:hAnsi="Wingdings" w:cs="Wingdings" w:hint="default"/>
    </w:rPr>
  </w:style>
  <w:style w:type="character" w:customStyle="1" w:styleId="WW8Num3z4">
    <w:name w:val="WW8Num3z4"/>
    <w:rPr>
      <w:rFonts w:ascii="Courier New" w:hAnsi="Courier New" w:cs="Courier New"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4">
    <w:name w:val="WW8Num5z4"/>
    <w:rPr>
      <w:rFonts w:ascii="Courier New" w:hAnsi="Courier New" w:cs="Courier New"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2">
    <w:name w:val="WW8Num11z2"/>
    <w:rPr>
      <w:rFonts w:ascii="Wingdings" w:hAnsi="Wingdings" w:cs="Wingdings" w:hint="default"/>
    </w:rPr>
  </w:style>
  <w:style w:type="character" w:customStyle="1" w:styleId="WW8Num11z4">
    <w:name w:val="WW8Num11z4"/>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WW8Num13z4">
    <w:name w:val="WW8Num13z4"/>
    <w:rPr>
      <w:rFonts w:ascii="Courier New" w:hAnsi="Courier New" w:cs="Courier New" w:hint="default"/>
    </w:rPr>
  </w:style>
  <w:style w:type="character" w:customStyle="1" w:styleId="WW8Num14z1">
    <w:name w:val="WW8Num14z1"/>
    <w:rPr>
      <w:rFonts w:ascii="Symbol" w:hAnsi="Symbol" w:cs="Symbol" w:hint="default"/>
    </w:rPr>
  </w:style>
  <w:style w:type="character" w:customStyle="1" w:styleId="WW8Num15z2">
    <w:name w:val="WW8Num15z2"/>
  </w:style>
  <w:style w:type="character" w:customStyle="1" w:styleId="WW8Num15z3">
    <w:name w:val="WW8Num15z3"/>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7z4">
    <w:name w:val="WW8Num17z4"/>
    <w:rPr>
      <w:rFonts w:ascii="Courier New" w:hAnsi="Courier New" w:cs="Courier New" w:hint="default"/>
    </w:rPr>
  </w:style>
  <w:style w:type="character" w:customStyle="1" w:styleId="WW8Num18z1">
    <w:name w:val="WW8Num18z1"/>
    <w:rPr>
      <w:rFonts w:ascii="Times New Roman" w:eastAsia="Times New Roman" w:hAnsi="Times New Roman" w:cs="Times New Roman" w:hint="default"/>
    </w:rPr>
  </w:style>
  <w:style w:type="character" w:customStyle="1" w:styleId="WW8Num18z2">
    <w:name w:val="WW8Num18z2"/>
    <w:rPr>
      <w:rFonts w:ascii="Wingdings" w:hAnsi="Wingdings" w:cs="Wingdings" w:hint="default"/>
    </w:rPr>
  </w:style>
  <w:style w:type="character" w:customStyle="1" w:styleId="WW8Num18z4">
    <w:name w:val="WW8Num18z4"/>
    <w:rPr>
      <w:rFonts w:ascii="Courier New" w:hAnsi="Courier New" w:cs="Courier New"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DefaultParagraphFont1">
    <w:name w:val="WW-Default Paragraph Font1"/>
  </w:style>
  <w:style w:type="character" w:customStyle="1" w:styleId="apple-converted-space">
    <w:name w:val="apple-converted-space"/>
    <w:basedOn w:val="WW-DefaultParagraphFont1"/>
  </w:style>
  <w:style w:type="character" w:styleId="Hperlink">
    <w:name w:val="Hyperlink"/>
    <w:rPr>
      <w:rFonts w:ascii="Verdana" w:hAnsi="Verdana" w:cs="Verdana" w:hint="default"/>
      <w:b/>
      <w:bCs/>
      <w:strike w:val="0"/>
      <w:dstrike w:val="0"/>
      <w:color w:val="FF8C00"/>
      <w:sz w:val="18"/>
      <w:szCs w:val="18"/>
      <w:u w:val="none"/>
    </w:rPr>
  </w:style>
  <w:style w:type="character" w:styleId="Lehekljenumber">
    <w:name w:val="page number"/>
    <w:basedOn w:val="WW-DefaultParagraphFont1"/>
  </w:style>
  <w:style w:type="character" w:customStyle="1" w:styleId="LoeteluChar">
    <w:name w:val="Loetelu Char"/>
    <w:rPr>
      <w:sz w:val="24"/>
      <w:lang w:val="et-EE" w:eastAsia="ar-SA" w:bidi="ar-SA"/>
    </w:rPr>
  </w:style>
  <w:style w:type="character" w:customStyle="1" w:styleId="CharChar4">
    <w:name w:val=" Char Char4"/>
    <w:rPr>
      <w:sz w:val="24"/>
      <w:szCs w:val="24"/>
      <w:lang w:val="et-EE" w:eastAsia="ar-SA" w:bidi="ar-SA"/>
    </w:rPr>
  </w:style>
  <w:style w:type="character" w:customStyle="1" w:styleId="x">
    <w:name w:val="x"/>
    <w:rPr>
      <w:rFonts w:ascii="Arial" w:hAnsi="Arial" w:cs="Arial"/>
      <w:color w:val="000080"/>
      <w:sz w:val="20"/>
      <w:szCs w:val="20"/>
    </w:rPr>
  </w:style>
  <w:style w:type="character" w:customStyle="1" w:styleId="CharChar3">
    <w:name w:val=" Char Char3"/>
    <w:rPr>
      <w:rFonts w:ascii="Cambria" w:hAnsi="Cambria" w:cs="Cambria"/>
      <w:b/>
      <w:bCs/>
      <w:kern w:val="1"/>
      <w:sz w:val="32"/>
      <w:szCs w:val="32"/>
      <w:lang w:val="en-GB" w:eastAsia="ar-SA" w:bidi="ar-SA"/>
    </w:rPr>
  </w:style>
  <w:style w:type="character" w:customStyle="1" w:styleId="LoeteluChar1">
    <w:name w:val="Loetelu Char1"/>
    <w:rPr>
      <w:rFonts w:cs="Times New Roman"/>
      <w:sz w:val="24"/>
      <w:lang w:val="x-none"/>
    </w:rPr>
  </w:style>
  <w:style w:type="character" w:customStyle="1" w:styleId="CharChar1">
    <w:name w:val=" Char Char1"/>
    <w:rPr>
      <w:sz w:val="24"/>
      <w:szCs w:val="24"/>
      <w:lang w:val="et-EE" w:eastAsia="ar-SA" w:bidi="ar-SA"/>
    </w:rPr>
  </w:style>
  <w:style w:type="character" w:styleId="Rhutus">
    <w:name w:val="Emphasis"/>
    <w:qFormat/>
    <w:rPr>
      <w:rFonts w:ascii="Times New Roman" w:hAnsi="Times New Roman" w:cs="Times New Roman"/>
      <w:b/>
      <w:bCs/>
    </w:rPr>
  </w:style>
  <w:style w:type="character" w:customStyle="1" w:styleId="NoSpacingChar">
    <w:name w:val="No Spacing Char"/>
    <w:rPr>
      <w:rFonts w:ascii="Calibri" w:hAnsi="Calibri" w:cs="Calibri"/>
      <w:sz w:val="22"/>
      <w:szCs w:val="22"/>
      <w:lang w:val="en-US" w:eastAsia="ar-SA" w:bidi="ar-SA"/>
    </w:rPr>
  </w:style>
  <w:style w:type="character" w:styleId="Kommentaariviide">
    <w:name w:val="annotation reference"/>
    <w:rPr>
      <w:sz w:val="16"/>
      <w:szCs w:val="16"/>
    </w:rPr>
  </w:style>
  <w:style w:type="character" w:customStyle="1" w:styleId="CharChar2">
    <w:name w:val=" Char Char2"/>
  </w:style>
  <w:style w:type="character" w:customStyle="1" w:styleId="CharChar">
    <w:name w:val=" Char Char"/>
    <w:rPr>
      <w:b/>
      <w:bCs/>
    </w:rPr>
  </w:style>
  <w:style w:type="character" w:customStyle="1" w:styleId="Bullets">
    <w:name w:val="Bullets"/>
    <w:rPr>
      <w:rFonts w:ascii="OpenSymbol" w:eastAsia="OpenSymbol" w:hAnsi="OpenSymbol" w:cs="OpenSymbol"/>
    </w:rPr>
  </w:style>
  <w:style w:type="character" w:styleId="Tugev">
    <w:name w:val="Strong"/>
    <w:qFormat/>
    <w:rPr>
      <w:b/>
      <w:bCs/>
    </w:rPr>
  </w:style>
  <w:style w:type="character" w:customStyle="1" w:styleId="HTMLPreformattedChar">
    <w:name w:val="HTML Preformatted Char"/>
    <w:rPr>
      <w:rFonts w:ascii="Courier New" w:hAnsi="Courier New" w:cs="Courier New"/>
      <w:lang w:val="en-US"/>
    </w:rPr>
  </w:style>
  <w:style w:type="character" w:customStyle="1" w:styleId="BodyTextChar">
    <w:name w:val="Body Text Char"/>
    <w:rPr>
      <w:i/>
      <w:iCs/>
      <w:color w:val="3366FF"/>
      <w:sz w:val="24"/>
      <w:szCs w:val="24"/>
    </w:rPr>
  </w:style>
  <w:style w:type="character" w:customStyle="1" w:styleId="BodyText2Char">
    <w:name w:val="Body Text 2 Char"/>
    <w:rPr>
      <w:i/>
      <w:iCs/>
      <w:sz w:val="24"/>
      <w:szCs w:val="24"/>
    </w:rPr>
  </w:style>
  <w:style w:type="character" w:customStyle="1" w:styleId="BodyTextIndent3Char">
    <w:name w:val="Body Text Indent 3 Char"/>
    <w:rPr>
      <w:sz w:val="16"/>
      <w:szCs w:val="16"/>
    </w:rPr>
  </w:style>
  <w:style w:type="character" w:customStyle="1" w:styleId="tyhik">
    <w:name w:val="tyhik"/>
  </w:style>
  <w:style w:type="character" w:customStyle="1" w:styleId="FooterChar">
    <w:name w:val="Footer Char"/>
    <w:rPr>
      <w:sz w:val="24"/>
      <w:szCs w:val="24"/>
    </w:rPr>
  </w:style>
  <w:style w:type="character" w:customStyle="1" w:styleId="Heading3Char">
    <w:name w:val="Heading 3 Char"/>
    <w:rPr>
      <w:rFonts w:ascii="Calibri Light" w:eastAsia="Times New Roman" w:hAnsi="Calibri Light" w:cs="Times New Roman"/>
      <w:b/>
      <w:bCs/>
      <w:sz w:val="26"/>
      <w:szCs w:val="26"/>
    </w:rPr>
  </w:style>
  <w:style w:type="paragraph" w:customStyle="1" w:styleId="Heading">
    <w:name w:val="Heading"/>
    <w:basedOn w:val="Normaallaad"/>
    <w:next w:val="Kehatekst"/>
    <w:pPr>
      <w:keepNext/>
      <w:spacing w:before="240" w:after="120"/>
    </w:pPr>
    <w:rPr>
      <w:rFonts w:ascii="Arial" w:eastAsia="Lucida Sans Unicode" w:hAnsi="Arial" w:cs="Mangal"/>
      <w:sz w:val="28"/>
      <w:szCs w:val="28"/>
    </w:rPr>
  </w:style>
  <w:style w:type="paragraph" w:styleId="Kehatekst">
    <w:name w:val="Body Text"/>
    <w:basedOn w:val="Normaallaad"/>
    <w:rPr>
      <w:i/>
      <w:iCs/>
      <w:color w:val="3366FF"/>
    </w:rPr>
  </w:style>
  <w:style w:type="paragraph" w:styleId="Loend">
    <w:name w:val="List"/>
    <w:basedOn w:val="Kehatekst"/>
    <w:rPr>
      <w:rFonts w:cs="Mangal"/>
    </w:rPr>
  </w:style>
  <w:style w:type="paragraph" w:styleId="Pealdis">
    <w:name w:val="caption"/>
    <w:basedOn w:val="Normaallaad"/>
    <w:qFormat/>
    <w:pPr>
      <w:suppressLineNumbers/>
      <w:spacing w:before="120" w:after="120"/>
    </w:pPr>
    <w:rPr>
      <w:rFonts w:cs="Mangal"/>
      <w:i/>
      <w:iCs/>
    </w:rPr>
  </w:style>
  <w:style w:type="paragraph" w:customStyle="1" w:styleId="Index">
    <w:name w:val="Index"/>
    <w:basedOn w:val="Normaallaad"/>
    <w:pPr>
      <w:suppressLineNumbers/>
    </w:pPr>
    <w:rPr>
      <w:rFonts w:cs="Mangal"/>
    </w:rPr>
  </w:style>
  <w:style w:type="paragraph" w:styleId="Kehatekst2">
    <w:name w:val="Body Text 2"/>
    <w:basedOn w:val="Normaallaad"/>
    <w:pPr>
      <w:jc w:val="both"/>
    </w:pPr>
    <w:rPr>
      <w:i/>
      <w:iCs/>
    </w:rPr>
  </w:style>
  <w:style w:type="paragraph" w:styleId="Kehatekst3">
    <w:name w:val="Body Text 3"/>
    <w:basedOn w:val="Normaallaad"/>
    <w:pPr>
      <w:jc w:val="both"/>
    </w:pPr>
  </w:style>
  <w:style w:type="paragraph" w:styleId="Pis">
    <w:name w:val="header"/>
    <w:basedOn w:val="Normaallaad"/>
    <w:pPr>
      <w:tabs>
        <w:tab w:val="center" w:pos="4320"/>
        <w:tab w:val="right" w:pos="8640"/>
      </w:tabs>
    </w:pPr>
    <w:rPr>
      <w:sz w:val="20"/>
      <w:szCs w:val="20"/>
      <w:lang w:val="en-US"/>
    </w:rPr>
  </w:style>
  <w:style w:type="paragraph" w:customStyle="1" w:styleId="Body">
    <w:name w:val="Body"/>
    <w:basedOn w:val="Normaallaad"/>
    <w:pPr>
      <w:spacing w:line="320" w:lineRule="exact"/>
      <w:jc w:val="both"/>
    </w:pPr>
    <w:rPr>
      <w:rFonts w:ascii="EE Arial" w:hAnsi="EE Arial" w:cs="EE Arial"/>
      <w:sz w:val="22"/>
      <w:szCs w:val="20"/>
      <w:lang w:val="en-GB"/>
    </w:rPr>
  </w:style>
  <w:style w:type="paragraph" w:styleId="Taandegakehatekst2">
    <w:name w:val="Body Text Indent 2"/>
    <w:basedOn w:val="Normaallaad"/>
    <w:pPr>
      <w:spacing w:after="120" w:line="480" w:lineRule="auto"/>
      <w:ind w:left="283"/>
    </w:pPr>
  </w:style>
  <w:style w:type="paragraph" w:styleId="Jalus">
    <w:name w:val="footer"/>
    <w:basedOn w:val="Normaallaad"/>
    <w:pPr>
      <w:tabs>
        <w:tab w:val="center" w:pos="4320"/>
        <w:tab w:val="right" w:pos="8640"/>
      </w:tabs>
    </w:pPr>
  </w:style>
  <w:style w:type="paragraph" w:styleId="Taandegakehatekst">
    <w:name w:val="Body Text Indent"/>
    <w:basedOn w:val="Normaallaad"/>
    <w:pPr>
      <w:spacing w:after="120"/>
      <w:ind w:left="283"/>
    </w:pPr>
  </w:style>
  <w:style w:type="paragraph" w:styleId="Normaallaadveeb">
    <w:name w:val="Normal (Web)"/>
    <w:basedOn w:val="Normaallaad"/>
    <w:pPr>
      <w:spacing w:before="280" w:after="280"/>
    </w:pPr>
    <w:rPr>
      <w:color w:val="000000"/>
      <w:lang w:val="en-GB"/>
    </w:rPr>
  </w:style>
  <w:style w:type="paragraph" w:styleId="Loendilik">
    <w:name w:val="List Paragraph"/>
    <w:basedOn w:val="Normaallaad"/>
    <w:qFormat/>
    <w:pPr>
      <w:ind w:left="720"/>
    </w:pPr>
    <w:rPr>
      <w:rFonts w:ascii="Myriad Web" w:hAnsi="Myriad Web" w:cs="Arial"/>
      <w:bCs/>
      <w:sz w:val="20"/>
      <w:szCs w:val="20"/>
    </w:rPr>
  </w:style>
  <w:style w:type="paragraph" w:customStyle="1" w:styleId="Loetelu">
    <w:name w:val="Loetelu"/>
    <w:basedOn w:val="Kehatekst"/>
    <w:pPr>
      <w:tabs>
        <w:tab w:val="left" w:pos="720"/>
      </w:tabs>
      <w:spacing w:before="120"/>
      <w:ind w:left="720" w:hanging="720"/>
      <w:jc w:val="both"/>
    </w:pPr>
    <w:rPr>
      <w:i w:val="0"/>
      <w:iCs w:val="0"/>
      <w:color w:val="auto"/>
      <w:szCs w:val="20"/>
    </w:rPr>
  </w:style>
  <w:style w:type="paragraph" w:customStyle="1" w:styleId="bodyt">
    <w:name w:val="bodyt"/>
    <w:basedOn w:val="Normaallaad"/>
    <w:pPr>
      <w:spacing w:before="280" w:after="280"/>
    </w:pPr>
    <w:rPr>
      <w:rFonts w:ascii="Arial Unicode MS" w:eastAsia="Arial Unicode MS" w:hAnsi="Arial Unicode MS" w:cs="Arial Unicode MS"/>
      <w:lang w:val="en-GB"/>
    </w:rPr>
  </w:style>
  <w:style w:type="paragraph" w:customStyle="1" w:styleId="bodym">
    <w:name w:val="bodym"/>
    <w:basedOn w:val="Normaallaad"/>
    <w:pPr>
      <w:spacing w:before="280" w:after="280"/>
    </w:pPr>
    <w:rPr>
      <w:rFonts w:ascii="Arial Unicode MS" w:eastAsia="Arial Unicode MS" w:hAnsi="Arial Unicode MS" w:cs="Arial Unicode MS"/>
      <w:lang w:val="en-GB"/>
    </w:rPr>
  </w:style>
  <w:style w:type="paragraph" w:styleId="Jutumullitekst">
    <w:name w:val="Balloon Text"/>
    <w:basedOn w:val="Normaallaad"/>
    <w:rPr>
      <w:rFonts w:ascii="Tahoma" w:hAnsi="Tahoma" w:cs="Tahoma"/>
      <w:sz w:val="16"/>
      <w:szCs w:val="16"/>
    </w:rPr>
  </w:style>
  <w:style w:type="paragraph" w:styleId="Pealkiri">
    <w:name w:val="Title"/>
    <w:basedOn w:val="Normaallaad"/>
    <w:next w:val="Normaallaad"/>
    <w:qFormat/>
    <w:pPr>
      <w:spacing w:before="240" w:after="60"/>
      <w:jc w:val="center"/>
    </w:pPr>
    <w:rPr>
      <w:rFonts w:ascii="Cambria" w:hAnsi="Cambria" w:cs="Cambria"/>
      <w:b/>
      <w:bCs/>
      <w:kern w:val="1"/>
      <w:sz w:val="32"/>
      <w:szCs w:val="32"/>
      <w:lang w:val="en-GB"/>
    </w:rPr>
  </w:style>
  <w:style w:type="paragraph" w:styleId="Alapealkiri">
    <w:name w:val="Subtitle"/>
    <w:basedOn w:val="Heading"/>
    <w:next w:val="Kehatekst"/>
    <w:qFormat/>
    <w:pPr>
      <w:jc w:val="center"/>
    </w:pPr>
    <w:rPr>
      <w:i/>
      <w:iCs/>
    </w:rPr>
  </w:style>
  <w:style w:type="paragraph" w:customStyle="1" w:styleId="Bodyt0">
    <w:name w:val="Bodyt"/>
    <w:basedOn w:val="Normaallaad"/>
    <w:pPr>
      <w:jc w:val="both"/>
    </w:pPr>
    <w:rPr>
      <w:szCs w:val="20"/>
    </w:rPr>
  </w:style>
  <w:style w:type="paragraph" w:customStyle="1" w:styleId="WW-Default">
    <w:name w:val="WW-Default"/>
    <w:pPr>
      <w:suppressAutoHyphens/>
      <w:autoSpaceDE w:val="0"/>
    </w:pPr>
    <w:rPr>
      <w:color w:val="000000"/>
      <w:sz w:val="24"/>
      <w:szCs w:val="24"/>
      <w:lang w:val="en-US" w:eastAsia="ar-SA"/>
    </w:rPr>
  </w:style>
  <w:style w:type="paragraph" w:styleId="Vahedeta">
    <w:name w:val="No Spacing"/>
    <w:qFormat/>
    <w:pPr>
      <w:suppressAutoHyphens/>
    </w:pPr>
    <w:rPr>
      <w:rFonts w:ascii="Calibri" w:hAnsi="Calibri" w:cs="Calibri"/>
      <w:sz w:val="22"/>
      <w:szCs w:val="22"/>
      <w:lang w:val="en-US" w:eastAsia="ar-SA"/>
    </w:rPr>
  </w:style>
  <w:style w:type="paragraph" w:styleId="Kommentaaritekst">
    <w:name w:val="annotation text"/>
    <w:basedOn w:val="Normaallaad"/>
    <w:rPr>
      <w:sz w:val="20"/>
      <w:szCs w:val="20"/>
      <w:lang w:val="x-none"/>
    </w:rPr>
  </w:style>
  <w:style w:type="paragraph" w:styleId="Kommentaariteema">
    <w:name w:val="annotation subject"/>
    <w:basedOn w:val="Kommentaaritekst"/>
    <w:next w:val="Kommentaaritekst"/>
    <w:rPr>
      <w:b/>
      <w:bCs/>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Kehatekst"/>
  </w:style>
  <w:style w:type="paragraph" w:styleId="Plokktekst">
    <w:name w:val="Block Text"/>
    <w:basedOn w:val="Normaallaad"/>
    <w:pPr>
      <w:suppressAutoHyphens w:val="0"/>
      <w:ind w:left="1080" w:right="722"/>
    </w:pPr>
    <w:rPr>
      <w:rFonts w:ascii="Arial" w:hAnsi="Arial" w:cs="Arial"/>
      <w:sz w:val="20"/>
      <w:szCs w:val="20"/>
    </w:rPr>
  </w:style>
  <w:style w:type="paragraph" w:styleId="HTML-eelvormindatud">
    <w:name w:val="HTML Preformatted"/>
    <w:basedOn w:val="Normaall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customStyle="1" w:styleId="bodym1">
    <w:name w:val="bodym1"/>
    <w:basedOn w:val="Normaallaad"/>
    <w:pPr>
      <w:spacing w:before="280" w:after="280"/>
    </w:pPr>
    <w:rPr>
      <w:rFonts w:ascii="Arial Unicode MS" w:eastAsia="Arial Unicode MS" w:hAnsi="Arial Unicode MS" w:cs="Arial Unicode MS"/>
      <w:lang w:val="en-GB"/>
    </w:rPr>
  </w:style>
  <w:style w:type="paragraph" w:styleId="Taandegakehatekst3">
    <w:name w:val="Body Text Indent 3"/>
    <w:basedOn w:val="Normaallaad"/>
    <w:pPr>
      <w:spacing w:after="120"/>
      <w:ind w:left="283"/>
    </w:pPr>
    <w:rPr>
      <w:sz w:val="16"/>
      <w:szCs w:val="16"/>
    </w:rPr>
  </w:style>
  <w:style w:type="paragraph" w:customStyle="1" w:styleId="WW-Textbody">
    <w:name w:val="WW-Text body"/>
    <w:basedOn w:val="Normaallaad"/>
    <w:pPr>
      <w:overflowPunct w:val="0"/>
      <w:autoSpaceDE w:val="0"/>
      <w:jc w:val="both"/>
      <w:textAlignment w:val="baseline"/>
    </w:pPr>
    <w:rPr>
      <w:szCs w:val="20"/>
      <w:lang w:val="en-GB"/>
    </w:rPr>
  </w:style>
  <w:style w:type="paragraph" w:customStyle="1" w:styleId="WW-Default1">
    <w:name w:val="WW-Default1"/>
    <w:pPr>
      <w:suppressAutoHyphens/>
      <w:autoSpaceDE w:val="0"/>
    </w:pPr>
    <w:rPr>
      <w:rFonts w:ascii="Arial" w:hAnsi="Arial" w:cs="Arial"/>
      <w:color w:val="000000"/>
      <w:sz w:val="24"/>
      <w:szCs w:val="24"/>
      <w:lang w:eastAsia="ar-SA"/>
    </w:rPr>
  </w:style>
  <w:style w:type="paragraph" w:styleId="Loend3">
    <w:name w:val="List 3"/>
    <w:basedOn w:val="Normaallaad"/>
    <w:pPr>
      <w:ind w:left="849" w:hanging="283"/>
    </w:pPr>
  </w:style>
  <w:style w:type="paragraph" w:styleId="Loendijtk">
    <w:name w:val="List Continue"/>
    <w:basedOn w:val="Normaallaad"/>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4936</Words>
  <Characters>28629</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IX       PLANEERITAVA ALA OLEMASOLEVA OLUKORRA KIRJELDUS, KONTAKTVÖÖNDI ANALÜÜS JA JÄRELDUS</vt:lpstr>
    </vt:vector>
  </TitlesOfParts>
  <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IX       PLANEERITAVA ALA OLEMASOLEVA OLUKORRA KIRJELDUS, KONTAKTVÖÖNDI ANALÜÜS JA JÄRELDUS</dc:title>
  <dc:subject/>
  <dc:creator>x</dc:creator>
  <cp:keywords/>
  <cp:lastModifiedBy>Argo Anton</cp:lastModifiedBy>
  <cp:revision>2</cp:revision>
  <cp:lastPrinted>2020-09-21T09:28:00Z</cp:lastPrinted>
  <dcterms:created xsi:type="dcterms:W3CDTF">2022-04-05T14:13:00Z</dcterms:created>
  <dcterms:modified xsi:type="dcterms:W3CDTF">2022-04-05T14:13:00Z</dcterms:modified>
</cp:coreProperties>
</file>