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B230" w14:textId="77777777" w:rsidR="00F07BD1" w:rsidRPr="001F480E" w:rsidRDefault="00000000" w:rsidP="001F480E">
      <w:pPr>
        <w:rPr>
          <w:rFonts w:ascii="Arial" w:hAnsi="Arial" w:cs="Arial"/>
          <w:sz w:val="13"/>
          <w:szCs w:val="13"/>
          <w:lang w:val="et-EE"/>
        </w:rPr>
      </w:pPr>
      <w:r>
        <w:rPr>
          <w:rFonts w:ascii="Arial" w:hAnsi="Arial" w:cs="Arial"/>
          <w:lang w:val="et-EE"/>
        </w:rPr>
        <w:pict w14:anchorId="375E745E">
          <v:group id="_x0000_s1026" style="position:absolute;margin-left:575.15pt;margin-top:66pt;width:0;height:0;z-index:-251658240;mso-position-horizontal-relative:page;mso-position-vertical-relative:page" coordorigin="11503,1320" coordsize="0,0">
            <v:shape id="_x0000_s1027" style="position:absolute;left:11503;top:1320;width:0;height:0" coordorigin="11503,1320" coordsize="0,0" path="m11503,1320r,e" filled="f" strokeweight=".12pt">
              <v:path arrowok="t"/>
            </v:shape>
            <w10:wrap anchorx="page" anchory="page"/>
          </v:group>
        </w:pict>
      </w:r>
    </w:p>
    <w:p w14:paraId="5F27A3F7" w14:textId="07DB231F" w:rsidR="00F07BD1" w:rsidRPr="001F480E" w:rsidRDefault="00000000" w:rsidP="001F480E">
      <w:pPr>
        <w:tabs>
          <w:tab w:val="left" w:pos="3119"/>
        </w:tabs>
        <w:ind w:left="117"/>
        <w:rPr>
          <w:rFonts w:ascii="Arial" w:hAnsi="Arial" w:cs="Arial"/>
          <w:lang w:val="et-EE"/>
        </w:rPr>
      </w:pPr>
      <w:r w:rsidRPr="001F480E">
        <w:rPr>
          <w:rFonts w:ascii="Arial" w:hAnsi="Arial" w:cs="Arial"/>
          <w:lang w:val="et-EE"/>
        </w:rPr>
        <w:t>From:</w:t>
      </w:r>
      <w:r w:rsidR="001F480E">
        <w:rPr>
          <w:rFonts w:ascii="Arial" w:hAnsi="Arial" w:cs="Arial"/>
          <w:lang w:val="et-EE"/>
        </w:rPr>
        <w:tab/>
      </w:r>
      <w:r w:rsidRPr="001F480E">
        <w:rPr>
          <w:rFonts w:ascii="Arial" w:hAnsi="Arial" w:cs="Arial"/>
          <w:lang w:val="et-EE"/>
        </w:rPr>
        <w:t xml:space="preserve">Rae Vallavalitsus </w:t>
      </w:r>
      <w:hyperlink r:id="rId5">
        <w:r w:rsidRPr="001F480E">
          <w:rPr>
            <w:rFonts w:ascii="Arial" w:hAnsi="Arial" w:cs="Arial"/>
            <w:lang w:val="et-EE"/>
          </w:rPr>
          <w:t>&lt;info@rae.e</w:t>
        </w:r>
      </w:hyperlink>
      <w:r w:rsidRPr="001F480E">
        <w:rPr>
          <w:rFonts w:ascii="Arial" w:hAnsi="Arial" w:cs="Arial"/>
          <w:lang w:val="et-EE"/>
        </w:rPr>
        <w:t>e&gt;</w:t>
      </w:r>
    </w:p>
    <w:p w14:paraId="0ECA3458" w14:textId="188A292C" w:rsidR="00F07BD1" w:rsidRPr="001F480E" w:rsidRDefault="00000000" w:rsidP="001F480E">
      <w:pPr>
        <w:tabs>
          <w:tab w:val="left" w:pos="3119"/>
        </w:tabs>
        <w:ind w:left="117"/>
        <w:rPr>
          <w:rFonts w:ascii="Arial" w:hAnsi="Arial" w:cs="Arial"/>
          <w:lang w:val="et-EE"/>
        </w:rPr>
      </w:pPr>
      <w:r w:rsidRPr="001F480E">
        <w:rPr>
          <w:rFonts w:ascii="Arial" w:hAnsi="Arial" w:cs="Arial"/>
          <w:lang w:val="et-EE"/>
        </w:rPr>
        <w:t>Sent:</w:t>
      </w:r>
      <w:r w:rsidR="001F480E">
        <w:rPr>
          <w:rFonts w:ascii="Arial" w:hAnsi="Arial" w:cs="Arial"/>
          <w:lang w:val="et-EE"/>
        </w:rPr>
        <w:tab/>
      </w:r>
      <w:r w:rsidRPr="001F480E">
        <w:rPr>
          <w:rFonts w:ascii="Arial" w:hAnsi="Arial" w:cs="Arial"/>
          <w:lang w:val="et-EE"/>
        </w:rPr>
        <w:t>esmaspäev, 8. mai 2023 10:43</w:t>
      </w:r>
    </w:p>
    <w:p w14:paraId="7E46BFE0" w14:textId="77777777" w:rsidR="00F07BD1" w:rsidRPr="001F480E" w:rsidRDefault="00000000" w:rsidP="001F480E">
      <w:pPr>
        <w:ind w:left="117"/>
        <w:rPr>
          <w:rFonts w:ascii="Arial" w:hAnsi="Arial" w:cs="Arial"/>
          <w:lang w:val="et-EE"/>
        </w:rPr>
      </w:pPr>
      <w:r w:rsidRPr="001F480E">
        <w:rPr>
          <w:rFonts w:ascii="Arial" w:hAnsi="Arial" w:cs="Arial"/>
          <w:lang w:val="et-EE"/>
        </w:rPr>
        <w:t>To:</w:t>
      </w:r>
    </w:p>
    <w:p w14:paraId="7B3BDF25" w14:textId="298C15D8" w:rsidR="00F07BD1" w:rsidRPr="001F480E" w:rsidRDefault="00000000" w:rsidP="001F480E">
      <w:pPr>
        <w:tabs>
          <w:tab w:val="left" w:pos="3119"/>
        </w:tabs>
        <w:ind w:left="117"/>
        <w:rPr>
          <w:rFonts w:ascii="Arial" w:hAnsi="Arial" w:cs="Arial"/>
          <w:lang w:val="et-EE"/>
        </w:rPr>
      </w:pPr>
      <w:r w:rsidRPr="001F480E">
        <w:rPr>
          <w:rFonts w:ascii="Arial" w:hAnsi="Arial" w:cs="Arial"/>
          <w:lang w:val="et-EE"/>
        </w:rPr>
        <w:t>Subject:</w:t>
      </w:r>
      <w:r w:rsidR="001F480E">
        <w:rPr>
          <w:rFonts w:ascii="Arial" w:hAnsi="Arial" w:cs="Arial"/>
          <w:lang w:val="et-EE"/>
        </w:rPr>
        <w:tab/>
      </w:r>
      <w:r w:rsidRPr="001F480E">
        <w:rPr>
          <w:rFonts w:ascii="Arial" w:hAnsi="Arial" w:cs="Arial"/>
          <w:lang w:val="et-EE"/>
        </w:rPr>
        <w:t>Taotluse  kooskõlastamise otsused</w:t>
      </w:r>
    </w:p>
    <w:p w14:paraId="42EC8880" w14:textId="77777777" w:rsidR="00F07BD1" w:rsidRPr="001F480E" w:rsidRDefault="00F07BD1" w:rsidP="001F480E">
      <w:pPr>
        <w:rPr>
          <w:rFonts w:ascii="Arial" w:hAnsi="Arial" w:cs="Arial"/>
          <w:sz w:val="11"/>
          <w:szCs w:val="11"/>
          <w:lang w:val="et-EE"/>
        </w:rPr>
      </w:pPr>
    </w:p>
    <w:p w14:paraId="073D6C4C" w14:textId="77777777" w:rsidR="00F07BD1" w:rsidRPr="001F480E" w:rsidRDefault="00F07BD1" w:rsidP="001F480E">
      <w:pPr>
        <w:rPr>
          <w:rFonts w:ascii="Arial" w:hAnsi="Arial" w:cs="Arial"/>
          <w:lang w:val="et-EE"/>
        </w:rPr>
      </w:pPr>
    </w:p>
    <w:p w14:paraId="5A705242" w14:textId="77777777" w:rsidR="00F07BD1" w:rsidRPr="001F480E" w:rsidRDefault="00F07BD1" w:rsidP="001F480E">
      <w:pPr>
        <w:rPr>
          <w:rFonts w:ascii="Arial" w:hAnsi="Arial" w:cs="Arial"/>
          <w:lang w:val="et-EE"/>
        </w:rPr>
      </w:pPr>
    </w:p>
    <w:p w14:paraId="2210A617" w14:textId="77777777" w:rsidR="00F07BD1" w:rsidRPr="001F480E" w:rsidRDefault="00000000" w:rsidP="001F480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Tere!</w:t>
      </w:r>
    </w:p>
    <w:p w14:paraId="73C07A59" w14:textId="77777777" w:rsidR="00F07BD1" w:rsidRPr="001F480E" w:rsidRDefault="00F07BD1" w:rsidP="001F480E">
      <w:pPr>
        <w:rPr>
          <w:rFonts w:ascii="Arial" w:hAnsi="Arial" w:cs="Arial"/>
          <w:sz w:val="28"/>
          <w:szCs w:val="28"/>
          <w:lang w:val="et-EE"/>
        </w:rPr>
      </w:pPr>
    </w:p>
    <w:p w14:paraId="3A2298CD" w14:textId="43ADBA19" w:rsidR="00F07BD1" w:rsidRPr="001F480E" w:rsidRDefault="00000000" w:rsidP="001F480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 xml:space="preserve">Teie esitatud taotlusele on lisatud kooskõlastajatelt tagasiside. Taotlust saab vaadata </w:t>
      </w:r>
      <w:hyperlink r:id="rId6" w:history="1">
        <w:r w:rsidRPr="001F480E">
          <w:rPr>
            <w:rStyle w:val="Hyperlink"/>
            <w:rFonts w:ascii="Arial" w:hAnsi="Arial" w:cs="Arial"/>
            <w:sz w:val="22"/>
            <w:szCs w:val="22"/>
            <w:lang w:val="et-EE"/>
          </w:rPr>
          <w:t>siit</w:t>
        </w:r>
      </w:hyperlink>
      <w:r w:rsidRPr="001F480E">
        <w:rPr>
          <w:rFonts w:ascii="Arial" w:hAnsi="Arial" w:cs="Arial"/>
          <w:sz w:val="22"/>
          <w:szCs w:val="22"/>
          <w:lang w:val="et-EE"/>
        </w:rPr>
        <w:t>.</w:t>
      </w:r>
    </w:p>
    <w:p w14:paraId="5C4CBCAC" w14:textId="77777777" w:rsidR="00F07BD1" w:rsidRPr="001F480E" w:rsidRDefault="00F07BD1" w:rsidP="001F480E">
      <w:pPr>
        <w:rPr>
          <w:rFonts w:ascii="Arial" w:hAnsi="Arial" w:cs="Arial"/>
          <w:sz w:val="26"/>
          <w:szCs w:val="26"/>
          <w:lang w:val="et-EE"/>
        </w:rPr>
      </w:pPr>
    </w:p>
    <w:p w14:paraId="06EF0847" w14:textId="77777777" w:rsidR="00F07BD1" w:rsidRPr="001F480E" w:rsidRDefault="00000000" w:rsidP="001F480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Kooskõlastamise otsused:</w:t>
      </w:r>
    </w:p>
    <w:p w14:paraId="1B1D2D97" w14:textId="77777777" w:rsidR="00F07BD1" w:rsidRPr="001F480E" w:rsidRDefault="00F07BD1" w:rsidP="001F480E">
      <w:pPr>
        <w:rPr>
          <w:rFonts w:ascii="Arial" w:hAnsi="Arial" w:cs="Arial"/>
          <w:sz w:val="28"/>
          <w:szCs w:val="28"/>
          <w:lang w:val="et-EE"/>
        </w:rPr>
      </w:pPr>
    </w:p>
    <w:p w14:paraId="496AAA42" w14:textId="77777777" w:rsidR="00F07BD1" w:rsidRPr="001F480E" w:rsidRDefault="00000000" w:rsidP="001F480E">
      <w:pPr>
        <w:ind w:left="117" w:right="7155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Kooskõlastaja: Pille Vals (47601242739) Otsus: Kooskõlastatud</w:t>
      </w:r>
    </w:p>
    <w:p w14:paraId="1C128CDB" w14:textId="77777777" w:rsidR="00F07BD1" w:rsidRPr="001F480E" w:rsidRDefault="00000000" w:rsidP="001F480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Põhjus: Kooskõlastan.</w:t>
      </w:r>
    </w:p>
    <w:p w14:paraId="0EB27019" w14:textId="77777777" w:rsidR="00F07BD1" w:rsidRPr="001F480E" w:rsidRDefault="00F07BD1" w:rsidP="001F480E">
      <w:pPr>
        <w:rPr>
          <w:rFonts w:ascii="Arial" w:hAnsi="Arial" w:cs="Arial"/>
          <w:sz w:val="28"/>
          <w:szCs w:val="28"/>
          <w:lang w:val="et-EE"/>
        </w:rPr>
      </w:pPr>
    </w:p>
    <w:p w14:paraId="6E832DF2" w14:textId="77777777" w:rsidR="00F07BD1" w:rsidRPr="001F480E" w:rsidRDefault="00000000" w:rsidP="001F480E">
      <w:pPr>
        <w:ind w:left="117" w:right="6700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Kooskõlastaja: Hannes Karon (38610282233) Otsus: Ei kooskõlastatud</w:t>
      </w:r>
    </w:p>
    <w:p w14:paraId="78CE21AE" w14:textId="75135E61" w:rsidR="00F07BD1" w:rsidRPr="001F480E" w:rsidRDefault="00000000" w:rsidP="001F480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Põhjus: Ei kooskõlasta 1. Pos 52 muuta jjt alates kinnistu piirist kokkuviimine sujuvamaks. Väljaotsa 15 alal jääb jjt laius</w:t>
      </w:r>
      <w:r w:rsidR="001F480E">
        <w:rPr>
          <w:rFonts w:ascii="Arial" w:hAnsi="Arial" w:cs="Arial"/>
          <w:sz w:val="22"/>
          <w:szCs w:val="22"/>
          <w:lang w:val="et-EE"/>
        </w:rPr>
        <w:t xml:space="preserve"> </w:t>
      </w:r>
      <w:r w:rsidRPr="001F480E">
        <w:rPr>
          <w:rFonts w:ascii="Arial" w:hAnsi="Arial" w:cs="Arial"/>
          <w:sz w:val="22"/>
          <w:szCs w:val="22"/>
          <w:lang w:val="et-EE"/>
        </w:rPr>
        <w:t>2,5m.</w:t>
      </w:r>
      <w:r w:rsidR="00094F65">
        <w:rPr>
          <w:rFonts w:ascii="Arial" w:hAnsi="Arial" w:cs="Arial"/>
          <w:sz w:val="22"/>
          <w:szCs w:val="22"/>
          <w:lang w:val="et-EE"/>
        </w:rPr>
        <w:t xml:space="preserve"> </w:t>
      </w:r>
      <w:r w:rsidR="00094F65" w:rsidRPr="00094F65">
        <w:rPr>
          <w:rFonts w:ascii="Arial" w:hAnsi="Arial" w:cs="Arial"/>
          <w:color w:val="0070C0"/>
          <w:sz w:val="22"/>
          <w:szCs w:val="22"/>
          <w:lang w:val="et-EE"/>
        </w:rPr>
        <w:t>Muudetud põhi- ja tehnojoonisel.</w:t>
      </w:r>
    </w:p>
    <w:p w14:paraId="16EEFEF5" w14:textId="77777777" w:rsidR="00F07BD1" w:rsidRPr="001F480E" w:rsidRDefault="00F07BD1" w:rsidP="001F480E">
      <w:pPr>
        <w:rPr>
          <w:rFonts w:ascii="Arial" w:hAnsi="Arial" w:cs="Arial"/>
          <w:sz w:val="28"/>
          <w:szCs w:val="28"/>
          <w:lang w:val="et-EE"/>
        </w:rPr>
      </w:pPr>
    </w:p>
    <w:p w14:paraId="69B7C276" w14:textId="77777777" w:rsidR="00F07BD1" w:rsidRPr="001F480E" w:rsidRDefault="00000000" w:rsidP="001F480E">
      <w:pPr>
        <w:ind w:left="117" w:right="6913"/>
        <w:rPr>
          <w:rFonts w:ascii="Arial" w:hAnsi="Arial" w:cs="Arial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Kooskõlastaja: Enelin Alter (48712205716) Otsus: Ei kooskõlastatud</w:t>
      </w:r>
    </w:p>
    <w:p w14:paraId="40B75475" w14:textId="2631578E" w:rsidR="00094F65" w:rsidRPr="00094F65" w:rsidRDefault="00000000" w:rsidP="001F480E">
      <w:pPr>
        <w:ind w:left="117" w:right="63"/>
        <w:rPr>
          <w:rFonts w:ascii="Arial" w:hAnsi="Arial" w:cs="Arial"/>
          <w:color w:val="0070C0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 xml:space="preserve">Põhjus: 1. „Järveküla Ülemiste järve liikumisradade projekteerimistöö“, palun kajastada seda projekti ka seletuskirjas. </w:t>
      </w:r>
      <w:r w:rsidR="00094F65" w:rsidRPr="00094F65">
        <w:rPr>
          <w:rFonts w:ascii="Arial" w:hAnsi="Arial" w:cs="Arial"/>
          <w:color w:val="0070C0"/>
          <w:sz w:val="22"/>
          <w:szCs w:val="22"/>
          <w:lang w:val="et-EE"/>
        </w:rPr>
        <w:t>Lisatud punkt 7.1, lk 13.</w:t>
      </w:r>
    </w:p>
    <w:p w14:paraId="49AC1151" w14:textId="3E483106" w:rsidR="00F07BD1" w:rsidRPr="00094F65" w:rsidRDefault="00000000" w:rsidP="001F480E">
      <w:pPr>
        <w:ind w:left="117" w:right="63"/>
        <w:rPr>
          <w:rFonts w:ascii="Arial" w:hAnsi="Arial" w:cs="Arial"/>
          <w:color w:val="0070C0"/>
          <w:sz w:val="22"/>
          <w:szCs w:val="22"/>
          <w:lang w:val="et-EE"/>
        </w:rPr>
      </w:pPr>
      <w:r w:rsidRPr="001F480E">
        <w:rPr>
          <w:rFonts w:ascii="Arial" w:hAnsi="Arial" w:cs="Arial"/>
          <w:sz w:val="22"/>
          <w:szCs w:val="22"/>
          <w:lang w:val="et-EE"/>
        </w:rPr>
        <w:t>2. Pos 52 olev JJT (2,5 m laiune) viia sujuvalt kokku olemasoleva Kanarbiku teel oleva JJT-ga.</w:t>
      </w:r>
      <w:r w:rsidR="00094F65">
        <w:rPr>
          <w:rFonts w:ascii="Arial" w:hAnsi="Arial" w:cs="Arial"/>
          <w:sz w:val="22"/>
          <w:szCs w:val="22"/>
          <w:lang w:val="et-EE"/>
        </w:rPr>
        <w:t xml:space="preserve"> </w:t>
      </w:r>
      <w:r w:rsidR="00094F65" w:rsidRPr="00094F65">
        <w:rPr>
          <w:rFonts w:ascii="Arial" w:hAnsi="Arial" w:cs="Arial"/>
          <w:color w:val="0070C0"/>
          <w:sz w:val="22"/>
          <w:szCs w:val="22"/>
          <w:lang w:val="et-EE"/>
        </w:rPr>
        <w:t>Muudetud põhi- ja tehnojoonisel.</w:t>
      </w:r>
    </w:p>
    <w:p w14:paraId="398FF6AB" w14:textId="77777777" w:rsidR="00F07BD1" w:rsidRPr="00094F65" w:rsidRDefault="00F07BD1" w:rsidP="001F480E">
      <w:pPr>
        <w:rPr>
          <w:rFonts w:ascii="Arial" w:hAnsi="Arial" w:cs="Arial"/>
          <w:color w:val="0070C0"/>
          <w:lang w:val="et-EE"/>
        </w:rPr>
      </w:pPr>
    </w:p>
    <w:p w14:paraId="62F6C8AC" w14:textId="5DB39AF7" w:rsidR="00F07BD1" w:rsidRPr="00094F65" w:rsidRDefault="00F07BD1" w:rsidP="00094F65">
      <w:pPr>
        <w:rPr>
          <w:rFonts w:ascii="Arial" w:hAnsi="Arial" w:cs="Arial"/>
          <w:lang w:val="et-EE"/>
        </w:rPr>
      </w:pPr>
    </w:p>
    <w:p w14:paraId="307D646C" w14:textId="77777777" w:rsidR="00F07BD1" w:rsidRPr="001F480E" w:rsidRDefault="00F07BD1" w:rsidP="001F480E">
      <w:pPr>
        <w:rPr>
          <w:rFonts w:ascii="Arial" w:hAnsi="Arial" w:cs="Arial"/>
          <w:lang w:val="et-EE"/>
        </w:rPr>
      </w:pPr>
    </w:p>
    <w:sectPr w:rsidR="00F07BD1" w:rsidRPr="001F480E">
      <w:type w:val="continuous"/>
      <w:pgSz w:w="12240" w:h="15840"/>
      <w:pgMar w:top="148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CF9"/>
    <w:multiLevelType w:val="hybridMultilevel"/>
    <w:tmpl w:val="898E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039"/>
    <w:multiLevelType w:val="multilevel"/>
    <w:tmpl w:val="61CC56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3125760">
    <w:abstractNumId w:val="1"/>
  </w:num>
  <w:num w:numId="2" w16cid:durableId="1347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D1"/>
    <w:rsid w:val="00094F65"/>
    <w:rsid w:val="001F480E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1A6465"/>
  <w15:docId w15:val="{2B0BE1AD-DC87-4942-8AE8-5A65B361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48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ksel.ee/spoku/rae/index.php?id=98381&amp;module=205&amp;op=9" TargetMode="External"/><Relationship Id="rId5" Type="http://schemas.openxmlformats.org/officeDocument/2006/relationships/hyperlink" Target="mailto:info@r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Arno Anton</cp:lastModifiedBy>
  <cp:revision>3</cp:revision>
  <dcterms:created xsi:type="dcterms:W3CDTF">2023-05-08T08:42:00Z</dcterms:created>
  <dcterms:modified xsi:type="dcterms:W3CDTF">2023-05-08T09:11:00Z</dcterms:modified>
</cp:coreProperties>
</file>