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78079A" w:rsidRDefault="008B61DA" w:rsidP="00735AD6">
      <w:pPr>
        <w:spacing w:before="0" w:after="0"/>
        <w:rPr>
          <w:rFonts w:ascii="Arial" w:hAnsi="Arial" w:cs="Arial"/>
          <w:lang w:val="et-EE"/>
        </w:rPr>
      </w:pPr>
      <w:r w:rsidRPr="0078079A">
        <w:rPr>
          <w:rFonts w:ascii="Arial" w:hAnsi="Arial" w:cs="Arial"/>
          <w:noProof/>
          <w:lang w:val="et-EE" w:eastAsia="ko-KR"/>
        </w:rPr>
        <w:drawing>
          <wp:anchor distT="0" distB="0" distL="114935" distR="114935" simplePos="0" relativeHeight="251658240" behindDoc="1" locked="0" layoutInCell="1" allowOverlap="1">
            <wp:simplePos x="0" y="0"/>
            <wp:positionH relativeFrom="column">
              <wp:posOffset>5229225</wp:posOffset>
            </wp:positionH>
            <wp:positionV relativeFrom="paragraph">
              <wp:posOffset>-229235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78079A" w:rsidRDefault="008B61DA" w:rsidP="00735AD6">
      <w:pPr>
        <w:spacing w:before="0" w:after="0"/>
        <w:rPr>
          <w:rFonts w:ascii="Arial" w:hAnsi="Arial" w:cs="Arial"/>
          <w:lang w:val="et-EE"/>
        </w:rPr>
      </w:pPr>
    </w:p>
    <w:p w:rsidR="008B61DA" w:rsidRPr="0078079A" w:rsidRDefault="008B61DA" w:rsidP="00735AD6">
      <w:pPr>
        <w:spacing w:before="0" w:after="0"/>
        <w:rPr>
          <w:rFonts w:ascii="Arial" w:hAnsi="Arial" w:cs="Arial"/>
          <w:lang w:val="et-EE"/>
        </w:rPr>
      </w:pPr>
    </w:p>
    <w:p w:rsidR="00556714" w:rsidRPr="0078079A" w:rsidRDefault="00694F7F" w:rsidP="00694F7F">
      <w:pPr>
        <w:tabs>
          <w:tab w:val="left" w:pos="8505"/>
        </w:tabs>
        <w:spacing w:after="0"/>
        <w:rPr>
          <w:rFonts w:ascii="Arial" w:hAnsi="Arial" w:cs="Arial"/>
          <w:b/>
          <w:sz w:val="24"/>
          <w:szCs w:val="24"/>
          <w:lang w:val="et-EE"/>
        </w:rPr>
      </w:pPr>
      <w:r w:rsidRPr="0078079A">
        <w:rPr>
          <w:rFonts w:ascii="Arial" w:hAnsi="Arial" w:cs="Arial"/>
          <w:b/>
          <w:sz w:val="24"/>
          <w:szCs w:val="24"/>
          <w:lang w:val="et-EE"/>
        </w:rPr>
        <w:tab/>
      </w:r>
      <w:r w:rsidR="008B61DA" w:rsidRPr="0078079A">
        <w:rPr>
          <w:rFonts w:ascii="Arial" w:hAnsi="Arial" w:cs="Arial"/>
          <w:b/>
          <w:sz w:val="24"/>
          <w:szCs w:val="24"/>
          <w:highlight w:val="yellow"/>
          <w:lang w:val="et-EE"/>
        </w:rPr>
        <w:t xml:space="preserve">Töö nr </w:t>
      </w:r>
      <w:r w:rsidRPr="0078079A">
        <w:rPr>
          <w:rFonts w:ascii="Arial" w:hAnsi="Arial" w:cs="Arial"/>
          <w:b/>
          <w:sz w:val="24"/>
          <w:szCs w:val="24"/>
          <w:highlight w:val="yellow"/>
          <w:lang w:val="et-EE"/>
        </w:rPr>
        <w:t>___</w:t>
      </w:r>
    </w:p>
    <w:p w:rsidR="00556714" w:rsidRPr="0078079A" w:rsidRDefault="00556714" w:rsidP="00735AD6">
      <w:pPr>
        <w:spacing w:before="0" w:after="0"/>
        <w:rPr>
          <w:rFonts w:ascii="Arial" w:hAnsi="Arial" w:cs="Arial"/>
          <w:lang w:val="et-EE"/>
        </w:rPr>
      </w:pPr>
    </w:p>
    <w:p w:rsidR="00B64DD2" w:rsidRPr="0078079A" w:rsidRDefault="00333000" w:rsidP="00333000">
      <w:pPr>
        <w:spacing w:before="0" w:after="0"/>
        <w:jc w:val="right"/>
        <w:rPr>
          <w:rFonts w:ascii="Arial" w:hAnsi="Arial" w:cs="Arial"/>
          <w:b/>
          <w:lang w:val="et-EE"/>
        </w:rPr>
      </w:pPr>
      <w:r w:rsidRPr="0078079A">
        <w:rPr>
          <w:rFonts w:ascii="Arial" w:hAnsi="Arial" w:cs="Arial"/>
          <w:b/>
          <w:lang w:val="et-EE"/>
        </w:rPr>
        <w:t>Töö nr</w:t>
      </w:r>
      <w:r w:rsidR="00036125" w:rsidRPr="0078079A">
        <w:rPr>
          <w:rFonts w:ascii="Arial" w:hAnsi="Arial" w:cs="Arial"/>
          <w:b/>
          <w:lang w:val="et-EE"/>
        </w:rPr>
        <w:t xml:space="preserve"> 4</w:t>
      </w:r>
      <w:r w:rsidR="0090103B" w:rsidRPr="0078079A">
        <w:rPr>
          <w:rFonts w:ascii="Arial" w:hAnsi="Arial" w:cs="Arial"/>
          <w:b/>
          <w:lang w:val="et-EE"/>
        </w:rPr>
        <w:t>43</w:t>
      </w:r>
    </w:p>
    <w:p w:rsidR="00333000" w:rsidRPr="0078079A" w:rsidRDefault="00333000" w:rsidP="00735AD6">
      <w:pPr>
        <w:spacing w:before="0" w:after="0"/>
        <w:jc w:val="center"/>
        <w:rPr>
          <w:rFonts w:ascii="Arial" w:hAnsi="Arial" w:cs="Arial"/>
          <w:b/>
          <w:sz w:val="28"/>
          <w:szCs w:val="28"/>
          <w:lang w:val="et-EE"/>
        </w:rPr>
      </w:pPr>
    </w:p>
    <w:p w:rsidR="00556714" w:rsidRPr="0078079A" w:rsidRDefault="00556714" w:rsidP="00735AD6">
      <w:pPr>
        <w:spacing w:before="0" w:after="0"/>
        <w:jc w:val="center"/>
        <w:rPr>
          <w:rFonts w:ascii="Arial" w:hAnsi="Arial" w:cs="Arial"/>
          <w:b/>
          <w:sz w:val="28"/>
          <w:szCs w:val="28"/>
          <w:lang w:val="et-EE"/>
        </w:rPr>
      </w:pPr>
      <w:r w:rsidRPr="0078079A">
        <w:rPr>
          <w:rFonts w:ascii="Arial" w:hAnsi="Arial" w:cs="Arial"/>
          <w:b/>
          <w:sz w:val="28"/>
          <w:szCs w:val="28"/>
          <w:lang w:val="et-EE"/>
        </w:rPr>
        <w:t>Harjumaa, Rae vald</w:t>
      </w:r>
      <w:r w:rsidR="00694F7F" w:rsidRPr="0078079A">
        <w:rPr>
          <w:rFonts w:ascii="Arial" w:hAnsi="Arial" w:cs="Arial"/>
          <w:b/>
          <w:sz w:val="28"/>
          <w:szCs w:val="28"/>
          <w:lang w:val="et-EE"/>
        </w:rPr>
        <w:t xml:space="preserve">, </w:t>
      </w:r>
      <w:r w:rsidR="0090103B" w:rsidRPr="0078079A">
        <w:rPr>
          <w:rFonts w:ascii="Arial" w:hAnsi="Arial" w:cs="Arial"/>
          <w:b/>
          <w:sz w:val="28"/>
          <w:szCs w:val="28"/>
          <w:lang w:val="et-EE"/>
        </w:rPr>
        <w:t>Karla</w:t>
      </w:r>
      <w:r w:rsidR="00694F7F" w:rsidRPr="0078079A">
        <w:rPr>
          <w:rFonts w:ascii="Arial" w:hAnsi="Arial" w:cs="Arial"/>
          <w:b/>
          <w:sz w:val="28"/>
          <w:szCs w:val="28"/>
          <w:lang w:val="et-EE"/>
        </w:rPr>
        <w:t xml:space="preserve"> küla</w:t>
      </w:r>
    </w:p>
    <w:p w:rsidR="00391CE9" w:rsidRPr="0078079A" w:rsidRDefault="006C3492" w:rsidP="00735AD6">
      <w:pPr>
        <w:spacing w:before="0" w:after="0"/>
        <w:jc w:val="center"/>
        <w:rPr>
          <w:rFonts w:ascii="Arial" w:hAnsi="Arial" w:cs="Arial"/>
          <w:b/>
          <w:sz w:val="32"/>
          <w:szCs w:val="32"/>
          <w:lang w:val="et-EE"/>
        </w:rPr>
      </w:pPr>
      <w:r w:rsidRPr="0078079A">
        <w:rPr>
          <w:rFonts w:ascii="Arial" w:hAnsi="Arial" w:cs="Arial"/>
          <w:b/>
          <w:sz w:val="32"/>
          <w:szCs w:val="32"/>
          <w:lang w:val="et-EE"/>
        </w:rPr>
        <w:t xml:space="preserve"> </w:t>
      </w:r>
      <w:r w:rsidR="0090103B" w:rsidRPr="0078079A">
        <w:rPr>
          <w:rFonts w:ascii="Arial" w:hAnsi="Arial" w:cs="Arial"/>
          <w:b/>
          <w:sz w:val="32"/>
          <w:szCs w:val="32"/>
          <w:lang w:val="et-EE"/>
        </w:rPr>
        <w:t>SUUR-TÕNIKSE MAAÜKSUSE</w:t>
      </w:r>
    </w:p>
    <w:p w:rsidR="00556714" w:rsidRPr="0078079A" w:rsidRDefault="00556714" w:rsidP="00735AD6">
      <w:pPr>
        <w:spacing w:before="0" w:after="0"/>
        <w:jc w:val="center"/>
        <w:rPr>
          <w:rFonts w:ascii="Arial" w:hAnsi="Arial" w:cs="Arial"/>
          <w:b/>
          <w:sz w:val="32"/>
          <w:szCs w:val="32"/>
          <w:lang w:val="et-EE"/>
        </w:rPr>
      </w:pPr>
      <w:r w:rsidRPr="0078079A">
        <w:rPr>
          <w:rFonts w:ascii="Arial" w:hAnsi="Arial" w:cs="Arial"/>
          <w:b/>
          <w:sz w:val="32"/>
          <w:szCs w:val="32"/>
          <w:lang w:val="et-EE"/>
        </w:rPr>
        <w:t>DETAILPLANEERING</w:t>
      </w:r>
      <w:r w:rsidR="00391CE9" w:rsidRPr="0078079A">
        <w:rPr>
          <w:rFonts w:ascii="Arial" w:hAnsi="Arial" w:cs="Arial"/>
          <w:b/>
          <w:sz w:val="32"/>
          <w:szCs w:val="32"/>
          <w:lang w:val="et-EE"/>
        </w:rPr>
        <w:t>U ESKIISLAHENDUS</w:t>
      </w:r>
    </w:p>
    <w:p w:rsidR="00E54808" w:rsidRPr="0078079A" w:rsidRDefault="00333F9B" w:rsidP="00735AD6">
      <w:pPr>
        <w:spacing w:before="0" w:after="0"/>
        <w:jc w:val="center"/>
        <w:rPr>
          <w:rFonts w:ascii="Arial" w:hAnsi="Arial" w:cs="Arial"/>
          <w:b/>
          <w:sz w:val="32"/>
          <w:szCs w:val="32"/>
          <w:lang w:val="et-EE"/>
        </w:rPr>
      </w:pPr>
      <w:r>
        <w:rPr>
          <w:rFonts w:ascii="Arial" w:eastAsia="Calibri" w:hAnsi="Arial" w:cs="Arial"/>
          <w:noProof/>
          <w:lang w:val="et-EE" w:eastAsia="ko-KR"/>
        </w:rPr>
        <w:drawing>
          <wp:inline distT="0" distB="0" distL="0" distR="0">
            <wp:extent cx="2940050" cy="27498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8686" cy="2757959"/>
                    </a:xfrm>
                    <a:prstGeom prst="rect">
                      <a:avLst/>
                    </a:prstGeom>
                    <a:noFill/>
                    <a:ln>
                      <a:noFill/>
                    </a:ln>
                  </pic:spPr>
                </pic:pic>
              </a:graphicData>
            </a:graphic>
          </wp:inline>
        </w:drawing>
      </w:r>
    </w:p>
    <w:p w:rsidR="00E116CC" w:rsidRPr="0078079A" w:rsidRDefault="00E116CC" w:rsidP="00735AD6">
      <w:pPr>
        <w:spacing w:before="0" w:after="0"/>
        <w:jc w:val="center"/>
        <w:rPr>
          <w:rFonts w:ascii="Arial" w:hAnsi="Arial" w:cs="Arial"/>
          <w:lang w:val="et-EE"/>
        </w:rPr>
      </w:pPr>
    </w:p>
    <w:p w:rsidR="00E116CC" w:rsidRPr="0078079A" w:rsidRDefault="00E116CC" w:rsidP="00694F7F">
      <w:pPr>
        <w:spacing w:before="0" w:after="0"/>
        <w:rPr>
          <w:rFonts w:ascii="Arial" w:hAnsi="Arial" w:cs="Arial"/>
          <w:lang w:val="et-EE"/>
        </w:rPr>
      </w:pPr>
    </w:p>
    <w:p w:rsidR="003920CC" w:rsidRPr="0078079A" w:rsidRDefault="003920CC" w:rsidP="00694F7F">
      <w:pPr>
        <w:spacing w:before="0" w:after="0"/>
        <w:rPr>
          <w:rFonts w:ascii="Arial" w:hAnsi="Arial" w:cs="Arial"/>
          <w:lang w:val="et-EE"/>
        </w:rPr>
      </w:pPr>
    </w:p>
    <w:p w:rsidR="00E579FD" w:rsidRPr="0078079A" w:rsidRDefault="00E579FD" w:rsidP="00735AD6">
      <w:pPr>
        <w:tabs>
          <w:tab w:val="left" w:pos="2835"/>
        </w:tabs>
        <w:spacing w:before="0" w:after="0"/>
        <w:rPr>
          <w:rFonts w:ascii="Arial" w:hAnsi="Arial" w:cs="Arial"/>
          <w:lang w:val="et-EE"/>
        </w:rPr>
      </w:pPr>
      <w:r w:rsidRPr="0078079A">
        <w:rPr>
          <w:rFonts w:ascii="Arial" w:hAnsi="Arial" w:cs="Arial"/>
          <w:lang w:val="et-EE"/>
        </w:rPr>
        <w:t>TELLIJA:</w:t>
      </w:r>
      <w:r w:rsidRPr="0078079A">
        <w:rPr>
          <w:rFonts w:ascii="Arial" w:hAnsi="Arial" w:cs="Arial"/>
          <w:lang w:val="et-EE"/>
        </w:rPr>
        <w:tab/>
        <w:t>Rae Vallavalitsus</w:t>
      </w:r>
    </w:p>
    <w:p w:rsidR="00E579FD" w:rsidRPr="0078079A" w:rsidRDefault="00E579FD" w:rsidP="00735AD6">
      <w:pPr>
        <w:tabs>
          <w:tab w:val="left" w:pos="2835"/>
        </w:tabs>
        <w:spacing w:before="0" w:after="0"/>
        <w:rPr>
          <w:rFonts w:ascii="Arial" w:hAnsi="Arial" w:cs="Arial"/>
          <w:lang w:val="et-EE"/>
        </w:rPr>
      </w:pPr>
      <w:r w:rsidRPr="0078079A">
        <w:rPr>
          <w:rFonts w:ascii="Arial" w:hAnsi="Arial" w:cs="Arial"/>
          <w:lang w:val="et-EE"/>
        </w:rPr>
        <w:tab/>
        <w:t>Aruküla tee 9</w:t>
      </w:r>
    </w:p>
    <w:p w:rsidR="00E579FD" w:rsidRPr="0078079A" w:rsidRDefault="00E579FD" w:rsidP="00735AD6">
      <w:pPr>
        <w:tabs>
          <w:tab w:val="left" w:pos="2835"/>
        </w:tabs>
        <w:spacing w:before="0" w:after="0"/>
        <w:rPr>
          <w:rFonts w:ascii="Arial" w:hAnsi="Arial" w:cs="Arial"/>
          <w:lang w:val="et-EE"/>
        </w:rPr>
      </w:pPr>
      <w:r w:rsidRPr="0078079A">
        <w:rPr>
          <w:rFonts w:ascii="Arial" w:hAnsi="Arial" w:cs="Arial"/>
          <w:lang w:val="et-EE"/>
        </w:rPr>
        <w:tab/>
        <w:t>75301 Jüri alevik</w:t>
      </w:r>
    </w:p>
    <w:p w:rsidR="00E579FD" w:rsidRPr="0078079A" w:rsidRDefault="00E579FD" w:rsidP="00735AD6">
      <w:pPr>
        <w:tabs>
          <w:tab w:val="left" w:pos="2835"/>
        </w:tabs>
        <w:spacing w:before="0" w:after="0"/>
        <w:rPr>
          <w:rFonts w:ascii="Arial" w:hAnsi="Arial" w:cs="Arial"/>
          <w:lang w:val="et-EE"/>
        </w:rPr>
      </w:pPr>
      <w:r w:rsidRPr="0078079A">
        <w:rPr>
          <w:rFonts w:ascii="Arial" w:hAnsi="Arial" w:cs="Arial"/>
          <w:lang w:val="et-EE"/>
        </w:rPr>
        <w:tab/>
        <w:t>Harjumaa</w:t>
      </w:r>
    </w:p>
    <w:p w:rsidR="00392E4D" w:rsidRPr="0078079A" w:rsidRDefault="00392E4D" w:rsidP="00735AD6">
      <w:pPr>
        <w:spacing w:before="0" w:after="0"/>
        <w:rPr>
          <w:rFonts w:ascii="Arial" w:hAnsi="Arial" w:cs="Arial"/>
          <w:lang w:val="et-EE"/>
        </w:rPr>
      </w:pPr>
    </w:p>
    <w:p w:rsidR="00281D76" w:rsidRDefault="00556714" w:rsidP="0090103B">
      <w:pPr>
        <w:tabs>
          <w:tab w:val="left" w:pos="2835"/>
        </w:tabs>
        <w:spacing w:before="0" w:after="0"/>
        <w:rPr>
          <w:rFonts w:ascii="Arial" w:hAnsi="Arial" w:cs="Arial"/>
          <w:lang w:val="et-EE"/>
        </w:rPr>
      </w:pPr>
      <w:r w:rsidRPr="0078079A">
        <w:rPr>
          <w:rFonts w:ascii="Arial" w:hAnsi="Arial" w:cs="Arial"/>
          <w:lang w:val="et-EE"/>
        </w:rPr>
        <w:t>HUVITATUD ISIK:</w:t>
      </w:r>
      <w:r w:rsidRPr="0078079A">
        <w:rPr>
          <w:rFonts w:ascii="Arial" w:hAnsi="Arial" w:cs="Arial"/>
          <w:lang w:val="et-EE"/>
        </w:rPr>
        <w:tab/>
      </w:r>
      <w:r w:rsidR="00281D76" w:rsidRPr="00281D76">
        <w:rPr>
          <w:rFonts w:ascii="Arial" w:hAnsi="Arial" w:cs="Arial"/>
          <w:lang w:val="et-EE"/>
        </w:rPr>
        <w:t xml:space="preserve">Microinvestor OÜ </w:t>
      </w:r>
      <w:r w:rsidR="00281D76">
        <w:rPr>
          <w:rFonts w:ascii="Arial" w:hAnsi="Arial" w:cs="Arial"/>
          <w:lang w:val="et-EE"/>
        </w:rPr>
        <w:t>(</w:t>
      </w:r>
      <w:r w:rsidR="00281D76" w:rsidRPr="00281D76">
        <w:rPr>
          <w:rFonts w:ascii="Arial" w:hAnsi="Arial" w:cs="Arial"/>
          <w:lang w:val="et-EE"/>
        </w:rPr>
        <w:t>äriregistri</w:t>
      </w:r>
      <w:r w:rsidR="00880FA7">
        <w:rPr>
          <w:rFonts w:ascii="Arial" w:hAnsi="Arial" w:cs="Arial"/>
          <w:lang w:val="et-EE"/>
        </w:rPr>
        <w:t xml:space="preserve"> </w:t>
      </w:r>
      <w:r w:rsidR="00281D76" w:rsidRPr="00281D76">
        <w:rPr>
          <w:rFonts w:ascii="Arial" w:hAnsi="Arial" w:cs="Arial"/>
          <w:lang w:val="et-EE"/>
        </w:rPr>
        <w:t>kood: 11441753</w:t>
      </w:r>
      <w:r w:rsidR="00281D76">
        <w:rPr>
          <w:rFonts w:ascii="Arial" w:hAnsi="Arial" w:cs="Arial"/>
          <w:lang w:val="et-EE"/>
        </w:rPr>
        <w:t>)</w:t>
      </w:r>
    </w:p>
    <w:p w:rsidR="00281D76" w:rsidRDefault="00281D76" w:rsidP="0090103B">
      <w:pPr>
        <w:tabs>
          <w:tab w:val="left" w:pos="2835"/>
        </w:tabs>
        <w:spacing w:before="0" w:after="0"/>
        <w:rPr>
          <w:rFonts w:ascii="Arial" w:hAnsi="Arial" w:cs="Arial"/>
          <w:lang w:val="et-EE"/>
        </w:rPr>
      </w:pPr>
      <w:r>
        <w:rPr>
          <w:rFonts w:ascii="Arial" w:hAnsi="Arial" w:cs="Arial"/>
          <w:lang w:val="et-EE"/>
        </w:rPr>
        <w:tab/>
      </w:r>
      <w:r w:rsidRPr="00281D76">
        <w:rPr>
          <w:rFonts w:ascii="Arial" w:hAnsi="Arial" w:cs="Arial"/>
          <w:lang w:val="et-EE"/>
        </w:rPr>
        <w:t>Palusambla tn 7</w:t>
      </w:r>
      <w:r>
        <w:rPr>
          <w:rFonts w:ascii="Arial" w:hAnsi="Arial" w:cs="Arial"/>
          <w:lang w:val="et-EE"/>
        </w:rPr>
        <w:t>, Tartu 51011</w:t>
      </w:r>
      <w:r w:rsidRPr="00281D76">
        <w:rPr>
          <w:rFonts w:ascii="Arial" w:hAnsi="Arial" w:cs="Arial"/>
          <w:lang w:val="et-EE"/>
        </w:rPr>
        <w:tab/>
      </w:r>
    </w:p>
    <w:p w:rsidR="00E4753E" w:rsidRPr="00281D76" w:rsidRDefault="00281D76" w:rsidP="0090103B">
      <w:pPr>
        <w:tabs>
          <w:tab w:val="left" w:pos="2835"/>
        </w:tabs>
        <w:spacing w:before="0" w:after="0"/>
        <w:rPr>
          <w:rFonts w:ascii="Arial" w:hAnsi="Arial" w:cs="Arial"/>
          <w:lang w:val="et-EE"/>
        </w:rPr>
      </w:pPr>
      <w:r>
        <w:rPr>
          <w:rFonts w:ascii="Arial" w:hAnsi="Arial" w:cs="Arial"/>
          <w:lang w:val="et-EE"/>
        </w:rPr>
        <w:tab/>
      </w:r>
      <w:r w:rsidRPr="00281D76">
        <w:rPr>
          <w:rFonts w:ascii="Arial" w:hAnsi="Arial" w:cs="Arial"/>
          <w:lang w:val="et-EE"/>
        </w:rPr>
        <w:t>juhatuse liige Kalev Lepp</w:t>
      </w:r>
    </w:p>
    <w:p w:rsidR="005E485C" w:rsidRDefault="00281D76" w:rsidP="00735AD6">
      <w:pPr>
        <w:tabs>
          <w:tab w:val="left" w:pos="2835"/>
        </w:tabs>
        <w:spacing w:before="0" w:after="0"/>
        <w:rPr>
          <w:rFonts w:ascii="Arial" w:hAnsi="Arial" w:cs="Arial"/>
          <w:lang w:val="et-EE"/>
        </w:rPr>
      </w:pPr>
      <w:r>
        <w:rPr>
          <w:rFonts w:ascii="Arial" w:hAnsi="Arial" w:cs="Arial"/>
          <w:lang w:val="et-EE"/>
        </w:rPr>
        <w:tab/>
      </w:r>
      <w:r w:rsidRPr="00281D76">
        <w:rPr>
          <w:rFonts w:ascii="Arial" w:hAnsi="Arial" w:cs="Arial"/>
          <w:lang w:val="et-EE"/>
        </w:rPr>
        <w:t>kalevlepp@hotmail.com</w:t>
      </w:r>
    </w:p>
    <w:p w:rsidR="00176028" w:rsidRPr="0078079A" w:rsidRDefault="00176028" w:rsidP="00735AD6">
      <w:pPr>
        <w:tabs>
          <w:tab w:val="left" w:pos="2835"/>
        </w:tabs>
        <w:spacing w:before="0" w:after="0"/>
        <w:rPr>
          <w:rFonts w:ascii="Arial" w:hAnsi="Arial" w:cs="Arial"/>
          <w:lang w:val="et-EE"/>
        </w:rPr>
      </w:pPr>
    </w:p>
    <w:p w:rsidR="00556714" w:rsidRPr="0078079A" w:rsidRDefault="00556714" w:rsidP="00735AD6">
      <w:pPr>
        <w:tabs>
          <w:tab w:val="left" w:pos="2835"/>
        </w:tabs>
        <w:spacing w:before="0" w:after="0"/>
        <w:rPr>
          <w:rFonts w:ascii="Arial" w:hAnsi="Arial" w:cs="Arial"/>
          <w:lang w:val="et-EE"/>
        </w:rPr>
      </w:pPr>
      <w:r w:rsidRPr="0078079A">
        <w:rPr>
          <w:rFonts w:ascii="Arial" w:hAnsi="Arial" w:cs="Arial"/>
          <w:lang w:val="et-EE"/>
        </w:rPr>
        <w:t xml:space="preserve">PROJEKTEERIJA : </w:t>
      </w:r>
      <w:r w:rsidRPr="0078079A">
        <w:rPr>
          <w:rFonts w:ascii="Arial" w:hAnsi="Arial" w:cs="Arial"/>
          <w:lang w:val="et-EE"/>
        </w:rPr>
        <w:tab/>
        <w:t>Optimal Projekt OÜ (äriregistri</w:t>
      </w:r>
      <w:r w:rsidR="00694F7F" w:rsidRPr="0078079A">
        <w:rPr>
          <w:rFonts w:ascii="Arial" w:hAnsi="Arial" w:cs="Arial"/>
          <w:lang w:val="et-EE"/>
        </w:rPr>
        <w:t xml:space="preserve"> </w:t>
      </w:r>
      <w:r w:rsidRPr="0078079A">
        <w:rPr>
          <w:rFonts w:ascii="Arial" w:hAnsi="Arial" w:cs="Arial"/>
          <w:lang w:val="et-EE"/>
        </w:rPr>
        <w:t>kood 11213515)</w:t>
      </w:r>
    </w:p>
    <w:p w:rsidR="00556714" w:rsidRPr="0078079A" w:rsidRDefault="00556714" w:rsidP="00735AD6">
      <w:pPr>
        <w:tabs>
          <w:tab w:val="left" w:pos="2835"/>
        </w:tabs>
        <w:spacing w:before="0" w:after="0"/>
        <w:rPr>
          <w:rFonts w:ascii="Arial" w:hAnsi="Arial" w:cs="Arial"/>
          <w:lang w:val="et-EE"/>
        </w:rPr>
      </w:pPr>
      <w:r w:rsidRPr="0078079A">
        <w:rPr>
          <w:rFonts w:ascii="Arial" w:hAnsi="Arial" w:cs="Arial"/>
          <w:lang w:val="et-EE"/>
        </w:rPr>
        <w:tab/>
        <w:t>MTR reg. nr EEP000601</w:t>
      </w:r>
    </w:p>
    <w:p w:rsidR="00556714" w:rsidRPr="0078079A" w:rsidRDefault="00556714" w:rsidP="00735AD6">
      <w:pPr>
        <w:tabs>
          <w:tab w:val="left" w:pos="2835"/>
        </w:tabs>
        <w:spacing w:before="0" w:after="0"/>
        <w:rPr>
          <w:rFonts w:ascii="Arial" w:hAnsi="Arial" w:cs="Arial"/>
          <w:lang w:val="et-EE"/>
        </w:rPr>
      </w:pPr>
      <w:r w:rsidRPr="0078079A">
        <w:rPr>
          <w:rFonts w:ascii="Arial" w:hAnsi="Arial" w:cs="Arial"/>
          <w:lang w:val="et-EE"/>
        </w:rPr>
        <w:tab/>
        <w:t>Keemia tn 4, 1061</w:t>
      </w:r>
      <w:r w:rsidR="000E238F" w:rsidRPr="0078079A">
        <w:rPr>
          <w:rFonts w:ascii="Arial" w:hAnsi="Arial" w:cs="Arial"/>
          <w:lang w:val="et-EE"/>
        </w:rPr>
        <w:t>6 Tallinn</w:t>
      </w:r>
    </w:p>
    <w:p w:rsidR="00556714" w:rsidRPr="0078079A" w:rsidRDefault="00556714" w:rsidP="00735AD6">
      <w:pPr>
        <w:spacing w:before="0" w:after="0"/>
        <w:rPr>
          <w:rFonts w:ascii="Arial" w:hAnsi="Arial" w:cs="Arial"/>
          <w:lang w:val="et-EE"/>
        </w:rPr>
      </w:pPr>
    </w:p>
    <w:p w:rsidR="00556714" w:rsidRPr="0078079A" w:rsidRDefault="00556714" w:rsidP="00760F93">
      <w:pPr>
        <w:tabs>
          <w:tab w:val="left" w:pos="2835"/>
        </w:tabs>
        <w:spacing w:before="0" w:after="0"/>
        <w:rPr>
          <w:rFonts w:ascii="Arial" w:hAnsi="Arial" w:cs="Arial"/>
          <w:lang w:val="et-EE"/>
        </w:rPr>
      </w:pPr>
      <w:r w:rsidRPr="0078079A">
        <w:rPr>
          <w:rFonts w:ascii="Arial" w:hAnsi="Arial" w:cs="Arial"/>
          <w:lang w:val="et-EE"/>
        </w:rPr>
        <w:t>ARHITEKT:</w:t>
      </w:r>
      <w:r w:rsidRPr="0078079A">
        <w:rPr>
          <w:rFonts w:ascii="Arial" w:hAnsi="Arial" w:cs="Arial"/>
          <w:lang w:val="et-EE"/>
        </w:rPr>
        <w:tab/>
      </w:r>
      <w:r w:rsidR="007C66AC" w:rsidRPr="0078079A">
        <w:rPr>
          <w:rFonts w:ascii="Arial" w:hAnsi="Arial" w:cs="Arial"/>
          <w:lang w:val="et-EE"/>
        </w:rPr>
        <w:t>Ive Punger</w:t>
      </w:r>
    </w:p>
    <w:p w:rsidR="007C66AC" w:rsidRPr="0078079A" w:rsidRDefault="007C66AC" w:rsidP="00760F93">
      <w:pPr>
        <w:tabs>
          <w:tab w:val="left" w:pos="2835"/>
        </w:tabs>
        <w:spacing w:before="0" w:after="0"/>
        <w:rPr>
          <w:rFonts w:ascii="Arial" w:hAnsi="Arial" w:cs="Arial"/>
          <w:lang w:val="et-EE"/>
        </w:rPr>
      </w:pPr>
      <w:r w:rsidRPr="0078079A">
        <w:rPr>
          <w:rFonts w:ascii="Arial" w:hAnsi="Arial" w:cs="Arial"/>
          <w:lang w:val="et-EE"/>
        </w:rPr>
        <w:tab/>
        <w:t>ivepunger@gmail.com</w:t>
      </w:r>
    </w:p>
    <w:p w:rsidR="00556714" w:rsidRPr="0078079A" w:rsidRDefault="00556714" w:rsidP="00735AD6">
      <w:pPr>
        <w:spacing w:before="0" w:after="0"/>
        <w:rPr>
          <w:rFonts w:ascii="Arial" w:hAnsi="Arial" w:cs="Arial"/>
          <w:lang w:val="et-EE"/>
        </w:rPr>
      </w:pPr>
    </w:p>
    <w:p w:rsidR="00556714" w:rsidRPr="0078079A" w:rsidRDefault="00556714" w:rsidP="00735AD6">
      <w:pPr>
        <w:tabs>
          <w:tab w:val="left" w:pos="2835"/>
        </w:tabs>
        <w:spacing w:before="0" w:after="0"/>
        <w:rPr>
          <w:rFonts w:ascii="Arial" w:hAnsi="Arial" w:cs="Arial"/>
          <w:lang w:val="et-EE"/>
        </w:rPr>
      </w:pPr>
      <w:r w:rsidRPr="0078079A">
        <w:rPr>
          <w:rFonts w:ascii="Arial" w:hAnsi="Arial" w:cs="Arial"/>
          <w:lang w:val="et-EE"/>
        </w:rPr>
        <w:t>PROJEKTIJUHT:</w:t>
      </w:r>
      <w:r w:rsidRPr="0078079A">
        <w:rPr>
          <w:rFonts w:ascii="Arial" w:hAnsi="Arial" w:cs="Arial"/>
          <w:lang w:val="et-EE"/>
        </w:rPr>
        <w:tab/>
      </w:r>
      <w:r w:rsidR="008319CC" w:rsidRPr="0078079A">
        <w:rPr>
          <w:rFonts w:ascii="Arial" w:hAnsi="Arial" w:cs="Arial"/>
          <w:lang w:val="et-EE"/>
        </w:rPr>
        <w:t>Arno Anton</w:t>
      </w:r>
    </w:p>
    <w:p w:rsidR="00556714" w:rsidRPr="0078079A" w:rsidRDefault="00556714" w:rsidP="00735AD6">
      <w:pPr>
        <w:tabs>
          <w:tab w:val="left" w:pos="2835"/>
        </w:tabs>
        <w:spacing w:before="0" w:after="0"/>
        <w:rPr>
          <w:rFonts w:ascii="Arial" w:hAnsi="Arial" w:cs="Arial"/>
          <w:lang w:val="et-EE"/>
        </w:rPr>
      </w:pPr>
      <w:r w:rsidRPr="0078079A">
        <w:rPr>
          <w:rFonts w:ascii="Arial" w:hAnsi="Arial" w:cs="Arial"/>
          <w:lang w:val="et-EE"/>
        </w:rPr>
        <w:tab/>
        <w:t xml:space="preserve">+372 </w:t>
      </w:r>
      <w:r w:rsidR="008319CC" w:rsidRPr="0078079A">
        <w:rPr>
          <w:rFonts w:ascii="Arial" w:hAnsi="Arial" w:cs="Arial"/>
          <w:lang w:val="et-EE"/>
        </w:rPr>
        <w:t>5698 3389</w:t>
      </w:r>
    </w:p>
    <w:p w:rsidR="00E16AF9" w:rsidRPr="0078079A" w:rsidRDefault="00556714" w:rsidP="00735AD6">
      <w:pPr>
        <w:tabs>
          <w:tab w:val="left" w:pos="2835"/>
        </w:tabs>
        <w:spacing w:before="0" w:after="0"/>
        <w:rPr>
          <w:rFonts w:ascii="Arial" w:hAnsi="Arial" w:cs="Arial"/>
          <w:lang w:val="et-EE"/>
        </w:rPr>
      </w:pPr>
      <w:r w:rsidRPr="0078079A">
        <w:rPr>
          <w:rFonts w:ascii="Arial" w:hAnsi="Arial" w:cs="Arial"/>
          <w:lang w:val="et-EE"/>
        </w:rPr>
        <w:tab/>
      </w:r>
      <w:r w:rsidR="008319CC" w:rsidRPr="0078079A">
        <w:rPr>
          <w:rFonts w:ascii="Arial" w:hAnsi="Arial" w:cs="Arial"/>
          <w:lang w:val="et-EE"/>
        </w:rPr>
        <w:t>arno@opt.ee</w:t>
      </w:r>
    </w:p>
    <w:p w:rsidR="00E579FD" w:rsidRPr="0078079A" w:rsidRDefault="006C3492" w:rsidP="00694F7F">
      <w:pPr>
        <w:spacing w:before="0" w:after="0"/>
        <w:rPr>
          <w:rFonts w:ascii="Arial" w:hAnsi="Arial" w:cs="Arial"/>
          <w:lang w:val="et-EE"/>
        </w:rPr>
      </w:pPr>
      <w:r w:rsidRPr="0078079A">
        <w:rPr>
          <w:rFonts w:ascii="Arial" w:hAnsi="Arial" w:cs="Arial"/>
          <w:lang w:val="et-EE"/>
        </w:rPr>
        <w:br w:type="page"/>
      </w:r>
      <w:r w:rsidR="00E579FD" w:rsidRPr="0078079A">
        <w:rPr>
          <w:rFonts w:ascii="Arial" w:hAnsi="Arial" w:cs="Arial"/>
          <w:b/>
          <w:caps/>
          <w:lang w:val="et-EE"/>
        </w:rPr>
        <w:lastRenderedPageBreak/>
        <w:t>KÖITE koosseis:</w:t>
      </w:r>
    </w:p>
    <w:p w:rsidR="00E579FD" w:rsidRPr="0078079A" w:rsidRDefault="00E579FD" w:rsidP="00735AD6">
      <w:pPr>
        <w:spacing w:before="0" w:after="0"/>
        <w:rPr>
          <w:rFonts w:ascii="Arial" w:hAnsi="Arial" w:cs="Arial"/>
          <w:caps/>
          <w:lang w:val="et-EE"/>
        </w:rPr>
      </w:pPr>
    </w:p>
    <w:p w:rsidR="00E579FD" w:rsidRPr="0078079A" w:rsidRDefault="00E579FD" w:rsidP="005206CE">
      <w:pPr>
        <w:pStyle w:val="ListParagraph"/>
        <w:numPr>
          <w:ilvl w:val="0"/>
          <w:numId w:val="1"/>
        </w:numPr>
        <w:spacing w:before="0" w:after="0"/>
        <w:rPr>
          <w:rFonts w:ascii="Arial" w:hAnsi="Arial" w:cs="Arial"/>
          <w:b/>
          <w:caps/>
          <w:lang w:val="et-EE"/>
        </w:rPr>
      </w:pPr>
      <w:r w:rsidRPr="0078079A">
        <w:rPr>
          <w:rFonts w:ascii="Arial" w:eastAsia="Times New Roman" w:hAnsi="Arial" w:cs="Arial"/>
          <w:b/>
          <w:lang w:val="et-EE" w:eastAsia="zh-CN"/>
        </w:rPr>
        <w:t>MENETLUSDOKUMENDID</w:t>
      </w:r>
    </w:p>
    <w:p w:rsidR="00E579FD" w:rsidRPr="0078079A" w:rsidRDefault="00E579FD" w:rsidP="005206CE">
      <w:pPr>
        <w:pStyle w:val="ListParagraph"/>
        <w:spacing w:before="0" w:after="0"/>
        <w:ind w:left="0"/>
        <w:rPr>
          <w:rFonts w:ascii="Arial" w:hAnsi="Arial" w:cs="Arial"/>
          <w:caps/>
          <w:lang w:val="et-EE"/>
        </w:rPr>
      </w:pPr>
    </w:p>
    <w:p w:rsidR="00E579FD" w:rsidRPr="0078079A" w:rsidRDefault="00E579FD" w:rsidP="005206CE">
      <w:pPr>
        <w:pStyle w:val="ListParagraph"/>
        <w:numPr>
          <w:ilvl w:val="0"/>
          <w:numId w:val="1"/>
        </w:numPr>
        <w:spacing w:before="0" w:after="0"/>
        <w:rPr>
          <w:rFonts w:ascii="Arial" w:hAnsi="Arial" w:cs="Arial"/>
          <w:b/>
          <w:caps/>
          <w:lang w:val="et-EE"/>
        </w:rPr>
      </w:pPr>
      <w:r w:rsidRPr="0078079A">
        <w:rPr>
          <w:rFonts w:ascii="Arial" w:hAnsi="Arial" w:cs="Arial"/>
          <w:b/>
          <w:caps/>
          <w:lang w:val="et-EE"/>
        </w:rPr>
        <w:t>seletuskiri</w:t>
      </w:r>
    </w:p>
    <w:p w:rsidR="006F3752" w:rsidRDefault="005C2391">
      <w:pPr>
        <w:pStyle w:val="TOC1"/>
        <w:tabs>
          <w:tab w:val="right" w:leader="dot" w:pos="9749"/>
        </w:tabs>
        <w:rPr>
          <w:rFonts w:asciiTheme="minorHAnsi" w:eastAsiaTheme="minorEastAsia" w:hAnsiTheme="minorHAnsi"/>
          <w:noProof/>
          <w:lang w:val="et-EE" w:eastAsia="ko-KR"/>
        </w:rPr>
      </w:pPr>
      <w:r w:rsidRPr="0078079A">
        <w:rPr>
          <w:rFonts w:cs="Arial"/>
          <w:lang w:val="et-EE"/>
        </w:rPr>
        <w:fldChar w:fldCharType="begin"/>
      </w:r>
      <w:r w:rsidR="00FD4C43" w:rsidRPr="0078079A">
        <w:rPr>
          <w:rFonts w:cs="Arial"/>
          <w:lang w:val="et-EE"/>
        </w:rPr>
        <w:instrText xml:space="preserve"> TOC \o "1-3" \h \z \u </w:instrText>
      </w:r>
      <w:r w:rsidRPr="0078079A">
        <w:rPr>
          <w:rFonts w:cs="Arial"/>
          <w:lang w:val="et-EE"/>
        </w:rPr>
        <w:fldChar w:fldCharType="separate"/>
      </w:r>
      <w:hyperlink w:anchor="_Toc89263070" w:history="1">
        <w:r w:rsidR="006F3752" w:rsidRPr="002339E9">
          <w:rPr>
            <w:rStyle w:val="Hyperlink"/>
            <w:noProof/>
          </w:rPr>
          <w:t>1. PLANEERINGU KOOSTAMISE ALUSED</w:t>
        </w:r>
        <w:r w:rsidR="006F3752">
          <w:rPr>
            <w:noProof/>
            <w:webHidden/>
          </w:rPr>
          <w:tab/>
        </w:r>
        <w:r w:rsidR="006F3752">
          <w:rPr>
            <w:noProof/>
            <w:webHidden/>
          </w:rPr>
          <w:fldChar w:fldCharType="begin"/>
        </w:r>
        <w:r w:rsidR="006F3752">
          <w:rPr>
            <w:noProof/>
            <w:webHidden/>
          </w:rPr>
          <w:instrText xml:space="preserve"> PAGEREF _Toc89263070 \h </w:instrText>
        </w:r>
        <w:r w:rsidR="006F3752">
          <w:rPr>
            <w:noProof/>
            <w:webHidden/>
          </w:rPr>
        </w:r>
        <w:r w:rsidR="006F3752">
          <w:rPr>
            <w:noProof/>
            <w:webHidden/>
          </w:rPr>
          <w:fldChar w:fldCharType="separate"/>
        </w:r>
        <w:r w:rsidR="00591E3B">
          <w:rPr>
            <w:noProof/>
            <w:webHidden/>
          </w:rPr>
          <w:t>3</w:t>
        </w:r>
        <w:r w:rsidR="006F3752">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071" w:history="1">
        <w:r w:rsidRPr="002339E9">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_Toc89263071 \h </w:instrText>
        </w:r>
        <w:r>
          <w:rPr>
            <w:noProof/>
            <w:webHidden/>
          </w:rPr>
        </w:r>
        <w:r>
          <w:rPr>
            <w:noProof/>
            <w:webHidden/>
          </w:rPr>
          <w:fldChar w:fldCharType="separate"/>
        </w:r>
        <w:r w:rsidR="00591E3B">
          <w:rPr>
            <w:noProof/>
            <w:webHidden/>
          </w:rPr>
          <w:t>3</w:t>
        </w:r>
        <w:r>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072" w:history="1">
        <w:r w:rsidRPr="002339E9">
          <w:rPr>
            <w:rStyle w:val="Hyperlink"/>
            <w:noProof/>
          </w:rPr>
          <w:t>3. VASTAVUS RAE VALLA ÜLDPLANEERINGULE</w:t>
        </w:r>
        <w:r>
          <w:rPr>
            <w:noProof/>
            <w:webHidden/>
          </w:rPr>
          <w:tab/>
        </w:r>
        <w:r>
          <w:rPr>
            <w:noProof/>
            <w:webHidden/>
          </w:rPr>
          <w:fldChar w:fldCharType="begin"/>
        </w:r>
        <w:r>
          <w:rPr>
            <w:noProof/>
            <w:webHidden/>
          </w:rPr>
          <w:instrText xml:space="preserve"> PAGEREF _Toc89263072 \h </w:instrText>
        </w:r>
        <w:r>
          <w:rPr>
            <w:noProof/>
            <w:webHidden/>
          </w:rPr>
        </w:r>
        <w:r>
          <w:rPr>
            <w:noProof/>
            <w:webHidden/>
          </w:rPr>
          <w:fldChar w:fldCharType="separate"/>
        </w:r>
        <w:r w:rsidR="00591E3B">
          <w:rPr>
            <w:noProof/>
            <w:webHidden/>
          </w:rPr>
          <w:t>3</w:t>
        </w:r>
        <w:r>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073" w:history="1">
        <w:r w:rsidRPr="002339E9">
          <w:rPr>
            <w:rStyle w:val="Hyperlink"/>
            <w:noProof/>
          </w:rPr>
          <w:t>4. PLANEERITAVA MAA-ALA KONTAKTVÖÖNDI ANALÜÜS</w:t>
        </w:r>
        <w:r>
          <w:rPr>
            <w:noProof/>
            <w:webHidden/>
          </w:rPr>
          <w:tab/>
        </w:r>
        <w:r>
          <w:rPr>
            <w:noProof/>
            <w:webHidden/>
          </w:rPr>
          <w:fldChar w:fldCharType="begin"/>
        </w:r>
        <w:r>
          <w:rPr>
            <w:noProof/>
            <w:webHidden/>
          </w:rPr>
          <w:instrText xml:space="preserve"> PAGEREF _Toc89263073 \h </w:instrText>
        </w:r>
        <w:r>
          <w:rPr>
            <w:noProof/>
            <w:webHidden/>
          </w:rPr>
        </w:r>
        <w:r>
          <w:rPr>
            <w:noProof/>
            <w:webHidden/>
          </w:rPr>
          <w:fldChar w:fldCharType="separate"/>
        </w:r>
        <w:r w:rsidR="00591E3B">
          <w:rPr>
            <w:noProof/>
            <w:webHidden/>
          </w:rPr>
          <w:t>4</w:t>
        </w:r>
        <w:r>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074" w:history="1">
        <w:r w:rsidRPr="002339E9">
          <w:rPr>
            <w:rStyle w:val="Hyperlink"/>
            <w:noProof/>
          </w:rPr>
          <w:t>5. OLEMASOLEVA OLUKORRA ISELOOMUSTUS</w:t>
        </w:r>
        <w:r>
          <w:rPr>
            <w:noProof/>
            <w:webHidden/>
          </w:rPr>
          <w:tab/>
        </w:r>
        <w:r>
          <w:rPr>
            <w:noProof/>
            <w:webHidden/>
          </w:rPr>
          <w:fldChar w:fldCharType="begin"/>
        </w:r>
        <w:r>
          <w:rPr>
            <w:noProof/>
            <w:webHidden/>
          </w:rPr>
          <w:instrText xml:space="preserve"> PAGEREF _Toc89263074 \h </w:instrText>
        </w:r>
        <w:r>
          <w:rPr>
            <w:noProof/>
            <w:webHidden/>
          </w:rPr>
        </w:r>
        <w:r>
          <w:rPr>
            <w:noProof/>
            <w:webHidden/>
          </w:rPr>
          <w:fldChar w:fldCharType="separate"/>
        </w:r>
        <w:r w:rsidR="00591E3B">
          <w:rPr>
            <w:noProof/>
            <w:webHidden/>
          </w:rPr>
          <w:t>4</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75" w:history="1">
        <w:r w:rsidRPr="002339E9">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_Toc89263075 \h </w:instrText>
        </w:r>
        <w:r>
          <w:rPr>
            <w:noProof/>
            <w:webHidden/>
          </w:rPr>
        </w:r>
        <w:r>
          <w:rPr>
            <w:noProof/>
            <w:webHidden/>
          </w:rPr>
          <w:fldChar w:fldCharType="separate"/>
        </w:r>
        <w:r w:rsidR="00591E3B">
          <w:rPr>
            <w:noProof/>
            <w:webHidden/>
          </w:rPr>
          <w:t>4</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76" w:history="1">
        <w:r w:rsidRPr="002339E9">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_Toc89263076 \h </w:instrText>
        </w:r>
        <w:r>
          <w:rPr>
            <w:noProof/>
            <w:webHidden/>
          </w:rPr>
        </w:r>
        <w:r>
          <w:rPr>
            <w:noProof/>
            <w:webHidden/>
          </w:rPr>
          <w:fldChar w:fldCharType="separate"/>
        </w:r>
        <w:r w:rsidR="00591E3B">
          <w:rPr>
            <w:noProof/>
            <w:webHidden/>
          </w:rPr>
          <w:t>4</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77" w:history="1">
        <w:r w:rsidRPr="002339E9">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_Toc89263077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78" w:history="1">
        <w:r w:rsidRPr="002339E9">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_Toc89263078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79" w:history="1">
        <w:r w:rsidRPr="002339E9">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_Toc89263079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0" w:history="1">
        <w:r w:rsidRPr="002339E9">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_Toc89263080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1" w:history="1">
        <w:r w:rsidRPr="002339E9">
          <w:rPr>
            <w:rStyle w:val="Hyperlink"/>
            <w:rFonts w:cs="Arial"/>
            <w:noProof/>
            <w:lang w:val="et-EE"/>
          </w:rPr>
          <w:t>5.7. Kehtivad piirangud</w:t>
        </w:r>
        <w:r>
          <w:rPr>
            <w:noProof/>
            <w:webHidden/>
          </w:rPr>
          <w:tab/>
        </w:r>
        <w:r>
          <w:rPr>
            <w:noProof/>
            <w:webHidden/>
          </w:rPr>
          <w:fldChar w:fldCharType="begin"/>
        </w:r>
        <w:r>
          <w:rPr>
            <w:noProof/>
            <w:webHidden/>
          </w:rPr>
          <w:instrText xml:space="preserve"> PAGEREF _Toc89263081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082" w:history="1">
        <w:r w:rsidRPr="002339E9">
          <w:rPr>
            <w:rStyle w:val="Hyperlink"/>
            <w:noProof/>
          </w:rPr>
          <w:t>6. PLANEERINGU ETTEPANEK</w:t>
        </w:r>
        <w:r>
          <w:rPr>
            <w:noProof/>
            <w:webHidden/>
          </w:rPr>
          <w:tab/>
        </w:r>
        <w:r>
          <w:rPr>
            <w:noProof/>
            <w:webHidden/>
          </w:rPr>
          <w:fldChar w:fldCharType="begin"/>
        </w:r>
        <w:r>
          <w:rPr>
            <w:noProof/>
            <w:webHidden/>
          </w:rPr>
          <w:instrText xml:space="preserve"> PAGEREF _Toc89263082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3" w:history="1">
        <w:r w:rsidRPr="002339E9">
          <w:rPr>
            <w:rStyle w:val="Hyperlink"/>
            <w:rFonts w:cs="Arial"/>
            <w:noProof/>
            <w:lang w:val="et-EE"/>
          </w:rPr>
          <w:t>6.1. Krundijaotus</w:t>
        </w:r>
        <w:r>
          <w:rPr>
            <w:noProof/>
            <w:webHidden/>
          </w:rPr>
          <w:tab/>
        </w:r>
        <w:r>
          <w:rPr>
            <w:noProof/>
            <w:webHidden/>
          </w:rPr>
          <w:fldChar w:fldCharType="begin"/>
        </w:r>
        <w:r>
          <w:rPr>
            <w:noProof/>
            <w:webHidden/>
          </w:rPr>
          <w:instrText xml:space="preserve"> PAGEREF _Toc89263083 \h </w:instrText>
        </w:r>
        <w:r>
          <w:rPr>
            <w:noProof/>
            <w:webHidden/>
          </w:rPr>
        </w:r>
        <w:r>
          <w:rPr>
            <w:noProof/>
            <w:webHidden/>
          </w:rPr>
          <w:fldChar w:fldCharType="separate"/>
        </w:r>
        <w:r w:rsidR="00591E3B">
          <w:rPr>
            <w:noProof/>
            <w:webHidden/>
          </w:rPr>
          <w:t>5</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4" w:history="1">
        <w:r w:rsidRPr="002339E9">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_Toc89263084 \h </w:instrText>
        </w:r>
        <w:r>
          <w:rPr>
            <w:noProof/>
            <w:webHidden/>
          </w:rPr>
        </w:r>
        <w:r>
          <w:rPr>
            <w:noProof/>
            <w:webHidden/>
          </w:rPr>
          <w:fldChar w:fldCharType="separate"/>
        </w:r>
        <w:r w:rsidR="00591E3B">
          <w:rPr>
            <w:noProof/>
            <w:webHidden/>
          </w:rPr>
          <w:t>6</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5" w:history="1">
        <w:r w:rsidRPr="002339E9">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_Toc89263085 \h </w:instrText>
        </w:r>
        <w:r>
          <w:rPr>
            <w:noProof/>
            <w:webHidden/>
          </w:rPr>
        </w:r>
        <w:r>
          <w:rPr>
            <w:noProof/>
            <w:webHidden/>
          </w:rPr>
          <w:fldChar w:fldCharType="separate"/>
        </w:r>
        <w:r w:rsidR="00591E3B">
          <w:rPr>
            <w:noProof/>
            <w:webHidden/>
          </w:rPr>
          <w:t>6</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6" w:history="1">
        <w:r w:rsidRPr="002339E9">
          <w:rPr>
            <w:rStyle w:val="Hyperlink"/>
            <w:rFonts w:cs="Arial"/>
            <w:noProof/>
            <w:lang w:val="et-EE"/>
          </w:rPr>
          <w:t>6.4. Piirded</w:t>
        </w:r>
        <w:r>
          <w:rPr>
            <w:noProof/>
            <w:webHidden/>
          </w:rPr>
          <w:tab/>
        </w:r>
        <w:r>
          <w:rPr>
            <w:noProof/>
            <w:webHidden/>
          </w:rPr>
          <w:fldChar w:fldCharType="begin"/>
        </w:r>
        <w:r>
          <w:rPr>
            <w:noProof/>
            <w:webHidden/>
          </w:rPr>
          <w:instrText xml:space="preserve"> PAGEREF _Toc89263086 \h </w:instrText>
        </w:r>
        <w:r>
          <w:rPr>
            <w:noProof/>
            <w:webHidden/>
          </w:rPr>
        </w:r>
        <w:r>
          <w:rPr>
            <w:noProof/>
            <w:webHidden/>
          </w:rPr>
          <w:fldChar w:fldCharType="separate"/>
        </w:r>
        <w:r w:rsidR="00591E3B">
          <w:rPr>
            <w:noProof/>
            <w:webHidden/>
          </w:rPr>
          <w:t>7</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7" w:history="1">
        <w:r w:rsidRPr="002339E9">
          <w:rPr>
            <w:rStyle w:val="Hyperlink"/>
            <w:rFonts w:cs="Arial"/>
            <w:noProof/>
            <w:lang w:val="et-EE"/>
          </w:rPr>
          <w:t>6.5. Tänavate maa-alad, liiklus- ja parkimiskorraldus</w:t>
        </w:r>
        <w:r>
          <w:rPr>
            <w:noProof/>
            <w:webHidden/>
          </w:rPr>
          <w:tab/>
        </w:r>
        <w:r>
          <w:rPr>
            <w:noProof/>
            <w:webHidden/>
          </w:rPr>
          <w:fldChar w:fldCharType="begin"/>
        </w:r>
        <w:r>
          <w:rPr>
            <w:noProof/>
            <w:webHidden/>
          </w:rPr>
          <w:instrText xml:space="preserve"> PAGEREF _Toc89263087 \h </w:instrText>
        </w:r>
        <w:r>
          <w:rPr>
            <w:noProof/>
            <w:webHidden/>
          </w:rPr>
        </w:r>
        <w:r>
          <w:rPr>
            <w:noProof/>
            <w:webHidden/>
          </w:rPr>
          <w:fldChar w:fldCharType="separate"/>
        </w:r>
        <w:r w:rsidR="00591E3B">
          <w:rPr>
            <w:noProof/>
            <w:webHidden/>
          </w:rPr>
          <w:t>7</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88" w:history="1">
        <w:r w:rsidRPr="002339E9">
          <w:rPr>
            <w:rStyle w:val="Hyperlink"/>
            <w:rFonts w:cs="Arial"/>
            <w:noProof/>
            <w:lang w:val="et-EE"/>
          </w:rPr>
          <w:t>6.6. Haljastuse ja heakorra põhimõtted</w:t>
        </w:r>
        <w:r>
          <w:rPr>
            <w:noProof/>
            <w:webHidden/>
          </w:rPr>
          <w:tab/>
        </w:r>
        <w:r>
          <w:rPr>
            <w:noProof/>
            <w:webHidden/>
          </w:rPr>
          <w:fldChar w:fldCharType="begin"/>
        </w:r>
        <w:r>
          <w:rPr>
            <w:noProof/>
            <w:webHidden/>
          </w:rPr>
          <w:instrText xml:space="preserve"> PAGEREF _Toc89263088 \h </w:instrText>
        </w:r>
        <w:r>
          <w:rPr>
            <w:noProof/>
            <w:webHidden/>
          </w:rPr>
        </w:r>
        <w:r>
          <w:rPr>
            <w:noProof/>
            <w:webHidden/>
          </w:rPr>
          <w:fldChar w:fldCharType="separate"/>
        </w:r>
        <w:r w:rsidR="00591E3B">
          <w:rPr>
            <w:noProof/>
            <w:webHidden/>
          </w:rPr>
          <w:t>7</w:t>
        </w:r>
        <w:r>
          <w:rPr>
            <w:noProof/>
            <w:webHidden/>
          </w:rPr>
          <w:fldChar w:fldCharType="end"/>
        </w:r>
      </w:hyperlink>
    </w:p>
    <w:p w:rsidR="006F3752" w:rsidRDefault="006F3752">
      <w:pPr>
        <w:pStyle w:val="TOC3"/>
        <w:tabs>
          <w:tab w:val="right" w:leader="dot" w:pos="9749"/>
        </w:tabs>
        <w:rPr>
          <w:rFonts w:asciiTheme="minorHAnsi" w:eastAsiaTheme="minorEastAsia" w:hAnsiTheme="minorHAnsi"/>
          <w:noProof/>
          <w:lang w:val="et-EE" w:eastAsia="ko-KR"/>
        </w:rPr>
      </w:pPr>
      <w:hyperlink w:anchor="_Toc89263089" w:history="1">
        <w:r w:rsidRPr="002339E9">
          <w:rPr>
            <w:rStyle w:val="Hyperlink"/>
            <w:noProof/>
            <w:lang w:val="et-EE"/>
          </w:rPr>
          <w:t>6.6.1. Nõuded ehitusprojektile</w:t>
        </w:r>
        <w:r>
          <w:rPr>
            <w:noProof/>
            <w:webHidden/>
          </w:rPr>
          <w:tab/>
        </w:r>
        <w:r>
          <w:rPr>
            <w:noProof/>
            <w:webHidden/>
          </w:rPr>
          <w:fldChar w:fldCharType="begin"/>
        </w:r>
        <w:r>
          <w:rPr>
            <w:noProof/>
            <w:webHidden/>
          </w:rPr>
          <w:instrText xml:space="preserve"> PAGEREF _Toc89263089 \h </w:instrText>
        </w:r>
        <w:r>
          <w:rPr>
            <w:noProof/>
            <w:webHidden/>
          </w:rPr>
        </w:r>
        <w:r>
          <w:rPr>
            <w:noProof/>
            <w:webHidden/>
          </w:rPr>
          <w:fldChar w:fldCharType="separate"/>
        </w:r>
        <w:r w:rsidR="00591E3B">
          <w:rPr>
            <w:noProof/>
            <w:webHidden/>
          </w:rPr>
          <w:t>8</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0" w:history="1">
        <w:r w:rsidRPr="002339E9">
          <w:rPr>
            <w:rStyle w:val="Hyperlink"/>
            <w:rFonts w:cs="Arial"/>
            <w:noProof/>
            <w:lang w:val="et-EE"/>
          </w:rPr>
          <w:t>6.7. Vertikaalplaneerimine</w:t>
        </w:r>
        <w:r>
          <w:rPr>
            <w:noProof/>
            <w:webHidden/>
          </w:rPr>
          <w:tab/>
        </w:r>
        <w:r>
          <w:rPr>
            <w:noProof/>
            <w:webHidden/>
          </w:rPr>
          <w:fldChar w:fldCharType="begin"/>
        </w:r>
        <w:r>
          <w:rPr>
            <w:noProof/>
            <w:webHidden/>
          </w:rPr>
          <w:instrText xml:space="preserve"> PAGEREF _Toc89263090 \h </w:instrText>
        </w:r>
        <w:r>
          <w:rPr>
            <w:noProof/>
            <w:webHidden/>
          </w:rPr>
        </w:r>
        <w:r>
          <w:rPr>
            <w:noProof/>
            <w:webHidden/>
          </w:rPr>
          <w:fldChar w:fldCharType="separate"/>
        </w:r>
        <w:r w:rsidR="00591E3B">
          <w:rPr>
            <w:noProof/>
            <w:webHidden/>
          </w:rPr>
          <w:t>8</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1" w:history="1">
        <w:r w:rsidRPr="002339E9">
          <w:rPr>
            <w:rStyle w:val="Hyperlink"/>
            <w:rFonts w:cs="Arial"/>
            <w:noProof/>
            <w:lang w:val="et-EE"/>
          </w:rPr>
          <w:t>6.8. Tuleohutusnõuded</w:t>
        </w:r>
        <w:r>
          <w:rPr>
            <w:noProof/>
            <w:webHidden/>
          </w:rPr>
          <w:tab/>
        </w:r>
        <w:r>
          <w:rPr>
            <w:noProof/>
            <w:webHidden/>
          </w:rPr>
          <w:fldChar w:fldCharType="begin"/>
        </w:r>
        <w:r>
          <w:rPr>
            <w:noProof/>
            <w:webHidden/>
          </w:rPr>
          <w:instrText xml:space="preserve"> PAGEREF _Toc89263091 \h </w:instrText>
        </w:r>
        <w:r>
          <w:rPr>
            <w:noProof/>
            <w:webHidden/>
          </w:rPr>
        </w:r>
        <w:r>
          <w:rPr>
            <w:noProof/>
            <w:webHidden/>
          </w:rPr>
          <w:fldChar w:fldCharType="separate"/>
        </w:r>
        <w:r w:rsidR="00591E3B">
          <w:rPr>
            <w:noProof/>
            <w:webHidden/>
          </w:rPr>
          <w:t>8</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2" w:history="1">
        <w:r w:rsidRPr="002339E9">
          <w:rPr>
            <w:rStyle w:val="Hyperlink"/>
            <w:rFonts w:cs="Arial"/>
            <w:noProof/>
            <w:lang w:val="et-EE"/>
          </w:rPr>
          <w:t>6.9. Tehnovõrkude lahendus</w:t>
        </w:r>
        <w:r>
          <w:rPr>
            <w:noProof/>
            <w:webHidden/>
          </w:rPr>
          <w:tab/>
        </w:r>
        <w:r>
          <w:rPr>
            <w:noProof/>
            <w:webHidden/>
          </w:rPr>
          <w:fldChar w:fldCharType="begin"/>
        </w:r>
        <w:r>
          <w:rPr>
            <w:noProof/>
            <w:webHidden/>
          </w:rPr>
          <w:instrText xml:space="preserve"> PAGEREF _Toc89263092 \h </w:instrText>
        </w:r>
        <w:r>
          <w:rPr>
            <w:noProof/>
            <w:webHidden/>
          </w:rPr>
        </w:r>
        <w:r>
          <w:rPr>
            <w:noProof/>
            <w:webHidden/>
          </w:rPr>
          <w:fldChar w:fldCharType="separate"/>
        </w:r>
        <w:r w:rsidR="00591E3B">
          <w:rPr>
            <w:noProof/>
            <w:webHidden/>
          </w:rPr>
          <w:t>8</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3" w:history="1">
        <w:r w:rsidRPr="002339E9">
          <w:rPr>
            <w:rStyle w:val="Hyperlink"/>
            <w:rFonts w:cs="Arial"/>
            <w:noProof/>
            <w:lang w:val="et-EE"/>
          </w:rPr>
          <w:t>6.10. Jäätmete prognoos ja käitlemine</w:t>
        </w:r>
        <w:r>
          <w:rPr>
            <w:noProof/>
            <w:webHidden/>
          </w:rPr>
          <w:tab/>
        </w:r>
        <w:r>
          <w:rPr>
            <w:noProof/>
            <w:webHidden/>
          </w:rPr>
          <w:fldChar w:fldCharType="begin"/>
        </w:r>
        <w:r>
          <w:rPr>
            <w:noProof/>
            <w:webHidden/>
          </w:rPr>
          <w:instrText xml:space="preserve"> PAGEREF _Toc89263093 \h </w:instrText>
        </w:r>
        <w:r>
          <w:rPr>
            <w:noProof/>
            <w:webHidden/>
          </w:rPr>
        </w:r>
        <w:r>
          <w:rPr>
            <w:noProof/>
            <w:webHidden/>
          </w:rPr>
          <w:fldChar w:fldCharType="separate"/>
        </w:r>
        <w:r w:rsidR="00591E3B">
          <w:rPr>
            <w:noProof/>
            <w:webHidden/>
          </w:rPr>
          <w:t>8</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4" w:history="1">
        <w:r w:rsidRPr="002339E9">
          <w:rPr>
            <w:rStyle w:val="Hyperlink"/>
            <w:rFonts w:cs="Arial"/>
            <w:noProof/>
            <w:lang w:val="et-EE"/>
          </w:rPr>
          <w:t>6.11. Meetmed kuritegevuse ennetamiseks</w:t>
        </w:r>
        <w:r>
          <w:rPr>
            <w:noProof/>
            <w:webHidden/>
          </w:rPr>
          <w:tab/>
        </w:r>
        <w:r>
          <w:rPr>
            <w:noProof/>
            <w:webHidden/>
          </w:rPr>
          <w:fldChar w:fldCharType="begin"/>
        </w:r>
        <w:r>
          <w:rPr>
            <w:noProof/>
            <w:webHidden/>
          </w:rPr>
          <w:instrText xml:space="preserve"> PAGEREF _Toc89263094 \h </w:instrText>
        </w:r>
        <w:r>
          <w:rPr>
            <w:noProof/>
            <w:webHidden/>
          </w:rPr>
        </w:r>
        <w:r>
          <w:rPr>
            <w:noProof/>
            <w:webHidden/>
          </w:rPr>
          <w:fldChar w:fldCharType="separate"/>
        </w:r>
        <w:r w:rsidR="00591E3B">
          <w:rPr>
            <w:noProof/>
            <w:webHidden/>
          </w:rPr>
          <w:t>9</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5" w:history="1">
        <w:r w:rsidRPr="002339E9">
          <w:rPr>
            <w:rStyle w:val="Hyperlink"/>
            <w:rFonts w:cs="Arial"/>
            <w:noProof/>
            <w:lang w:val="et-EE"/>
          </w:rPr>
          <w:t>6.12. Planeeringuala tehnilised näitajad</w:t>
        </w:r>
        <w:r>
          <w:rPr>
            <w:noProof/>
            <w:webHidden/>
          </w:rPr>
          <w:tab/>
        </w:r>
        <w:r>
          <w:rPr>
            <w:noProof/>
            <w:webHidden/>
          </w:rPr>
          <w:fldChar w:fldCharType="begin"/>
        </w:r>
        <w:r>
          <w:rPr>
            <w:noProof/>
            <w:webHidden/>
          </w:rPr>
          <w:instrText xml:space="preserve"> PAGEREF _Toc89263095 \h </w:instrText>
        </w:r>
        <w:r>
          <w:rPr>
            <w:noProof/>
            <w:webHidden/>
          </w:rPr>
        </w:r>
        <w:r>
          <w:rPr>
            <w:noProof/>
            <w:webHidden/>
          </w:rPr>
          <w:fldChar w:fldCharType="separate"/>
        </w:r>
        <w:r w:rsidR="00591E3B">
          <w:rPr>
            <w:noProof/>
            <w:webHidden/>
          </w:rPr>
          <w:t>9</w:t>
        </w:r>
        <w:r>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096" w:history="1">
        <w:r w:rsidRPr="002339E9">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_Toc89263096 \h </w:instrText>
        </w:r>
        <w:r>
          <w:rPr>
            <w:noProof/>
            <w:webHidden/>
          </w:rPr>
        </w:r>
        <w:r>
          <w:rPr>
            <w:noProof/>
            <w:webHidden/>
          </w:rPr>
          <w:fldChar w:fldCharType="separate"/>
        </w:r>
        <w:r w:rsidR="00591E3B">
          <w:rPr>
            <w:noProof/>
            <w:webHidden/>
          </w:rPr>
          <w:t>9</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7" w:history="1">
        <w:r w:rsidRPr="002339E9">
          <w:rPr>
            <w:rStyle w:val="Hyperlink"/>
            <w:rFonts w:cs="Arial"/>
            <w:noProof/>
            <w:lang w:val="et-EE"/>
          </w:rPr>
          <w:t>7.1. Eessõna</w:t>
        </w:r>
        <w:r>
          <w:rPr>
            <w:noProof/>
            <w:webHidden/>
          </w:rPr>
          <w:tab/>
        </w:r>
        <w:r>
          <w:rPr>
            <w:noProof/>
            <w:webHidden/>
          </w:rPr>
          <w:fldChar w:fldCharType="begin"/>
        </w:r>
        <w:r>
          <w:rPr>
            <w:noProof/>
            <w:webHidden/>
          </w:rPr>
          <w:instrText xml:space="preserve"> PAGEREF _Toc89263097 \h </w:instrText>
        </w:r>
        <w:r>
          <w:rPr>
            <w:noProof/>
            <w:webHidden/>
          </w:rPr>
        </w:r>
        <w:r>
          <w:rPr>
            <w:noProof/>
            <w:webHidden/>
          </w:rPr>
          <w:fldChar w:fldCharType="separate"/>
        </w:r>
        <w:r w:rsidR="00591E3B">
          <w:rPr>
            <w:noProof/>
            <w:webHidden/>
          </w:rPr>
          <w:t>9</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8" w:history="1">
        <w:r w:rsidRPr="002339E9">
          <w:rPr>
            <w:rStyle w:val="Hyperlink"/>
            <w:rFonts w:cs="Arial"/>
            <w:noProof/>
            <w:lang w:val="et-EE"/>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_Toc89263098 \h </w:instrText>
        </w:r>
        <w:r>
          <w:rPr>
            <w:noProof/>
            <w:webHidden/>
          </w:rPr>
        </w:r>
        <w:r>
          <w:rPr>
            <w:noProof/>
            <w:webHidden/>
          </w:rPr>
          <w:fldChar w:fldCharType="separate"/>
        </w:r>
        <w:r w:rsidR="00591E3B">
          <w:rPr>
            <w:noProof/>
            <w:webHidden/>
          </w:rPr>
          <w:t>10</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099" w:history="1">
        <w:r w:rsidRPr="002339E9">
          <w:rPr>
            <w:rStyle w:val="Hyperlink"/>
            <w:rFonts w:cs="Arial"/>
            <w:noProof/>
            <w:lang w:val="et-EE"/>
          </w:rPr>
          <w:t>7.3. Müra ja vibratsioon</w:t>
        </w:r>
        <w:r>
          <w:rPr>
            <w:noProof/>
            <w:webHidden/>
          </w:rPr>
          <w:tab/>
        </w:r>
        <w:r>
          <w:rPr>
            <w:noProof/>
            <w:webHidden/>
          </w:rPr>
          <w:fldChar w:fldCharType="begin"/>
        </w:r>
        <w:r>
          <w:rPr>
            <w:noProof/>
            <w:webHidden/>
          </w:rPr>
          <w:instrText xml:space="preserve"> PAGEREF _Toc89263099 \h </w:instrText>
        </w:r>
        <w:r>
          <w:rPr>
            <w:noProof/>
            <w:webHidden/>
          </w:rPr>
        </w:r>
        <w:r>
          <w:rPr>
            <w:noProof/>
            <w:webHidden/>
          </w:rPr>
          <w:fldChar w:fldCharType="separate"/>
        </w:r>
        <w:r w:rsidR="00591E3B">
          <w:rPr>
            <w:noProof/>
            <w:webHidden/>
          </w:rPr>
          <w:t>10</w:t>
        </w:r>
        <w:r>
          <w:rPr>
            <w:noProof/>
            <w:webHidden/>
          </w:rPr>
          <w:fldChar w:fldCharType="end"/>
        </w:r>
      </w:hyperlink>
    </w:p>
    <w:p w:rsidR="006F3752" w:rsidRDefault="006F3752">
      <w:pPr>
        <w:pStyle w:val="TOC2"/>
        <w:tabs>
          <w:tab w:val="right" w:leader="dot" w:pos="9749"/>
        </w:tabs>
        <w:rPr>
          <w:rFonts w:asciiTheme="minorHAnsi" w:eastAsiaTheme="minorEastAsia" w:hAnsiTheme="minorHAnsi"/>
          <w:noProof/>
          <w:lang w:val="et-EE" w:eastAsia="ko-KR"/>
        </w:rPr>
      </w:pPr>
      <w:hyperlink w:anchor="_Toc89263100" w:history="1">
        <w:r w:rsidRPr="002339E9">
          <w:rPr>
            <w:rStyle w:val="Hyperlink"/>
            <w:rFonts w:cs="Arial"/>
            <w:noProof/>
            <w:lang w:val="et-EE"/>
          </w:rPr>
          <w:t>7.4. Radooniriski vähendamise võimalused</w:t>
        </w:r>
        <w:r>
          <w:rPr>
            <w:noProof/>
            <w:webHidden/>
          </w:rPr>
          <w:tab/>
        </w:r>
        <w:r>
          <w:rPr>
            <w:noProof/>
            <w:webHidden/>
          </w:rPr>
          <w:fldChar w:fldCharType="begin"/>
        </w:r>
        <w:r>
          <w:rPr>
            <w:noProof/>
            <w:webHidden/>
          </w:rPr>
          <w:instrText xml:space="preserve"> PAGEREF _Toc89263100 \h </w:instrText>
        </w:r>
        <w:r>
          <w:rPr>
            <w:noProof/>
            <w:webHidden/>
          </w:rPr>
        </w:r>
        <w:r>
          <w:rPr>
            <w:noProof/>
            <w:webHidden/>
          </w:rPr>
          <w:fldChar w:fldCharType="separate"/>
        </w:r>
        <w:r w:rsidR="00591E3B">
          <w:rPr>
            <w:noProof/>
            <w:webHidden/>
          </w:rPr>
          <w:t>11</w:t>
        </w:r>
        <w:r>
          <w:rPr>
            <w:noProof/>
            <w:webHidden/>
          </w:rPr>
          <w:fldChar w:fldCharType="end"/>
        </w:r>
      </w:hyperlink>
    </w:p>
    <w:p w:rsidR="006F3752" w:rsidRDefault="006F3752">
      <w:pPr>
        <w:pStyle w:val="TOC1"/>
        <w:tabs>
          <w:tab w:val="right" w:leader="dot" w:pos="9749"/>
        </w:tabs>
        <w:rPr>
          <w:rFonts w:asciiTheme="minorHAnsi" w:eastAsiaTheme="minorEastAsia" w:hAnsiTheme="minorHAnsi"/>
          <w:noProof/>
          <w:lang w:val="et-EE" w:eastAsia="ko-KR"/>
        </w:rPr>
      </w:pPr>
      <w:hyperlink w:anchor="_Toc89263101" w:history="1">
        <w:r w:rsidRPr="002339E9">
          <w:rPr>
            <w:rStyle w:val="Hyperlink"/>
            <w:noProof/>
          </w:rPr>
          <w:t>8. PLANEERINGU ELLUVIIMISE KAVA</w:t>
        </w:r>
        <w:r>
          <w:rPr>
            <w:noProof/>
            <w:webHidden/>
          </w:rPr>
          <w:tab/>
        </w:r>
        <w:r>
          <w:rPr>
            <w:noProof/>
            <w:webHidden/>
          </w:rPr>
          <w:fldChar w:fldCharType="begin"/>
        </w:r>
        <w:r>
          <w:rPr>
            <w:noProof/>
            <w:webHidden/>
          </w:rPr>
          <w:instrText xml:space="preserve"> PAGEREF _Toc89263101 \h </w:instrText>
        </w:r>
        <w:r>
          <w:rPr>
            <w:noProof/>
            <w:webHidden/>
          </w:rPr>
        </w:r>
        <w:r>
          <w:rPr>
            <w:noProof/>
            <w:webHidden/>
          </w:rPr>
          <w:fldChar w:fldCharType="separate"/>
        </w:r>
        <w:r w:rsidR="00591E3B">
          <w:rPr>
            <w:noProof/>
            <w:webHidden/>
          </w:rPr>
          <w:t>11</w:t>
        </w:r>
        <w:r>
          <w:rPr>
            <w:noProof/>
            <w:webHidden/>
          </w:rPr>
          <w:fldChar w:fldCharType="end"/>
        </w:r>
      </w:hyperlink>
    </w:p>
    <w:p w:rsidR="00E579FD" w:rsidRPr="0078079A" w:rsidRDefault="005C2391" w:rsidP="005206CE">
      <w:pPr>
        <w:pStyle w:val="ListParagraph"/>
        <w:tabs>
          <w:tab w:val="right" w:leader="dot" w:pos="10042"/>
        </w:tabs>
        <w:spacing w:before="0" w:after="0"/>
        <w:ind w:left="0"/>
        <w:rPr>
          <w:rFonts w:ascii="Arial" w:hAnsi="Arial" w:cs="Arial"/>
          <w:b/>
          <w:caps/>
          <w:lang w:val="et-EE"/>
        </w:rPr>
      </w:pPr>
      <w:r w:rsidRPr="0078079A">
        <w:rPr>
          <w:rFonts w:ascii="Arial" w:hAnsi="Arial" w:cs="Arial"/>
          <w:lang w:val="et-EE"/>
        </w:rPr>
        <w:fldChar w:fldCharType="end"/>
      </w:r>
    </w:p>
    <w:p w:rsidR="00694F7F" w:rsidRPr="0078079A" w:rsidRDefault="00694F7F" w:rsidP="005206CE">
      <w:pPr>
        <w:pStyle w:val="ListParagraph"/>
        <w:numPr>
          <w:ilvl w:val="0"/>
          <w:numId w:val="1"/>
        </w:numPr>
        <w:spacing w:before="0" w:after="0"/>
        <w:rPr>
          <w:rFonts w:ascii="Arial" w:hAnsi="Arial" w:cs="Arial"/>
          <w:b/>
          <w:caps/>
          <w:lang w:val="et-EE"/>
        </w:rPr>
      </w:pPr>
      <w:r w:rsidRPr="0078079A">
        <w:rPr>
          <w:rFonts w:ascii="Arial" w:hAnsi="Arial" w:cs="Arial"/>
          <w:b/>
          <w:caps/>
          <w:lang w:val="et-EE"/>
        </w:rPr>
        <w:t>LISAD</w:t>
      </w:r>
    </w:p>
    <w:p w:rsidR="00694F7F" w:rsidRPr="0078079A" w:rsidRDefault="00694F7F" w:rsidP="005206CE">
      <w:pPr>
        <w:spacing w:before="0" w:after="0"/>
        <w:rPr>
          <w:rFonts w:ascii="Arial" w:hAnsi="Arial" w:cs="Arial"/>
          <w:lang w:val="et-EE"/>
        </w:rPr>
      </w:pPr>
    </w:p>
    <w:p w:rsidR="00A32C80" w:rsidRPr="0078079A" w:rsidRDefault="00A32C80" w:rsidP="005206CE">
      <w:pPr>
        <w:spacing w:before="0" w:after="0"/>
        <w:rPr>
          <w:rFonts w:ascii="Arial" w:hAnsi="Arial" w:cs="Arial"/>
          <w:lang w:val="et-EE"/>
        </w:rPr>
      </w:pPr>
      <w:r w:rsidRPr="0078079A">
        <w:rPr>
          <w:rFonts w:ascii="Arial" w:hAnsi="Arial" w:cs="Arial"/>
          <w:lang w:val="et-EE"/>
        </w:rPr>
        <w:t>Teostatud uuringud:</w:t>
      </w:r>
    </w:p>
    <w:p w:rsidR="00A32C80" w:rsidRPr="0078079A" w:rsidRDefault="00A32C80" w:rsidP="0078079A">
      <w:pPr>
        <w:pStyle w:val="ListParagraph"/>
        <w:numPr>
          <w:ilvl w:val="0"/>
          <w:numId w:val="39"/>
        </w:numPr>
        <w:spacing w:before="0" w:after="0"/>
        <w:ind w:left="284" w:hanging="217"/>
        <w:rPr>
          <w:rFonts w:ascii="Arial" w:hAnsi="Arial" w:cs="Arial"/>
          <w:lang w:val="et-EE"/>
        </w:rPr>
      </w:pPr>
      <w:r w:rsidRPr="0078079A">
        <w:rPr>
          <w:rFonts w:ascii="Arial" w:hAnsi="Arial" w:cs="Arial"/>
          <w:lang w:val="et-EE"/>
        </w:rPr>
        <w:t>topo-geodeetilise alusplaani koostas OÜ</w:t>
      </w:r>
      <w:r w:rsidR="0090103B" w:rsidRPr="0078079A">
        <w:rPr>
          <w:rFonts w:ascii="Arial" w:hAnsi="Arial" w:cs="Arial"/>
          <w:lang w:val="et-EE"/>
        </w:rPr>
        <w:t xml:space="preserve"> AderGeo</w:t>
      </w:r>
      <w:r w:rsidRPr="0078079A">
        <w:rPr>
          <w:rFonts w:ascii="Arial" w:hAnsi="Arial" w:cs="Arial"/>
          <w:lang w:val="et-EE"/>
        </w:rPr>
        <w:t xml:space="preserve">, </w:t>
      </w:r>
      <w:r w:rsidR="0090103B" w:rsidRPr="0078079A">
        <w:rPr>
          <w:rFonts w:ascii="Arial" w:hAnsi="Arial" w:cs="Arial"/>
          <w:lang w:val="et-EE"/>
        </w:rPr>
        <w:t>10</w:t>
      </w:r>
      <w:r w:rsidRPr="0078079A">
        <w:rPr>
          <w:rFonts w:ascii="Arial" w:hAnsi="Arial" w:cs="Arial"/>
          <w:lang w:val="et-EE"/>
        </w:rPr>
        <w:t>.0</w:t>
      </w:r>
      <w:r w:rsidR="0090103B" w:rsidRPr="0078079A">
        <w:rPr>
          <w:rFonts w:ascii="Arial" w:hAnsi="Arial" w:cs="Arial"/>
          <w:lang w:val="et-EE"/>
        </w:rPr>
        <w:t>5</w:t>
      </w:r>
      <w:r w:rsidRPr="0078079A">
        <w:rPr>
          <w:rFonts w:ascii="Arial" w:hAnsi="Arial" w:cs="Arial"/>
          <w:lang w:val="et-EE"/>
        </w:rPr>
        <w:t>.202</w:t>
      </w:r>
      <w:r w:rsidR="0090103B" w:rsidRPr="0078079A">
        <w:rPr>
          <w:rFonts w:ascii="Arial" w:hAnsi="Arial" w:cs="Arial"/>
          <w:lang w:val="et-EE"/>
        </w:rPr>
        <w:t>1</w:t>
      </w:r>
      <w:r w:rsidRPr="0078079A">
        <w:rPr>
          <w:rFonts w:ascii="Arial" w:hAnsi="Arial" w:cs="Arial"/>
          <w:lang w:val="et-EE"/>
        </w:rPr>
        <w:t xml:space="preserve">, töö nr </w:t>
      </w:r>
      <w:r w:rsidR="0090103B" w:rsidRPr="0078079A">
        <w:rPr>
          <w:rFonts w:ascii="Arial" w:hAnsi="Arial" w:cs="Arial"/>
          <w:lang w:val="et-EE"/>
        </w:rPr>
        <w:t>M030421</w:t>
      </w:r>
      <w:r w:rsidRPr="0078079A">
        <w:rPr>
          <w:rFonts w:ascii="Arial" w:hAnsi="Arial" w:cs="Arial"/>
          <w:lang w:val="et-EE"/>
        </w:rPr>
        <w:t>.</w:t>
      </w:r>
    </w:p>
    <w:p w:rsidR="00A32C80" w:rsidRPr="0078079A" w:rsidRDefault="00A32C80" w:rsidP="005206CE">
      <w:pPr>
        <w:spacing w:before="0" w:after="0"/>
        <w:rPr>
          <w:rFonts w:ascii="Arial" w:hAnsi="Arial" w:cs="Arial"/>
          <w:lang w:val="et-EE"/>
        </w:rPr>
      </w:pPr>
    </w:p>
    <w:p w:rsidR="00E579FD" w:rsidRPr="0078079A" w:rsidRDefault="00E579FD" w:rsidP="005206CE">
      <w:pPr>
        <w:pStyle w:val="ListParagraph"/>
        <w:numPr>
          <w:ilvl w:val="0"/>
          <w:numId w:val="1"/>
        </w:numPr>
        <w:spacing w:before="0" w:after="0"/>
        <w:rPr>
          <w:rFonts w:ascii="Arial" w:hAnsi="Arial" w:cs="Arial"/>
          <w:b/>
          <w:caps/>
          <w:lang w:val="et-EE"/>
        </w:rPr>
      </w:pPr>
      <w:r w:rsidRPr="0078079A">
        <w:rPr>
          <w:rFonts w:ascii="Arial" w:hAnsi="Arial" w:cs="Arial"/>
          <w:b/>
          <w:caps/>
          <w:lang w:val="et-EE"/>
        </w:rPr>
        <w:t>JOONiSED</w:t>
      </w:r>
    </w:p>
    <w:p w:rsidR="00E50C10" w:rsidRDefault="00E50C10" w:rsidP="00FD4C43">
      <w:pPr>
        <w:tabs>
          <w:tab w:val="left" w:pos="1276"/>
          <w:tab w:val="left" w:pos="4678"/>
        </w:tabs>
        <w:spacing w:after="0"/>
        <w:ind w:left="284"/>
        <w:rPr>
          <w:rFonts w:ascii="Arial" w:hAnsi="Arial" w:cs="Arial"/>
          <w:lang w:val="et-EE"/>
        </w:rPr>
      </w:pPr>
      <w:r w:rsidRPr="0078079A">
        <w:rPr>
          <w:rFonts w:ascii="Arial" w:hAnsi="Arial" w:cs="Arial"/>
          <w:lang w:val="et-EE"/>
        </w:rPr>
        <w:t>AS-01</w:t>
      </w:r>
      <w:r w:rsidRPr="0078079A">
        <w:rPr>
          <w:rFonts w:ascii="Arial" w:hAnsi="Arial" w:cs="Arial"/>
          <w:lang w:val="et-EE"/>
        </w:rPr>
        <w:tab/>
      </w:r>
      <w:r w:rsidR="0078079A" w:rsidRPr="0078079A">
        <w:rPr>
          <w:rFonts w:ascii="Arial" w:hAnsi="Arial" w:cs="Arial"/>
          <w:lang w:val="et-EE"/>
        </w:rPr>
        <w:t>Asukoha</w:t>
      </w:r>
      <w:r w:rsidR="00182AA3" w:rsidRPr="0078079A">
        <w:rPr>
          <w:rFonts w:ascii="Arial" w:hAnsi="Arial" w:cs="Arial"/>
          <w:lang w:val="et-EE"/>
        </w:rPr>
        <w:t>s</w:t>
      </w:r>
      <w:r w:rsidR="00CC2AA3" w:rsidRPr="0078079A">
        <w:rPr>
          <w:rFonts w:ascii="Arial" w:hAnsi="Arial" w:cs="Arial"/>
          <w:lang w:val="et-EE"/>
        </w:rPr>
        <w:t>keem</w:t>
      </w:r>
      <w:r w:rsidRPr="0078079A">
        <w:rPr>
          <w:rFonts w:ascii="Arial" w:hAnsi="Arial" w:cs="Arial"/>
          <w:lang w:val="et-EE"/>
        </w:rPr>
        <w:tab/>
        <w:t>M 1:~</w:t>
      </w:r>
    </w:p>
    <w:p w:rsidR="00E904BA" w:rsidRPr="0078079A" w:rsidRDefault="00E904BA" w:rsidP="00E904BA">
      <w:pPr>
        <w:pStyle w:val="ListParagraph"/>
        <w:tabs>
          <w:tab w:val="left" w:pos="1276"/>
          <w:tab w:val="left" w:pos="4678"/>
        </w:tabs>
        <w:spacing w:before="0" w:after="0"/>
        <w:ind w:left="284"/>
        <w:rPr>
          <w:rFonts w:ascii="Arial" w:hAnsi="Arial" w:cs="Arial"/>
          <w:lang w:val="et-EE"/>
        </w:rPr>
      </w:pPr>
      <w:r w:rsidRPr="0078079A">
        <w:rPr>
          <w:rFonts w:ascii="Arial" w:hAnsi="Arial" w:cs="Arial"/>
          <w:lang w:val="et-EE"/>
        </w:rPr>
        <w:t xml:space="preserve">AS-02 </w:t>
      </w:r>
      <w:r w:rsidRPr="0078079A">
        <w:rPr>
          <w:rFonts w:ascii="Arial" w:hAnsi="Arial" w:cs="Arial"/>
          <w:lang w:val="et-EE"/>
        </w:rPr>
        <w:tab/>
      </w:r>
      <w:r>
        <w:rPr>
          <w:rFonts w:ascii="Arial" w:hAnsi="Arial" w:cs="Arial"/>
          <w:lang w:val="et-EE"/>
        </w:rPr>
        <w:t>K</w:t>
      </w:r>
      <w:r w:rsidRPr="00E904BA">
        <w:rPr>
          <w:rFonts w:ascii="Arial" w:hAnsi="Arial" w:cs="Arial"/>
          <w:lang w:val="et-EE"/>
        </w:rPr>
        <w:t>ontaktvööndi analüüs</w:t>
      </w:r>
      <w:r w:rsidRPr="0078079A">
        <w:rPr>
          <w:rFonts w:ascii="Arial" w:hAnsi="Arial" w:cs="Arial"/>
          <w:lang w:val="et-EE"/>
        </w:rPr>
        <w:tab/>
        <w:t>M 1:</w:t>
      </w:r>
      <w:r>
        <w:rPr>
          <w:rFonts w:ascii="Arial" w:hAnsi="Arial" w:cs="Arial"/>
          <w:lang w:val="et-EE"/>
        </w:rPr>
        <w:t>~</w:t>
      </w:r>
    </w:p>
    <w:p w:rsidR="00182AA3" w:rsidRPr="0078079A" w:rsidRDefault="00182AA3" w:rsidP="00182AA3">
      <w:pPr>
        <w:pStyle w:val="ListParagraph"/>
        <w:tabs>
          <w:tab w:val="left" w:pos="1276"/>
          <w:tab w:val="left" w:pos="4678"/>
        </w:tabs>
        <w:spacing w:before="0" w:after="0"/>
        <w:ind w:left="284"/>
        <w:rPr>
          <w:rFonts w:ascii="Arial" w:hAnsi="Arial" w:cs="Arial"/>
          <w:lang w:val="et-EE"/>
        </w:rPr>
      </w:pPr>
      <w:r w:rsidRPr="0078079A">
        <w:rPr>
          <w:rFonts w:ascii="Arial" w:hAnsi="Arial" w:cs="Arial"/>
          <w:lang w:val="et-EE"/>
        </w:rPr>
        <w:t>AS-0</w:t>
      </w:r>
      <w:r w:rsidR="00E904BA">
        <w:rPr>
          <w:rFonts w:ascii="Arial" w:hAnsi="Arial" w:cs="Arial"/>
          <w:lang w:val="et-EE"/>
        </w:rPr>
        <w:t>3</w:t>
      </w:r>
      <w:r w:rsidRPr="0078079A">
        <w:rPr>
          <w:rFonts w:ascii="Arial" w:hAnsi="Arial" w:cs="Arial"/>
          <w:lang w:val="et-EE"/>
        </w:rPr>
        <w:t xml:space="preserve"> </w:t>
      </w:r>
      <w:r w:rsidRPr="0078079A">
        <w:rPr>
          <w:rFonts w:ascii="Arial" w:hAnsi="Arial" w:cs="Arial"/>
          <w:lang w:val="et-EE"/>
        </w:rPr>
        <w:tab/>
        <w:t>Tugiplaan</w:t>
      </w:r>
      <w:r w:rsidRPr="0078079A">
        <w:rPr>
          <w:rFonts w:ascii="Arial" w:hAnsi="Arial" w:cs="Arial"/>
          <w:lang w:val="et-EE"/>
        </w:rPr>
        <w:tab/>
        <w:t>M 1:1000</w:t>
      </w:r>
    </w:p>
    <w:p w:rsidR="00E579FD" w:rsidRPr="0078079A" w:rsidRDefault="00E50C10" w:rsidP="00FD4C43">
      <w:pPr>
        <w:pStyle w:val="ListParagraph"/>
        <w:tabs>
          <w:tab w:val="left" w:pos="1276"/>
          <w:tab w:val="left" w:pos="4678"/>
        </w:tabs>
        <w:spacing w:before="0" w:after="0"/>
        <w:ind w:left="284"/>
        <w:rPr>
          <w:rFonts w:ascii="Arial" w:hAnsi="Arial" w:cs="Arial"/>
          <w:lang w:val="et-EE"/>
        </w:rPr>
      </w:pPr>
      <w:r w:rsidRPr="0078079A">
        <w:rPr>
          <w:rFonts w:ascii="Arial" w:hAnsi="Arial" w:cs="Arial"/>
          <w:lang w:val="et-EE"/>
        </w:rPr>
        <w:t>A</w:t>
      </w:r>
      <w:r w:rsidR="004D624B" w:rsidRPr="0078079A">
        <w:rPr>
          <w:rFonts w:ascii="Arial" w:hAnsi="Arial" w:cs="Arial"/>
          <w:lang w:val="et-EE"/>
        </w:rPr>
        <w:t>S-0</w:t>
      </w:r>
      <w:r w:rsidR="00E904BA">
        <w:rPr>
          <w:rFonts w:ascii="Arial" w:hAnsi="Arial" w:cs="Arial"/>
          <w:lang w:val="et-EE"/>
        </w:rPr>
        <w:t>4</w:t>
      </w:r>
      <w:r w:rsidR="00FD4C43" w:rsidRPr="0078079A">
        <w:rPr>
          <w:rFonts w:ascii="Arial" w:hAnsi="Arial" w:cs="Arial"/>
          <w:lang w:val="et-EE"/>
        </w:rPr>
        <w:t xml:space="preserve"> </w:t>
      </w:r>
      <w:r w:rsidR="00FD4C43" w:rsidRPr="0078079A">
        <w:rPr>
          <w:rFonts w:ascii="Arial" w:hAnsi="Arial" w:cs="Arial"/>
          <w:lang w:val="et-EE"/>
        </w:rPr>
        <w:tab/>
        <w:t>Põhijoonis</w:t>
      </w:r>
      <w:r w:rsidR="00FD4C43" w:rsidRPr="0078079A">
        <w:rPr>
          <w:rFonts w:ascii="Arial" w:hAnsi="Arial" w:cs="Arial"/>
          <w:lang w:val="et-EE"/>
        </w:rPr>
        <w:tab/>
      </w:r>
      <w:r w:rsidRPr="0078079A">
        <w:rPr>
          <w:rFonts w:ascii="Arial" w:hAnsi="Arial" w:cs="Arial"/>
          <w:lang w:val="et-EE"/>
        </w:rPr>
        <w:t xml:space="preserve">M </w:t>
      </w:r>
      <w:r w:rsidR="004D624B" w:rsidRPr="0078079A">
        <w:rPr>
          <w:rFonts w:ascii="Arial" w:hAnsi="Arial" w:cs="Arial"/>
          <w:lang w:val="et-EE"/>
        </w:rPr>
        <w:t>1:10</w:t>
      </w:r>
      <w:r w:rsidRPr="0078079A">
        <w:rPr>
          <w:rFonts w:ascii="Arial" w:hAnsi="Arial" w:cs="Arial"/>
          <w:lang w:val="et-EE"/>
        </w:rPr>
        <w:t>00</w:t>
      </w:r>
    </w:p>
    <w:p w:rsidR="00E50C10" w:rsidRPr="0078079A" w:rsidRDefault="00E50C10" w:rsidP="00735AD6">
      <w:pPr>
        <w:pStyle w:val="ListParagraph"/>
        <w:tabs>
          <w:tab w:val="left" w:pos="284"/>
        </w:tabs>
        <w:spacing w:before="0" w:after="0"/>
        <w:ind w:left="0"/>
        <w:rPr>
          <w:rFonts w:ascii="Arial" w:hAnsi="Arial" w:cs="Arial"/>
          <w:lang w:val="et-EE"/>
        </w:rPr>
      </w:pPr>
    </w:p>
    <w:p w:rsidR="00DE117A" w:rsidRPr="0078079A" w:rsidRDefault="00DE117A" w:rsidP="00735AD6">
      <w:pPr>
        <w:pStyle w:val="ListParagraph"/>
        <w:numPr>
          <w:ilvl w:val="0"/>
          <w:numId w:val="1"/>
        </w:numPr>
        <w:tabs>
          <w:tab w:val="left" w:pos="284"/>
        </w:tabs>
        <w:spacing w:before="0" w:after="0"/>
        <w:rPr>
          <w:rFonts w:ascii="Arial" w:hAnsi="Arial" w:cs="Arial"/>
          <w:b/>
          <w:caps/>
          <w:lang w:val="et-EE"/>
        </w:rPr>
      </w:pPr>
      <w:r w:rsidRPr="0078079A">
        <w:rPr>
          <w:rFonts w:ascii="Arial" w:hAnsi="Arial" w:cs="Arial"/>
          <w:lang w:val="et-EE"/>
        </w:rPr>
        <w:br w:type="page"/>
      </w:r>
    </w:p>
    <w:p w:rsidR="003F1B68" w:rsidRPr="0078079A" w:rsidRDefault="003F1B68" w:rsidP="0078079A">
      <w:pPr>
        <w:pStyle w:val="ListParagraph"/>
        <w:numPr>
          <w:ilvl w:val="0"/>
          <w:numId w:val="12"/>
        </w:numPr>
        <w:tabs>
          <w:tab w:val="left" w:pos="284"/>
        </w:tabs>
        <w:spacing w:before="0" w:after="0"/>
        <w:rPr>
          <w:rFonts w:ascii="Arial" w:hAnsi="Arial" w:cs="Arial"/>
          <w:b/>
          <w:caps/>
          <w:lang w:val="et-EE"/>
        </w:rPr>
      </w:pPr>
      <w:r w:rsidRPr="0078079A">
        <w:rPr>
          <w:rFonts w:ascii="Arial" w:hAnsi="Arial" w:cs="Arial"/>
          <w:b/>
          <w:caps/>
          <w:lang w:val="et-EE"/>
        </w:rPr>
        <w:lastRenderedPageBreak/>
        <w:t>seletuskiri</w:t>
      </w:r>
    </w:p>
    <w:p w:rsidR="00F15801" w:rsidRPr="0078079A" w:rsidRDefault="00F15801" w:rsidP="0078079A">
      <w:pPr>
        <w:tabs>
          <w:tab w:val="left" w:pos="284"/>
        </w:tabs>
        <w:spacing w:before="0" w:after="0"/>
        <w:rPr>
          <w:rFonts w:ascii="Arial" w:hAnsi="Arial" w:cs="Arial"/>
          <w:caps/>
          <w:lang w:val="et-EE"/>
        </w:rPr>
      </w:pPr>
    </w:p>
    <w:p w:rsidR="00C94D65" w:rsidRPr="0078079A" w:rsidRDefault="008E2468" w:rsidP="0078079A">
      <w:pPr>
        <w:pStyle w:val="Heading1"/>
        <w:spacing w:before="0"/>
      </w:pPr>
      <w:bookmarkStart w:id="0" w:name="_Toc497432699"/>
      <w:bookmarkStart w:id="1" w:name="_Toc89263070"/>
      <w:r w:rsidRPr="0078079A">
        <w:t>PLANEERINGU KOOSTAMISE ALUSED</w:t>
      </w:r>
      <w:bookmarkEnd w:id="1"/>
    </w:p>
    <w:p w:rsidR="00BE3B3C" w:rsidRPr="0078079A" w:rsidRDefault="00BE3B3C" w:rsidP="0078079A">
      <w:pPr>
        <w:suppressAutoHyphens/>
        <w:spacing w:before="0" w:after="0"/>
        <w:jc w:val="both"/>
        <w:rPr>
          <w:rFonts w:ascii="Arial" w:eastAsia="Times New Roman" w:hAnsi="Arial" w:cs="Arial"/>
          <w:lang w:val="et-EE" w:eastAsia="zh-CN"/>
        </w:rPr>
      </w:pP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Planeerimisseadus;</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 xml:space="preserve">Rae valla üldplaneering, kehtestatud </w:t>
      </w:r>
      <w:hyperlink r:id="rId10" w:history="1">
        <w:r w:rsidRPr="0078079A">
          <w:rPr>
            <w:rStyle w:val="Hyperlink"/>
            <w:rFonts w:ascii="Arial" w:eastAsia="Times New Roman" w:hAnsi="Arial" w:cs="Arial"/>
            <w:color w:val="auto"/>
            <w:u w:val="none"/>
            <w:lang w:val="et-EE" w:eastAsia="ar-SA"/>
          </w:rPr>
          <w:t>Rae Vallavolikogu 21.05.2013 otsusega nr 462</w:t>
        </w:r>
      </w:hyperlink>
      <w:r w:rsidRPr="0078079A">
        <w:rPr>
          <w:rFonts w:ascii="Arial" w:eastAsia="Times New Roman" w:hAnsi="Arial" w:cs="Arial"/>
          <w:lang w:val="et-EE" w:eastAsia="ar-SA"/>
        </w:rPr>
        <w:t>;</w:t>
      </w:r>
    </w:p>
    <w:p w:rsidR="00EB2950" w:rsidRPr="0078079A" w:rsidRDefault="00EB2950"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hAnsi="Arial" w:cs="Arial"/>
          <w:shd w:val="clear" w:color="auto" w:fill="FFFFFF"/>
          <w:lang w:val="et-EE"/>
        </w:rPr>
        <w:t>Rae valla Jüri aleviku ja sellega piirnevate Aaviku, Vaskjala ja Karla külaosade üldplaneering, kehtestatud</w:t>
      </w:r>
      <w:r w:rsidRPr="0078079A">
        <w:rPr>
          <w:rFonts w:ascii="Arial" w:eastAsia="Times New Roman" w:hAnsi="Arial" w:cs="Arial"/>
          <w:lang w:val="et-EE" w:eastAsia="ar-SA"/>
        </w:rPr>
        <w:t xml:space="preserve"> </w:t>
      </w:r>
      <w:r w:rsidRPr="0078079A">
        <w:rPr>
          <w:rFonts w:ascii="Arial" w:eastAsia="Arial" w:hAnsi="Arial" w:cs="Arial"/>
          <w:lang w:val="et-EE"/>
        </w:rPr>
        <w:t>Rae Vallavolikogu 20.09.2012 otsusega nr 390;</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Rae valla ehitusmäärus;</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Rae valla jäätmehoolduseeskiri, kehtestatud Rae Vallavolikogu 19.03.2013 määrusega nr 99;</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Rae valla ühisveevärgi ja -kanalisatsiooni ning sademevee ärajuhtimise arendamise kava aastateks 2017 – 2028;</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Rae valla põhjapiirkonna üldplaneering 2030+;</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Rae Vallavalitsuse 15.02.2011 määrus nr 14 „Detailplaneeringute koostamise ning vormistamise juhend”;</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riigihalduse ministri 17.10.2019 määrus nr 50 „Planeeringu vormistamisele ja ülesehitusele esitatavad nõuded”;</w:t>
      </w:r>
    </w:p>
    <w:p w:rsidR="0090103B"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Eesti standard EVS 843:2016 „Linnatänavad”;</w:t>
      </w:r>
    </w:p>
    <w:p w:rsidR="00E636C5" w:rsidRPr="00A0051D" w:rsidRDefault="00E636C5" w:rsidP="00E636C5">
      <w:pPr>
        <w:numPr>
          <w:ilvl w:val="0"/>
          <w:numId w:val="40"/>
        </w:numPr>
        <w:suppressAutoHyphens/>
        <w:spacing w:before="0" w:after="0"/>
        <w:ind w:left="284" w:hanging="284"/>
        <w:jc w:val="both"/>
        <w:rPr>
          <w:rFonts w:ascii="Arial" w:eastAsia="Times New Roman" w:hAnsi="Arial" w:cs="Arial"/>
          <w:lang w:val="et-EE" w:eastAsia="ar-SA"/>
        </w:rPr>
      </w:pPr>
      <w:r w:rsidRPr="00A0051D">
        <w:rPr>
          <w:rFonts w:ascii="Arial" w:eastAsia="Times New Roman" w:hAnsi="Arial" w:cs="Arial"/>
          <w:lang w:val="et-EE" w:eastAsia="ar-SA"/>
        </w:rPr>
        <w:t xml:space="preserve">siseministri 16. veebruari 2021. a määrus nr </w:t>
      </w:r>
      <w:r w:rsidR="006F3752">
        <w:rPr>
          <w:rFonts w:ascii="Arial" w:eastAsia="Times New Roman" w:hAnsi="Arial" w:cs="Arial"/>
          <w:lang w:val="et-EE" w:eastAsia="ar-SA"/>
        </w:rPr>
        <w:t>17</w:t>
      </w:r>
      <w:r w:rsidRPr="00A0051D">
        <w:rPr>
          <w:rFonts w:ascii="Arial" w:eastAsia="Times New Roman" w:hAnsi="Arial" w:cs="Arial"/>
          <w:lang w:val="et-EE" w:eastAsia="ar-SA"/>
        </w:rPr>
        <w:t xml:space="preserve"> „Ehitisele esitatavad tuleohutusnõuded”;</w:t>
      </w:r>
    </w:p>
    <w:p w:rsidR="00E636C5" w:rsidRPr="0078079A" w:rsidRDefault="00E636C5" w:rsidP="00E636C5">
      <w:pPr>
        <w:numPr>
          <w:ilvl w:val="0"/>
          <w:numId w:val="40"/>
        </w:numPr>
        <w:suppressAutoHyphens/>
        <w:spacing w:before="0" w:after="0"/>
        <w:ind w:left="284" w:hanging="284"/>
        <w:jc w:val="both"/>
        <w:rPr>
          <w:rFonts w:ascii="Arial" w:eastAsia="Times New Roman" w:hAnsi="Arial" w:cs="Arial"/>
          <w:lang w:val="et-EE" w:eastAsia="ar-SA"/>
        </w:rPr>
      </w:pPr>
      <w:r w:rsidRPr="00A0051D">
        <w:rPr>
          <w:rFonts w:ascii="Arial" w:eastAsia="Times New Roman" w:hAnsi="Arial" w:cs="Arial"/>
          <w:lang w:val="et-EE" w:eastAsia="ar-SA"/>
        </w:rPr>
        <w:t>siseministri 18. veebruari 2021. a määrus nr 10 „Veevõtukoha rajamise, katsetamise, kasutamise, korrashoiu, tähistamise ja teabevahetuse nõuded, tingimused ning kord”;</w:t>
      </w:r>
    </w:p>
    <w:p w:rsidR="0078079A"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katastriüksuse plaan;</w:t>
      </w:r>
    </w:p>
    <w:p w:rsidR="00625743" w:rsidRPr="0078079A" w:rsidRDefault="0090103B" w:rsidP="0078079A">
      <w:pPr>
        <w:numPr>
          <w:ilvl w:val="0"/>
          <w:numId w:val="40"/>
        </w:numPr>
        <w:suppressAutoHyphens/>
        <w:spacing w:before="0" w:after="0"/>
        <w:ind w:left="284" w:hanging="284"/>
        <w:jc w:val="both"/>
        <w:rPr>
          <w:rFonts w:ascii="Arial" w:eastAsia="Times New Roman" w:hAnsi="Arial" w:cs="Arial"/>
          <w:lang w:val="et-EE" w:eastAsia="ar-SA"/>
        </w:rPr>
      </w:pPr>
      <w:r w:rsidRPr="0078079A">
        <w:rPr>
          <w:rFonts w:ascii="Arial" w:eastAsia="Times New Roman" w:hAnsi="Arial" w:cs="Arial"/>
          <w:lang w:val="et-EE" w:eastAsia="ar-SA"/>
        </w:rPr>
        <w:t>muud õigusaktid ja projekteerimisnormid</w:t>
      </w:r>
    </w:p>
    <w:p w:rsidR="00E81250" w:rsidRPr="0078079A" w:rsidRDefault="00E81250" w:rsidP="0078079A">
      <w:pPr>
        <w:spacing w:before="0" w:after="0"/>
        <w:jc w:val="both"/>
        <w:rPr>
          <w:rFonts w:ascii="Arial" w:hAnsi="Arial" w:cs="Arial"/>
          <w:lang w:val="et-EE"/>
        </w:rPr>
      </w:pPr>
    </w:p>
    <w:p w:rsidR="0078079A" w:rsidRPr="0078079A" w:rsidRDefault="0078079A" w:rsidP="0078079A">
      <w:pPr>
        <w:spacing w:before="0" w:after="0"/>
        <w:jc w:val="both"/>
        <w:rPr>
          <w:rFonts w:ascii="Arial" w:hAnsi="Arial" w:cs="Arial"/>
          <w:lang w:val="et-EE"/>
        </w:rPr>
      </w:pPr>
    </w:p>
    <w:p w:rsidR="00E81250" w:rsidRPr="0078079A" w:rsidRDefault="008E2468" w:rsidP="0078079A">
      <w:pPr>
        <w:pStyle w:val="Heading1"/>
        <w:spacing w:before="0"/>
      </w:pPr>
      <w:bookmarkStart w:id="2" w:name="_Toc497647794"/>
      <w:bookmarkStart w:id="3" w:name="_Toc89263071"/>
      <w:r w:rsidRPr="0078079A">
        <w:t>PLANEERINGUALA LÄHIÜMBRUSE EHITUSLIKE JA FUNKTSIONAALSETE SEOSTE NING KESKKONNATINGIMUSTE ANALÜÜS NING PLANEERINGU EESMÄRK</w:t>
      </w:r>
      <w:bookmarkEnd w:id="2"/>
      <w:bookmarkEnd w:id="3"/>
    </w:p>
    <w:p w:rsidR="00E81250" w:rsidRPr="0078079A" w:rsidRDefault="00E81250" w:rsidP="0078079A">
      <w:pPr>
        <w:spacing w:before="0" w:after="0"/>
        <w:jc w:val="both"/>
        <w:rPr>
          <w:rFonts w:ascii="Arial" w:hAnsi="Arial" w:cs="Arial"/>
          <w:lang w:val="et-EE"/>
        </w:rPr>
      </w:pPr>
    </w:p>
    <w:p w:rsidR="00961D19" w:rsidRPr="0078079A" w:rsidRDefault="0090103B" w:rsidP="0078079A">
      <w:pPr>
        <w:spacing w:before="0" w:after="0"/>
        <w:jc w:val="both"/>
        <w:rPr>
          <w:rFonts w:ascii="Arial" w:eastAsia="Times New Roman" w:hAnsi="Arial" w:cs="Arial"/>
          <w:lang w:val="et-EE" w:eastAsia="ar-SA"/>
        </w:rPr>
      </w:pPr>
      <w:r w:rsidRPr="0078079A">
        <w:rPr>
          <w:rFonts w:ascii="Arial" w:eastAsia="Times New Roman" w:hAnsi="Arial" w:cs="Arial"/>
          <w:lang w:val="et-EE" w:eastAsia="ar-SA"/>
        </w:rPr>
        <w:t>Suur-Tõnikse maaüksuse</w:t>
      </w:r>
      <w:r w:rsidR="00B64DD2" w:rsidRPr="0078079A">
        <w:rPr>
          <w:rFonts w:ascii="Arial" w:eastAsia="Times New Roman" w:hAnsi="Arial" w:cs="Arial"/>
          <w:i/>
          <w:lang w:val="et-EE" w:eastAsia="ar-SA"/>
        </w:rPr>
        <w:t xml:space="preserve"> </w:t>
      </w:r>
      <w:r w:rsidR="00961D19" w:rsidRPr="0078079A">
        <w:rPr>
          <w:rFonts w:ascii="Arial" w:eastAsia="Times New Roman" w:hAnsi="Arial" w:cs="Arial"/>
          <w:lang w:val="et-EE" w:eastAsia="ar-SA"/>
        </w:rPr>
        <w:t>detailplaneeringu koostamise eesmärgiks on maatulundusmaa jaga</w:t>
      </w:r>
      <w:r w:rsidR="00735AD6" w:rsidRPr="0078079A">
        <w:rPr>
          <w:rFonts w:ascii="Arial" w:eastAsia="Times New Roman" w:hAnsi="Arial" w:cs="Arial"/>
          <w:lang w:val="et-EE" w:eastAsia="ar-SA"/>
        </w:rPr>
        <w:t>mine</w:t>
      </w:r>
      <w:r w:rsidR="00961D19" w:rsidRPr="0078079A">
        <w:rPr>
          <w:rFonts w:ascii="Arial" w:eastAsia="Times New Roman" w:hAnsi="Arial" w:cs="Arial"/>
          <w:lang w:val="et-EE" w:eastAsia="ar-SA"/>
        </w:rPr>
        <w:t xml:space="preserve"> elamuma</w:t>
      </w:r>
      <w:r w:rsidR="0001591A" w:rsidRPr="0078079A">
        <w:rPr>
          <w:rFonts w:ascii="Arial" w:eastAsia="Times New Roman" w:hAnsi="Arial" w:cs="Arial"/>
          <w:lang w:val="et-EE" w:eastAsia="ar-SA"/>
        </w:rPr>
        <w:t xml:space="preserve">a, </w:t>
      </w:r>
      <w:r w:rsidR="009A0ECE" w:rsidRPr="0078079A">
        <w:rPr>
          <w:rFonts w:ascii="Arial" w:eastAsia="Times New Roman" w:hAnsi="Arial" w:cs="Arial"/>
          <w:lang w:val="et-EE" w:eastAsia="ar-SA"/>
        </w:rPr>
        <w:t>transpordimaa</w:t>
      </w:r>
      <w:r w:rsidR="0001591A" w:rsidRPr="0078079A">
        <w:rPr>
          <w:rFonts w:ascii="Arial" w:eastAsia="Times New Roman" w:hAnsi="Arial" w:cs="Arial"/>
          <w:lang w:val="et-EE" w:eastAsia="ar-SA"/>
        </w:rPr>
        <w:t xml:space="preserve"> ja </w:t>
      </w:r>
      <w:r w:rsidR="00B64DD2" w:rsidRPr="0078079A">
        <w:rPr>
          <w:rFonts w:ascii="Arial" w:eastAsia="Times New Roman" w:hAnsi="Arial" w:cs="Arial"/>
          <w:lang w:val="et-EE" w:eastAsia="ar-SA"/>
        </w:rPr>
        <w:t>üldkasutatava maa</w:t>
      </w:r>
      <w:r w:rsidR="009A0ECE" w:rsidRPr="0078079A">
        <w:rPr>
          <w:rFonts w:ascii="Arial" w:eastAsia="Times New Roman" w:hAnsi="Arial" w:cs="Arial"/>
          <w:lang w:val="et-EE" w:eastAsia="ar-SA"/>
        </w:rPr>
        <w:t xml:space="preserve"> </w:t>
      </w:r>
      <w:r w:rsidR="00961D19" w:rsidRPr="0078079A">
        <w:rPr>
          <w:rFonts w:ascii="Arial" w:eastAsia="Times New Roman" w:hAnsi="Arial" w:cs="Arial"/>
          <w:lang w:val="et-EE" w:eastAsia="ar-SA"/>
        </w:rPr>
        <w:t>kruntideks</w:t>
      </w:r>
      <w:r w:rsidR="00961D19" w:rsidRPr="0078079A">
        <w:rPr>
          <w:rFonts w:ascii="Arial" w:eastAsia="Times New Roman" w:hAnsi="Arial" w:cs="Arial"/>
          <w:bCs/>
          <w:lang w:val="et-EE" w:eastAsia="et-EE"/>
        </w:rPr>
        <w:t xml:space="preserve">. </w:t>
      </w:r>
      <w:r w:rsidR="00543161" w:rsidRPr="0078079A">
        <w:rPr>
          <w:rFonts w:ascii="Arial" w:eastAsia="Times New Roman" w:hAnsi="Arial" w:cs="Arial"/>
          <w:lang w:val="et-EE" w:eastAsia="ar-SA"/>
        </w:rPr>
        <w:t>Koostatakse</w:t>
      </w:r>
      <w:r w:rsidRPr="0078079A">
        <w:rPr>
          <w:rFonts w:ascii="Arial" w:eastAsia="Times New Roman" w:hAnsi="Arial" w:cs="Arial"/>
          <w:lang w:val="et-EE" w:eastAsia="ar-SA"/>
        </w:rPr>
        <w:t xml:space="preserve"> viisteist</w:t>
      </w:r>
      <w:r w:rsidR="006265F0" w:rsidRPr="0078079A">
        <w:rPr>
          <w:rFonts w:ascii="Arial" w:eastAsia="Times New Roman" w:hAnsi="Arial" w:cs="Arial"/>
          <w:lang w:val="et-EE" w:eastAsia="ar-SA"/>
        </w:rPr>
        <w:t xml:space="preserve"> </w:t>
      </w:r>
      <w:r w:rsidR="00961D19" w:rsidRPr="0078079A">
        <w:rPr>
          <w:rFonts w:ascii="Arial" w:eastAsia="Times New Roman" w:hAnsi="Arial" w:cs="Arial"/>
          <w:lang w:val="et-EE" w:eastAsia="ar-SA"/>
        </w:rPr>
        <w:t>elamumaa krunti</w:t>
      </w:r>
      <w:r w:rsidR="00E116CC" w:rsidRPr="0078079A">
        <w:rPr>
          <w:rFonts w:ascii="Arial" w:eastAsia="Times New Roman" w:hAnsi="Arial" w:cs="Arial"/>
          <w:lang w:val="et-EE" w:eastAsia="ar-SA"/>
        </w:rPr>
        <w:t xml:space="preserve">, </w:t>
      </w:r>
      <w:r w:rsidRPr="0078079A">
        <w:rPr>
          <w:rFonts w:ascii="Arial" w:eastAsia="Times New Roman" w:hAnsi="Arial" w:cs="Arial"/>
          <w:lang w:val="et-EE" w:eastAsia="ar-SA"/>
        </w:rPr>
        <w:t>üks</w:t>
      </w:r>
      <w:r w:rsidR="00961D19" w:rsidRPr="0078079A">
        <w:rPr>
          <w:rFonts w:ascii="Arial" w:eastAsia="Times New Roman" w:hAnsi="Arial" w:cs="Arial"/>
          <w:lang w:val="et-EE" w:eastAsia="ar-SA"/>
        </w:rPr>
        <w:t xml:space="preserve"> transpordimaa krunt</w:t>
      </w:r>
      <w:r w:rsidR="006265F0" w:rsidRPr="0078079A">
        <w:rPr>
          <w:rFonts w:ascii="Arial" w:eastAsia="Times New Roman" w:hAnsi="Arial" w:cs="Arial"/>
          <w:lang w:val="et-EE" w:eastAsia="ar-SA"/>
        </w:rPr>
        <w:t>i ja</w:t>
      </w:r>
      <w:r w:rsidR="00A32C80" w:rsidRPr="0078079A">
        <w:rPr>
          <w:rFonts w:ascii="Arial" w:eastAsia="Times New Roman" w:hAnsi="Arial" w:cs="Arial"/>
          <w:lang w:val="et-EE" w:eastAsia="ar-SA"/>
        </w:rPr>
        <w:t xml:space="preserve"> </w:t>
      </w:r>
      <w:r w:rsidR="00DF4F5D" w:rsidRPr="0078079A">
        <w:rPr>
          <w:rFonts w:ascii="Arial" w:eastAsia="Times New Roman" w:hAnsi="Arial" w:cs="Arial"/>
          <w:lang w:val="et-EE" w:eastAsia="ar-SA"/>
        </w:rPr>
        <w:t xml:space="preserve">kolm </w:t>
      </w:r>
      <w:r w:rsidR="00B64DD2" w:rsidRPr="0078079A">
        <w:rPr>
          <w:rFonts w:ascii="Arial" w:eastAsia="Times New Roman" w:hAnsi="Arial" w:cs="Arial"/>
          <w:lang w:val="et-EE" w:eastAsia="ar-SA"/>
        </w:rPr>
        <w:t>üldkasutatava maa</w:t>
      </w:r>
      <w:r w:rsidR="00E116CC" w:rsidRPr="0078079A">
        <w:rPr>
          <w:rFonts w:ascii="Arial" w:eastAsia="Times New Roman" w:hAnsi="Arial" w:cs="Arial"/>
          <w:lang w:val="et-EE" w:eastAsia="ar-SA"/>
        </w:rPr>
        <w:t xml:space="preserve"> krunt</w:t>
      </w:r>
      <w:r w:rsidR="00B64DD2" w:rsidRPr="0078079A">
        <w:rPr>
          <w:rFonts w:ascii="Arial" w:eastAsia="Times New Roman" w:hAnsi="Arial" w:cs="Arial"/>
          <w:lang w:val="et-EE" w:eastAsia="ar-SA"/>
        </w:rPr>
        <w:t>i</w:t>
      </w:r>
      <w:r w:rsidR="00961D19" w:rsidRPr="0078079A">
        <w:rPr>
          <w:rFonts w:ascii="Arial" w:eastAsia="Times New Roman" w:hAnsi="Arial" w:cs="Arial"/>
          <w:lang w:val="et-EE" w:eastAsia="ar-SA"/>
        </w:rPr>
        <w:t xml:space="preserve">. Samuti </w:t>
      </w:r>
      <w:r w:rsidR="00961D19" w:rsidRPr="0078079A">
        <w:rPr>
          <w:rFonts w:ascii="Arial" w:eastAsia="Times New Roman" w:hAnsi="Arial" w:cs="Arial"/>
          <w:bCs/>
          <w:lang w:val="et-EE" w:eastAsia="et-EE"/>
        </w:rPr>
        <w:t>lahendatakse juurdepääsude, liikluskorralduse, tehnovõrkudega varustamine ja haljastus</w:t>
      </w:r>
      <w:r w:rsidR="008319CC" w:rsidRPr="0078079A">
        <w:rPr>
          <w:rFonts w:ascii="Arial" w:eastAsia="Times New Roman" w:hAnsi="Arial" w:cs="Arial"/>
          <w:bCs/>
          <w:lang w:val="et-EE" w:eastAsia="et-EE"/>
        </w:rPr>
        <w:t>e lahendus</w:t>
      </w:r>
      <w:r w:rsidR="00961D19" w:rsidRPr="0078079A">
        <w:rPr>
          <w:rFonts w:ascii="Arial" w:eastAsia="Times New Roman" w:hAnsi="Arial" w:cs="Arial"/>
          <w:bCs/>
          <w:lang w:val="et-EE" w:eastAsia="et-EE"/>
        </w:rPr>
        <w:t>.</w:t>
      </w:r>
    </w:p>
    <w:p w:rsidR="00961D19" w:rsidRPr="0078079A" w:rsidRDefault="00961D19" w:rsidP="0078079A">
      <w:pPr>
        <w:spacing w:before="0" w:after="0"/>
        <w:jc w:val="both"/>
        <w:rPr>
          <w:rFonts w:ascii="Arial" w:eastAsia="Times New Roman" w:hAnsi="Arial" w:cs="Arial"/>
          <w:bCs/>
          <w:lang w:val="et-EE" w:eastAsia="et-EE"/>
        </w:rPr>
      </w:pPr>
    </w:p>
    <w:p w:rsidR="00BE3B3C" w:rsidRPr="0078079A" w:rsidRDefault="00961D19" w:rsidP="0078079A">
      <w:pPr>
        <w:spacing w:before="0" w:after="0"/>
        <w:jc w:val="both"/>
        <w:rPr>
          <w:rFonts w:ascii="Arial" w:eastAsia="Times New Roman" w:hAnsi="Arial" w:cs="Arial"/>
          <w:lang w:val="et-EE"/>
        </w:rPr>
      </w:pPr>
      <w:r w:rsidRPr="0078079A">
        <w:rPr>
          <w:rFonts w:ascii="Arial" w:eastAsia="Times New Roman" w:hAnsi="Arial" w:cs="Arial"/>
          <w:lang w:val="et-EE"/>
        </w:rPr>
        <w:t>P</w:t>
      </w:r>
      <w:r w:rsidR="00E636C5">
        <w:rPr>
          <w:rFonts w:ascii="Arial" w:eastAsia="Times New Roman" w:hAnsi="Arial" w:cs="Arial"/>
          <w:lang w:val="et-EE"/>
        </w:rPr>
        <w:t>laneeringulahendu</w:t>
      </w:r>
      <w:r w:rsidRPr="0078079A">
        <w:rPr>
          <w:rFonts w:ascii="Arial" w:eastAsia="Times New Roman" w:hAnsi="Arial" w:cs="Arial"/>
          <w:lang w:val="et-EE"/>
        </w:rPr>
        <w:t>se koostamisel on arvestatud maaomanike soovidega, naaberaladel kehtestatud ja menetluses olevate detailplaneeringutega ning lähiümbruses paikneva ja planeeritud hoonestusega</w:t>
      </w:r>
      <w:r w:rsidR="00BE3B3C" w:rsidRPr="0078079A">
        <w:rPr>
          <w:rFonts w:ascii="Arial" w:eastAsia="Times New Roman" w:hAnsi="Arial" w:cs="Arial"/>
          <w:lang w:val="et-EE"/>
        </w:rPr>
        <w:t>.</w:t>
      </w:r>
    </w:p>
    <w:p w:rsidR="00BE3B3C" w:rsidRPr="0078079A" w:rsidRDefault="00BE3B3C" w:rsidP="0078079A">
      <w:pPr>
        <w:spacing w:before="0" w:after="0"/>
        <w:jc w:val="both"/>
        <w:rPr>
          <w:rFonts w:ascii="Arial" w:hAnsi="Arial" w:cs="Arial"/>
          <w:lang w:val="et-EE"/>
        </w:rPr>
      </w:pPr>
    </w:p>
    <w:p w:rsidR="0078079A" w:rsidRPr="0078079A" w:rsidRDefault="0078079A" w:rsidP="0078079A">
      <w:pPr>
        <w:spacing w:before="0" w:after="0"/>
        <w:jc w:val="both"/>
        <w:rPr>
          <w:rFonts w:ascii="Arial" w:hAnsi="Arial" w:cs="Arial"/>
          <w:lang w:val="et-EE"/>
        </w:rPr>
      </w:pPr>
    </w:p>
    <w:p w:rsidR="00961D19" w:rsidRPr="0078079A" w:rsidRDefault="00961D19" w:rsidP="0078079A">
      <w:pPr>
        <w:pStyle w:val="Heading1"/>
        <w:spacing w:before="0"/>
      </w:pPr>
      <w:bookmarkStart w:id="4" w:name="_Toc89263072"/>
      <w:r w:rsidRPr="0078079A">
        <w:t>VASTAVUS RAE VALLA ÜLDPLANEERINGULE</w:t>
      </w:r>
      <w:bookmarkEnd w:id="4"/>
    </w:p>
    <w:p w:rsidR="00F30982" w:rsidRPr="0078079A" w:rsidRDefault="00F30982" w:rsidP="0078079A">
      <w:pPr>
        <w:spacing w:before="0" w:after="0"/>
        <w:jc w:val="both"/>
        <w:rPr>
          <w:rFonts w:ascii="Arial" w:hAnsi="Arial" w:cs="Arial"/>
          <w:lang w:val="et-EE"/>
        </w:rPr>
      </w:pPr>
    </w:p>
    <w:p w:rsidR="00AC243B" w:rsidRPr="0078079A" w:rsidRDefault="00F30982" w:rsidP="0078079A">
      <w:pPr>
        <w:spacing w:before="0" w:after="0"/>
        <w:jc w:val="both"/>
        <w:rPr>
          <w:rFonts w:ascii="Arial" w:eastAsia="Arial" w:hAnsi="Arial" w:cs="Arial"/>
          <w:lang w:val="et-EE"/>
        </w:rPr>
      </w:pPr>
      <w:r w:rsidRPr="0078079A">
        <w:rPr>
          <w:rFonts w:ascii="Arial" w:eastAsia="Arial" w:hAnsi="Arial" w:cs="Arial"/>
          <w:lang w:val="et-EE"/>
        </w:rPr>
        <w:t xml:space="preserve">Rae Vallavolikogu 21.06.2013 otsusega nr 462 kehtestatud Rae valla kehtiva üldplaneeringu </w:t>
      </w:r>
      <w:r w:rsidR="00DD1F8F" w:rsidRPr="0078079A">
        <w:rPr>
          <w:rFonts w:ascii="Arial" w:eastAsia="Arial" w:hAnsi="Arial" w:cs="Arial"/>
          <w:lang w:val="et-EE"/>
        </w:rPr>
        <w:t xml:space="preserve">ja Rae Vallavolikogu 20.09.2012 otsusega </w:t>
      </w:r>
      <w:r w:rsidR="00AC243B" w:rsidRPr="0078079A">
        <w:rPr>
          <w:rFonts w:ascii="Arial" w:eastAsia="Arial" w:hAnsi="Arial" w:cs="Arial"/>
          <w:lang w:val="et-EE"/>
        </w:rPr>
        <w:t xml:space="preserve">nr 390 kehtestatud </w:t>
      </w:r>
      <w:r w:rsidR="00AC243B" w:rsidRPr="0078079A">
        <w:rPr>
          <w:rFonts w:ascii="Arial" w:hAnsi="Arial" w:cs="Arial"/>
          <w:shd w:val="clear" w:color="auto" w:fill="FFFFFF"/>
          <w:lang w:val="et-EE"/>
        </w:rPr>
        <w:t>Rae valla Jüri aleviku ja sellega piirnevate Aaviku, Vaskjala ja Karla külaosade üldplaneeringu</w:t>
      </w:r>
      <w:r w:rsidR="00AC243B" w:rsidRPr="0078079A">
        <w:rPr>
          <w:rFonts w:ascii="Arial" w:eastAsia="Arial" w:hAnsi="Arial" w:cs="Arial"/>
          <w:lang w:val="et-EE"/>
        </w:rPr>
        <w:t xml:space="preserve"> </w:t>
      </w:r>
      <w:r w:rsidRPr="0078079A">
        <w:rPr>
          <w:rFonts w:ascii="Arial" w:eastAsia="Arial" w:hAnsi="Arial" w:cs="Arial"/>
          <w:lang w:val="et-EE"/>
        </w:rPr>
        <w:t xml:space="preserve">kohaselt on </w:t>
      </w:r>
      <w:r w:rsidR="0090103B" w:rsidRPr="0078079A">
        <w:rPr>
          <w:rFonts w:ascii="Arial" w:eastAsia="Arial" w:hAnsi="Arial" w:cs="Arial"/>
          <w:lang w:val="et-EE"/>
        </w:rPr>
        <w:t>Suur-Tõnikse</w:t>
      </w:r>
      <w:r w:rsidRPr="0078079A">
        <w:rPr>
          <w:rFonts w:ascii="Arial" w:eastAsia="Arial" w:hAnsi="Arial" w:cs="Arial"/>
          <w:lang w:val="et-EE"/>
        </w:rPr>
        <w:t xml:space="preserve"> katastriüksuse maakasutuse juhtotstarve</w:t>
      </w:r>
      <w:r w:rsidR="00AF20B7" w:rsidRPr="0078079A">
        <w:rPr>
          <w:rFonts w:ascii="Arial" w:eastAsia="Arial" w:hAnsi="Arial" w:cs="Arial"/>
          <w:lang w:val="et-EE"/>
        </w:rPr>
        <w:t xml:space="preserve"> </w:t>
      </w:r>
      <w:r w:rsidRPr="0078079A">
        <w:rPr>
          <w:rFonts w:ascii="Arial" w:eastAsia="Arial" w:hAnsi="Arial" w:cs="Arial"/>
          <w:lang w:val="et-EE"/>
        </w:rPr>
        <w:t xml:space="preserve">planeeritav elamumaa. </w:t>
      </w:r>
      <w:r w:rsidR="00D64169" w:rsidRPr="0078079A">
        <w:rPr>
          <w:rFonts w:ascii="Arial" w:eastAsia="Arial" w:hAnsi="Arial" w:cs="Arial"/>
          <w:lang w:val="et-EE"/>
        </w:rPr>
        <w:t xml:space="preserve">Planeeringuala juhtfunktsioon </w:t>
      </w:r>
      <w:r w:rsidR="00DF4F5D" w:rsidRPr="0078079A">
        <w:rPr>
          <w:rFonts w:ascii="Arial" w:eastAsia="Arial" w:hAnsi="Arial" w:cs="Arial"/>
          <w:lang w:val="et-EE"/>
        </w:rPr>
        <w:t>ei ole</w:t>
      </w:r>
      <w:r w:rsidR="00FC367F" w:rsidRPr="0078079A">
        <w:rPr>
          <w:rFonts w:ascii="Arial" w:eastAsia="Arial" w:hAnsi="Arial" w:cs="Arial"/>
          <w:lang w:val="et-EE"/>
        </w:rPr>
        <w:t xml:space="preserve"> </w:t>
      </w:r>
      <w:r w:rsidR="00D64169" w:rsidRPr="0078079A">
        <w:rPr>
          <w:rFonts w:ascii="Arial" w:eastAsia="Arial" w:hAnsi="Arial" w:cs="Arial"/>
          <w:lang w:val="et-EE"/>
        </w:rPr>
        <w:t>vastuolus Rae valla kehtiva üldplaneeringuga</w:t>
      </w:r>
      <w:r w:rsidR="00AF20B7" w:rsidRPr="0078079A">
        <w:rPr>
          <w:rFonts w:ascii="Arial" w:eastAsia="Arial" w:hAnsi="Arial" w:cs="Arial"/>
          <w:lang w:val="et-EE"/>
        </w:rPr>
        <w:t xml:space="preserve">. </w:t>
      </w:r>
      <w:r w:rsidR="00D64169" w:rsidRPr="0078079A">
        <w:rPr>
          <w:rFonts w:ascii="Arial" w:eastAsia="Arial" w:hAnsi="Arial" w:cs="Arial"/>
          <w:lang w:val="et-EE"/>
        </w:rPr>
        <w:t xml:space="preserve">Algatatava detailplaneeringu eesmärk on </w:t>
      </w:r>
      <w:r w:rsidR="00813ED7" w:rsidRPr="0078079A">
        <w:rPr>
          <w:rFonts w:ascii="Arial" w:eastAsia="Arial" w:hAnsi="Arial" w:cs="Arial"/>
          <w:lang w:val="et-EE"/>
        </w:rPr>
        <w:t>Suur-Tõnikse</w:t>
      </w:r>
      <w:r w:rsidR="00D64169" w:rsidRPr="0078079A">
        <w:rPr>
          <w:rFonts w:ascii="Arial" w:eastAsia="Arial" w:hAnsi="Arial" w:cs="Arial"/>
          <w:lang w:val="et-EE"/>
        </w:rPr>
        <w:t xml:space="preserve"> katastriüksuse jagamine elamumaa, üldkasutatava maa ning transpord</w:t>
      </w:r>
      <w:r w:rsidR="00B34BC2" w:rsidRPr="0078079A">
        <w:rPr>
          <w:rFonts w:ascii="Arial" w:eastAsia="Arial" w:hAnsi="Arial" w:cs="Arial"/>
          <w:lang w:val="et-EE"/>
        </w:rPr>
        <w:t>imaa sihtotstarbega kruntideks</w:t>
      </w:r>
      <w:r w:rsidR="001E0174">
        <w:rPr>
          <w:rFonts w:ascii="Arial" w:eastAsia="Arial" w:hAnsi="Arial" w:cs="Arial"/>
          <w:lang w:val="et-EE"/>
        </w:rPr>
        <w:t>.</w:t>
      </w:r>
    </w:p>
    <w:p w:rsidR="00AC243B" w:rsidRPr="0078079A" w:rsidRDefault="00AC243B" w:rsidP="0078079A">
      <w:pPr>
        <w:tabs>
          <w:tab w:val="left" w:pos="6663"/>
        </w:tabs>
        <w:spacing w:before="0" w:after="0"/>
        <w:jc w:val="both"/>
        <w:rPr>
          <w:rFonts w:ascii="Arial" w:hAnsi="Arial" w:cs="Arial"/>
          <w:i/>
          <w:lang w:val="et-EE"/>
        </w:rPr>
      </w:pPr>
    </w:p>
    <w:p w:rsidR="0078079A" w:rsidRDefault="0078079A">
      <w:pPr>
        <w:rPr>
          <w:rFonts w:ascii="Arial" w:hAnsi="Arial" w:cs="Arial"/>
          <w:i/>
          <w:lang w:val="et-EE"/>
        </w:rPr>
      </w:pPr>
      <w:r>
        <w:rPr>
          <w:rFonts w:ascii="Arial" w:hAnsi="Arial" w:cs="Arial"/>
          <w:i/>
          <w:lang w:val="et-EE"/>
        </w:rPr>
        <w:br w:type="page"/>
      </w:r>
    </w:p>
    <w:p w:rsidR="00BE3B3C" w:rsidRPr="0078079A" w:rsidRDefault="00BE3B3C" w:rsidP="0078079A">
      <w:pPr>
        <w:tabs>
          <w:tab w:val="left" w:pos="6663"/>
        </w:tabs>
        <w:spacing w:before="0" w:after="0"/>
        <w:jc w:val="both"/>
        <w:rPr>
          <w:rFonts w:ascii="Arial" w:hAnsi="Arial" w:cs="Arial"/>
          <w:lang w:val="et-EE" w:eastAsia="et-EE"/>
        </w:rPr>
      </w:pPr>
      <w:r w:rsidRPr="0078079A">
        <w:rPr>
          <w:rFonts w:ascii="Arial" w:hAnsi="Arial" w:cs="Arial"/>
          <w:i/>
          <w:lang w:val="et-EE"/>
        </w:rPr>
        <w:lastRenderedPageBreak/>
        <w:t>VÄLJAVÕTE RAE VALLA ÜLDPLANEERINGUST</w:t>
      </w:r>
    </w:p>
    <w:p w:rsidR="00AC243B" w:rsidRPr="0078079A" w:rsidRDefault="00813ED7" w:rsidP="0078079A">
      <w:pPr>
        <w:spacing w:before="0" w:after="0"/>
        <w:jc w:val="both"/>
        <w:rPr>
          <w:rFonts w:ascii="Arial" w:hAnsi="Arial" w:cs="Arial"/>
          <w:lang w:val="et-EE"/>
        </w:rPr>
      </w:pPr>
      <w:r w:rsidRPr="0078079A">
        <w:rPr>
          <w:rFonts w:ascii="Arial" w:hAnsi="Arial" w:cs="Arial"/>
          <w:noProof/>
          <w:lang w:val="et-EE" w:eastAsia="ko-KR"/>
        </w:rPr>
        <w:drawing>
          <wp:inline distT="0" distB="0" distL="0" distR="0">
            <wp:extent cx="3459192" cy="2539390"/>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2773" cy="2608088"/>
                    </a:xfrm>
                    <a:prstGeom prst="rect">
                      <a:avLst/>
                    </a:prstGeom>
                    <a:noFill/>
                    <a:ln>
                      <a:noFill/>
                    </a:ln>
                  </pic:spPr>
                </pic:pic>
              </a:graphicData>
            </a:graphic>
          </wp:inline>
        </w:drawing>
      </w:r>
      <w:r w:rsidR="007B27D5" w:rsidRPr="0078079A">
        <w:rPr>
          <w:rFonts w:ascii="Arial" w:hAnsi="Arial" w:cs="Arial"/>
          <w:noProof/>
          <w:lang w:val="et-EE" w:eastAsia="ko-KR"/>
        </w:rPr>
        <w:drawing>
          <wp:inline distT="0" distB="0" distL="0" distR="0">
            <wp:extent cx="2699852" cy="1590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7828" cy="1618722"/>
                    </a:xfrm>
                    <a:prstGeom prst="rect">
                      <a:avLst/>
                    </a:prstGeom>
                    <a:noFill/>
                    <a:ln>
                      <a:noFill/>
                    </a:ln>
                  </pic:spPr>
                </pic:pic>
              </a:graphicData>
            </a:graphic>
          </wp:inline>
        </w:drawing>
      </w:r>
    </w:p>
    <w:p w:rsidR="00AC243B" w:rsidRPr="0078079A" w:rsidRDefault="00AC243B" w:rsidP="0078079A">
      <w:pPr>
        <w:spacing w:before="0" w:after="0"/>
        <w:jc w:val="both"/>
        <w:rPr>
          <w:rFonts w:ascii="Arial" w:hAnsi="Arial" w:cs="Arial"/>
          <w:lang w:val="et-EE"/>
        </w:rPr>
      </w:pPr>
    </w:p>
    <w:p w:rsidR="0078079A" w:rsidRPr="0078079A" w:rsidRDefault="0078079A" w:rsidP="0078079A">
      <w:pPr>
        <w:spacing w:before="0" w:after="0"/>
        <w:jc w:val="both"/>
        <w:rPr>
          <w:rFonts w:ascii="Arial" w:hAnsi="Arial" w:cs="Arial"/>
          <w:lang w:val="et-EE"/>
        </w:rPr>
      </w:pPr>
    </w:p>
    <w:p w:rsidR="00AC243B" w:rsidRPr="0078079A" w:rsidRDefault="00AC243B" w:rsidP="0078079A">
      <w:pPr>
        <w:pStyle w:val="Heading1"/>
        <w:spacing w:before="0"/>
      </w:pPr>
      <w:bookmarkStart w:id="5" w:name="_Toc89263073"/>
      <w:r w:rsidRPr="0078079A">
        <w:t>PLANEERITAVA MAA-ALA KONTAKTVÖÖNDI ANALÜÜS</w:t>
      </w:r>
      <w:bookmarkEnd w:id="5"/>
    </w:p>
    <w:p w:rsidR="00AC243B" w:rsidRPr="0078079A" w:rsidRDefault="00AC243B" w:rsidP="0078079A">
      <w:pPr>
        <w:spacing w:before="0" w:after="0"/>
        <w:rPr>
          <w:rFonts w:ascii="Arial" w:hAnsi="Arial" w:cs="Arial"/>
          <w:lang w:val="et-EE"/>
        </w:rPr>
      </w:pPr>
    </w:p>
    <w:p w:rsidR="004D624B" w:rsidRPr="0078079A" w:rsidRDefault="004D624B" w:rsidP="0078079A">
      <w:pPr>
        <w:spacing w:before="0" w:after="0"/>
        <w:jc w:val="both"/>
        <w:rPr>
          <w:rFonts w:ascii="Arial" w:hAnsi="Arial" w:cs="Arial"/>
          <w:lang w:val="et-EE"/>
        </w:rPr>
      </w:pPr>
      <w:r w:rsidRPr="0078079A">
        <w:rPr>
          <w:rFonts w:ascii="Arial" w:hAnsi="Arial" w:cs="Arial"/>
          <w:lang w:val="et-EE"/>
        </w:rPr>
        <w:t xml:space="preserve">Planeeritav ala asub </w:t>
      </w:r>
      <w:r w:rsidR="00AF20B7" w:rsidRPr="0078079A">
        <w:rPr>
          <w:rFonts w:ascii="Arial" w:hAnsi="Arial" w:cs="Arial"/>
          <w:lang w:val="et-EE"/>
        </w:rPr>
        <w:t>Karla</w:t>
      </w:r>
      <w:r w:rsidRPr="0078079A">
        <w:rPr>
          <w:rFonts w:ascii="Arial" w:hAnsi="Arial" w:cs="Arial"/>
          <w:lang w:val="et-EE"/>
        </w:rPr>
        <w:t xml:space="preserve"> küla </w:t>
      </w:r>
      <w:r w:rsidR="0099702B" w:rsidRPr="0078079A">
        <w:rPr>
          <w:rFonts w:ascii="Arial" w:hAnsi="Arial" w:cs="Arial"/>
          <w:lang w:val="et-EE"/>
        </w:rPr>
        <w:t>lõuna</w:t>
      </w:r>
      <w:r w:rsidRPr="0078079A">
        <w:rPr>
          <w:rFonts w:ascii="Arial" w:hAnsi="Arial" w:cs="Arial"/>
          <w:lang w:val="et-EE"/>
        </w:rPr>
        <w:t xml:space="preserve">osas, </w:t>
      </w:r>
      <w:r w:rsidR="00AF20B7" w:rsidRPr="0078079A">
        <w:rPr>
          <w:rFonts w:ascii="Arial" w:hAnsi="Arial" w:cs="Arial"/>
          <w:lang w:val="et-EE"/>
        </w:rPr>
        <w:t xml:space="preserve">tugimaantee 11 Tallinna Ringtee </w:t>
      </w:r>
      <w:r w:rsidR="00FC367F" w:rsidRPr="0078079A">
        <w:rPr>
          <w:rFonts w:ascii="Arial" w:hAnsi="Arial" w:cs="Arial"/>
          <w:lang w:val="et-EE"/>
        </w:rPr>
        <w:t>läheduses</w:t>
      </w:r>
      <w:r w:rsidR="00AF20B7" w:rsidRPr="0078079A">
        <w:rPr>
          <w:rFonts w:ascii="Arial" w:hAnsi="Arial" w:cs="Arial"/>
          <w:lang w:val="et-EE"/>
        </w:rPr>
        <w:t xml:space="preserve"> ja kõrvalmaantee</w:t>
      </w:r>
      <w:r w:rsidR="007B27D5" w:rsidRPr="0078079A">
        <w:rPr>
          <w:rFonts w:ascii="Arial" w:hAnsi="Arial" w:cs="Arial"/>
          <w:lang w:val="et-EE"/>
        </w:rPr>
        <w:t xml:space="preserve">de </w:t>
      </w:r>
      <w:r w:rsidR="007B27D5" w:rsidRPr="0078079A">
        <w:rPr>
          <w:rFonts w:ascii="Arial" w:hAnsi="Arial" w:cs="Arial"/>
          <w:shd w:val="clear" w:color="auto" w:fill="FFFFFF"/>
          <w:lang w:val="et-EE"/>
        </w:rPr>
        <w:t>11113 Assaku-Jüri tee</w:t>
      </w:r>
      <w:r w:rsidR="00AF20B7" w:rsidRPr="0078079A">
        <w:rPr>
          <w:rFonts w:ascii="Arial" w:hAnsi="Arial" w:cs="Arial"/>
          <w:lang w:val="et-EE"/>
        </w:rPr>
        <w:t xml:space="preserve"> </w:t>
      </w:r>
      <w:r w:rsidR="007B27D5" w:rsidRPr="0078079A">
        <w:rPr>
          <w:rFonts w:ascii="Arial" w:hAnsi="Arial" w:cs="Arial"/>
          <w:lang w:val="et-EE"/>
        </w:rPr>
        <w:t xml:space="preserve">ja </w:t>
      </w:r>
      <w:r w:rsidR="00AF20B7" w:rsidRPr="0078079A">
        <w:rPr>
          <w:rFonts w:ascii="Arial" w:hAnsi="Arial" w:cs="Arial"/>
          <w:lang w:val="et-EE"/>
        </w:rPr>
        <w:t xml:space="preserve">11112 Lagedi-Jüri tee </w:t>
      </w:r>
      <w:r w:rsidR="007B27D5" w:rsidRPr="0078079A">
        <w:rPr>
          <w:rFonts w:ascii="Arial" w:hAnsi="Arial" w:cs="Arial"/>
          <w:lang w:val="et-EE"/>
        </w:rPr>
        <w:t>ristumise kõrval</w:t>
      </w:r>
      <w:r w:rsidRPr="0078079A">
        <w:rPr>
          <w:rFonts w:ascii="Arial" w:hAnsi="Arial" w:cs="Arial"/>
          <w:lang w:val="et-EE"/>
        </w:rPr>
        <w:t xml:space="preserve">. Planeeritava ala moodustab </w:t>
      </w:r>
      <w:r w:rsidR="00AF20B7" w:rsidRPr="0078079A">
        <w:rPr>
          <w:rFonts w:ascii="Arial" w:hAnsi="Arial" w:cs="Arial"/>
          <w:lang w:val="et-EE"/>
        </w:rPr>
        <w:t>Suur-Tõnikse</w:t>
      </w:r>
      <w:r w:rsidR="00FC367F" w:rsidRPr="0078079A">
        <w:rPr>
          <w:rFonts w:ascii="Arial" w:hAnsi="Arial" w:cs="Arial"/>
          <w:lang w:val="et-EE"/>
        </w:rPr>
        <w:t xml:space="preserve"> katastriüksus</w:t>
      </w:r>
      <w:r w:rsidRPr="0078079A">
        <w:rPr>
          <w:rFonts w:ascii="Arial" w:hAnsi="Arial" w:cs="Arial"/>
          <w:lang w:val="et-EE"/>
        </w:rPr>
        <w:t xml:space="preserve"> (k</w:t>
      </w:r>
      <w:r w:rsidR="00E847A2" w:rsidRPr="0078079A">
        <w:rPr>
          <w:rFonts w:ascii="Arial" w:hAnsi="Arial" w:cs="Arial"/>
          <w:lang w:val="et-EE"/>
        </w:rPr>
        <w:t>atastriüksuse tunnus</w:t>
      </w:r>
      <w:r w:rsidRPr="0078079A">
        <w:rPr>
          <w:rFonts w:ascii="Arial" w:hAnsi="Arial" w:cs="Arial"/>
          <w:lang w:val="et-EE"/>
        </w:rPr>
        <w:t xml:space="preserve"> </w:t>
      </w:r>
      <w:r w:rsidR="00AF20B7" w:rsidRPr="0078079A">
        <w:rPr>
          <w:rFonts w:ascii="Arial" w:hAnsi="Arial" w:cs="Arial"/>
          <w:lang w:val="et-EE"/>
        </w:rPr>
        <w:t>65301:001:4572</w:t>
      </w:r>
      <w:r w:rsidRPr="0078079A">
        <w:rPr>
          <w:rFonts w:ascii="Arial" w:hAnsi="Arial" w:cs="Arial"/>
          <w:lang w:val="et-EE"/>
        </w:rPr>
        <w:t xml:space="preserve">). </w:t>
      </w:r>
      <w:r w:rsidR="00FC367F" w:rsidRPr="0078079A">
        <w:rPr>
          <w:rFonts w:ascii="Arial" w:hAnsi="Arial" w:cs="Arial"/>
          <w:lang w:val="et-EE"/>
        </w:rPr>
        <w:t>11</w:t>
      </w:r>
      <w:r w:rsidR="007B27D5" w:rsidRPr="0078079A">
        <w:rPr>
          <w:rFonts w:ascii="Arial" w:hAnsi="Arial" w:cs="Arial"/>
          <w:lang w:val="et-EE"/>
        </w:rPr>
        <w:t>113</w:t>
      </w:r>
      <w:r w:rsidR="00FC367F" w:rsidRPr="0078079A">
        <w:rPr>
          <w:rFonts w:ascii="Arial" w:hAnsi="Arial" w:cs="Arial"/>
          <w:lang w:val="et-EE"/>
        </w:rPr>
        <w:t xml:space="preserve"> </w:t>
      </w:r>
      <w:r w:rsidR="007B27D5" w:rsidRPr="0078079A">
        <w:rPr>
          <w:rFonts w:ascii="Arial" w:hAnsi="Arial" w:cs="Arial"/>
          <w:lang w:val="et-EE"/>
        </w:rPr>
        <w:t>Assaku-</w:t>
      </w:r>
      <w:r w:rsidR="005930F3" w:rsidRPr="0078079A">
        <w:rPr>
          <w:rFonts w:ascii="Arial" w:hAnsi="Arial" w:cs="Arial"/>
          <w:lang w:val="et-EE"/>
        </w:rPr>
        <w:t>Jüri</w:t>
      </w:r>
      <w:r w:rsidR="007B27D5" w:rsidRPr="0078079A">
        <w:rPr>
          <w:rFonts w:ascii="Arial" w:hAnsi="Arial" w:cs="Arial"/>
          <w:lang w:val="et-EE"/>
        </w:rPr>
        <w:t xml:space="preserve"> </w:t>
      </w:r>
      <w:r w:rsidR="005930F3" w:rsidRPr="0078079A">
        <w:rPr>
          <w:rFonts w:ascii="Arial" w:hAnsi="Arial" w:cs="Arial"/>
          <w:lang w:val="et-EE"/>
        </w:rPr>
        <w:t>tee on hiljuti rekonstrueeritud, välja on ehitatud sõiduteega paralleelselt kergliiklustee. Kergliiklustee kulgeb planeeringualast kuni Jüri alevikuni (aleviku piirini c</w:t>
      </w:r>
      <w:r w:rsidR="003E7EBA" w:rsidRPr="0078079A">
        <w:rPr>
          <w:rFonts w:ascii="Arial" w:hAnsi="Arial" w:cs="Arial"/>
          <w:lang w:val="et-EE"/>
        </w:rPr>
        <w:t xml:space="preserve">a </w:t>
      </w:r>
      <w:r w:rsidR="007B27D5" w:rsidRPr="0078079A">
        <w:rPr>
          <w:rFonts w:ascii="Arial" w:hAnsi="Arial" w:cs="Arial"/>
          <w:lang w:val="et-EE"/>
        </w:rPr>
        <w:t>77</w:t>
      </w:r>
      <w:r w:rsidR="00EA5D88" w:rsidRPr="0078079A">
        <w:rPr>
          <w:rFonts w:ascii="Arial" w:hAnsi="Arial" w:cs="Arial"/>
          <w:lang w:val="et-EE"/>
        </w:rPr>
        <w:t>0 m</w:t>
      </w:r>
      <w:r w:rsidR="003E7EBA" w:rsidRPr="0078079A">
        <w:rPr>
          <w:rFonts w:ascii="Arial" w:hAnsi="Arial" w:cs="Arial"/>
          <w:lang w:val="et-EE"/>
        </w:rPr>
        <w:t xml:space="preserve">). </w:t>
      </w:r>
      <w:r w:rsidR="00EA5D88" w:rsidRPr="0078079A">
        <w:rPr>
          <w:rFonts w:ascii="Arial" w:hAnsi="Arial" w:cs="Arial"/>
          <w:lang w:val="et-EE"/>
        </w:rPr>
        <w:t>L</w:t>
      </w:r>
      <w:r w:rsidR="003E7EBA" w:rsidRPr="0078079A">
        <w:rPr>
          <w:rFonts w:ascii="Arial" w:hAnsi="Arial" w:cs="Arial"/>
          <w:lang w:val="et-EE"/>
        </w:rPr>
        <w:t>ähim</w:t>
      </w:r>
      <w:r w:rsidR="005930F3" w:rsidRPr="0078079A">
        <w:rPr>
          <w:rFonts w:ascii="Arial" w:hAnsi="Arial" w:cs="Arial"/>
          <w:lang w:val="et-EE"/>
        </w:rPr>
        <w:t xml:space="preserve"> </w:t>
      </w:r>
      <w:r w:rsidR="003E7EBA" w:rsidRPr="0078079A">
        <w:rPr>
          <w:rFonts w:ascii="Arial" w:hAnsi="Arial" w:cs="Arial"/>
          <w:lang w:val="et-EE"/>
        </w:rPr>
        <w:t xml:space="preserve">bussipeatus </w:t>
      </w:r>
      <w:r w:rsidR="00EA5D88" w:rsidRPr="0078079A">
        <w:rPr>
          <w:rFonts w:ascii="Arial" w:hAnsi="Arial" w:cs="Arial"/>
          <w:lang w:val="et-EE"/>
        </w:rPr>
        <w:t>asub planeeringuala</w:t>
      </w:r>
      <w:r w:rsidR="007B27D5" w:rsidRPr="0078079A">
        <w:rPr>
          <w:rFonts w:ascii="Arial" w:hAnsi="Arial" w:cs="Arial"/>
          <w:lang w:val="et-EE"/>
        </w:rPr>
        <w:t>st 270 m kaugusel</w:t>
      </w:r>
      <w:r w:rsidR="00EA5D88" w:rsidRPr="0078079A">
        <w:rPr>
          <w:rFonts w:ascii="Arial" w:hAnsi="Arial" w:cs="Arial"/>
          <w:lang w:val="et-EE"/>
        </w:rPr>
        <w:t xml:space="preserve"> kõrvalmaanteel </w:t>
      </w:r>
      <w:r w:rsidR="007B27D5" w:rsidRPr="0078079A">
        <w:rPr>
          <w:rFonts w:ascii="Arial" w:hAnsi="Arial" w:cs="Arial"/>
          <w:lang w:val="et-EE"/>
        </w:rPr>
        <w:t>11112 Lagedi-Jüri tee</w:t>
      </w:r>
      <w:r w:rsidR="00EA5D88" w:rsidRPr="0078079A">
        <w:rPr>
          <w:rFonts w:ascii="Arial" w:hAnsi="Arial" w:cs="Arial"/>
          <w:lang w:val="et-EE"/>
        </w:rPr>
        <w:t>.</w:t>
      </w:r>
    </w:p>
    <w:p w:rsidR="00FC367F" w:rsidRPr="0078079A" w:rsidRDefault="00FC367F" w:rsidP="0078079A">
      <w:pPr>
        <w:spacing w:before="0" w:after="0"/>
        <w:jc w:val="both"/>
        <w:rPr>
          <w:rFonts w:ascii="Arial" w:hAnsi="Arial" w:cs="Arial"/>
          <w:lang w:val="et-EE"/>
        </w:rPr>
      </w:pPr>
    </w:p>
    <w:p w:rsidR="004D624B" w:rsidRPr="0078079A" w:rsidRDefault="00EA5D88" w:rsidP="0078079A">
      <w:pPr>
        <w:autoSpaceDE w:val="0"/>
        <w:autoSpaceDN w:val="0"/>
        <w:adjustRightInd w:val="0"/>
        <w:spacing w:before="0" w:after="0"/>
        <w:jc w:val="both"/>
        <w:rPr>
          <w:rFonts w:ascii="Arial" w:hAnsi="Arial" w:cs="Arial"/>
          <w:lang w:val="et-EE"/>
        </w:rPr>
      </w:pPr>
      <w:r w:rsidRPr="0078079A">
        <w:rPr>
          <w:rFonts w:ascii="Arial" w:hAnsi="Arial" w:cs="Arial"/>
          <w:lang w:val="et-EE"/>
        </w:rPr>
        <w:t xml:space="preserve">Planeeringualast </w:t>
      </w:r>
      <w:r w:rsidR="005930F3" w:rsidRPr="0078079A">
        <w:rPr>
          <w:rFonts w:ascii="Arial" w:hAnsi="Arial" w:cs="Arial"/>
          <w:lang w:val="et-EE"/>
        </w:rPr>
        <w:t>lääne</w:t>
      </w:r>
      <w:r w:rsidRPr="0078079A">
        <w:rPr>
          <w:rFonts w:ascii="Arial" w:hAnsi="Arial" w:cs="Arial"/>
          <w:lang w:val="et-EE"/>
        </w:rPr>
        <w:t>- ja lõuna</w:t>
      </w:r>
      <w:r w:rsidR="004D624B" w:rsidRPr="0078079A">
        <w:rPr>
          <w:rFonts w:ascii="Arial" w:hAnsi="Arial" w:cs="Arial"/>
          <w:lang w:val="et-EE"/>
        </w:rPr>
        <w:t>poolset pii</w:t>
      </w:r>
      <w:r w:rsidR="009A3865" w:rsidRPr="0078079A">
        <w:rPr>
          <w:rFonts w:ascii="Arial" w:hAnsi="Arial" w:cs="Arial"/>
          <w:lang w:val="et-EE"/>
        </w:rPr>
        <w:t xml:space="preserve">rkonda iseloomustab väljakujunenud üksikelamute piirkond. </w:t>
      </w:r>
      <w:r w:rsidR="005930F3" w:rsidRPr="0078079A">
        <w:rPr>
          <w:rFonts w:ascii="Arial" w:hAnsi="Arial" w:cs="Arial"/>
          <w:lang w:val="et-EE"/>
        </w:rPr>
        <w:t>Hoonestus on valdavalt 2-korruseline, eriaegadel püstitatud, erineva tihedusega, puudub selge mahuline struktuur ja ühtne arhitektuur.</w:t>
      </w:r>
      <w:r w:rsidR="008319CC" w:rsidRPr="0078079A">
        <w:rPr>
          <w:rFonts w:ascii="Arial" w:hAnsi="Arial" w:cs="Arial"/>
          <w:lang w:val="et-EE"/>
        </w:rPr>
        <w:t xml:space="preserve"> </w:t>
      </w:r>
      <w:r w:rsidR="00000F16" w:rsidRPr="0078079A">
        <w:rPr>
          <w:rFonts w:ascii="Arial" w:hAnsi="Arial" w:cs="Arial"/>
          <w:lang w:val="et-EE"/>
        </w:rPr>
        <w:t>Sihtotstarbega elamumaa kinnistud on suurustega vahemikus 1</w:t>
      </w:r>
      <w:r w:rsidR="005206CE">
        <w:rPr>
          <w:rFonts w:ascii="Arial" w:hAnsi="Arial" w:cs="Arial"/>
          <w:lang w:val="et-EE"/>
        </w:rPr>
        <w:t xml:space="preserve"> </w:t>
      </w:r>
      <w:r w:rsidR="007B27D5" w:rsidRPr="0078079A">
        <w:rPr>
          <w:rFonts w:ascii="Arial" w:hAnsi="Arial" w:cs="Arial"/>
          <w:lang w:val="et-EE"/>
        </w:rPr>
        <w:t>201</w:t>
      </w:r>
      <w:r w:rsidR="00000F16" w:rsidRPr="0078079A">
        <w:rPr>
          <w:rFonts w:ascii="Arial" w:hAnsi="Arial" w:cs="Arial"/>
          <w:lang w:val="et-EE"/>
        </w:rPr>
        <w:t xml:space="preserve"> – </w:t>
      </w:r>
      <w:r w:rsidR="007B27D5" w:rsidRPr="0078079A">
        <w:rPr>
          <w:rFonts w:ascii="Arial" w:hAnsi="Arial" w:cs="Arial"/>
          <w:lang w:val="et-EE"/>
        </w:rPr>
        <w:t>15 152</w:t>
      </w:r>
      <w:r w:rsidR="00000F16" w:rsidRPr="0078079A">
        <w:rPr>
          <w:rFonts w:ascii="Arial" w:hAnsi="Arial" w:cs="Arial"/>
          <w:lang w:val="et-EE"/>
        </w:rPr>
        <w:t xml:space="preserve"> m², kus on kahekorruselised üksikelamud.</w:t>
      </w:r>
    </w:p>
    <w:p w:rsidR="004D624B" w:rsidRPr="0078079A" w:rsidRDefault="005930F3" w:rsidP="0078079A">
      <w:pPr>
        <w:spacing w:before="0" w:after="0"/>
        <w:jc w:val="both"/>
        <w:rPr>
          <w:rFonts w:ascii="Arial" w:hAnsi="Arial" w:cs="Arial"/>
          <w:lang w:val="et-EE"/>
        </w:rPr>
      </w:pPr>
      <w:r w:rsidRPr="0078079A">
        <w:rPr>
          <w:rFonts w:ascii="Arial" w:hAnsi="Arial" w:cs="Arial"/>
          <w:lang w:val="et-EE"/>
        </w:rPr>
        <w:t xml:space="preserve">Planeeringualast </w:t>
      </w:r>
      <w:r w:rsidR="0099702B" w:rsidRPr="0078079A">
        <w:rPr>
          <w:rFonts w:ascii="Arial" w:hAnsi="Arial" w:cs="Arial"/>
          <w:lang w:val="et-EE"/>
        </w:rPr>
        <w:t>ümberringi</w:t>
      </w:r>
      <w:r w:rsidRPr="0078079A">
        <w:rPr>
          <w:rFonts w:ascii="Arial" w:hAnsi="Arial" w:cs="Arial"/>
          <w:lang w:val="et-EE"/>
        </w:rPr>
        <w:t xml:space="preserve"> asuvad erinev</w:t>
      </w:r>
      <w:r w:rsidR="00676803" w:rsidRPr="0078079A">
        <w:rPr>
          <w:rFonts w:ascii="Arial" w:hAnsi="Arial" w:cs="Arial"/>
          <w:lang w:val="et-EE"/>
        </w:rPr>
        <w:t>ate suurustega maatulundusmaad.</w:t>
      </w:r>
    </w:p>
    <w:p w:rsidR="00676803" w:rsidRPr="0078079A" w:rsidRDefault="00676803" w:rsidP="0078079A">
      <w:pPr>
        <w:spacing w:before="0" w:after="0"/>
        <w:jc w:val="both"/>
        <w:rPr>
          <w:rFonts w:ascii="Arial" w:hAnsi="Arial" w:cs="Arial"/>
          <w:lang w:val="et-EE"/>
        </w:rPr>
      </w:pPr>
    </w:p>
    <w:p w:rsidR="003E7EBA" w:rsidRPr="0078079A" w:rsidRDefault="003E7EBA" w:rsidP="0078079A">
      <w:pPr>
        <w:autoSpaceDE w:val="0"/>
        <w:autoSpaceDN w:val="0"/>
        <w:adjustRightInd w:val="0"/>
        <w:spacing w:before="0" w:after="0"/>
        <w:jc w:val="both"/>
        <w:rPr>
          <w:rFonts w:ascii="Arial" w:hAnsi="Arial" w:cs="Arial"/>
          <w:lang w:val="et-EE"/>
        </w:rPr>
      </w:pPr>
      <w:r w:rsidRPr="0078079A">
        <w:rPr>
          <w:rFonts w:ascii="Arial" w:hAnsi="Arial" w:cs="Arial"/>
          <w:lang w:val="et-EE"/>
        </w:rPr>
        <w:t>Jür</w:t>
      </w:r>
      <w:r w:rsidR="00EA5D88" w:rsidRPr="0078079A">
        <w:rPr>
          <w:rFonts w:ascii="Arial" w:hAnsi="Arial" w:cs="Arial"/>
          <w:lang w:val="et-EE"/>
        </w:rPr>
        <w:t xml:space="preserve">i alevik jääb planeeringualast </w:t>
      </w:r>
      <w:r w:rsidR="0099702B" w:rsidRPr="0078079A">
        <w:rPr>
          <w:rFonts w:ascii="Arial" w:hAnsi="Arial" w:cs="Arial"/>
          <w:lang w:val="et-EE"/>
        </w:rPr>
        <w:t>77</w:t>
      </w:r>
      <w:r w:rsidR="00EA5D88" w:rsidRPr="0078079A">
        <w:rPr>
          <w:rFonts w:ascii="Arial" w:hAnsi="Arial" w:cs="Arial"/>
          <w:lang w:val="et-EE"/>
        </w:rPr>
        <w:t xml:space="preserve">0 </w:t>
      </w:r>
      <w:r w:rsidRPr="0078079A">
        <w:rPr>
          <w:rFonts w:ascii="Arial" w:hAnsi="Arial" w:cs="Arial"/>
          <w:lang w:val="et-EE"/>
        </w:rPr>
        <w:t>m kaugusele. Jüri alevikus asub gümnaasium, kirik, kalmistu, raamatukogu, spordi- ja, kultuurikeskus, lasteaed. Jüri alevikus paikneb ka riikliku tähtsusega loodusmälestis Lehmja tammik, mille kaitseks on moodustatud kaitseala, kuna see on suurima ja haruldasima põlispuude kooslus Põhja-Eestis.</w:t>
      </w:r>
    </w:p>
    <w:p w:rsidR="00676803" w:rsidRPr="0078079A" w:rsidRDefault="00676803" w:rsidP="0078079A">
      <w:pPr>
        <w:autoSpaceDE w:val="0"/>
        <w:autoSpaceDN w:val="0"/>
        <w:adjustRightInd w:val="0"/>
        <w:spacing w:before="0" w:after="0"/>
        <w:jc w:val="both"/>
        <w:rPr>
          <w:rFonts w:ascii="Arial" w:hAnsi="Arial" w:cs="Arial"/>
          <w:lang w:val="et-EE"/>
        </w:rPr>
      </w:pPr>
    </w:p>
    <w:p w:rsidR="00445B3A" w:rsidRPr="0078079A" w:rsidRDefault="003E7EBA" w:rsidP="0078079A">
      <w:pPr>
        <w:spacing w:before="0" w:after="0"/>
        <w:jc w:val="both"/>
        <w:rPr>
          <w:rFonts w:ascii="Arial" w:hAnsi="Arial" w:cs="Arial"/>
          <w:lang w:val="et-EE"/>
        </w:rPr>
      </w:pPr>
      <w:r w:rsidRPr="0078079A">
        <w:rPr>
          <w:rFonts w:ascii="Arial" w:hAnsi="Arial" w:cs="Arial"/>
          <w:lang w:val="et-EE"/>
        </w:rPr>
        <w:t>Planeeritavale alale suurimad teenindusasutused (kauplus, postkontor, tankla, pank jne) asuvad Tallinna linnas, mis jääb planeer</w:t>
      </w:r>
      <w:r w:rsidR="00676803" w:rsidRPr="0078079A">
        <w:rPr>
          <w:rFonts w:ascii="Arial" w:hAnsi="Arial" w:cs="Arial"/>
          <w:lang w:val="et-EE"/>
        </w:rPr>
        <w:t>itavast alast ~10 km kaugusele.</w:t>
      </w:r>
    </w:p>
    <w:p w:rsidR="00676803" w:rsidRPr="0078079A" w:rsidRDefault="00676803" w:rsidP="0078079A">
      <w:pPr>
        <w:tabs>
          <w:tab w:val="left" w:pos="2835"/>
        </w:tabs>
        <w:spacing w:before="0" w:after="0"/>
        <w:jc w:val="both"/>
        <w:rPr>
          <w:rFonts w:ascii="Arial" w:hAnsi="Arial" w:cs="Arial"/>
          <w:lang w:val="et-EE"/>
        </w:rPr>
      </w:pPr>
    </w:p>
    <w:p w:rsidR="0078079A" w:rsidRPr="0078079A" w:rsidRDefault="0078079A" w:rsidP="0078079A">
      <w:pPr>
        <w:tabs>
          <w:tab w:val="left" w:pos="2835"/>
        </w:tabs>
        <w:spacing w:before="0" w:after="0"/>
        <w:jc w:val="both"/>
        <w:rPr>
          <w:rFonts w:ascii="Arial" w:hAnsi="Arial" w:cs="Arial"/>
          <w:lang w:val="et-EE"/>
        </w:rPr>
      </w:pPr>
    </w:p>
    <w:p w:rsidR="00E81250" w:rsidRPr="0078079A" w:rsidRDefault="008E2468" w:rsidP="0078079A">
      <w:pPr>
        <w:pStyle w:val="Heading1"/>
        <w:numPr>
          <w:ilvl w:val="0"/>
          <w:numId w:val="5"/>
        </w:numPr>
        <w:spacing w:before="0"/>
      </w:pPr>
      <w:bookmarkStart w:id="6" w:name="_Toc497647797"/>
      <w:bookmarkStart w:id="7" w:name="_Toc89263074"/>
      <w:r w:rsidRPr="0078079A">
        <w:t>OLEMASOLEVA OLUKORRA ISELOOMUSTUS</w:t>
      </w:r>
      <w:bookmarkEnd w:id="6"/>
      <w:bookmarkEnd w:id="7"/>
    </w:p>
    <w:p w:rsidR="00BE3B3C" w:rsidRPr="0078079A" w:rsidRDefault="00BE3B3C" w:rsidP="0078079A">
      <w:pPr>
        <w:spacing w:before="0" w:after="0"/>
        <w:rPr>
          <w:rFonts w:ascii="Arial" w:hAnsi="Arial" w:cs="Arial"/>
          <w:lang w:val="et-EE"/>
        </w:rPr>
      </w:pP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8" w:name="_Toc497647798"/>
      <w:bookmarkStart w:id="9" w:name="_Toc89263075"/>
      <w:r w:rsidRPr="0078079A">
        <w:rPr>
          <w:rFonts w:ascii="Arial" w:hAnsi="Arial" w:cs="Arial"/>
          <w:color w:val="auto"/>
          <w:sz w:val="22"/>
          <w:szCs w:val="22"/>
          <w:lang w:val="et-EE"/>
        </w:rPr>
        <w:t>Planeeringuala asukoht ja iseloomustus</w:t>
      </w:r>
      <w:bookmarkEnd w:id="8"/>
      <w:bookmarkEnd w:id="9"/>
    </w:p>
    <w:p w:rsidR="00BE3B3C" w:rsidRPr="0078079A" w:rsidRDefault="00420C78" w:rsidP="0078079A">
      <w:pPr>
        <w:spacing w:before="0" w:after="0"/>
        <w:jc w:val="both"/>
        <w:rPr>
          <w:rFonts w:ascii="Arial" w:hAnsi="Arial" w:cs="Arial"/>
          <w:lang w:val="et-EE"/>
        </w:rPr>
      </w:pPr>
      <w:r w:rsidRPr="0078079A">
        <w:rPr>
          <w:rFonts w:ascii="Arial" w:hAnsi="Arial" w:cs="Arial"/>
          <w:lang w:val="et-EE"/>
        </w:rPr>
        <w:t>De</w:t>
      </w:r>
      <w:r w:rsidR="00E41D8F" w:rsidRPr="0078079A">
        <w:rPr>
          <w:rFonts w:ascii="Arial" w:hAnsi="Arial" w:cs="Arial"/>
          <w:lang w:val="et-EE"/>
        </w:rPr>
        <w:t xml:space="preserve">tailplaneering on koostatud </w:t>
      </w:r>
      <w:r w:rsidR="00EA5D88" w:rsidRPr="0078079A">
        <w:rPr>
          <w:rFonts w:ascii="Arial" w:hAnsi="Arial" w:cs="Arial"/>
          <w:lang w:val="et-EE"/>
        </w:rPr>
        <w:t xml:space="preserve">ca </w:t>
      </w:r>
      <w:r w:rsidR="0099702B" w:rsidRPr="0078079A">
        <w:rPr>
          <w:rFonts w:ascii="Arial" w:hAnsi="Arial" w:cs="Arial"/>
          <w:lang w:val="et-EE"/>
        </w:rPr>
        <w:t>3</w:t>
      </w:r>
      <w:r w:rsidR="00EA5D88" w:rsidRPr="0078079A">
        <w:rPr>
          <w:rFonts w:ascii="Arial" w:hAnsi="Arial" w:cs="Arial"/>
          <w:lang w:val="et-EE"/>
        </w:rPr>
        <w:t>,</w:t>
      </w:r>
      <w:r w:rsidR="0099702B" w:rsidRPr="0078079A">
        <w:rPr>
          <w:rFonts w:ascii="Arial" w:hAnsi="Arial" w:cs="Arial"/>
          <w:lang w:val="et-EE"/>
        </w:rPr>
        <w:t>52</w:t>
      </w:r>
      <w:r w:rsidR="00A7708F" w:rsidRPr="0078079A">
        <w:rPr>
          <w:rFonts w:ascii="Arial" w:hAnsi="Arial" w:cs="Arial"/>
          <w:lang w:val="et-EE"/>
        </w:rPr>
        <w:t xml:space="preserve"> </w:t>
      </w:r>
      <w:r w:rsidRPr="0078079A">
        <w:rPr>
          <w:rFonts w:ascii="Arial" w:hAnsi="Arial" w:cs="Arial"/>
          <w:lang w:val="et-EE"/>
        </w:rPr>
        <w:t xml:space="preserve">hektari suurusele alale. Planeeritav ala asub </w:t>
      </w:r>
      <w:r w:rsidR="0099702B" w:rsidRPr="0078079A">
        <w:rPr>
          <w:rFonts w:ascii="Arial" w:hAnsi="Arial" w:cs="Arial"/>
          <w:lang w:val="et-EE"/>
        </w:rPr>
        <w:t>Karla</w:t>
      </w:r>
      <w:r w:rsidR="00EA5D88" w:rsidRPr="0078079A">
        <w:rPr>
          <w:rFonts w:ascii="Arial" w:hAnsi="Arial" w:cs="Arial"/>
          <w:lang w:val="et-EE"/>
        </w:rPr>
        <w:t xml:space="preserve"> küla</w:t>
      </w:r>
      <w:r w:rsidR="00B34BC2" w:rsidRPr="0078079A">
        <w:rPr>
          <w:rFonts w:ascii="Arial" w:hAnsi="Arial" w:cs="Arial"/>
          <w:lang w:val="et-EE"/>
        </w:rPr>
        <w:t xml:space="preserve"> </w:t>
      </w:r>
      <w:r w:rsidR="0099702B" w:rsidRPr="0078079A">
        <w:rPr>
          <w:rFonts w:ascii="Arial" w:hAnsi="Arial" w:cs="Arial"/>
          <w:lang w:val="et-EE"/>
        </w:rPr>
        <w:t>lõuna</w:t>
      </w:r>
      <w:r w:rsidRPr="0078079A">
        <w:rPr>
          <w:rFonts w:ascii="Arial" w:hAnsi="Arial" w:cs="Arial"/>
          <w:lang w:val="et-EE"/>
        </w:rPr>
        <w:t xml:space="preserve">osas, </w:t>
      </w:r>
      <w:r w:rsidR="0099702B" w:rsidRPr="0078079A">
        <w:rPr>
          <w:rFonts w:ascii="Arial" w:hAnsi="Arial" w:cs="Arial"/>
          <w:lang w:val="et-EE"/>
        </w:rPr>
        <w:t>areneva</w:t>
      </w:r>
      <w:r w:rsidRPr="0078079A">
        <w:rPr>
          <w:rFonts w:ascii="Arial" w:hAnsi="Arial" w:cs="Arial"/>
          <w:lang w:val="et-EE"/>
        </w:rPr>
        <w:t xml:space="preserve"> väikeelamute piirkonna</w:t>
      </w:r>
      <w:r w:rsidR="0099702B" w:rsidRPr="0078079A">
        <w:rPr>
          <w:rFonts w:ascii="Arial" w:hAnsi="Arial" w:cs="Arial"/>
          <w:lang w:val="et-EE"/>
        </w:rPr>
        <w:t>s</w:t>
      </w:r>
      <w:r w:rsidRPr="0078079A">
        <w:rPr>
          <w:rFonts w:ascii="Arial" w:hAnsi="Arial" w:cs="Arial"/>
          <w:lang w:val="et-EE"/>
        </w:rPr>
        <w:t xml:space="preserve">. Juurdepääs planeeritavale alale on </w:t>
      </w:r>
      <w:r w:rsidR="0099702B" w:rsidRPr="0078079A">
        <w:rPr>
          <w:rFonts w:ascii="Arial" w:hAnsi="Arial" w:cs="Arial"/>
          <w:lang w:val="et-EE"/>
        </w:rPr>
        <w:t>Suur-Tõnikse teelt.</w:t>
      </w:r>
    </w:p>
    <w:p w:rsidR="00676803" w:rsidRPr="0078079A" w:rsidRDefault="00676803" w:rsidP="0078079A">
      <w:pPr>
        <w:spacing w:before="0" w:after="0"/>
        <w:jc w:val="both"/>
        <w:rPr>
          <w:rFonts w:ascii="Arial" w:hAnsi="Arial" w:cs="Arial"/>
          <w:lang w:val="et-EE"/>
        </w:rPr>
      </w:pP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10" w:name="_Toc497647799"/>
      <w:bookmarkStart w:id="11" w:name="_Toc89263076"/>
      <w:r w:rsidRPr="0078079A">
        <w:rPr>
          <w:rFonts w:ascii="Arial" w:hAnsi="Arial" w:cs="Arial"/>
          <w:color w:val="auto"/>
          <w:sz w:val="22"/>
          <w:szCs w:val="22"/>
          <w:lang w:val="et-EE"/>
        </w:rPr>
        <w:t>Planeeringuala maakasutus ja hoonestus</w:t>
      </w:r>
      <w:bookmarkEnd w:id="10"/>
      <w:bookmarkEnd w:id="11"/>
    </w:p>
    <w:p w:rsidR="00864F5C" w:rsidRPr="0078079A" w:rsidRDefault="007A4A91" w:rsidP="0078079A">
      <w:pPr>
        <w:spacing w:before="0" w:after="0"/>
        <w:jc w:val="both"/>
        <w:rPr>
          <w:rFonts w:ascii="Arial" w:hAnsi="Arial" w:cs="Arial"/>
          <w:lang w:val="et-EE"/>
        </w:rPr>
      </w:pPr>
      <w:r w:rsidRPr="0078079A">
        <w:rPr>
          <w:rFonts w:ascii="Arial" w:hAnsi="Arial" w:cs="Arial"/>
          <w:lang w:val="et-EE"/>
        </w:rPr>
        <w:t>Suur-Tõnikse</w:t>
      </w:r>
      <w:r w:rsidR="00000F16" w:rsidRPr="0078079A">
        <w:rPr>
          <w:rFonts w:ascii="Arial" w:hAnsi="Arial" w:cs="Arial"/>
          <w:lang w:val="et-EE"/>
        </w:rPr>
        <w:t xml:space="preserve"> </w:t>
      </w:r>
      <w:r w:rsidR="00BE3B3C" w:rsidRPr="0078079A">
        <w:rPr>
          <w:rFonts w:ascii="Arial" w:hAnsi="Arial" w:cs="Arial"/>
          <w:lang w:val="et-EE"/>
        </w:rPr>
        <w:t>–</w:t>
      </w:r>
      <w:r w:rsidR="00E41D8F" w:rsidRPr="0078079A">
        <w:rPr>
          <w:rFonts w:ascii="Arial" w:hAnsi="Arial" w:cs="Arial"/>
          <w:lang w:val="et-EE"/>
        </w:rPr>
        <w:t xml:space="preserve"> (Maa-ameti andmetel </w:t>
      </w:r>
      <w:r w:rsidRPr="0078079A">
        <w:rPr>
          <w:rFonts w:ascii="Arial" w:hAnsi="Arial" w:cs="Arial"/>
          <w:color w:val="000000"/>
          <w:lang w:val="et-EE"/>
        </w:rPr>
        <w:t>08</w:t>
      </w:r>
      <w:r w:rsidR="00EA5D88" w:rsidRPr="0078079A">
        <w:rPr>
          <w:rFonts w:ascii="Arial" w:hAnsi="Arial" w:cs="Arial"/>
          <w:color w:val="000000"/>
          <w:lang w:val="et-EE"/>
        </w:rPr>
        <w:t>.07</w:t>
      </w:r>
      <w:r w:rsidR="0024162F" w:rsidRPr="0078079A">
        <w:rPr>
          <w:rFonts w:ascii="Arial" w:hAnsi="Arial" w:cs="Arial"/>
          <w:color w:val="000000"/>
          <w:lang w:val="et-EE"/>
        </w:rPr>
        <w:t>.202</w:t>
      </w:r>
      <w:r w:rsidRPr="0078079A">
        <w:rPr>
          <w:rFonts w:ascii="Arial" w:hAnsi="Arial" w:cs="Arial"/>
          <w:color w:val="000000"/>
          <w:lang w:val="et-EE"/>
        </w:rPr>
        <w:t>1</w:t>
      </w:r>
      <w:r w:rsidR="00864F5C" w:rsidRPr="0078079A">
        <w:rPr>
          <w:rFonts w:ascii="Arial" w:hAnsi="Arial" w:cs="Arial"/>
          <w:lang w:val="et-EE"/>
        </w:rPr>
        <w:t>)</w:t>
      </w:r>
    </w:p>
    <w:p w:rsidR="00864F5C" w:rsidRPr="0078079A" w:rsidRDefault="00864F5C" w:rsidP="0078079A">
      <w:pPr>
        <w:numPr>
          <w:ilvl w:val="0"/>
          <w:numId w:val="15"/>
        </w:numPr>
        <w:suppressAutoHyphens/>
        <w:spacing w:before="0" w:after="0"/>
        <w:ind w:left="284" w:hanging="218"/>
        <w:jc w:val="both"/>
        <w:rPr>
          <w:rFonts w:ascii="Arial" w:hAnsi="Arial" w:cs="Arial"/>
          <w:lang w:val="et-EE"/>
        </w:rPr>
      </w:pPr>
      <w:r w:rsidRPr="0078079A">
        <w:rPr>
          <w:rFonts w:ascii="Arial" w:hAnsi="Arial" w:cs="Arial"/>
          <w:lang w:val="et-EE"/>
        </w:rPr>
        <w:t>katastriüksuse tunnus:</w:t>
      </w:r>
      <w:r w:rsidR="00E41D8F" w:rsidRPr="0078079A">
        <w:rPr>
          <w:rFonts w:ascii="Arial" w:hAnsi="Arial" w:cs="Arial"/>
          <w:color w:val="000000"/>
          <w:shd w:val="clear" w:color="auto" w:fill="FFFFFF"/>
          <w:lang w:val="et-EE"/>
        </w:rPr>
        <w:t xml:space="preserve"> </w:t>
      </w:r>
      <w:r w:rsidR="007A4A91" w:rsidRPr="0078079A">
        <w:rPr>
          <w:rFonts w:ascii="Arial" w:hAnsi="Arial" w:cs="Arial"/>
          <w:color w:val="000000"/>
          <w:shd w:val="clear" w:color="auto" w:fill="FFFFFF"/>
          <w:lang w:val="et-EE"/>
        </w:rPr>
        <w:t>65301:001:4571</w:t>
      </w:r>
      <w:r w:rsidRPr="0078079A">
        <w:rPr>
          <w:rFonts w:ascii="Arial" w:hAnsi="Arial" w:cs="Arial"/>
          <w:lang w:val="et-EE"/>
        </w:rPr>
        <w:t>;</w:t>
      </w:r>
    </w:p>
    <w:p w:rsidR="00864F5C" w:rsidRPr="0078079A" w:rsidRDefault="00864F5C" w:rsidP="0078079A">
      <w:pPr>
        <w:numPr>
          <w:ilvl w:val="0"/>
          <w:numId w:val="14"/>
        </w:numPr>
        <w:tabs>
          <w:tab w:val="clear" w:pos="0"/>
        </w:tabs>
        <w:suppressAutoHyphens/>
        <w:spacing w:before="0" w:after="0"/>
        <w:ind w:left="284" w:hanging="218"/>
        <w:jc w:val="both"/>
        <w:rPr>
          <w:rFonts w:ascii="Arial" w:hAnsi="Arial" w:cs="Arial"/>
          <w:lang w:val="et-EE"/>
        </w:rPr>
      </w:pPr>
      <w:r w:rsidRPr="0078079A">
        <w:rPr>
          <w:rFonts w:ascii="Arial" w:hAnsi="Arial" w:cs="Arial"/>
          <w:lang w:val="et-EE"/>
        </w:rPr>
        <w:t>maakasutuse sihtotstarve: maatulundusmaa</w:t>
      </w:r>
      <w:r w:rsidR="00E41D8F" w:rsidRPr="0078079A">
        <w:rPr>
          <w:rFonts w:ascii="Arial" w:hAnsi="Arial" w:cs="Arial"/>
          <w:lang w:val="et-EE"/>
        </w:rPr>
        <w:t xml:space="preserve"> </w:t>
      </w:r>
      <w:r w:rsidRPr="0078079A">
        <w:rPr>
          <w:rFonts w:ascii="Arial" w:hAnsi="Arial" w:cs="Arial"/>
          <w:lang w:val="et-EE"/>
        </w:rPr>
        <w:t>100%;</w:t>
      </w:r>
    </w:p>
    <w:p w:rsidR="00864F5C" w:rsidRPr="0078079A" w:rsidRDefault="00864F5C" w:rsidP="0078079A">
      <w:pPr>
        <w:numPr>
          <w:ilvl w:val="0"/>
          <w:numId w:val="14"/>
        </w:numPr>
        <w:tabs>
          <w:tab w:val="clear" w:pos="0"/>
        </w:tabs>
        <w:suppressAutoHyphens/>
        <w:spacing w:before="0" w:after="0"/>
        <w:ind w:left="284" w:hanging="218"/>
        <w:jc w:val="both"/>
        <w:rPr>
          <w:rFonts w:ascii="Arial" w:hAnsi="Arial" w:cs="Arial"/>
          <w:lang w:val="et-EE"/>
        </w:rPr>
      </w:pPr>
      <w:r w:rsidRPr="0078079A">
        <w:rPr>
          <w:rFonts w:ascii="Arial" w:hAnsi="Arial" w:cs="Arial"/>
          <w:lang w:val="et-EE"/>
        </w:rPr>
        <w:t xml:space="preserve">katastriüksuse pindala: </w:t>
      </w:r>
      <w:r w:rsidR="007A4A91" w:rsidRPr="0078079A">
        <w:rPr>
          <w:rFonts w:ascii="Arial" w:hAnsi="Arial" w:cs="Arial"/>
          <w:shd w:val="clear" w:color="auto" w:fill="FFFFFF"/>
          <w:lang w:val="et-EE"/>
        </w:rPr>
        <w:t>35</w:t>
      </w:r>
      <w:r w:rsidR="001E0174">
        <w:rPr>
          <w:rFonts w:ascii="Arial" w:hAnsi="Arial" w:cs="Arial"/>
          <w:shd w:val="clear" w:color="auto" w:fill="FFFFFF"/>
          <w:lang w:val="et-EE"/>
        </w:rPr>
        <w:t xml:space="preserve"> </w:t>
      </w:r>
      <w:r w:rsidR="007A4A91" w:rsidRPr="0078079A">
        <w:rPr>
          <w:rFonts w:ascii="Arial" w:hAnsi="Arial" w:cs="Arial"/>
          <w:shd w:val="clear" w:color="auto" w:fill="FFFFFF"/>
          <w:lang w:val="et-EE"/>
        </w:rPr>
        <w:t>185 m²</w:t>
      </w:r>
      <w:r w:rsidR="00B34BC2" w:rsidRPr="0078079A">
        <w:rPr>
          <w:rFonts w:ascii="Arial" w:hAnsi="Arial" w:cs="Arial"/>
          <w:color w:val="000000"/>
          <w:lang w:val="et-EE" w:eastAsia="et-EE"/>
        </w:rPr>
        <w:t>.</w:t>
      </w:r>
    </w:p>
    <w:p w:rsidR="00EA5D88" w:rsidRPr="0078079A" w:rsidRDefault="00EA5D88" w:rsidP="00176028">
      <w:pPr>
        <w:suppressAutoHyphens/>
        <w:spacing w:before="0" w:after="0"/>
        <w:jc w:val="both"/>
        <w:rPr>
          <w:rFonts w:ascii="Arial" w:hAnsi="Arial" w:cs="Arial"/>
          <w:lang w:val="et-EE"/>
        </w:rPr>
      </w:pPr>
    </w:p>
    <w:p w:rsidR="00864F5C" w:rsidRPr="0078079A" w:rsidRDefault="007A4A91" w:rsidP="0078079A">
      <w:pPr>
        <w:spacing w:before="0" w:after="0"/>
        <w:jc w:val="both"/>
        <w:rPr>
          <w:rFonts w:ascii="Arial" w:hAnsi="Arial" w:cs="Arial"/>
          <w:lang w:val="et-EE"/>
        </w:rPr>
      </w:pPr>
      <w:r w:rsidRPr="0078079A">
        <w:rPr>
          <w:rFonts w:ascii="Arial" w:hAnsi="Arial" w:cs="Arial"/>
          <w:lang w:val="et-EE"/>
        </w:rPr>
        <w:t>Suur-Tõnikse</w:t>
      </w:r>
      <w:r w:rsidR="00B34BC2" w:rsidRPr="0078079A">
        <w:rPr>
          <w:rFonts w:ascii="Arial" w:hAnsi="Arial" w:cs="Arial"/>
          <w:lang w:val="et-EE"/>
        </w:rPr>
        <w:t xml:space="preserve"> katastriüksus on hoonestamata.</w:t>
      </w: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12" w:name="_Toc497647800"/>
      <w:bookmarkStart w:id="13" w:name="_Toc89263077"/>
      <w:r w:rsidRPr="0078079A">
        <w:rPr>
          <w:rFonts w:ascii="Arial" w:hAnsi="Arial" w:cs="Arial"/>
          <w:color w:val="auto"/>
          <w:sz w:val="22"/>
          <w:szCs w:val="22"/>
          <w:lang w:val="et-EE"/>
        </w:rPr>
        <w:lastRenderedPageBreak/>
        <w:t>Planeeringualaga külgnevad kinnistud ja nende iseloomustus</w:t>
      </w:r>
      <w:bookmarkEnd w:id="12"/>
      <w:bookmarkEnd w:id="13"/>
    </w:p>
    <w:p w:rsidR="00864F5C" w:rsidRPr="0078079A" w:rsidRDefault="00A644E2" w:rsidP="0078079A">
      <w:pPr>
        <w:spacing w:before="0" w:after="0"/>
        <w:jc w:val="both"/>
        <w:rPr>
          <w:rFonts w:ascii="Arial" w:hAnsi="Arial" w:cs="Arial"/>
          <w:lang w:val="et-EE"/>
        </w:rPr>
      </w:pPr>
      <w:r w:rsidRPr="0078079A">
        <w:rPr>
          <w:rFonts w:ascii="Arial" w:hAnsi="Arial" w:cs="Arial"/>
          <w:lang w:val="et-EE"/>
        </w:rPr>
        <w:t>Ida</w:t>
      </w:r>
      <w:r w:rsidR="0078079A">
        <w:rPr>
          <w:rFonts w:ascii="Arial" w:hAnsi="Arial" w:cs="Arial"/>
          <w:lang w:val="et-EE"/>
        </w:rPr>
        <w:t>s</w:t>
      </w:r>
      <w:r w:rsidR="00EA5D88" w:rsidRPr="0078079A">
        <w:rPr>
          <w:rFonts w:ascii="Arial" w:hAnsi="Arial" w:cs="Arial"/>
          <w:lang w:val="et-EE"/>
        </w:rPr>
        <w:t xml:space="preserve">uunas piirneb planeeritav ala </w:t>
      </w:r>
      <w:r w:rsidRPr="0078079A">
        <w:rPr>
          <w:rFonts w:ascii="Arial" w:hAnsi="Arial" w:cs="Arial"/>
          <w:lang w:val="et-EE"/>
        </w:rPr>
        <w:t>maatulundus</w:t>
      </w:r>
      <w:r w:rsidR="00EA5D88" w:rsidRPr="0078079A">
        <w:rPr>
          <w:rFonts w:ascii="Arial" w:hAnsi="Arial" w:cs="Arial"/>
          <w:lang w:val="et-EE"/>
        </w:rPr>
        <w:t>maa</w:t>
      </w:r>
      <w:r w:rsidR="00864F5C" w:rsidRPr="0078079A">
        <w:rPr>
          <w:rFonts w:ascii="Arial" w:hAnsi="Arial" w:cs="Arial"/>
          <w:lang w:val="et-EE"/>
        </w:rPr>
        <w:t xml:space="preserve"> </w:t>
      </w:r>
      <w:r w:rsidR="00EA5D88" w:rsidRPr="0078079A">
        <w:rPr>
          <w:rFonts w:ascii="Arial" w:hAnsi="Arial" w:cs="Arial"/>
          <w:lang w:val="et-EE"/>
        </w:rPr>
        <w:t>katastriüksustega, põhjast transpordi</w:t>
      </w:r>
      <w:r w:rsidRPr="0078079A">
        <w:rPr>
          <w:rFonts w:ascii="Arial" w:hAnsi="Arial" w:cs="Arial"/>
          <w:lang w:val="et-EE"/>
        </w:rPr>
        <w:t>- ja maatulundus</w:t>
      </w:r>
      <w:r w:rsidR="00EA5D88" w:rsidRPr="0078079A">
        <w:rPr>
          <w:rFonts w:ascii="Arial" w:hAnsi="Arial" w:cs="Arial"/>
          <w:lang w:val="et-EE"/>
        </w:rPr>
        <w:t xml:space="preserve">maa katastriüksusega ning idast ja </w:t>
      </w:r>
      <w:r w:rsidRPr="0078079A">
        <w:rPr>
          <w:rFonts w:ascii="Arial" w:hAnsi="Arial" w:cs="Arial"/>
          <w:lang w:val="et-EE"/>
        </w:rPr>
        <w:t>lõunast</w:t>
      </w:r>
      <w:r w:rsidR="00EA5D88" w:rsidRPr="0078079A">
        <w:rPr>
          <w:rFonts w:ascii="Arial" w:hAnsi="Arial" w:cs="Arial"/>
          <w:lang w:val="et-EE"/>
        </w:rPr>
        <w:t xml:space="preserve"> </w:t>
      </w:r>
      <w:r w:rsidRPr="0078079A">
        <w:rPr>
          <w:rFonts w:ascii="Arial" w:hAnsi="Arial" w:cs="Arial"/>
          <w:lang w:val="et-EE"/>
        </w:rPr>
        <w:t>elamu-. transpordi ja üldkasutatava maa</w:t>
      </w:r>
      <w:r w:rsidR="00EA5D88" w:rsidRPr="0078079A">
        <w:rPr>
          <w:rFonts w:ascii="Arial" w:hAnsi="Arial" w:cs="Arial"/>
          <w:lang w:val="et-EE"/>
        </w:rPr>
        <w:t xml:space="preserve"> sihtotstarbe</w:t>
      </w:r>
      <w:r w:rsidR="00FE68B8" w:rsidRPr="0078079A">
        <w:rPr>
          <w:rFonts w:ascii="Arial" w:hAnsi="Arial" w:cs="Arial"/>
          <w:lang w:val="et-EE"/>
        </w:rPr>
        <w:t>ga katastriüksusega.</w:t>
      </w:r>
    </w:p>
    <w:p w:rsidR="00864F5C" w:rsidRPr="0078079A" w:rsidRDefault="00864F5C" w:rsidP="0078079A">
      <w:pPr>
        <w:spacing w:before="0" w:after="0"/>
        <w:jc w:val="both"/>
        <w:rPr>
          <w:rFonts w:ascii="Arial" w:hAnsi="Arial" w:cs="Arial"/>
          <w:lang w:val="et-EE"/>
        </w:rPr>
      </w:pPr>
    </w:p>
    <w:tbl>
      <w:tblPr>
        <w:tblStyle w:val="TableGrid"/>
        <w:tblW w:w="9781" w:type="dxa"/>
        <w:tblInd w:w="108" w:type="dxa"/>
        <w:tblLayout w:type="fixed"/>
        <w:tblLook w:val="04A0"/>
      </w:tblPr>
      <w:tblGrid>
        <w:gridCol w:w="3261"/>
        <w:gridCol w:w="1417"/>
        <w:gridCol w:w="1984"/>
        <w:gridCol w:w="3119"/>
      </w:tblGrid>
      <w:tr w:rsidR="00864F5C" w:rsidRPr="0078079A" w:rsidTr="0078079A">
        <w:tc>
          <w:tcPr>
            <w:tcW w:w="3261" w:type="dxa"/>
            <w:vAlign w:val="center"/>
          </w:tcPr>
          <w:p w:rsidR="00864F5C" w:rsidRPr="0078079A" w:rsidRDefault="00864F5C" w:rsidP="0078079A">
            <w:pPr>
              <w:rPr>
                <w:rFonts w:ascii="Arial" w:hAnsi="Arial" w:cs="Arial"/>
                <w:b/>
                <w:lang w:val="et-EE"/>
              </w:rPr>
            </w:pPr>
            <w:r w:rsidRPr="0078079A">
              <w:rPr>
                <w:rFonts w:ascii="Arial" w:hAnsi="Arial" w:cs="Arial"/>
                <w:b/>
                <w:lang w:val="et-EE"/>
              </w:rPr>
              <w:t>Aadress</w:t>
            </w:r>
          </w:p>
        </w:tc>
        <w:tc>
          <w:tcPr>
            <w:tcW w:w="1417" w:type="dxa"/>
            <w:vAlign w:val="center"/>
          </w:tcPr>
          <w:p w:rsidR="00864F5C" w:rsidRPr="0078079A" w:rsidRDefault="00864F5C" w:rsidP="0078079A">
            <w:pPr>
              <w:ind w:right="-108"/>
              <w:rPr>
                <w:rFonts w:ascii="Arial" w:hAnsi="Arial" w:cs="Arial"/>
                <w:b/>
                <w:lang w:val="et-EE"/>
              </w:rPr>
            </w:pPr>
            <w:r w:rsidRPr="0078079A">
              <w:rPr>
                <w:rFonts w:ascii="Arial" w:hAnsi="Arial" w:cs="Arial"/>
                <w:b/>
                <w:lang w:val="et-EE"/>
              </w:rPr>
              <w:t>Pindala</w:t>
            </w:r>
          </w:p>
        </w:tc>
        <w:tc>
          <w:tcPr>
            <w:tcW w:w="1984" w:type="dxa"/>
            <w:vAlign w:val="center"/>
          </w:tcPr>
          <w:p w:rsidR="00864F5C" w:rsidRPr="0078079A" w:rsidRDefault="00864F5C" w:rsidP="0078079A">
            <w:pPr>
              <w:ind w:right="-108"/>
              <w:rPr>
                <w:rFonts w:ascii="Arial" w:hAnsi="Arial" w:cs="Arial"/>
                <w:b/>
                <w:lang w:val="et-EE"/>
              </w:rPr>
            </w:pPr>
            <w:r w:rsidRPr="0078079A">
              <w:rPr>
                <w:rFonts w:ascii="Arial" w:hAnsi="Arial" w:cs="Arial"/>
                <w:b/>
                <w:lang w:val="et-EE"/>
              </w:rPr>
              <w:t>Katastritunnus</w:t>
            </w:r>
          </w:p>
        </w:tc>
        <w:tc>
          <w:tcPr>
            <w:tcW w:w="3119" w:type="dxa"/>
            <w:vAlign w:val="center"/>
          </w:tcPr>
          <w:p w:rsidR="00864F5C" w:rsidRPr="0078079A" w:rsidRDefault="00864F5C" w:rsidP="0078079A">
            <w:pPr>
              <w:rPr>
                <w:rFonts w:ascii="Arial" w:hAnsi="Arial" w:cs="Arial"/>
                <w:b/>
                <w:lang w:val="et-EE"/>
              </w:rPr>
            </w:pPr>
            <w:r w:rsidRPr="0078079A">
              <w:rPr>
                <w:rFonts w:ascii="Arial" w:hAnsi="Arial" w:cs="Arial"/>
                <w:b/>
                <w:lang w:val="et-EE"/>
              </w:rPr>
              <w:t>Sihtotstarve</w:t>
            </w:r>
          </w:p>
        </w:tc>
      </w:tr>
      <w:tr w:rsidR="00864F5C" w:rsidRPr="0078079A" w:rsidTr="0078079A">
        <w:tc>
          <w:tcPr>
            <w:tcW w:w="3261" w:type="dxa"/>
            <w:vAlign w:val="center"/>
          </w:tcPr>
          <w:p w:rsidR="00864F5C" w:rsidRPr="0078079A" w:rsidRDefault="00636F14" w:rsidP="0078079A">
            <w:pPr>
              <w:jc w:val="both"/>
              <w:rPr>
                <w:rFonts w:ascii="Arial" w:hAnsi="Arial" w:cs="Arial"/>
                <w:lang w:val="et-EE"/>
              </w:rPr>
            </w:pPr>
            <w:r w:rsidRPr="0078079A">
              <w:rPr>
                <w:rFonts w:ascii="Arial" w:hAnsi="Arial" w:cs="Arial"/>
                <w:color w:val="000000"/>
                <w:shd w:val="clear" w:color="auto" w:fill="FFFFFF"/>
                <w:lang w:val="et-EE"/>
              </w:rPr>
              <w:t>11112 Lagedi-Jüri tee</w:t>
            </w:r>
          </w:p>
        </w:tc>
        <w:tc>
          <w:tcPr>
            <w:tcW w:w="1417" w:type="dxa"/>
            <w:vAlign w:val="center"/>
          </w:tcPr>
          <w:p w:rsidR="00864F5C" w:rsidRPr="0078079A" w:rsidRDefault="00636F14" w:rsidP="00591E3B">
            <w:pPr>
              <w:ind w:right="-108"/>
              <w:rPr>
                <w:rFonts w:ascii="Arial" w:hAnsi="Arial" w:cs="Arial"/>
                <w:lang w:val="et-EE"/>
              </w:rPr>
            </w:pPr>
            <w:r w:rsidRPr="0078079A">
              <w:rPr>
                <w:rFonts w:ascii="Arial" w:hAnsi="Arial" w:cs="Arial"/>
                <w:color w:val="000000"/>
                <w:shd w:val="clear" w:color="auto" w:fill="FFFFFF"/>
                <w:lang w:val="et-EE"/>
              </w:rPr>
              <w:t>87</w:t>
            </w:r>
            <w:r w:rsidR="001E0174">
              <w:rPr>
                <w:rFonts w:ascii="Arial" w:hAnsi="Arial" w:cs="Arial"/>
                <w:color w:val="000000"/>
                <w:shd w:val="clear" w:color="auto" w:fill="FFFFFF"/>
                <w:lang w:val="et-EE"/>
              </w:rPr>
              <w:t xml:space="preserve"> </w:t>
            </w:r>
            <w:r w:rsidRPr="0078079A">
              <w:rPr>
                <w:rFonts w:ascii="Arial" w:hAnsi="Arial" w:cs="Arial"/>
                <w:color w:val="000000"/>
                <w:shd w:val="clear" w:color="auto" w:fill="FFFFFF"/>
                <w:lang w:val="et-EE"/>
              </w:rPr>
              <w:t>6</w:t>
            </w:r>
            <w:r w:rsidR="00591E3B">
              <w:rPr>
                <w:rFonts w:ascii="Arial" w:hAnsi="Arial" w:cs="Arial"/>
                <w:color w:val="000000"/>
                <w:shd w:val="clear" w:color="auto" w:fill="FFFFFF"/>
                <w:lang w:val="et-EE"/>
              </w:rPr>
              <w:t>6</w:t>
            </w:r>
            <w:r w:rsidRPr="0078079A">
              <w:rPr>
                <w:rFonts w:ascii="Arial" w:hAnsi="Arial" w:cs="Arial"/>
                <w:color w:val="000000"/>
                <w:shd w:val="clear" w:color="auto" w:fill="FFFFFF"/>
                <w:lang w:val="et-EE"/>
              </w:rPr>
              <w:t>7 m²</w:t>
            </w:r>
          </w:p>
        </w:tc>
        <w:tc>
          <w:tcPr>
            <w:tcW w:w="1984" w:type="dxa"/>
            <w:vAlign w:val="center"/>
          </w:tcPr>
          <w:p w:rsidR="00864F5C" w:rsidRPr="0078079A" w:rsidRDefault="00636F14" w:rsidP="0078079A">
            <w:pPr>
              <w:ind w:right="-108"/>
              <w:rPr>
                <w:rFonts w:ascii="Arial" w:hAnsi="Arial" w:cs="Arial"/>
                <w:color w:val="000000"/>
                <w:lang w:val="et-EE"/>
              </w:rPr>
            </w:pPr>
            <w:r w:rsidRPr="0078079A">
              <w:rPr>
                <w:rFonts w:ascii="Arial" w:hAnsi="Arial" w:cs="Arial"/>
                <w:color w:val="000000"/>
                <w:lang w:val="et-EE"/>
              </w:rPr>
              <w:t>65301:003:0264</w:t>
            </w:r>
          </w:p>
        </w:tc>
        <w:tc>
          <w:tcPr>
            <w:tcW w:w="3119" w:type="dxa"/>
            <w:vAlign w:val="center"/>
          </w:tcPr>
          <w:p w:rsidR="00864F5C" w:rsidRPr="0078079A" w:rsidRDefault="00636F14" w:rsidP="0078079A">
            <w:pPr>
              <w:rPr>
                <w:rFonts w:ascii="Arial" w:hAnsi="Arial" w:cs="Arial"/>
                <w:lang w:val="et-EE"/>
              </w:rPr>
            </w:pPr>
            <w:r w:rsidRPr="0078079A">
              <w:rPr>
                <w:rFonts w:ascii="Arial" w:hAnsi="Arial" w:cs="Arial"/>
                <w:lang w:val="et-EE"/>
              </w:rPr>
              <w:t>Transpordimaa 100%</w:t>
            </w:r>
          </w:p>
        </w:tc>
      </w:tr>
      <w:tr w:rsidR="00864F5C" w:rsidRPr="0078079A" w:rsidTr="0078079A">
        <w:tc>
          <w:tcPr>
            <w:tcW w:w="3261" w:type="dxa"/>
            <w:vAlign w:val="center"/>
          </w:tcPr>
          <w:p w:rsidR="00864F5C" w:rsidRPr="0078079A" w:rsidRDefault="00636F14" w:rsidP="0078079A">
            <w:pPr>
              <w:jc w:val="both"/>
              <w:rPr>
                <w:rFonts w:ascii="Arial" w:hAnsi="Arial" w:cs="Arial"/>
                <w:lang w:val="et-EE"/>
              </w:rPr>
            </w:pPr>
            <w:r w:rsidRPr="0078079A">
              <w:rPr>
                <w:rFonts w:ascii="Arial" w:hAnsi="Arial" w:cs="Arial"/>
                <w:color w:val="000000"/>
                <w:shd w:val="clear" w:color="auto" w:fill="FFFFFF"/>
                <w:lang w:val="et-EE"/>
              </w:rPr>
              <w:t>Kiriku-Metsa</w:t>
            </w:r>
          </w:p>
        </w:tc>
        <w:tc>
          <w:tcPr>
            <w:tcW w:w="1417" w:type="dxa"/>
            <w:vAlign w:val="center"/>
          </w:tcPr>
          <w:p w:rsidR="00864F5C" w:rsidRPr="0078079A" w:rsidRDefault="001E0174" w:rsidP="0078079A">
            <w:pPr>
              <w:ind w:right="-108"/>
              <w:rPr>
                <w:rFonts w:ascii="Arial" w:hAnsi="Arial" w:cs="Arial"/>
                <w:color w:val="000000"/>
                <w:lang w:val="et-EE"/>
              </w:rPr>
            </w:pPr>
            <w:r>
              <w:rPr>
                <w:rFonts w:ascii="Arial" w:hAnsi="Arial" w:cs="Arial"/>
                <w:color w:val="000000"/>
                <w:shd w:val="clear" w:color="auto" w:fill="FFFFFF"/>
                <w:lang w:val="et-EE"/>
              </w:rPr>
              <w:t> </w:t>
            </w:r>
            <w:r w:rsidR="00636F14" w:rsidRPr="0078079A">
              <w:rPr>
                <w:rFonts w:ascii="Arial" w:hAnsi="Arial" w:cs="Arial"/>
                <w:color w:val="000000"/>
                <w:shd w:val="clear" w:color="auto" w:fill="FFFFFF"/>
                <w:lang w:val="et-EE"/>
              </w:rPr>
              <w:t>2</w:t>
            </w:r>
            <w:r>
              <w:rPr>
                <w:rFonts w:ascii="Arial" w:hAnsi="Arial" w:cs="Arial"/>
                <w:color w:val="000000"/>
                <w:shd w:val="clear" w:color="auto" w:fill="FFFFFF"/>
                <w:lang w:val="et-EE"/>
              </w:rPr>
              <w:t xml:space="preserve"> </w:t>
            </w:r>
            <w:r w:rsidR="00636F14" w:rsidRPr="0078079A">
              <w:rPr>
                <w:rFonts w:ascii="Arial" w:hAnsi="Arial" w:cs="Arial"/>
                <w:color w:val="000000"/>
                <w:shd w:val="clear" w:color="auto" w:fill="FFFFFF"/>
                <w:lang w:val="et-EE"/>
              </w:rPr>
              <w:t>477 m²</w:t>
            </w:r>
          </w:p>
        </w:tc>
        <w:tc>
          <w:tcPr>
            <w:tcW w:w="1984" w:type="dxa"/>
            <w:vAlign w:val="center"/>
          </w:tcPr>
          <w:p w:rsidR="00864F5C" w:rsidRPr="0078079A" w:rsidRDefault="00636F14" w:rsidP="0078079A">
            <w:pPr>
              <w:ind w:right="-108"/>
              <w:rPr>
                <w:rFonts w:ascii="Arial" w:hAnsi="Arial" w:cs="Arial"/>
                <w:lang w:val="et-EE"/>
              </w:rPr>
            </w:pPr>
            <w:r w:rsidRPr="0078079A">
              <w:rPr>
                <w:rFonts w:ascii="Arial" w:hAnsi="Arial" w:cs="Arial"/>
                <w:color w:val="000000"/>
                <w:shd w:val="clear" w:color="auto" w:fill="FFFFFF"/>
                <w:lang w:val="et-EE"/>
              </w:rPr>
              <w:t>65301:003:0425</w:t>
            </w:r>
          </w:p>
        </w:tc>
        <w:tc>
          <w:tcPr>
            <w:tcW w:w="3119" w:type="dxa"/>
            <w:vAlign w:val="center"/>
          </w:tcPr>
          <w:p w:rsidR="00864F5C" w:rsidRPr="0078079A" w:rsidRDefault="00636F14" w:rsidP="0078079A">
            <w:pPr>
              <w:rPr>
                <w:rFonts w:ascii="Arial" w:hAnsi="Arial" w:cs="Arial"/>
                <w:lang w:val="et-EE"/>
              </w:rPr>
            </w:pPr>
            <w:r w:rsidRPr="0078079A">
              <w:rPr>
                <w:rFonts w:ascii="Arial" w:hAnsi="Arial" w:cs="Arial"/>
                <w:color w:val="000000"/>
                <w:shd w:val="clear" w:color="auto" w:fill="FFFFFF"/>
                <w:lang w:val="et-EE"/>
              </w:rPr>
              <w:t>Maatulundusmaa 100%</w:t>
            </w:r>
          </w:p>
        </w:tc>
      </w:tr>
      <w:tr w:rsidR="00864F5C" w:rsidRPr="0078079A" w:rsidTr="0078079A">
        <w:tc>
          <w:tcPr>
            <w:tcW w:w="3261" w:type="dxa"/>
            <w:vAlign w:val="center"/>
          </w:tcPr>
          <w:p w:rsidR="00864F5C" w:rsidRPr="0078079A" w:rsidRDefault="00636F14" w:rsidP="0078079A">
            <w:pPr>
              <w:ind w:right="-108"/>
              <w:jc w:val="both"/>
              <w:rPr>
                <w:rFonts w:ascii="Arial" w:hAnsi="Arial" w:cs="Arial"/>
                <w:lang w:val="et-EE"/>
              </w:rPr>
            </w:pPr>
            <w:r w:rsidRPr="0078079A">
              <w:rPr>
                <w:rFonts w:ascii="Arial" w:hAnsi="Arial" w:cs="Arial"/>
                <w:color w:val="000000"/>
                <w:shd w:val="clear" w:color="auto" w:fill="FFFFFF"/>
                <w:lang w:val="et-EE"/>
              </w:rPr>
              <w:t>Köstrimäe</w:t>
            </w:r>
          </w:p>
        </w:tc>
        <w:tc>
          <w:tcPr>
            <w:tcW w:w="1417" w:type="dxa"/>
            <w:vAlign w:val="center"/>
          </w:tcPr>
          <w:p w:rsidR="00864F5C" w:rsidRPr="0078079A" w:rsidRDefault="00636F14" w:rsidP="0078079A">
            <w:pPr>
              <w:ind w:right="-108"/>
              <w:rPr>
                <w:rFonts w:ascii="Arial" w:hAnsi="Arial" w:cs="Arial"/>
                <w:lang w:val="et-EE"/>
              </w:rPr>
            </w:pPr>
            <w:r w:rsidRPr="0078079A">
              <w:rPr>
                <w:rFonts w:ascii="Arial" w:hAnsi="Arial" w:cs="Arial"/>
                <w:color w:val="000000"/>
                <w:shd w:val="clear" w:color="auto" w:fill="FFFFFF"/>
                <w:lang w:val="et-EE"/>
              </w:rPr>
              <w:t>16,71 ha</w:t>
            </w:r>
          </w:p>
        </w:tc>
        <w:tc>
          <w:tcPr>
            <w:tcW w:w="1984" w:type="dxa"/>
            <w:vAlign w:val="center"/>
          </w:tcPr>
          <w:p w:rsidR="00864F5C" w:rsidRPr="0078079A" w:rsidRDefault="00636F14" w:rsidP="0078079A">
            <w:pPr>
              <w:ind w:right="-108"/>
              <w:rPr>
                <w:rFonts w:ascii="Arial" w:hAnsi="Arial" w:cs="Arial"/>
                <w:color w:val="000000"/>
                <w:lang w:val="et-EE"/>
              </w:rPr>
            </w:pPr>
            <w:r w:rsidRPr="0078079A">
              <w:rPr>
                <w:rFonts w:ascii="Arial" w:hAnsi="Arial" w:cs="Arial"/>
                <w:color w:val="000000"/>
                <w:lang w:val="et-EE"/>
              </w:rPr>
              <w:t>65301:001:3747</w:t>
            </w:r>
          </w:p>
        </w:tc>
        <w:tc>
          <w:tcPr>
            <w:tcW w:w="3119" w:type="dxa"/>
            <w:vAlign w:val="center"/>
          </w:tcPr>
          <w:p w:rsidR="00864F5C" w:rsidRPr="0078079A" w:rsidRDefault="00636F14" w:rsidP="0078079A">
            <w:pPr>
              <w:rPr>
                <w:rFonts w:ascii="Arial" w:hAnsi="Arial" w:cs="Arial"/>
                <w:lang w:val="et-EE"/>
              </w:rPr>
            </w:pPr>
            <w:r w:rsidRPr="0078079A">
              <w:rPr>
                <w:rFonts w:ascii="Arial" w:hAnsi="Arial" w:cs="Arial"/>
                <w:color w:val="000000"/>
                <w:shd w:val="clear" w:color="auto" w:fill="FFFFFF"/>
                <w:lang w:val="et-EE"/>
              </w:rPr>
              <w:t>Maatulundusmaa 100%</w:t>
            </w:r>
          </w:p>
        </w:tc>
      </w:tr>
      <w:tr w:rsidR="00864F5C" w:rsidRPr="0078079A" w:rsidTr="0078079A">
        <w:tc>
          <w:tcPr>
            <w:tcW w:w="3261" w:type="dxa"/>
            <w:vAlign w:val="center"/>
          </w:tcPr>
          <w:p w:rsidR="00864F5C" w:rsidRPr="0078079A" w:rsidRDefault="00636F14" w:rsidP="0078079A">
            <w:pPr>
              <w:jc w:val="both"/>
              <w:rPr>
                <w:rFonts w:ascii="Arial" w:hAnsi="Arial" w:cs="Arial"/>
                <w:color w:val="000000"/>
                <w:lang w:val="et-EE"/>
              </w:rPr>
            </w:pPr>
            <w:r w:rsidRPr="0078079A">
              <w:rPr>
                <w:rFonts w:ascii="Arial" w:hAnsi="Arial" w:cs="Arial"/>
                <w:color w:val="000000"/>
                <w:shd w:val="clear" w:color="auto" w:fill="FFFFFF"/>
                <w:lang w:val="et-EE"/>
              </w:rPr>
              <w:t>Suur-Tõnikse tee 2</w:t>
            </w:r>
          </w:p>
        </w:tc>
        <w:tc>
          <w:tcPr>
            <w:tcW w:w="1417" w:type="dxa"/>
            <w:vAlign w:val="center"/>
          </w:tcPr>
          <w:p w:rsidR="00864F5C" w:rsidRPr="0078079A" w:rsidRDefault="001E0174" w:rsidP="0078079A">
            <w:pPr>
              <w:ind w:right="-108"/>
              <w:rPr>
                <w:rFonts w:ascii="Arial" w:hAnsi="Arial" w:cs="Arial"/>
                <w:lang w:val="et-EE"/>
              </w:rPr>
            </w:pPr>
            <w:r>
              <w:rPr>
                <w:rFonts w:ascii="Arial" w:hAnsi="Arial" w:cs="Arial"/>
                <w:color w:val="000000"/>
                <w:shd w:val="clear" w:color="auto" w:fill="FFFFFF"/>
                <w:lang w:val="et-EE"/>
              </w:rPr>
              <w:t> </w:t>
            </w:r>
            <w:r w:rsidR="00636F14" w:rsidRPr="0078079A">
              <w:rPr>
                <w:rFonts w:ascii="Arial" w:hAnsi="Arial" w:cs="Arial"/>
                <w:color w:val="000000"/>
                <w:shd w:val="clear" w:color="auto" w:fill="FFFFFF"/>
                <w:lang w:val="et-EE"/>
              </w:rPr>
              <w:t>3</w:t>
            </w:r>
            <w:r>
              <w:rPr>
                <w:rFonts w:ascii="Arial" w:hAnsi="Arial" w:cs="Arial"/>
                <w:color w:val="000000"/>
                <w:shd w:val="clear" w:color="auto" w:fill="FFFFFF"/>
                <w:lang w:val="et-EE"/>
              </w:rPr>
              <w:t xml:space="preserve"> </w:t>
            </w:r>
            <w:r w:rsidR="00636F14" w:rsidRPr="0078079A">
              <w:rPr>
                <w:rFonts w:ascii="Arial" w:hAnsi="Arial" w:cs="Arial"/>
                <w:color w:val="000000"/>
                <w:shd w:val="clear" w:color="auto" w:fill="FFFFFF"/>
                <w:lang w:val="et-EE"/>
              </w:rPr>
              <w:t>039 m²</w:t>
            </w:r>
          </w:p>
        </w:tc>
        <w:tc>
          <w:tcPr>
            <w:tcW w:w="1984" w:type="dxa"/>
            <w:vAlign w:val="center"/>
          </w:tcPr>
          <w:p w:rsidR="00864F5C" w:rsidRPr="0078079A" w:rsidRDefault="00636F14" w:rsidP="0078079A">
            <w:pPr>
              <w:ind w:right="-108"/>
              <w:rPr>
                <w:rFonts w:ascii="Arial" w:hAnsi="Arial" w:cs="Arial"/>
                <w:lang w:val="et-EE"/>
              </w:rPr>
            </w:pPr>
            <w:r w:rsidRPr="0078079A">
              <w:rPr>
                <w:rFonts w:ascii="Arial" w:hAnsi="Arial" w:cs="Arial"/>
                <w:color w:val="000000"/>
                <w:shd w:val="clear" w:color="auto" w:fill="FFFFFF"/>
                <w:lang w:val="et-EE"/>
              </w:rPr>
              <w:t>65301:001:4568</w:t>
            </w:r>
          </w:p>
        </w:tc>
        <w:tc>
          <w:tcPr>
            <w:tcW w:w="3119" w:type="dxa"/>
            <w:vAlign w:val="center"/>
          </w:tcPr>
          <w:p w:rsidR="00864F5C" w:rsidRPr="0078079A" w:rsidRDefault="00636F14" w:rsidP="0078079A">
            <w:pPr>
              <w:ind w:right="-108"/>
              <w:rPr>
                <w:rFonts w:ascii="Arial" w:hAnsi="Arial" w:cs="Arial"/>
                <w:lang w:val="et-EE"/>
              </w:rPr>
            </w:pPr>
            <w:r w:rsidRPr="0078079A">
              <w:rPr>
                <w:rFonts w:ascii="Arial" w:hAnsi="Arial" w:cs="Arial"/>
                <w:color w:val="000000"/>
                <w:shd w:val="clear" w:color="auto" w:fill="FFFFFF"/>
                <w:lang w:val="et-EE"/>
              </w:rPr>
              <w:t>Elamumaa 100%</w:t>
            </w:r>
          </w:p>
        </w:tc>
      </w:tr>
      <w:tr w:rsidR="00864F5C" w:rsidRPr="0078079A" w:rsidTr="0078079A">
        <w:tc>
          <w:tcPr>
            <w:tcW w:w="3261" w:type="dxa"/>
            <w:vAlign w:val="center"/>
          </w:tcPr>
          <w:p w:rsidR="00864F5C" w:rsidRPr="0078079A" w:rsidRDefault="00636F14" w:rsidP="0078079A">
            <w:pPr>
              <w:jc w:val="both"/>
              <w:rPr>
                <w:rFonts w:ascii="Arial" w:hAnsi="Arial" w:cs="Arial"/>
                <w:color w:val="000000"/>
                <w:lang w:val="et-EE"/>
              </w:rPr>
            </w:pPr>
            <w:r w:rsidRPr="0078079A">
              <w:rPr>
                <w:rFonts w:ascii="Arial" w:hAnsi="Arial" w:cs="Arial"/>
                <w:color w:val="000000"/>
                <w:shd w:val="clear" w:color="auto" w:fill="FFFFFF"/>
                <w:lang w:val="et-EE"/>
              </w:rPr>
              <w:t>Suur-Tõnikse tee</w:t>
            </w:r>
          </w:p>
        </w:tc>
        <w:tc>
          <w:tcPr>
            <w:tcW w:w="1417" w:type="dxa"/>
            <w:vAlign w:val="center"/>
          </w:tcPr>
          <w:p w:rsidR="00864F5C" w:rsidRPr="0078079A" w:rsidRDefault="001E0174" w:rsidP="0078079A">
            <w:pPr>
              <w:ind w:right="-108"/>
              <w:rPr>
                <w:rFonts w:ascii="Arial" w:hAnsi="Arial" w:cs="Arial"/>
                <w:color w:val="000000"/>
                <w:shd w:val="clear" w:color="auto" w:fill="FFFFFF"/>
                <w:lang w:val="et-EE"/>
              </w:rPr>
            </w:pPr>
            <w:r>
              <w:rPr>
                <w:rFonts w:ascii="Arial" w:hAnsi="Arial" w:cs="Arial"/>
                <w:color w:val="000000"/>
                <w:shd w:val="clear" w:color="auto" w:fill="FFFFFF"/>
                <w:lang w:val="et-EE"/>
              </w:rPr>
              <w:t> </w:t>
            </w:r>
            <w:r>
              <w:rPr>
                <w:rFonts w:ascii="Arial" w:hAnsi="Arial" w:cs="Arial"/>
                <w:color w:val="000000"/>
                <w:shd w:val="clear" w:color="auto" w:fill="FFFFFF"/>
                <w:lang w:val="et-EE"/>
              </w:rPr>
              <w:t> </w:t>
            </w:r>
            <w:r>
              <w:rPr>
                <w:rFonts w:ascii="Arial" w:hAnsi="Arial" w:cs="Arial"/>
                <w:color w:val="000000"/>
                <w:shd w:val="clear" w:color="auto" w:fill="FFFFFF"/>
                <w:lang w:val="et-EE"/>
              </w:rPr>
              <w:t xml:space="preserve"> </w:t>
            </w:r>
            <w:r w:rsidR="00636F14" w:rsidRPr="0078079A">
              <w:rPr>
                <w:rFonts w:ascii="Arial" w:hAnsi="Arial" w:cs="Arial"/>
                <w:color w:val="000000"/>
                <w:shd w:val="clear" w:color="auto" w:fill="FFFFFF"/>
                <w:lang w:val="et-EE"/>
              </w:rPr>
              <w:t>949 m²</w:t>
            </w:r>
          </w:p>
        </w:tc>
        <w:tc>
          <w:tcPr>
            <w:tcW w:w="1984" w:type="dxa"/>
            <w:vAlign w:val="center"/>
          </w:tcPr>
          <w:p w:rsidR="00864F5C" w:rsidRPr="0078079A" w:rsidRDefault="00636F14" w:rsidP="0078079A">
            <w:pPr>
              <w:ind w:right="-108"/>
              <w:rPr>
                <w:rFonts w:ascii="Arial" w:hAnsi="Arial" w:cs="Arial"/>
                <w:color w:val="000000"/>
                <w:shd w:val="clear" w:color="auto" w:fill="FFFFFF"/>
                <w:lang w:val="et-EE"/>
              </w:rPr>
            </w:pPr>
            <w:r w:rsidRPr="0078079A">
              <w:rPr>
                <w:rFonts w:ascii="Arial" w:hAnsi="Arial" w:cs="Arial"/>
                <w:color w:val="000000"/>
                <w:shd w:val="clear" w:color="auto" w:fill="FFFFFF"/>
                <w:lang w:val="et-EE"/>
              </w:rPr>
              <w:t>65301:001:4571</w:t>
            </w:r>
          </w:p>
        </w:tc>
        <w:tc>
          <w:tcPr>
            <w:tcW w:w="3119" w:type="dxa"/>
            <w:vAlign w:val="center"/>
          </w:tcPr>
          <w:p w:rsidR="00864F5C" w:rsidRPr="0078079A" w:rsidRDefault="00636F14" w:rsidP="0078079A">
            <w:pPr>
              <w:rPr>
                <w:rFonts w:ascii="Arial" w:hAnsi="Arial" w:cs="Arial"/>
                <w:color w:val="000000"/>
                <w:shd w:val="clear" w:color="auto" w:fill="FFFFFF"/>
                <w:lang w:val="et-EE"/>
              </w:rPr>
            </w:pPr>
            <w:r w:rsidRPr="0078079A">
              <w:rPr>
                <w:rFonts w:ascii="Arial" w:hAnsi="Arial" w:cs="Arial"/>
                <w:color w:val="000000"/>
                <w:shd w:val="clear" w:color="auto" w:fill="FFFFFF"/>
                <w:lang w:val="et-EE"/>
              </w:rPr>
              <w:t>Transpordimaa 100%</w:t>
            </w:r>
          </w:p>
        </w:tc>
      </w:tr>
      <w:tr w:rsidR="00864F5C" w:rsidRPr="0078079A" w:rsidTr="0078079A">
        <w:tc>
          <w:tcPr>
            <w:tcW w:w="3261" w:type="dxa"/>
            <w:vAlign w:val="center"/>
          </w:tcPr>
          <w:p w:rsidR="00864F5C" w:rsidRPr="0078079A" w:rsidRDefault="00636F14" w:rsidP="0078079A">
            <w:pPr>
              <w:jc w:val="both"/>
              <w:rPr>
                <w:rFonts w:ascii="Arial" w:hAnsi="Arial" w:cs="Arial"/>
                <w:color w:val="000000"/>
                <w:shd w:val="clear" w:color="auto" w:fill="FFFFFF"/>
                <w:lang w:val="et-EE"/>
              </w:rPr>
            </w:pPr>
            <w:r w:rsidRPr="0078079A">
              <w:rPr>
                <w:rFonts w:ascii="Arial" w:hAnsi="Arial" w:cs="Arial"/>
                <w:color w:val="000000"/>
                <w:shd w:val="clear" w:color="auto" w:fill="FFFFFF"/>
                <w:lang w:val="et-EE"/>
              </w:rPr>
              <w:t>Suur-Tõnikse tee 5</w:t>
            </w:r>
          </w:p>
        </w:tc>
        <w:tc>
          <w:tcPr>
            <w:tcW w:w="1417" w:type="dxa"/>
            <w:vAlign w:val="center"/>
          </w:tcPr>
          <w:p w:rsidR="00864F5C" w:rsidRPr="0078079A" w:rsidRDefault="001E0174" w:rsidP="0078079A">
            <w:pPr>
              <w:ind w:right="-108"/>
              <w:rPr>
                <w:rFonts w:ascii="Arial" w:hAnsi="Arial" w:cs="Arial"/>
                <w:color w:val="000000"/>
                <w:shd w:val="clear" w:color="auto" w:fill="FFFFFF"/>
                <w:lang w:val="et-EE"/>
              </w:rPr>
            </w:pPr>
            <w:r>
              <w:rPr>
                <w:rFonts w:ascii="Arial" w:hAnsi="Arial" w:cs="Arial"/>
                <w:color w:val="000000"/>
                <w:shd w:val="clear" w:color="auto" w:fill="FFFFFF"/>
                <w:lang w:val="et-EE"/>
              </w:rPr>
              <w:t> </w:t>
            </w:r>
            <w:r w:rsidR="00636F14" w:rsidRPr="0078079A">
              <w:rPr>
                <w:rFonts w:ascii="Arial" w:hAnsi="Arial" w:cs="Arial"/>
                <w:color w:val="000000"/>
                <w:shd w:val="clear" w:color="auto" w:fill="FFFFFF"/>
                <w:lang w:val="et-EE"/>
              </w:rPr>
              <w:t>2</w:t>
            </w:r>
            <w:r>
              <w:rPr>
                <w:rFonts w:ascii="Arial" w:hAnsi="Arial" w:cs="Arial"/>
                <w:color w:val="000000"/>
                <w:shd w:val="clear" w:color="auto" w:fill="FFFFFF"/>
                <w:lang w:val="et-EE"/>
              </w:rPr>
              <w:t xml:space="preserve"> </w:t>
            </w:r>
            <w:r w:rsidR="00636F14" w:rsidRPr="0078079A">
              <w:rPr>
                <w:rFonts w:ascii="Arial" w:hAnsi="Arial" w:cs="Arial"/>
                <w:color w:val="000000"/>
                <w:shd w:val="clear" w:color="auto" w:fill="FFFFFF"/>
                <w:lang w:val="et-EE"/>
              </w:rPr>
              <w:t>015 m²</w:t>
            </w:r>
          </w:p>
        </w:tc>
        <w:tc>
          <w:tcPr>
            <w:tcW w:w="1984" w:type="dxa"/>
            <w:vAlign w:val="center"/>
          </w:tcPr>
          <w:p w:rsidR="00864F5C" w:rsidRPr="0078079A" w:rsidRDefault="00636F14" w:rsidP="0078079A">
            <w:pPr>
              <w:ind w:right="-108"/>
              <w:rPr>
                <w:rFonts w:ascii="Arial" w:hAnsi="Arial" w:cs="Arial"/>
                <w:color w:val="000000"/>
                <w:lang w:val="et-EE"/>
              </w:rPr>
            </w:pPr>
            <w:r w:rsidRPr="0078079A">
              <w:rPr>
                <w:rFonts w:ascii="Arial" w:hAnsi="Arial" w:cs="Arial"/>
                <w:color w:val="000000"/>
                <w:shd w:val="clear" w:color="auto" w:fill="FFFFFF"/>
                <w:lang w:val="et-EE"/>
              </w:rPr>
              <w:t>65301:001:4570</w:t>
            </w:r>
          </w:p>
        </w:tc>
        <w:tc>
          <w:tcPr>
            <w:tcW w:w="3119" w:type="dxa"/>
            <w:vAlign w:val="center"/>
          </w:tcPr>
          <w:p w:rsidR="00864F5C" w:rsidRPr="0078079A" w:rsidRDefault="00636F14" w:rsidP="0078079A">
            <w:pPr>
              <w:rPr>
                <w:rFonts w:ascii="Arial" w:hAnsi="Arial" w:cs="Arial"/>
                <w:color w:val="000000"/>
                <w:shd w:val="clear" w:color="auto" w:fill="FFFFFF"/>
                <w:lang w:val="et-EE"/>
              </w:rPr>
            </w:pPr>
            <w:r w:rsidRPr="0078079A">
              <w:rPr>
                <w:rFonts w:ascii="Arial" w:hAnsi="Arial" w:cs="Arial"/>
                <w:color w:val="000000"/>
                <w:shd w:val="clear" w:color="auto" w:fill="FFFFFF"/>
                <w:lang w:val="et-EE"/>
              </w:rPr>
              <w:t>Elamumaa 100%</w:t>
            </w:r>
          </w:p>
        </w:tc>
      </w:tr>
      <w:tr w:rsidR="00864F5C" w:rsidRPr="0078079A" w:rsidTr="0078079A">
        <w:tc>
          <w:tcPr>
            <w:tcW w:w="3261" w:type="dxa"/>
            <w:vAlign w:val="center"/>
          </w:tcPr>
          <w:p w:rsidR="00864F5C" w:rsidRPr="0078079A" w:rsidRDefault="00636F14" w:rsidP="0078079A">
            <w:pPr>
              <w:jc w:val="both"/>
              <w:rPr>
                <w:rFonts w:ascii="Arial" w:hAnsi="Arial" w:cs="Arial"/>
                <w:color w:val="000000"/>
                <w:lang w:val="et-EE"/>
              </w:rPr>
            </w:pPr>
            <w:r w:rsidRPr="0078079A">
              <w:rPr>
                <w:rFonts w:ascii="Arial" w:hAnsi="Arial" w:cs="Arial"/>
                <w:color w:val="000000"/>
                <w:lang w:val="et-EE"/>
              </w:rPr>
              <w:t>Tõnikse tee L1</w:t>
            </w:r>
          </w:p>
        </w:tc>
        <w:tc>
          <w:tcPr>
            <w:tcW w:w="1417" w:type="dxa"/>
            <w:vAlign w:val="center"/>
          </w:tcPr>
          <w:p w:rsidR="00864F5C" w:rsidRPr="0078079A" w:rsidRDefault="001E0174" w:rsidP="0078079A">
            <w:pPr>
              <w:ind w:right="-108"/>
              <w:rPr>
                <w:rFonts w:ascii="Arial" w:hAnsi="Arial" w:cs="Arial"/>
                <w:color w:val="000000"/>
                <w:shd w:val="clear" w:color="auto" w:fill="FFFFFF"/>
                <w:lang w:val="et-EE"/>
              </w:rPr>
            </w:pPr>
            <w:r>
              <w:rPr>
                <w:rFonts w:ascii="Arial" w:hAnsi="Arial" w:cs="Arial"/>
                <w:color w:val="000000"/>
                <w:shd w:val="clear" w:color="auto" w:fill="FFFFFF"/>
                <w:lang w:val="et-EE"/>
              </w:rPr>
              <w:t> </w:t>
            </w:r>
            <w:r w:rsidR="00636F14" w:rsidRPr="0078079A">
              <w:rPr>
                <w:rFonts w:ascii="Arial" w:hAnsi="Arial" w:cs="Arial"/>
                <w:color w:val="000000"/>
                <w:shd w:val="clear" w:color="auto" w:fill="FFFFFF"/>
                <w:lang w:val="et-EE"/>
              </w:rPr>
              <w:t>2</w:t>
            </w:r>
            <w:r>
              <w:rPr>
                <w:rFonts w:ascii="Arial" w:hAnsi="Arial" w:cs="Arial"/>
                <w:color w:val="000000"/>
                <w:shd w:val="clear" w:color="auto" w:fill="FFFFFF"/>
                <w:lang w:val="et-EE"/>
              </w:rPr>
              <w:t xml:space="preserve"> </w:t>
            </w:r>
            <w:r w:rsidR="00636F14" w:rsidRPr="0078079A">
              <w:rPr>
                <w:rFonts w:ascii="Arial" w:hAnsi="Arial" w:cs="Arial"/>
                <w:color w:val="000000"/>
                <w:shd w:val="clear" w:color="auto" w:fill="FFFFFF"/>
                <w:lang w:val="et-EE"/>
              </w:rPr>
              <w:t>347 m²</w:t>
            </w:r>
          </w:p>
        </w:tc>
        <w:tc>
          <w:tcPr>
            <w:tcW w:w="1984" w:type="dxa"/>
            <w:vAlign w:val="center"/>
          </w:tcPr>
          <w:p w:rsidR="00864F5C" w:rsidRPr="0078079A" w:rsidRDefault="00636F14" w:rsidP="0078079A">
            <w:pPr>
              <w:ind w:right="-108"/>
              <w:rPr>
                <w:rFonts w:ascii="Arial" w:hAnsi="Arial" w:cs="Arial"/>
                <w:color w:val="000000"/>
                <w:lang w:val="et-EE"/>
              </w:rPr>
            </w:pPr>
            <w:r w:rsidRPr="0078079A">
              <w:rPr>
                <w:rFonts w:ascii="Arial" w:hAnsi="Arial" w:cs="Arial"/>
                <w:color w:val="000000"/>
                <w:lang w:val="et-EE"/>
              </w:rPr>
              <w:t>65301:003:0663</w:t>
            </w:r>
          </w:p>
        </w:tc>
        <w:tc>
          <w:tcPr>
            <w:tcW w:w="3119" w:type="dxa"/>
            <w:vAlign w:val="center"/>
          </w:tcPr>
          <w:p w:rsidR="00864F5C" w:rsidRPr="0078079A" w:rsidRDefault="00636F14" w:rsidP="0078079A">
            <w:pPr>
              <w:rPr>
                <w:rFonts w:ascii="Arial" w:hAnsi="Arial" w:cs="Arial"/>
                <w:color w:val="000000"/>
                <w:shd w:val="clear" w:color="auto" w:fill="FFFFFF"/>
                <w:lang w:val="et-EE"/>
              </w:rPr>
            </w:pPr>
            <w:r w:rsidRPr="0078079A">
              <w:rPr>
                <w:rFonts w:ascii="Arial" w:hAnsi="Arial" w:cs="Arial"/>
                <w:color w:val="000000"/>
                <w:shd w:val="clear" w:color="auto" w:fill="FFFFFF"/>
                <w:lang w:val="et-EE"/>
              </w:rPr>
              <w:t>Transpordimaa 100%</w:t>
            </w:r>
          </w:p>
        </w:tc>
      </w:tr>
      <w:tr w:rsidR="00FE68B8" w:rsidRPr="0078079A" w:rsidTr="0078079A">
        <w:trPr>
          <w:trHeight w:val="142"/>
        </w:trPr>
        <w:tc>
          <w:tcPr>
            <w:tcW w:w="3261" w:type="dxa"/>
            <w:vAlign w:val="center"/>
          </w:tcPr>
          <w:p w:rsidR="00FE68B8" w:rsidRPr="0078079A" w:rsidRDefault="00636F14" w:rsidP="0078079A">
            <w:pPr>
              <w:jc w:val="both"/>
              <w:rPr>
                <w:rFonts w:ascii="Arial" w:hAnsi="Arial" w:cs="Arial"/>
                <w:color w:val="000000"/>
                <w:lang w:val="et-EE"/>
              </w:rPr>
            </w:pPr>
            <w:r w:rsidRPr="0078079A">
              <w:rPr>
                <w:rFonts w:ascii="Arial" w:hAnsi="Arial" w:cs="Arial"/>
                <w:color w:val="000000"/>
                <w:lang w:val="et-EE"/>
              </w:rPr>
              <w:t>Pumbakaitse</w:t>
            </w:r>
          </w:p>
        </w:tc>
        <w:tc>
          <w:tcPr>
            <w:tcW w:w="1417" w:type="dxa"/>
            <w:vAlign w:val="center"/>
          </w:tcPr>
          <w:p w:rsidR="00FE68B8" w:rsidRPr="0078079A" w:rsidRDefault="001E0174" w:rsidP="0078079A">
            <w:pPr>
              <w:ind w:right="-108"/>
              <w:rPr>
                <w:rFonts w:ascii="Arial" w:hAnsi="Arial" w:cs="Arial"/>
                <w:color w:val="000000"/>
                <w:shd w:val="clear" w:color="auto" w:fill="FFFFFF"/>
                <w:lang w:val="et-EE"/>
              </w:rPr>
            </w:pPr>
            <w:r>
              <w:rPr>
                <w:rFonts w:ascii="Arial" w:hAnsi="Arial" w:cs="Arial"/>
                <w:color w:val="000000"/>
                <w:shd w:val="clear" w:color="auto" w:fill="FFFFFF"/>
                <w:lang w:val="et-EE"/>
              </w:rPr>
              <w:t> </w:t>
            </w:r>
            <w:r w:rsidR="00636F14" w:rsidRPr="0078079A">
              <w:rPr>
                <w:rFonts w:ascii="Arial" w:hAnsi="Arial" w:cs="Arial"/>
                <w:color w:val="000000"/>
                <w:shd w:val="clear" w:color="auto" w:fill="FFFFFF"/>
                <w:lang w:val="et-EE"/>
              </w:rPr>
              <w:t>3</w:t>
            </w:r>
            <w:r>
              <w:rPr>
                <w:rFonts w:ascii="Arial" w:hAnsi="Arial" w:cs="Arial"/>
                <w:color w:val="000000"/>
                <w:shd w:val="clear" w:color="auto" w:fill="FFFFFF"/>
                <w:lang w:val="et-EE"/>
              </w:rPr>
              <w:t xml:space="preserve"> </w:t>
            </w:r>
            <w:r w:rsidR="00636F14" w:rsidRPr="0078079A">
              <w:rPr>
                <w:rFonts w:ascii="Arial" w:hAnsi="Arial" w:cs="Arial"/>
                <w:color w:val="000000"/>
                <w:shd w:val="clear" w:color="auto" w:fill="FFFFFF"/>
                <w:lang w:val="et-EE"/>
              </w:rPr>
              <w:t>447 m²</w:t>
            </w:r>
          </w:p>
        </w:tc>
        <w:tc>
          <w:tcPr>
            <w:tcW w:w="1984" w:type="dxa"/>
            <w:vAlign w:val="center"/>
          </w:tcPr>
          <w:p w:rsidR="00FE68B8" w:rsidRPr="0078079A" w:rsidRDefault="00636F14" w:rsidP="0078079A">
            <w:pPr>
              <w:ind w:right="-108"/>
              <w:rPr>
                <w:rFonts w:ascii="Arial" w:hAnsi="Arial" w:cs="Arial"/>
                <w:color w:val="000000"/>
                <w:lang w:val="et-EE"/>
              </w:rPr>
            </w:pPr>
            <w:r w:rsidRPr="0078079A">
              <w:rPr>
                <w:rFonts w:ascii="Arial" w:hAnsi="Arial" w:cs="Arial"/>
                <w:color w:val="000000"/>
                <w:lang w:val="et-EE"/>
              </w:rPr>
              <w:t>65301:003:0665</w:t>
            </w:r>
          </w:p>
        </w:tc>
        <w:tc>
          <w:tcPr>
            <w:tcW w:w="3119" w:type="dxa"/>
            <w:vAlign w:val="center"/>
          </w:tcPr>
          <w:p w:rsidR="00FE68B8" w:rsidRPr="0078079A" w:rsidRDefault="00636F14" w:rsidP="0078079A">
            <w:pPr>
              <w:rPr>
                <w:rFonts w:ascii="Arial" w:hAnsi="Arial" w:cs="Arial"/>
                <w:color w:val="000000"/>
                <w:shd w:val="clear" w:color="auto" w:fill="FFFFFF"/>
                <w:lang w:val="et-EE"/>
              </w:rPr>
            </w:pPr>
            <w:r w:rsidRPr="0078079A">
              <w:rPr>
                <w:rFonts w:ascii="Arial" w:hAnsi="Arial" w:cs="Arial"/>
                <w:color w:val="000000"/>
                <w:shd w:val="clear" w:color="auto" w:fill="FFFFFF"/>
                <w:lang w:val="et-EE"/>
              </w:rPr>
              <w:t>Üldkasutatav maa 100%</w:t>
            </w:r>
          </w:p>
        </w:tc>
      </w:tr>
    </w:tbl>
    <w:p w:rsidR="00E81250" w:rsidRPr="0078079A" w:rsidRDefault="00E81250" w:rsidP="0078079A">
      <w:pPr>
        <w:spacing w:before="0" w:after="0"/>
        <w:jc w:val="both"/>
        <w:rPr>
          <w:rFonts w:ascii="Arial" w:hAnsi="Arial" w:cs="Arial"/>
          <w:lang w:val="et-EE"/>
        </w:rPr>
      </w:pP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14" w:name="_Toc497647801"/>
      <w:bookmarkStart w:id="15" w:name="_Toc89263078"/>
      <w:r w:rsidRPr="0078079A">
        <w:rPr>
          <w:rFonts w:ascii="Arial" w:hAnsi="Arial" w:cs="Arial"/>
          <w:color w:val="auto"/>
          <w:sz w:val="22"/>
          <w:szCs w:val="22"/>
          <w:lang w:val="et-EE"/>
        </w:rPr>
        <w:t>Olemasolevad teed ja juurdepääsud</w:t>
      </w:r>
      <w:bookmarkEnd w:id="14"/>
      <w:bookmarkEnd w:id="15"/>
    </w:p>
    <w:p w:rsidR="00E81250" w:rsidRPr="0078079A" w:rsidRDefault="00864F5C" w:rsidP="0078079A">
      <w:pPr>
        <w:spacing w:before="0" w:after="0"/>
        <w:jc w:val="both"/>
        <w:rPr>
          <w:rFonts w:ascii="Arial" w:hAnsi="Arial" w:cs="Arial"/>
          <w:lang w:val="et-EE"/>
        </w:rPr>
      </w:pPr>
      <w:r w:rsidRPr="0078079A">
        <w:rPr>
          <w:rFonts w:ascii="Arial" w:hAnsi="Arial" w:cs="Arial"/>
          <w:lang w:val="et-EE"/>
        </w:rPr>
        <w:t xml:space="preserve">Juurdepääs planeeringualale on </w:t>
      </w:r>
      <w:r w:rsidR="00A644E2" w:rsidRPr="0078079A">
        <w:rPr>
          <w:rFonts w:ascii="Arial" w:hAnsi="Arial" w:cs="Arial"/>
          <w:lang w:val="et-EE"/>
        </w:rPr>
        <w:t xml:space="preserve">Suur-Tõnikse teelt, mis </w:t>
      </w:r>
      <w:r w:rsidR="00606016" w:rsidRPr="0078079A">
        <w:rPr>
          <w:rFonts w:ascii="Arial" w:hAnsi="Arial" w:cs="Arial"/>
          <w:lang w:val="et-EE"/>
        </w:rPr>
        <w:t xml:space="preserve">läbi Kurve ja Pärna tee jõuab </w:t>
      </w:r>
      <w:r w:rsidR="00FE68B8" w:rsidRPr="0078079A">
        <w:rPr>
          <w:rFonts w:ascii="Arial" w:hAnsi="Arial" w:cs="Arial"/>
          <w:lang w:val="et-EE"/>
        </w:rPr>
        <w:t>kõrvalmaantee</w:t>
      </w:r>
      <w:r w:rsidR="00606016" w:rsidRPr="0078079A">
        <w:rPr>
          <w:rFonts w:ascii="Arial" w:hAnsi="Arial" w:cs="Arial"/>
          <w:lang w:val="et-EE"/>
        </w:rPr>
        <w:t>ni</w:t>
      </w:r>
      <w:r w:rsidR="00FE68B8" w:rsidRPr="0078079A">
        <w:rPr>
          <w:rFonts w:ascii="Arial" w:hAnsi="Arial" w:cs="Arial"/>
          <w:lang w:val="et-EE"/>
        </w:rPr>
        <w:t xml:space="preserve"> </w:t>
      </w:r>
      <w:r w:rsidR="00A644E2" w:rsidRPr="0078079A">
        <w:rPr>
          <w:rFonts w:ascii="Arial" w:hAnsi="Arial" w:cs="Arial"/>
          <w:lang w:val="et-EE"/>
        </w:rPr>
        <w:t>11113 Assaku-Jüri tee</w:t>
      </w:r>
      <w:r w:rsidR="00606016" w:rsidRPr="0078079A">
        <w:rPr>
          <w:rFonts w:ascii="Arial" w:hAnsi="Arial" w:cs="Arial"/>
          <w:lang w:val="et-EE"/>
        </w:rPr>
        <w:t>.</w:t>
      </w:r>
    </w:p>
    <w:p w:rsidR="00EB2950" w:rsidRPr="0078079A" w:rsidRDefault="00EB2950" w:rsidP="0078079A">
      <w:pPr>
        <w:spacing w:before="0" w:after="0"/>
        <w:jc w:val="both"/>
        <w:rPr>
          <w:rFonts w:ascii="Arial" w:hAnsi="Arial" w:cs="Arial"/>
          <w:lang w:val="et-EE"/>
        </w:rPr>
      </w:pP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16" w:name="_Toc497647802"/>
      <w:bookmarkStart w:id="17" w:name="_Toc89263079"/>
      <w:r w:rsidRPr="0078079A">
        <w:rPr>
          <w:rFonts w:ascii="Arial" w:hAnsi="Arial" w:cs="Arial"/>
          <w:color w:val="auto"/>
          <w:sz w:val="22"/>
          <w:szCs w:val="22"/>
          <w:lang w:val="et-EE"/>
        </w:rPr>
        <w:t>Olemasolev tehnovarustus</w:t>
      </w:r>
      <w:bookmarkEnd w:id="16"/>
      <w:bookmarkEnd w:id="17"/>
    </w:p>
    <w:p w:rsidR="00676803" w:rsidRPr="0078079A" w:rsidRDefault="00277035" w:rsidP="0078079A">
      <w:pPr>
        <w:spacing w:before="0" w:after="0"/>
        <w:jc w:val="both"/>
        <w:rPr>
          <w:rFonts w:ascii="Arial" w:hAnsi="Arial" w:cs="Arial"/>
          <w:lang w:val="et-EE"/>
        </w:rPr>
      </w:pPr>
      <w:r w:rsidRPr="0078079A">
        <w:rPr>
          <w:rFonts w:ascii="Arial" w:hAnsi="Arial" w:cs="Arial"/>
          <w:lang w:val="et-EE"/>
        </w:rPr>
        <w:t xml:space="preserve">Planeeritav ala paikneb </w:t>
      </w:r>
      <w:r w:rsidR="00606016" w:rsidRPr="0078079A">
        <w:rPr>
          <w:rFonts w:ascii="Arial" w:hAnsi="Arial" w:cs="Arial"/>
          <w:lang w:val="et-EE"/>
        </w:rPr>
        <w:t>Karla</w:t>
      </w:r>
      <w:r w:rsidRPr="0078079A">
        <w:rPr>
          <w:rFonts w:ascii="Arial" w:hAnsi="Arial" w:cs="Arial"/>
          <w:lang w:val="et-EE"/>
        </w:rPr>
        <w:t xml:space="preserve"> küla tsentraalsete tehnovõrkudega varustatud piirkonnas.</w:t>
      </w:r>
    </w:p>
    <w:p w:rsidR="00277035" w:rsidRPr="0078079A" w:rsidRDefault="00277035" w:rsidP="0078079A">
      <w:pPr>
        <w:spacing w:before="0" w:after="0"/>
        <w:jc w:val="both"/>
        <w:rPr>
          <w:rFonts w:ascii="Arial" w:hAnsi="Arial" w:cs="Arial"/>
          <w:lang w:val="et-EE"/>
        </w:rPr>
      </w:pP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18" w:name="_Toc497647803"/>
      <w:bookmarkStart w:id="19" w:name="_Toc89263080"/>
      <w:r w:rsidRPr="0078079A">
        <w:rPr>
          <w:rFonts w:ascii="Arial" w:hAnsi="Arial" w:cs="Arial"/>
          <w:color w:val="auto"/>
          <w:sz w:val="22"/>
          <w:szCs w:val="22"/>
          <w:lang w:val="et-EE"/>
        </w:rPr>
        <w:t>Olemasolev haljastus ja keskkond</w:t>
      </w:r>
      <w:bookmarkEnd w:id="18"/>
      <w:bookmarkEnd w:id="19"/>
    </w:p>
    <w:p w:rsidR="00277035" w:rsidRPr="0078079A" w:rsidRDefault="004E0670" w:rsidP="0078079A">
      <w:pPr>
        <w:spacing w:before="0" w:after="0"/>
        <w:jc w:val="both"/>
        <w:rPr>
          <w:rFonts w:ascii="Arial" w:eastAsia="Arial" w:hAnsi="Arial" w:cs="Arial"/>
          <w:lang w:val="et-EE"/>
        </w:rPr>
      </w:pPr>
      <w:r w:rsidRPr="0078079A">
        <w:rPr>
          <w:rFonts w:ascii="Arial" w:eastAsia="Arial" w:hAnsi="Arial" w:cs="Arial"/>
          <w:lang w:val="et-EE"/>
        </w:rPr>
        <w:t xml:space="preserve">Planeeritav ala on </w:t>
      </w:r>
      <w:bookmarkStart w:id="20" w:name="_Hlk513710985"/>
      <w:r w:rsidR="00606016" w:rsidRPr="0078079A">
        <w:rPr>
          <w:rFonts w:ascii="Arial" w:eastAsia="Arial" w:hAnsi="Arial" w:cs="Arial"/>
          <w:lang w:val="et-EE"/>
        </w:rPr>
        <w:t>suures osas</w:t>
      </w:r>
      <w:r w:rsidR="00405EDD" w:rsidRPr="0078079A">
        <w:rPr>
          <w:rFonts w:ascii="Arial" w:eastAsia="Arial" w:hAnsi="Arial" w:cs="Arial"/>
          <w:lang w:val="et-EE"/>
        </w:rPr>
        <w:t xml:space="preserve"> </w:t>
      </w:r>
      <w:r w:rsidRPr="0078079A">
        <w:rPr>
          <w:rFonts w:ascii="Arial" w:eastAsia="Arial" w:hAnsi="Arial" w:cs="Arial"/>
          <w:lang w:val="et-EE"/>
        </w:rPr>
        <w:t>looduslik rohumaa</w:t>
      </w:r>
      <w:r w:rsidR="00C73E59" w:rsidRPr="0078079A">
        <w:rPr>
          <w:rFonts w:ascii="Arial" w:eastAsia="Arial" w:hAnsi="Arial" w:cs="Arial"/>
          <w:lang w:val="et-EE"/>
        </w:rPr>
        <w:t xml:space="preserve"> ning väiksemas osas metsamaa</w:t>
      </w:r>
      <w:r w:rsidRPr="0078079A">
        <w:rPr>
          <w:rFonts w:ascii="Arial" w:eastAsia="Arial" w:hAnsi="Arial" w:cs="Arial"/>
          <w:lang w:val="et-EE"/>
        </w:rPr>
        <w:t xml:space="preserve">. </w:t>
      </w:r>
      <w:bookmarkEnd w:id="20"/>
      <w:r w:rsidR="00277035" w:rsidRPr="0078079A">
        <w:rPr>
          <w:rFonts w:ascii="Arial" w:eastAsia="Arial" w:hAnsi="Arial" w:cs="Arial"/>
          <w:lang w:val="et-EE"/>
        </w:rPr>
        <w:t>Olemasolev kõrghaljas</w:t>
      </w:r>
      <w:r w:rsidR="00C73E59" w:rsidRPr="0078079A">
        <w:rPr>
          <w:rFonts w:ascii="Arial" w:eastAsia="Arial" w:hAnsi="Arial" w:cs="Arial"/>
          <w:lang w:val="et-EE"/>
        </w:rPr>
        <w:t>t</w:t>
      </w:r>
      <w:r w:rsidR="00277035" w:rsidRPr="0078079A">
        <w:rPr>
          <w:rFonts w:ascii="Arial" w:eastAsia="Arial" w:hAnsi="Arial" w:cs="Arial"/>
          <w:lang w:val="et-EE"/>
        </w:rPr>
        <w:t xml:space="preserve">us kasvab planeeringuala </w:t>
      </w:r>
      <w:r w:rsidR="00C73E59" w:rsidRPr="0078079A">
        <w:rPr>
          <w:rFonts w:ascii="Arial" w:eastAsia="Arial" w:hAnsi="Arial" w:cs="Arial"/>
          <w:lang w:val="et-EE"/>
        </w:rPr>
        <w:t>lõuna- ja edelaosas.</w:t>
      </w:r>
    </w:p>
    <w:p w:rsidR="00F73832" w:rsidRPr="0078079A" w:rsidRDefault="00F73832" w:rsidP="0078079A">
      <w:pPr>
        <w:spacing w:before="0" w:after="0"/>
        <w:jc w:val="both"/>
        <w:rPr>
          <w:rFonts w:ascii="Arial" w:hAnsi="Arial" w:cs="Arial"/>
          <w:lang w:val="et-EE"/>
        </w:rPr>
      </w:pPr>
    </w:p>
    <w:p w:rsidR="00E81250" w:rsidRPr="0078079A" w:rsidRDefault="00E81250" w:rsidP="0078079A">
      <w:pPr>
        <w:pStyle w:val="Heading2"/>
        <w:numPr>
          <w:ilvl w:val="1"/>
          <w:numId w:val="6"/>
        </w:numPr>
        <w:tabs>
          <w:tab w:val="left" w:pos="426"/>
        </w:tabs>
        <w:spacing w:before="0"/>
        <w:jc w:val="both"/>
        <w:rPr>
          <w:rFonts w:ascii="Arial" w:hAnsi="Arial" w:cs="Arial"/>
          <w:color w:val="auto"/>
          <w:sz w:val="22"/>
          <w:szCs w:val="22"/>
          <w:lang w:val="et-EE"/>
        </w:rPr>
      </w:pPr>
      <w:bookmarkStart w:id="21" w:name="_Toc497647804"/>
      <w:bookmarkStart w:id="22" w:name="_Toc89263081"/>
      <w:r w:rsidRPr="0078079A">
        <w:rPr>
          <w:rFonts w:ascii="Arial" w:hAnsi="Arial" w:cs="Arial"/>
          <w:color w:val="auto"/>
          <w:sz w:val="22"/>
          <w:szCs w:val="22"/>
          <w:lang w:val="et-EE"/>
        </w:rPr>
        <w:t>Kehtivad piirangud</w:t>
      </w:r>
      <w:bookmarkEnd w:id="21"/>
      <w:bookmarkEnd w:id="22"/>
    </w:p>
    <w:p w:rsidR="0080420E" w:rsidRPr="0078079A" w:rsidRDefault="004E0670" w:rsidP="0078079A">
      <w:pPr>
        <w:spacing w:before="0" w:after="0"/>
        <w:jc w:val="both"/>
        <w:rPr>
          <w:rFonts w:ascii="Arial" w:hAnsi="Arial" w:cs="Arial"/>
          <w:lang w:val="et-EE"/>
        </w:rPr>
      </w:pPr>
      <w:r w:rsidRPr="0078079A">
        <w:rPr>
          <w:rFonts w:ascii="Arial" w:hAnsi="Arial" w:cs="Arial"/>
          <w:lang w:val="et-EE"/>
        </w:rPr>
        <w:t xml:space="preserve">Planeeritaval alal </w:t>
      </w:r>
      <w:r w:rsidR="005C1F2C" w:rsidRPr="0078079A">
        <w:rPr>
          <w:rFonts w:ascii="Arial" w:hAnsi="Arial" w:cs="Arial"/>
          <w:lang w:val="et-EE"/>
        </w:rPr>
        <w:t>kehtivad kitsendused:</w:t>
      </w:r>
    </w:p>
    <w:p w:rsidR="005C1F2C" w:rsidRPr="0078079A" w:rsidRDefault="00176028" w:rsidP="00176028">
      <w:pPr>
        <w:pStyle w:val="ListParagraph"/>
        <w:numPr>
          <w:ilvl w:val="0"/>
          <w:numId w:val="22"/>
        </w:numPr>
        <w:spacing w:before="0" w:after="0"/>
        <w:ind w:left="284" w:hanging="218"/>
        <w:rPr>
          <w:rFonts w:ascii="Arial" w:hAnsi="Arial" w:cs="Arial"/>
          <w:lang w:val="et-EE"/>
        </w:rPr>
      </w:pPr>
      <w:r>
        <w:rPr>
          <w:rFonts w:ascii="Arial" w:hAnsi="Arial" w:cs="Arial"/>
          <w:lang w:val="et-EE"/>
        </w:rPr>
        <w:t>t</w:t>
      </w:r>
      <w:r w:rsidR="00277035" w:rsidRPr="0078079A">
        <w:rPr>
          <w:rFonts w:ascii="Arial" w:hAnsi="Arial" w:cs="Arial"/>
          <w:lang w:val="et-EE"/>
        </w:rPr>
        <w:t>ee kaitsevöönd 30 m;</w:t>
      </w:r>
    </w:p>
    <w:p w:rsidR="00277035" w:rsidRPr="0078079A" w:rsidRDefault="00176028" w:rsidP="00176028">
      <w:pPr>
        <w:pStyle w:val="ListParagraph"/>
        <w:numPr>
          <w:ilvl w:val="0"/>
          <w:numId w:val="22"/>
        </w:numPr>
        <w:spacing w:before="0" w:after="0"/>
        <w:ind w:left="284" w:hanging="218"/>
        <w:rPr>
          <w:rFonts w:ascii="Arial" w:hAnsi="Arial" w:cs="Arial"/>
          <w:lang w:val="et-EE"/>
        </w:rPr>
      </w:pPr>
      <w:r>
        <w:rPr>
          <w:rFonts w:ascii="Arial" w:hAnsi="Arial" w:cs="Arial"/>
          <w:lang w:val="et-EE"/>
        </w:rPr>
        <w:t>g</w:t>
      </w:r>
      <w:r w:rsidR="00C73E59" w:rsidRPr="0078079A">
        <w:rPr>
          <w:rFonts w:ascii="Arial" w:hAnsi="Arial" w:cs="Arial"/>
          <w:lang w:val="et-EE"/>
        </w:rPr>
        <w:t>aasipaigaldise kaitsevöönd;</w:t>
      </w:r>
    </w:p>
    <w:p w:rsidR="00EC7DB7" w:rsidRPr="0078079A" w:rsidRDefault="00176028" w:rsidP="00176028">
      <w:pPr>
        <w:pStyle w:val="ListParagraph"/>
        <w:numPr>
          <w:ilvl w:val="0"/>
          <w:numId w:val="22"/>
        </w:numPr>
        <w:spacing w:before="0" w:after="0"/>
        <w:ind w:left="284" w:hanging="218"/>
        <w:rPr>
          <w:rFonts w:ascii="Arial" w:hAnsi="Arial" w:cs="Arial"/>
          <w:lang w:val="et-EE"/>
        </w:rPr>
      </w:pPr>
      <w:r>
        <w:rPr>
          <w:rFonts w:ascii="Arial" w:hAnsi="Arial" w:cs="Arial"/>
          <w:lang w:val="et-EE"/>
        </w:rPr>
        <w:t>s</w:t>
      </w:r>
      <w:r w:rsidR="00C73E59" w:rsidRPr="0078079A">
        <w:rPr>
          <w:rFonts w:ascii="Arial" w:hAnsi="Arial" w:cs="Arial"/>
          <w:lang w:val="et-EE"/>
        </w:rPr>
        <w:t>ideehitise kaitsevöönd.</w:t>
      </w:r>
    </w:p>
    <w:p w:rsidR="00000F16" w:rsidRPr="0078079A" w:rsidRDefault="00000F16" w:rsidP="0078079A">
      <w:pPr>
        <w:spacing w:before="0" w:after="0"/>
        <w:jc w:val="both"/>
        <w:rPr>
          <w:rFonts w:ascii="Arial" w:hAnsi="Arial" w:cs="Arial"/>
          <w:lang w:val="et-EE"/>
        </w:rPr>
      </w:pPr>
    </w:p>
    <w:p w:rsidR="0078079A" w:rsidRPr="0078079A" w:rsidRDefault="0078079A" w:rsidP="0078079A">
      <w:pPr>
        <w:spacing w:before="0" w:after="0"/>
        <w:jc w:val="both"/>
        <w:rPr>
          <w:rFonts w:ascii="Arial" w:hAnsi="Arial" w:cs="Arial"/>
          <w:lang w:val="et-EE"/>
        </w:rPr>
      </w:pPr>
    </w:p>
    <w:p w:rsidR="00E81250" w:rsidRDefault="00E81250" w:rsidP="0078079A">
      <w:pPr>
        <w:pStyle w:val="Heading1"/>
        <w:numPr>
          <w:ilvl w:val="0"/>
          <w:numId w:val="7"/>
        </w:numPr>
        <w:spacing w:before="0"/>
      </w:pPr>
      <w:bookmarkStart w:id="23" w:name="_Toc497647805"/>
      <w:bookmarkStart w:id="24" w:name="_Hlk35436258"/>
      <w:bookmarkStart w:id="25" w:name="_Toc89263082"/>
      <w:r w:rsidRPr="0078079A">
        <w:t>P</w:t>
      </w:r>
      <w:bookmarkEnd w:id="23"/>
      <w:r w:rsidR="008E2468" w:rsidRPr="0078079A">
        <w:t>LANEERINGU ETTEPANEK</w:t>
      </w:r>
      <w:bookmarkEnd w:id="25"/>
    </w:p>
    <w:p w:rsidR="00176028" w:rsidRPr="00176028" w:rsidRDefault="00176028" w:rsidP="00176028">
      <w:pPr>
        <w:spacing w:before="0" w:after="0"/>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26" w:name="_Toc497647806"/>
      <w:bookmarkStart w:id="27" w:name="_Toc89263083"/>
      <w:bookmarkEnd w:id="24"/>
      <w:r w:rsidRPr="0078079A">
        <w:rPr>
          <w:rFonts w:ascii="Arial" w:hAnsi="Arial" w:cs="Arial"/>
          <w:color w:val="auto"/>
          <w:sz w:val="22"/>
          <w:szCs w:val="22"/>
          <w:lang w:val="et-EE"/>
        </w:rPr>
        <w:t>Krundijaotus</w:t>
      </w:r>
      <w:bookmarkEnd w:id="26"/>
      <w:bookmarkEnd w:id="27"/>
    </w:p>
    <w:p w:rsidR="00277035" w:rsidRDefault="004E0670" w:rsidP="0078079A">
      <w:pPr>
        <w:spacing w:before="0" w:after="0"/>
        <w:jc w:val="both"/>
        <w:rPr>
          <w:rFonts w:ascii="Arial" w:hAnsi="Arial" w:cs="Arial"/>
          <w:lang w:val="et-EE"/>
        </w:rPr>
      </w:pPr>
      <w:r w:rsidRPr="0078079A">
        <w:rPr>
          <w:rFonts w:ascii="Arial" w:hAnsi="Arial" w:cs="Arial"/>
          <w:lang w:val="et-EE"/>
        </w:rPr>
        <w:t xml:space="preserve">Detailplaneeringu koostamise eesmärgiks on muuta </w:t>
      </w:r>
      <w:r w:rsidR="00277035" w:rsidRPr="0078079A">
        <w:rPr>
          <w:rFonts w:ascii="Arial" w:hAnsi="Arial" w:cs="Arial"/>
          <w:lang w:val="et-EE"/>
        </w:rPr>
        <w:t xml:space="preserve">olemasoleva </w:t>
      </w:r>
      <w:r w:rsidR="00EC7DB7" w:rsidRPr="0078079A">
        <w:rPr>
          <w:rFonts w:ascii="Arial" w:hAnsi="Arial" w:cs="Arial"/>
          <w:lang w:val="et-EE"/>
        </w:rPr>
        <w:t xml:space="preserve">maatulundusmaa </w:t>
      </w:r>
      <w:r w:rsidR="00277035" w:rsidRPr="0078079A">
        <w:rPr>
          <w:rFonts w:ascii="Arial" w:hAnsi="Arial" w:cs="Arial"/>
          <w:lang w:val="et-EE"/>
        </w:rPr>
        <w:t>elam</w:t>
      </w:r>
      <w:r w:rsidR="00B34BC2" w:rsidRPr="0078079A">
        <w:rPr>
          <w:rFonts w:ascii="Arial" w:hAnsi="Arial" w:cs="Arial"/>
          <w:lang w:val="et-EE"/>
        </w:rPr>
        <w:t>umaa sihtotstarbega kruntideks.</w:t>
      </w:r>
    </w:p>
    <w:p w:rsidR="005206CE" w:rsidRPr="0078079A" w:rsidRDefault="005206CE" w:rsidP="0078079A">
      <w:pPr>
        <w:spacing w:before="0" w:after="0"/>
        <w:jc w:val="both"/>
        <w:rPr>
          <w:rFonts w:ascii="Arial" w:hAnsi="Arial" w:cs="Arial"/>
          <w:lang w:val="et-EE"/>
        </w:rPr>
      </w:pPr>
    </w:p>
    <w:p w:rsidR="004E0670" w:rsidRDefault="004E0670" w:rsidP="0078079A">
      <w:pPr>
        <w:spacing w:before="0" w:after="0"/>
        <w:jc w:val="both"/>
        <w:rPr>
          <w:rFonts w:ascii="Arial" w:hAnsi="Arial" w:cs="Arial"/>
          <w:lang w:val="et-EE"/>
        </w:rPr>
      </w:pPr>
      <w:r w:rsidRPr="0078079A">
        <w:rPr>
          <w:rFonts w:ascii="Arial" w:hAnsi="Arial" w:cs="Arial"/>
          <w:lang w:val="et-EE"/>
        </w:rPr>
        <w:t>P</w:t>
      </w:r>
      <w:r w:rsidR="00E636C5">
        <w:rPr>
          <w:rFonts w:ascii="Arial" w:hAnsi="Arial" w:cs="Arial"/>
          <w:lang w:val="et-EE"/>
        </w:rPr>
        <w:t>laneeringulahendu</w:t>
      </w:r>
      <w:r w:rsidRPr="0078079A">
        <w:rPr>
          <w:rFonts w:ascii="Arial" w:hAnsi="Arial" w:cs="Arial"/>
          <w:lang w:val="et-EE"/>
        </w:rPr>
        <w:t xml:space="preserve">sega on kavandatud </w:t>
      </w:r>
      <w:r w:rsidR="00C73E59" w:rsidRPr="0078079A">
        <w:rPr>
          <w:rFonts w:ascii="Arial" w:hAnsi="Arial" w:cs="Arial"/>
          <w:lang w:val="et-EE"/>
        </w:rPr>
        <w:t>Suur-Tõnikse katastriüksusest</w:t>
      </w:r>
      <w:r w:rsidRPr="0078079A">
        <w:rPr>
          <w:rFonts w:ascii="Arial" w:hAnsi="Arial" w:cs="Arial"/>
          <w:lang w:val="et-EE"/>
        </w:rPr>
        <w:t xml:space="preserve"> moodustada </w:t>
      </w:r>
      <w:r w:rsidR="00C73E59" w:rsidRPr="0078079A">
        <w:rPr>
          <w:rFonts w:ascii="Arial" w:hAnsi="Arial" w:cs="Arial"/>
          <w:lang w:val="et-EE"/>
        </w:rPr>
        <w:t xml:space="preserve">üheksateist </w:t>
      </w:r>
      <w:r w:rsidRPr="0078079A">
        <w:rPr>
          <w:rFonts w:ascii="Arial" w:hAnsi="Arial" w:cs="Arial"/>
          <w:lang w:val="et-EE"/>
        </w:rPr>
        <w:t xml:space="preserve">krunti. </w:t>
      </w:r>
      <w:r w:rsidR="00C73E59" w:rsidRPr="0078079A">
        <w:rPr>
          <w:rFonts w:ascii="Arial" w:hAnsi="Arial" w:cs="Arial"/>
          <w:lang w:val="et-EE"/>
        </w:rPr>
        <w:t xml:space="preserve">Üheksateistkümnest </w:t>
      </w:r>
      <w:r w:rsidRPr="0078079A">
        <w:rPr>
          <w:rFonts w:ascii="Arial" w:hAnsi="Arial" w:cs="Arial"/>
          <w:lang w:val="et-EE"/>
        </w:rPr>
        <w:t xml:space="preserve">krundist </w:t>
      </w:r>
      <w:r w:rsidR="00C73E59" w:rsidRPr="0078079A">
        <w:rPr>
          <w:rFonts w:ascii="Arial" w:hAnsi="Arial" w:cs="Arial"/>
          <w:lang w:val="et-EE"/>
        </w:rPr>
        <w:t>viisteist</w:t>
      </w:r>
      <w:r w:rsidR="000D0A57" w:rsidRPr="0078079A">
        <w:rPr>
          <w:rFonts w:ascii="Arial" w:hAnsi="Arial" w:cs="Arial"/>
          <w:lang w:val="et-EE"/>
        </w:rPr>
        <w:t xml:space="preserve"> </w:t>
      </w:r>
      <w:r w:rsidR="00405EDD" w:rsidRPr="0078079A">
        <w:rPr>
          <w:rFonts w:ascii="Arial" w:hAnsi="Arial" w:cs="Arial"/>
          <w:lang w:val="et-EE"/>
        </w:rPr>
        <w:t xml:space="preserve">määratakse elamumaaks, </w:t>
      </w:r>
      <w:r w:rsidR="00C73E59" w:rsidRPr="0078079A">
        <w:rPr>
          <w:rFonts w:ascii="Arial" w:hAnsi="Arial" w:cs="Arial"/>
          <w:lang w:val="et-EE"/>
        </w:rPr>
        <w:t>kolm ühiskasutatavaks maaks ja üks transpordimaaks.</w:t>
      </w:r>
    </w:p>
    <w:p w:rsidR="005206CE" w:rsidRPr="0078079A" w:rsidRDefault="005206CE" w:rsidP="0078079A">
      <w:pPr>
        <w:spacing w:before="0" w:after="0"/>
        <w:jc w:val="both"/>
        <w:rPr>
          <w:rFonts w:ascii="Arial" w:hAnsi="Arial" w:cs="Arial"/>
          <w:lang w:val="et-EE"/>
        </w:rPr>
      </w:pPr>
    </w:p>
    <w:p w:rsidR="004E0670" w:rsidRPr="0078079A" w:rsidRDefault="000D0A57" w:rsidP="0078079A">
      <w:pPr>
        <w:spacing w:before="0" w:after="0"/>
        <w:jc w:val="both"/>
        <w:rPr>
          <w:rFonts w:ascii="Arial" w:eastAsia="Times New Roman" w:hAnsi="Arial" w:cs="Arial"/>
          <w:lang w:val="et-EE"/>
        </w:rPr>
      </w:pPr>
      <w:r w:rsidRPr="0078079A">
        <w:rPr>
          <w:rFonts w:ascii="Arial" w:eastAsia="Times New Roman" w:hAnsi="Arial" w:cs="Arial"/>
          <w:lang w:val="et-EE"/>
        </w:rPr>
        <w:t>Kru</w:t>
      </w:r>
      <w:r w:rsidR="00277035" w:rsidRPr="0078079A">
        <w:rPr>
          <w:rFonts w:ascii="Arial" w:eastAsia="Times New Roman" w:hAnsi="Arial" w:cs="Arial"/>
          <w:lang w:val="et-EE"/>
        </w:rPr>
        <w:t>ntidele</w:t>
      </w:r>
      <w:r w:rsidRPr="0078079A">
        <w:rPr>
          <w:rFonts w:ascii="Arial" w:eastAsia="Times New Roman" w:hAnsi="Arial" w:cs="Arial"/>
          <w:lang w:val="et-EE"/>
        </w:rPr>
        <w:t xml:space="preserve"> pos </w:t>
      </w:r>
      <w:r w:rsidR="00B34BC2" w:rsidRPr="0078079A">
        <w:rPr>
          <w:rFonts w:ascii="Arial" w:eastAsia="Times New Roman" w:hAnsi="Arial" w:cs="Arial"/>
          <w:lang w:val="et-EE"/>
        </w:rPr>
        <w:t> </w:t>
      </w:r>
      <w:r w:rsidRPr="0078079A">
        <w:rPr>
          <w:rFonts w:ascii="Arial" w:eastAsia="Times New Roman" w:hAnsi="Arial" w:cs="Arial"/>
          <w:lang w:val="et-EE"/>
        </w:rPr>
        <w:t>1</w:t>
      </w:r>
      <w:r w:rsidR="004E0670" w:rsidRPr="0078079A">
        <w:rPr>
          <w:rFonts w:ascii="Arial" w:eastAsia="Times New Roman" w:hAnsi="Arial" w:cs="Arial"/>
          <w:lang w:val="et-EE"/>
        </w:rPr>
        <w:t xml:space="preserve"> </w:t>
      </w:r>
      <w:r w:rsidR="00277035" w:rsidRPr="0078079A">
        <w:rPr>
          <w:rFonts w:ascii="Arial" w:eastAsia="Times New Roman" w:hAnsi="Arial" w:cs="Arial"/>
          <w:lang w:val="et-EE"/>
        </w:rPr>
        <w:t>– 1</w:t>
      </w:r>
      <w:r w:rsidR="00070AAD">
        <w:rPr>
          <w:rFonts w:ascii="Arial" w:eastAsia="Times New Roman" w:hAnsi="Arial" w:cs="Arial"/>
          <w:lang w:val="et-EE"/>
        </w:rPr>
        <w:t>1</w:t>
      </w:r>
      <w:r w:rsidR="00277035" w:rsidRPr="0078079A">
        <w:rPr>
          <w:rFonts w:ascii="Arial" w:eastAsia="Times New Roman" w:hAnsi="Arial" w:cs="Arial"/>
          <w:lang w:val="et-EE"/>
        </w:rPr>
        <w:t xml:space="preserve"> </w:t>
      </w:r>
      <w:r w:rsidR="00A7708F" w:rsidRPr="0078079A">
        <w:rPr>
          <w:rFonts w:ascii="Arial" w:eastAsia="Times New Roman" w:hAnsi="Arial" w:cs="Arial"/>
          <w:lang w:val="et-EE"/>
        </w:rPr>
        <w:t xml:space="preserve">on planeeritud </w:t>
      </w:r>
      <w:r w:rsidR="00277035" w:rsidRPr="0078079A">
        <w:rPr>
          <w:rFonts w:ascii="Arial" w:eastAsia="Times New Roman" w:hAnsi="Arial" w:cs="Arial"/>
          <w:lang w:val="et-EE"/>
        </w:rPr>
        <w:t xml:space="preserve">kolm hoonet, üks </w:t>
      </w:r>
      <w:r w:rsidR="006F3752">
        <w:rPr>
          <w:rFonts w:ascii="Arial" w:eastAsia="Times New Roman" w:hAnsi="Arial" w:cs="Arial"/>
          <w:lang w:val="et-EE"/>
        </w:rPr>
        <w:t>üksikelamu</w:t>
      </w:r>
      <w:r w:rsidR="004E0670" w:rsidRPr="0078079A">
        <w:rPr>
          <w:rFonts w:ascii="Arial" w:eastAsia="Times New Roman" w:hAnsi="Arial" w:cs="Arial"/>
          <w:lang w:val="et-EE"/>
        </w:rPr>
        <w:t xml:space="preserve"> ja kaks abihoonet</w:t>
      </w:r>
      <w:r w:rsidR="00A7708F" w:rsidRPr="0078079A">
        <w:rPr>
          <w:rFonts w:ascii="Arial" w:eastAsia="Times New Roman" w:hAnsi="Arial" w:cs="Arial"/>
          <w:lang w:val="et-EE"/>
        </w:rPr>
        <w:t>;</w:t>
      </w:r>
    </w:p>
    <w:p w:rsidR="00277035" w:rsidRPr="0078079A" w:rsidRDefault="006265F0" w:rsidP="0078079A">
      <w:pPr>
        <w:spacing w:before="0" w:after="0"/>
        <w:jc w:val="both"/>
        <w:rPr>
          <w:rFonts w:ascii="Arial" w:eastAsia="Times New Roman" w:hAnsi="Arial" w:cs="Arial"/>
          <w:lang w:val="et-EE"/>
        </w:rPr>
      </w:pPr>
      <w:r w:rsidRPr="0078079A">
        <w:rPr>
          <w:rFonts w:ascii="Arial" w:eastAsia="Times New Roman" w:hAnsi="Arial" w:cs="Arial"/>
          <w:lang w:val="et-EE"/>
        </w:rPr>
        <w:t>Kruntidele pos 1</w:t>
      </w:r>
      <w:r w:rsidR="00070AAD">
        <w:rPr>
          <w:rFonts w:ascii="Arial" w:eastAsia="Times New Roman" w:hAnsi="Arial" w:cs="Arial"/>
          <w:lang w:val="et-EE"/>
        </w:rPr>
        <w:t>2</w:t>
      </w:r>
      <w:r w:rsidRPr="0078079A">
        <w:rPr>
          <w:rFonts w:ascii="Arial" w:eastAsia="Times New Roman" w:hAnsi="Arial" w:cs="Arial"/>
          <w:lang w:val="et-EE"/>
        </w:rPr>
        <w:t xml:space="preserve"> – </w:t>
      </w:r>
      <w:r w:rsidR="00C73E59" w:rsidRPr="0078079A">
        <w:rPr>
          <w:rFonts w:ascii="Arial" w:eastAsia="Times New Roman" w:hAnsi="Arial" w:cs="Arial"/>
          <w:lang w:val="et-EE"/>
        </w:rPr>
        <w:t>15</w:t>
      </w:r>
      <w:r w:rsidR="00277035" w:rsidRPr="0078079A">
        <w:rPr>
          <w:rFonts w:ascii="Arial" w:eastAsia="Times New Roman" w:hAnsi="Arial" w:cs="Arial"/>
          <w:lang w:val="et-EE"/>
        </w:rPr>
        <w:t xml:space="preserve"> on planeeritud kolm hoonet, üks </w:t>
      </w:r>
      <w:r w:rsidR="006F3752">
        <w:rPr>
          <w:rFonts w:ascii="Arial" w:eastAsia="Times New Roman" w:hAnsi="Arial" w:cs="Arial"/>
          <w:lang w:val="et-EE"/>
        </w:rPr>
        <w:t>paariselamu</w:t>
      </w:r>
      <w:r w:rsidR="00277035" w:rsidRPr="0078079A">
        <w:rPr>
          <w:rFonts w:ascii="Arial" w:eastAsia="Times New Roman" w:hAnsi="Arial" w:cs="Arial"/>
          <w:lang w:val="et-EE"/>
        </w:rPr>
        <w:t xml:space="preserve"> ja kaks abihoonet;</w:t>
      </w:r>
    </w:p>
    <w:p w:rsidR="006A6F3D" w:rsidRPr="0078079A" w:rsidRDefault="00DF4F5D" w:rsidP="0078079A">
      <w:pPr>
        <w:spacing w:before="0" w:after="0"/>
        <w:jc w:val="both"/>
        <w:rPr>
          <w:rFonts w:ascii="Arial" w:eastAsia="Times New Roman" w:hAnsi="Arial" w:cs="Arial"/>
          <w:lang w:val="et-EE"/>
        </w:rPr>
      </w:pPr>
      <w:r w:rsidRPr="0078079A">
        <w:rPr>
          <w:rFonts w:ascii="Arial" w:eastAsia="Times New Roman" w:hAnsi="Arial" w:cs="Arial"/>
          <w:lang w:val="et-EE"/>
        </w:rPr>
        <w:t xml:space="preserve">Kruntidele pos </w:t>
      </w:r>
      <w:r w:rsidR="00C73E59" w:rsidRPr="0078079A">
        <w:rPr>
          <w:rFonts w:ascii="Arial" w:eastAsia="Times New Roman" w:hAnsi="Arial" w:cs="Arial"/>
          <w:lang w:val="et-EE"/>
        </w:rPr>
        <w:t>16</w:t>
      </w:r>
      <w:r w:rsidRPr="0078079A">
        <w:rPr>
          <w:rFonts w:ascii="Arial" w:eastAsia="Times New Roman" w:hAnsi="Arial" w:cs="Arial"/>
          <w:lang w:val="et-EE"/>
        </w:rPr>
        <w:t xml:space="preserve"> – </w:t>
      </w:r>
      <w:r w:rsidR="00C73E59" w:rsidRPr="0078079A">
        <w:rPr>
          <w:rFonts w:ascii="Arial" w:eastAsia="Times New Roman" w:hAnsi="Arial" w:cs="Arial"/>
          <w:lang w:val="et-EE"/>
        </w:rPr>
        <w:t>18</w:t>
      </w:r>
      <w:r w:rsidR="00277035" w:rsidRPr="0078079A">
        <w:rPr>
          <w:rFonts w:ascii="Arial" w:eastAsia="Times New Roman" w:hAnsi="Arial" w:cs="Arial"/>
          <w:lang w:val="et-EE"/>
        </w:rPr>
        <w:t xml:space="preserve"> </w:t>
      </w:r>
      <w:r w:rsidR="006A6F3D" w:rsidRPr="0078079A">
        <w:rPr>
          <w:rFonts w:ascii="Arial" w:eastAsia="Times New Roman" w:hAnsi="Arial" w:cs="Arial"/>
          <w:lang w:val="et-EE"/>
        </w:rPr>
        <w:t xml:space="preserve">on planeeritud </w:t>
      </w:r>
      <w:r w:rsidR="00277035" w:rsidRPr="0078079A">
        <w:rPr>
          <w:rFonts w:ascii="Arial" w:eastAsia="Times New Roman" w:hAnsi="Arial" w:cs="Arial"/>
          <w:lang w:val="et-EE"/>
        </w:rPr>
        <w:t xml:space="preserve">üldkasutatava </w:t>
      </w:r>
      <w:r w:rsidR="006A6F3D" w:rsidRPr="0078079A">
        <w:rPr>
          <w:rFonts w:ascii="Arial" w:eastAsia="Times New Roman" w:hAnsi="Arial" w:cs="Arial"/>
          <w:lang w:val="et-EE"/>
        </w:rPr>
        <w:t>maa sihtotstarve;</w:t>
      </w:r>
    </w:p>
    <w:p w:rsidR="00735AD6" w:rsidRPr="0078079A" w:rsidRDefault="00277035" w:rsidP="0078079A">
      <w:pPr>
        <w:spacing w:before="0" w:after="0"/>
        <w:jc w:val="both"/>
        <w:rPr>
          <w:rFonts w:ascii="Arial" w:eastAsia="Times New Roman" w:hAnsi="Arial" w:cs="Arial"/>
          <w:lang w:val="et-EE"/>
        </w:rPr>
      </w:pPr>
      <w:r w:rsidRPr="0078079A">
        <w:rPr>
          <w:rFonts w:ascii="Arial" w:eastAsia="Times New Roman" w:hAnsi="Arial" w:cs="Arial"/>
          <w:lang w:val="et-EE"/>
        </w:rPr>
        <w:t>K</w:t>
      </w:r>
      <w:r w:rsidR="004E0670" w:rsidRPr="0078079A">
        <w:rPr>
          <w:rFonts w:ascii="Arial" w:eastAsia="Times New Roman" w:hAnsi="Arial" w:cs="Arial"/>
          <w:lang w:val="et-EE"/>
        </w:rPr>
        <w:t>run</w:t>
      </w:r>
      <w:r w:rsidR="00C73E59" w:rsidRPr="0078079A">
        <w:rPr>
          <w:rFonts w:ascii="Arial" w:eastAsia="Times New Roman" w:hAnsi="Arial" w:cs="Arial"/>
          <w:lang w:val="et-EE"/>
        </w:rPr>
        <w:t>dile</w:t>
      </w:r>
      <w:r w:rsidR="004E0670" w:rsidRPr="0078079A">
        <w:rPr>
          <w:rFonts w:ascii="Arial" w:eastAsia="Times New Roman" w:hAnsi="Arial" w:cs="Arial"/>
          <w:lang w:val="et-EE"/>
        </w:rPr>
        <w:t xml:space="preserve"> pos </w:t>
      </w:r>
      <w:r w:rsidR="00C73E59" w:rsidRPr="0078079A">
        <w:rPr>
          <w:rFonts w:ascii="Arial" w:eastAsia="Times New Roman" w:hAnsi="Arial" w:cs="Arial"/>
          <w:lang w:val="et-EE"/>
        </w:rPr>
        <w:t>19</w:t>
      </w:r>
      <w:r w:rsidRPr="0078079A">
        <w:rPr>
          <w:rFonts w:ascii="Arial" w:eastAsia="Times New Roman" w:hAnsi="Arial" w:cs="Arial"/>
          <w:lang w:val="et-EE"/>
        </w:rPr>
        <w:t xml:space="preserve"> </w:t>
      </w:r>
      <w:r w:rsidR="004E0670" w:rsidRPr="0078079A">
        <w:rPr>
          <w:rFonts w:ascii="Arial" w:eastAsia="Times New Roman" w:hAnsi="Arial" w:cs="Arial"/>
          <w:lang w:val="et-EE"/>
        </w:rPr>
        <w:t xml:space="preserve">on planeeritud </w:t>
      </w:r>
      <w:r w:rsidRPr="0078079A">
        <w:rPr>
          <w:rFonts w:ascii="Arial" w:eastAsia="Times New Roman" w:hAnsi="Arial" w:cs="Arial"/>
          <w:lang w:val="et-EE"/>
        </w:rPr>
        <w:t>transpordi</w:t>
      </w:r>
      <w:r w:rsidR="00405EDD" w:rsidRPr="0078079A">
        <w:rPr>
          <w:rFonts w:ascii="Arial" w:eastAsia="Times New Roman" w:hAnsi="Arial" w:cs="Arial"/>
          <w:lang w:val="et-EE"/>
        </w:rPr>
        <w:t>maa</w:t>
      </w:r>
      <w:r w:rsidR="004E0670" w:rsidRPr="0078079A">
        <w:rPr>
          <w:rFonts w:ascii="Arial" w:eastAsia="Times New Roman" w:hAnsi="Arial" w:cs="Arial"/>
          <w:lang w:val="et-EE"/>
        </w:rPr>
        <w:t xml:space="preserve"> sihtotstarve</w:t>
      </w:r>
      <w:r w:rsidR="006A6F3D" w:rsidRPr="0078079A">
        <w:rPr>
          <w:rFonts w:ascii="Arial" w:eastAsia="Times New Roman" w:hAnsi="Arial" w:cs="Arial"/>
          <w:lang w:val="et-EE"/>
        </w:rPr>
        <w:t>.</w:t>
      </w:r>
    </w:p>
    <w:p w:rsidR="006A6F3D" w:rsidRPr="0078079A" w:rsidRDefault="006A6F3D" w:rsidP="0078079A">
      <w:pPr>
        <w:spacing w:before="0" w:after="0"/>
        <w:jc w:val="both"/>
        <w:rPr>
          <w:rFonts w:ascii="Arial" w:eastAsia="Times New Roman" w:hAnsi="Arial" w:cs="Arial"/>
          <w:lang w:val="et-EE"/>
        </w:rPr>
      </w:pPr>
    </w:p>
    <w:p w:rsidR="004E0670" w:rsidRDefault="004E0670" w:rsidP="0078079A">
      <w:pPr>
        <w:spacing w:before="0" w:after="0"/>
        <w:jc w:val="both"/>
        <w:rPr>
          <w:rFonts w:ascii="Arial" w:eastAsia="Times New Roman" w:hAnsi="Arial" w:cs="Arial"/>
          <w:lang w:val="et-EE"/>
        </w:rPr>
      </w:pPr>
      <w:r w:rsidRPr="0078079A">
        <w:rPr>
          <w:rFonts w:ascii="Arial" w:eastAsia="Times New Roman" w:hAnsi="Arial" w:cs="Arial"/>
          <w:lang w:val="et-EE"/>
        </w:rPr>
        <w:t xml:space="preserve">Planeeritava </w:t>
      </w:r>
      <w:r w:rsidR="006F3752">
        <w:rPr>
          <w:rFonts w:ascii="Arial" w:eastAsia="Times New Roman" w:hAnsi="Arial" w:cs="Arial"/>
          <w:lang w:val="et-EE"/>
        </w:rPr>
        <w:t>üksikelamu</w:t>
      </w:r>
      <w:r w:rsidRPr="0078079A">
        <w:rPr>
          <w:rFonts w:ascii="Arial" w:eastAsia="Times New Roman" w:hAnsi="Arial" w:cs="Arial"/>
          <w:lang w:val="et-EE"/>
        </w:rPr>
        <w:t xml:space="preserve"> krund</w:t>
      </w:r>
      <w:r w:rsidR="006A6F3D" w:rsidRPr="0078079A">
        <w:rPr>
          <w:rFonts w:ascii="Arial" w:eastAsia="Times New Roman" w:hAnsi="Arial" w:cs="Arial"/>
          <w:lang w:val="et-EE"/>
        </w:rPr>
        <w:t>i</w:t>
      </w:r>
      <w:r w:rsidRPr="0078079A">
        <w:rPr>
          <w:rFonts w:ascii="Arial" w:eastAsia="Times New Roman" w:hAnsi="Arial" w:cs="Arial"/>
          <w:lang w:val="et-EE"/>
        </w:rPr>
        <w:t xml:space="preserve"> </w:t>
      </w:r>
      <w:r w:rsidR="00277035" w:rsidRPr="0078079A">
        <w:rPr>
          <w:rFonts w:ascii="Arial" w:eastAsia="Times New Roman" w:hAnsi="Arial" w:cs="Arial"/>
          <w:lang w:val="et-EE"/>
        </w:rPr>
        <w:t xml:space="preserve">vähim lubatud </w:t>
      </w:r>
      <w:r w:rsidRPr="0078079A">
        <w:rPr>
          <w:rFonts w:ascii="Arial" w:eastAsia="Times New Roman" w:hAnsi="Arial" w:cs="Arial"/>
          <w:lang w:val="et-EE"/>
        </w:rPr>
        <w:t>suurus on 1</w:t>
      </w:r>
      <w:r w:rsidR="00277035" w:rsidRPr="0078079A">
        <w:rPr>
          <w:rFonts w:ascii="Arial" w:eastAsia="Times New Roman" w:hAnsi="Arial" w:cs="Arial"/>
          <w:lang w:val="et-EE"/>
        </w:rPr>
        <w:t>500</w:t>
      </w:r>
      <w:r w:rsidR="000D0A57" w:rsidRPr="0078079A">
        <w:rPr>
          <w:rFonts w:ascii="Arial" w:eastAsia="Times New Roman" w:hAnsi="Arial" w:cs="Arial"/>
          <w:lang w:val="et-EE"/>
        </w:rPr>
        <w:t xml:space="preserve"> m²</w:t>
      </w:r>
      <w:r w:rsidR="00277035" w:rsidRPr="0078079A">
        <w:rPr>
          <w:rFonts w:ascii="Arial" w:eastAsia="Times New Roman" w:hAnsi="Arial" w:cs="Arial"/>
          <w:lang w:val="et-EE"/>
        </w:rPr>
        <w:t xml:space="preserve"> ning </w:t>
      </w:r>
      <w:r w:rsidR="006F3752">
        <w:rPr>
          <w:rFonts w:ascii="Arial" w:eastAsia="Times New Roman" w:hAnsi="Arial" w:cs="Arial"/>
          <w:lang w:val="et-EE"/>
        </w:rPr>
        <w:t>paariselamu</w:t>
      </w:r>
      <w:r w:rsidR="00277035" w:rsidRPr="0078079A">
        <w:rPr>
          <w:rFonts w:ascii="Arial" w:eastAsia="Times New Roman" w:hAnsi="Arial" w:cs="Arial"/>
          <w:lang w:val="et-EE"/>
        </w:rPr>
        <w:t xml:space="preserve"> krundi vähim lubatud suurus on 2000 m</w:t>
      </w:r>
      <w:r w:rsidR="00277035" w:rsidRPr="0078079A">
        <w:rPr>
          <w:rFonts w:ascii="Arial" w:eastAsia="Times New Roman" w:hAnsi="Arial" w:cs="Arial"/>
          <w:vertAlign w:val="superscript"/>
          <w:lang w:val="et-EE"/>
        </w:rPr>
        <w:t>2</w:t>
      </w:r>
      <w:r w:rsidRPr="0078079A">
        <w:rPr>
          <w:rFonts w:ascii="Arial" w:eastAsia="Times New Roman" w:hAnsi="Arial" w:cs="Arial"/>
          <w:lang w:val="et-EE"/>
        </w:rPr>
        <w:t>. Ehitisealune pind võib kokku olla maksimaalselt ühe</w:t>
      </w:r>
      <w:r w:rsidR="00277035" w:rsidRPr="0078079A">
        <w:rPr>
          <w:rFonts w:ascii="Arial" w:eastAsia="Times New Roman" w:hAnsi="Arial" w:cs="Arial"/>
          <w:lang w:val="et-EE"/>
        </w:rPr>
        <w:t xml:space="preserve">- ja </w:t>
      </w:r>
      <w:r w:rsidR="006F3752">
        <w:rPr>
          <w:rFonts w:ascii="Arial" w:eastAsia="Times New Roman" w:hAnsi="Arial" w:cs="Arial"/>
          <w:lang w:val="et-EE"/>
        </w:rPr>
        <w:t>paariselamu</w:t>
      </w:r>
      <w:r w:rsidRPr="0078079A">
        <w:rPr>
          <w:rFonts w:ascii="Arial" w:eastAsia="Times New Roman" w:hAnsi="Arial" w:cs="Arial"/>
          <w:lang w:val="et-EE"/>
        </w:rPr>
        <w:t>tel 10</w:t>
      </w:r>
      <w:r w:rsidR="00676803" w:rsidRPr="0078079A">
        <w:rPr>
          <w:rFonts w:ascii="Arial" w:eastAsia="Times New Roman" w:hAnsi="Arial" w:cs="Arial"/>
          <w:lang w:val="et-EE"/>
        </w:rPr>
        <w:t xml:space="preserve"> – </w:t>
      </w:r>
      <w:r w:rsidRPr="0078079A">
        <w:rPr>
          <w:rFonts w:ascii="Arial" w:eastAsia="Times New Roman" w:hAnsi="Arial" w:cs="Arial"/>
          <w:lang w:val="et-EE"/>
        </w:rPr>
        <w:t>15%, ehk</w:t>
      </w:r>
      <w:r w:rsidR="00405EDD" w:rsidRPr="0078079A">
        <w:rPr>
          <w:rFonts w:ascii="Arial" w:eastAsia="Times New Roman" w:hAnsi="Arial" w:cs="Arial"/>
          <w:lang w:val="et-EE"/>
        </w:rPr>
        <w:t xml:space="preserve"> uu</w:t>
      </w:r>
      <w:r w:rsidR="006A6F3D" w:rsidRPr="0078079A">
        <w:rPr>
          <w:rFonts w:ascii="Arial" w:eastAsia="Times New Roman" w:hAnsi="Arial" w:cs="Arial"/>
          <w:lang w:val="et-EE"/>
        </w:rPr>
        <w:t>el</w:t>
      </w:r>
      <w:r w:rsidR="00405EDD" w:rsidRPr="0078079A">
        <w:rPr>
          <w:rFonts w:ascii="Arial" w:eastAsia="Times New Roman" w:hAnsi="Arial" w:cs="Arial"/>
          <w:lang w:val="et-EE"/>
        </w:rPr>
        <w:t xml:space="preserve"> </w:t>
      </w:r>
      <w:r w:rsidR="006F3752">
        <w:rPr>
          <w:rFonts w:ascii="Arial" w:eastAsia="Times New Roman" w:hAnsi="Arial" w:cs="Arial"/>
          <w:lang w:val="et-EE"/>
        </w:rPr>
        <w:t>üksikelamu</w:t>
      </w:r>
      <w:r w:rsidR="006A6F3D" w:rsidRPr="0078079A">
        <w:rPr>
          <w:rFonts w:ascii="Arial" w:eastAsia="Times New Roman" w:hAnsi="Arial" w:cs="Arial"/>
          <w:lang w:val="et-EE"/>
        </w:rPr>
        <w:t>l</w:t>
      </w:r>
      <w:r w:rsidR="00277035" w:rsidRPr="0078079A">
        <w:rPr>
          <w:rFonts w:ascii="Arial" w:eastAsia="Times New Roman" w:hAnsi="Arial" w:cs="Arial"/>
          <w:lang w:val="et-EE"/>
        </w:rPr>
        <w:t xml:space="preserve"> 225</w:t>
      </w:r>
      <w:r w:rsidRPr="0078079A">
        <w:rPr>
          <w:rFonts w:ascii="Arial" w:eastAsia="Times New Roman" w:hAnsi="Arial" w:cs="Arial"/>
          <w:lang w:val="et-EE"/>
        </w:rPr>
        <w:t xml:space="preserve"> m</w:t>
      </w:r>
      <w:r w:rsidRPr="0078079A">
        <w:rPr>
          <w:rFonts w:ascii="Arial" w:eastAsia="Times New Roman" w:hAnsi="Arial" w:cs="Arial"/>
          <w:vertAlign w:val="superscript"/>
          <w:lang w:val="et-EE"/>
        </w:rPr>
        <w:t>2</w:t>
      </w:r>
      <w:r w:rsidR="00677390" w:rsidRPr="0078079A">
        <w:rPr>
          <w:rFonts w:ascii="Arial" w:eastAsia="Times New Roman" w:hAnsi="Arial" w:cs="Arial"/>
          <w:vertAlign w:val="superscript"/>
          <w:lang w:val="et-EE"/>
        </w:rPr>
        <w:t xml:space="preserve"> </w:t>
      </w:r>
      <w:r w:rsidR="00677390" w:rsidRPr="0078079A">
        <w:rPr>
          <w:rFonts w:ascii="Arial" w:eastAsia="Times New Roman" w:hAnsi="Arial" w:cs="Arial"/>
          <w:lang w:val="et-EE"/>
        </w:rPr>
        <w:t xml:space="preserve">ja </w:t>
      </w:r>
      <w:r w:rsidR="006F3752">
        <w:rPr>
          <w:rFonts w:ascii="Arial" w:eastAsia="Times New Roman" w:hAnsi="Arial" w:cs="Arial"/>
          <w:lang w:val="et-EE"/>
        </w:rPr>
        <w:t>paariselamu</w:t>
      </w:r>
      <w:r w:rsidR="00677390" w:rsidRPr="0078079A">
        <w:rPr>
          <w:rFonts w:ascii="Arial" w:eastAsia="Times New Roman" w:hAnsi="Arial" w:cs="Arial"/>
          <w:lang w:val="et-EE"/>
        </w:rPr>
        <w:t>l 300 m</w:t>
      </w:r>
      <w:r w:rsidR="00677390" w:rsidRPr="0078079A">
        <w:rPr>
          <w:rFonts w:ascii="Arial" w:eastAsia="Times New Roman" w:hAnsi="Arial" w:cs="Arial"/>
          <w:vertAlign w:val="superscript"/>
          <w:lang w:val="et-EE"/>
        </w:rPr>
        <w:t>2</w:t>
      </w:r>
      <w:r w:rsidR="00405EDD" w:rsidRPr="0078079A">
        <w:rPr>
          <w:rFonts w:ascii="Arial" w:eastAsia="Times New Roman" w:hAnsi="Arial" w:cs="Arial"/>
          <w:vertAlign w:val="superscript"/>
          <w:lang w:val="et-EE"/>
        </w:rPr>
        <w:t xml:space="preserve">. </w:t>
      </w:r>
      <w:r w:rsidRPr="0078079A">
        <w:rPr>
          <w:rFonts w:ascii="Arial" w:eastAsia="Times New Roman" w:hAnsi="Arial" w:cs="Arial"/>
          <w:lang w:val="et-EE"/>
        </w:rPr>
        <w:t>Hoonestusala</w:t>
      </w:r>
      <w:r w:rsidR="00677390" w:rsidRPr="0078079A">
        <w:rPr>
          <w:rFonts w:ascii="Arial" w:eastAsia="Times New Roman" w:hAnsi="Arial" w:cs="Arial"/>
          <w:lang w:val="et-EE"/>
        </w:rPr>
        <w:t>d</w:t>
      </w:r>
      <w:r w:rsidRPr="0078079A">
        <w:rPr>
          <w:rFonts w:ascii="Arial" w:eastAsia="Times New Roman" w:hAnsi="Arial" w:cs="Arial"/>
          <w:lang w:val="et-EE"/>
        </w:rPr>
        <w:t xml:space="preserve"> on määratud kinnistu piiridest</w:t>
      </w:r>
      <w:r w:rsidR="000D0A57" w:rsidRPr="0078079A">
        <w:rPr>
          <w:rFonts w:ascii="Arial" w:eastAsia="Times New Roman" w:hAnsi="Arial" w:cs="Arial"/>
          <w:lang w:val="et-EE"/>
        </w:rPr>
        <w:t xml:space="preserve"> minimaalselt</w:t>
      </w:r>
      <w:r w:rsidRPr="0078079A">
        <w:rPr>
          <w:rFonts w:ascii="Arial" w:eastAsia="Times New Roman" w:hAnsi="Arial" w:cs="Arial"/>
          <w:lang w:val="et-EE"/>
        </w:rPr>
        <w:t xml:space="preserve"> 4,0 </w:t>
      </w:r>
      <w:r w:rsidR="00070AAD">
        <w:rPr>
          <w:rFonts w:ascii="Arial" w:eastAsia="Times New Roman" w:hAnsi="Arial" w:cs="Arial"/>
          <w:lang w:val="et-EE"/>
        </w:rPr>
        <w:t xml:space="preserve">m </w:t>
      </w:r>
      <w:r w:rsidRPr="0078079A">
        <w:rPr>
          <w:rFonts w:ascii="Arial" w:eastAsia="Times New Roman" w:hAnsi="Arial" w:cs="Arial"/>
          <w:lang w:val="et-EE"/>
        </w:rPr>
        <w:t>kaugusele</w:t>
      </w:r>
      <w:r w:rsidR="00182AA3" w:rsidRPr="0078079A">
        <w:rPr>
          <w:rFonts w:ascii="Arial" w:eastAsia="Times New Roman" w:hAnsi="Arial" w:cs="Arial"/>
          <w:lang w:val="et-EE"/>
        </w:rPr>
        <w:t>.</w:t>
      </w:r>
    </w:p>
    <w:p w:rsidR="005206CE" w:rsidRPr="0078079A" w:rsidRDefault="005206CE" w:rsidP="0078079A">
      <w:pPr>
        <w:spacing w:before="0" w:after="0"/>
        <w:jc w:val="both"/>
        <w:rPr>
          <w:rFonts w:ascii="Arial" w:eastAsia="Times New Roman" w:hAnsi="Arial" w:cs="Arial"/>
          <w:lang w:val="et-EE"/>
        </w:rPr>
      </w:pPr>
    </w:p>
    <w:p w:rsidR="00B80D2F" w:rsidRPr="0078079A" w:rsidRDefault="006A6F3D" w:rsidP="0078079A">
      <w:pPr>
        <w:spacing w:before="0" w:after="0"/>
        <w:jc w:val="both"/>
        <w:rPr>
          <w:rFonts w:ascii="Arial" w:eastAsia="Times New Roman" w:hAnsi="Arial" w:cs="Arial"/>
          <w:lang w:val="et-EE"/>
        </w:rPr>
      </w:pPr>
      <w:r w:rsidRPr="0078079A">
        <w:rPr>
          <w:rFonts w:ascii="Arial" w:eastAsia="Times New Roman" w:hAnsi="Arial" w:cs="Arial"/>
          <w:lang w:val="et-EE"/>
        </w:rPr>
        <w:t>Planeeritava ü</w:t>
      </w:r>
      <w:r w:rsidR="006F3752">
        <w:rPr>
          <w:rFonts w:ascii="Arial" w:eastAsia="Times New Roman" w:hAnsi="Arial" w:cs="Arial"/>
          <w:lang w:val="et-EE"/>
        </w:rPr>
        <w:t>ksik</w:t>
      </w:r>
      <w:r w:rsidR="00677390" w:rsidRPr="0078079A">
        <w:rPr>
          <w:rFonts w:ascii="Arial" w:eastAsia="Times New Roman" w:hAnsi="Arial" w:cs="Arial"/>
          <w:lang w:val="et-EE"/>
        </w:rPr>
        <w:t xml:space="preserve">- ja </w:t>
      </w:r>
      <w:r w:rsidR="006F3752">
        <w:rPr>
          <w:rFonts w:ascii="Arial" w:eastAsia="Times New Roman" w:hAnsi="Arial" w:cs="Arial"/>
          <w:lang w:val="et-EE"/>
        </w:rPr>
        <w:t>paariselamu</w:t>
      </w:r>
      <w:r w:rsidR="004E0670" w:rsidRPr="0078079A">
        <w:rPr>
          <w:rFonts w:ascii="Arial" w:eastAsia="Times New Roman" w:hAnsi="Arial" w:cs="Arial"/>
          <w:lang w:val="et-EE"/>
        </w:rPr>
        <w:t xml:space="preserve"> juurde võib rajada kuni 2 abihoonet, ehitisealuse pinnaga </w:t>
      </w:r>
      <w:r w:rsidR="00591E3B">
        <w:rPr>
          <w:rFonts w:ascii="Arial" w:eastAsia="Times New Roman" w:hAnsi="Arial" w:cs="Arial"/>
          <w:lang w:val="et-EE"/>
        </w:rPr>
        <w:t> </w:t>
      </w:r>
      <w:r w:rsidR="00591E3B">
        <w:rPr>
          <w:rFonts w:ascii="Arial" w:eastAsia="Times New Roman" w:hAnsi="Arial" w:cs="Arial"/>
          <w:lang w:val="et-EE"/>
        </w:rPr>
        <w:t> </w:t>
      </w:r>
      <w:r w:rsidR="00591E3B">
        <w:rPr>
          <w:rFonts w:ascii="Arial" w:eastAsia="Times New Roman" w:hAnsi="Arial" w:cs="Arial"/>
          <w:lang w:val="et-EE"/>
        </w:rPr>
        <w:t> </w:t>
      </w:r>
      <w:r w:rsidR="00591E3B">
        <w:rPr>
          <w:rFonts w:ascii="Arial" w:eastAsia="Times New Roman" w:hAnsi="Arial" w:cs="Arial"/>
          <w:lang w:val="et-EE"/>
        </w:rPr>
        <w:t> </w:t>
      </w:r>
      <w:r w:rsidR="00677390" w:rsidRPr="0078079A">
        <w:rPr>
          <w:rFonts w:ascii="Arial" w:eastAsia="Times New Roman" w:hAnsi="Arial" w:cs="Arial"/>
          <w:lang w:val="et-EE"/>
        </w:rPr>
        <w:t>6</w:t>
      </w:r>
      <w:r w:rsidR="004E0670" w:rsidRPr="0078079A">
        <w:rPr>
          <w:rFonts w:ascii="Arial" w:eastAsia="Times New Roman" w:hAnsi="Arial" w:cs="Arial"/>
          <w:lang w:val="et-EE"/>
        </w:rPr>
        <w:t>0 m²</w:t>
      </w:r>
      <w:r w:rsidR="00463615" w:rsidRPr="0078079A">
        <w:rPr>
          <w:rFonts w:ascii="Arial" w:eastAsia="Times New Roman" w:hAnsi="Arial" w:cs="Arial"/>
          <w:lang w:val="et-EE"/>
        </w:rPr>
        <w:t>/hoone</w:t>
      </w:r>
      <w:r w:rsidR="004E0670" w:rsidRPr="0078079A">
        <w:rPr>
          <w:rFonts w:ascii="Arial" w:eastAsia="Times New Roman" w:hAnsi="Arial" w:cs="Arial"/>
          <w:lang w:val="et-EE"/>
        </w:rPr>
        <w:t>. Elamu korruselisus on 2 ja kõrgus kuni 8 m, abihoonete korruselisus on 1 ja kõrgus kuni 5 m. Abihoone võib paikneda ka ehituskeelualas vastu naaberkinnistu piiri juhul, kui on tagatud tuleohutusnõuded ja olemas n</w:t>
      </w:r>
      <w:r w:rsidR="00FC4114" w:rsidRPr="0078079A">
        <w:rPr>
          <w:rFonts w:ascii="Arial" w:eastAsia="Times New Roman" w:hAnsi="Arial" w:cs="Arial"/>
          <w:lang w:val="et-EE"/>
        </w:rPr>
        <w:t>aaberkinnistu omaniku nõusolek.</w:t>
      </w:r>
    </w:p>
    <w:p w:rsidR="00543161" w:rsidRPr="0078079A" w:rsidRDefault="004E0670" w:rsidP="0078079A">
      <w:pPr>
        <w:spacing w:before="0" w:after="0"/>
        <w:jc w:val="both"/>
        <w:rPr>
          <w:rFonts w:ascii="Arial" w:hAnsi="Arial" w:cs="Arial"/>
          <w:lang w:val="et-EE"/>
        </w:rPr>
      </w:pPr>
      <w:r w:rsidRPr="0078079A">
        <w:rPr>
          <w:rFonts w:ascii="Arial" w:hAnsi="Arial" w:cs="Arial"/>
          <w:lang w:val="et-EE"/>
        </w:rPr>
        <w:lastRenderedPageBreak/>
        <w:t>Planeerimisel on lähtutud üldplaneeringuga kehtestatud nõuetest. Kruntide suurused on kavandatud vastavalt plane</w:t>
      </w:r>
      <w:r w:rsidR="00B34BC2" w:rsidRPr="0078079A">
        <w:rPr>
          <w:rFonts w:ascii="Arial" w:hAnsi="Arial" w:cs="Arial"/>
          <w:lang w:val="et-EE"/>
        </w:rPr>
        <w:t>eritud kruntide sihtotstarbele.</w:t>
      </w:r>
    </w:p>
    <w:p w:rsidR="00543161" w:rsidRPr="0078079A" w:rsidRDefault="00543161" w:rsidP="0078079A">
      <w:pPr>
        <w:spacing w:before="0" w:after="0"/>
        <w:jc w:val="both"/>
        <w:rPr>
          <w:rFonts w:ascii="Arial" w:hAnsi="Arial" w:cs="Arial"/>
          <w:lang w:val="et-EE"/>
        </w:rPr>
      </w:pPr>
    </w:p>
    <w:p w:rsidR="00543161" w:rsidRDefault="00543161" w:rsidP="0078079A">
      <w:pPr>
        <w:spacing w:before="0" w:after="0"/>
        <w:jc w:val="both"/>
        <w:rPr>
          <w:rFonts w:ascii="Arial" w:hAnsi="Arial" w:cs="Arial"/>
          <w:lang w:val="et-EE"/>
        </w:rPr>
      </w:pPr>
      <w:r w:rsidRPr="0078079A">
        <w:rPr>
          <w:rFonts w:ascii="Arial" w:hAnsi="Arial" w:cs="Arial"/>
          <w:lang w:val="et-EE"/>
        </w:rPr>
        <w:t xml:space="preserve">Vastavalt üldplaneeringule tuleb moodustada üldkasutatav haljas- ja parkmetsa maa, kuhu saab rajada laste mänguväljakuid ja palliplatse. Antud planeeringus on nõue lahendatud järgmiselt: planeeritud on kolm üldkasutatavat krunti. </w:t>
      </w:r>
      <w:r w:rsidR="00C2007C" w:rsidRPr="0078079A">
        <w:rPr>
          <w:rFonts w:ascii="Arial" w:hAnsi="Arial" w:cs="Arial"/>
          <w:lang w:val="et-EE"/>
        </w:rPr>
        <w:t>S</w:t>
      </w:r>
      <w:r w:rsidRPr="0078079A">
        <w:rPr>
          <w:rFonts w:ascii="Arial" w:hAnsi="Arial" w:cs="Arial"/>
          <w:lang w:val="et-EE"/>
        </w:rPr>
        <w:t xml:space="preserve">uurem üldkasutatava maa krunt on kavandatud </w:t>
      </w:r>
      <w:r w:rsidR="00C2007C" w:rsidRPr="0078079A">
        <w:rPr>
          <w:rFonts w:ascii="Arial" w:hAnsi="Arial" w:cs="Arial"/>
          <w:lang w:val="et-EE"/>
        </w:rPr>
        <w:t>gaasipaigaldise ja metsamaa kohale</w:t>
      </w:r>
      <w:r w:rsidR="00DF4F5D" w:rsidRPr="0078079A">
        <w:rPr>
          <w:rFonts w:ascii="Arial" w:hAnsi="Arial" w:cs="Arial"/>
          <w:lang w:val="et-EE"/>
        </w:rPr>
        <w:t xml:space="preserve">. </w:t>
      </w:r>
      <w:r w:rsidR="00C2007C" w:rsidRPr="0078079A">
        <w:rPr>
          <w:rFonts w:ascii="Arial" w:hAnsi="Arial" w:cs="Arial"/>
          <w:lang w:val="et-EE"/>
        </w:rPr>
        <w:t>Väiksem</w:t>
      </w:r>
      <w:r w:rsidRPr="0078079A">
        <w:rPr>
          <w:rFonts w:ascii="Arial" w:hAnsi="Arial" w:cs="Arial"/>
          <w:lang w:val="et-EE"/>
        </w:rPr>
        <w:t xml:space="preserve"> üldkasutatava maa krunt on kavandatud </w:t>
      </w:r>
      <w:r w:rsidR="00176028">
        <w:rPr>
          <w:rFonts w:ascii="Arial" w:hAnsi="Arial" w:cs="Arial"/>
          <w:lang w:val="et-EE"/>
        </w:rPr>
        <w:t>planeeringuala keskele.</w:t>
      </w:r>
    </w:p>
    <w:p w:rsidR="00176028" w:rsidRPr="0078079A" w:rsidRDefault="00176028" w:rsidP="0078079A">
      <w:pPr>
        <w:spacing w:before="0" w:after="0"/>
        <w:jc w:val="both"/>
        <w:rPr>
          <w:rFonts w:ascii="Arial" w:hAnsi="Arial" w:cs="Arial"/>
          <w:lang w:val="et-EE"/>
        </w:rPr>
      </w:pPr>
    </w:p>
    <w:p w:rsidR="00543161" w:rsidRPr="0078079A" w:rsidRDefault="00543161" w:rsidP="0078079A">
      <w:pPr>
        <w:spacing w:before="0" w:after="0"/>
        <w:jc w:val="both"/>
        <w:rPr>
          <w:rFonts w:ascii="Arial" w:hAnsi="Arial" w:cs="Arial"/>
          <w:lang w:val="et-EE"/>
        </w:rPr>
      </w:pPr>
      <w:r w:rsidRPr="0078079A">
        <w:rPr>
          <w:rFonts w:ascii="Arial" w:hAnsi="Arial" w:cs="Arial"/>
          <w:lang w:val="et-EE"/>
        </w:rPr>
        <w:t>Planeerimisel on lähtutud üldplaneeringuga kehtestatud nõuetest. Kruntide suurused on kavandatud vastavalt planeeritud kruntide sihtotstarbele.</w:t>
      </w:r>
    </w:p>
    <w:p w:rsidR="00E81250" w:rsidRPr="0078079A" w:rsidRDefault="00E81250" w:rsidP="0078079A">
      <w:pPr>
        <w:spacing w:before="0" w:after="0"/>
        <w:jc w:val="both"/>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28" w:name="_Toc497647807"/>
      <w:bookmarkStart w:id="29" w:name="_Toc89263084"/>
      <w:r w:rsidRPr="0078079A">
        <w:rPr>
          <w:rFonts w:ascii="Arial" w:hAnsi="Arial" w:cs="Arial"/>
          <w:color w:val="auto"/>
          <w:sz w:val="22"/>
          <w:szCs w:val="22"/>
          <w:lang w:val="et-EE"/>
        </w:rPr>
        <w:t>Krundi ehitusõigus</w:t>
      </w:r>
      <w:bookmarkEnd w:id="28"/>
      <w:bookmarkEnd w:id="29"/>
    </w:p>
    <w:p w:rsidR="00C2007C" w:rsidRPr="0078079A" w:rsidRDefault="00C2007C" w:rsidP="0078079A">
      <w:pPr>
        <w:autoSpaceDE w:val="0"/>
        <w:spacing w:before="0" w:after="0"/>
        <w:jc w:val="both"/>
        <w:rPr>
          <w:rFonts w:ascii="Arial" w:hAnsi="Arial" w:cs="Arial"/>
          <w:u w:val="single"/>
          <w:lang w:val="et-EE"/>
        </w:rPr>
      </w:pPr>
      <w:r w:rsidRPr="0078079A">
        <w:rPr>
          <w:rFonts w:ascii="Arial" w:hAnsi="Arial" w:cs="Arial"/>
          <w:u w:val="single"/>
          <w:lang w:val="et-EE"/>
        </w:rPr>
        <w:t>Krundid pos 1</w:t>
      </w:r>
      <w:r w:rsidR="00515908">
        <w:rPr>
          <w:rFonts w:ascii="Arial" w:hAnsi="Arial" w:cs="Arial"/>
          <w:u w:val="single"/>
          <w:lang w:val="et-EE"/>
        </w:rPr>
        <w:t xml:space="preserve"> </w:t>
      </w:r>
      <w:r w:rsidRPr="0078079A">
        <w:rPr>
          <w:rFonts w:ascii="Arial" w:hAnsi="Arial" w:cs="Arial"/>
          <w:u w:val="single"/>
          <w:lang w:val="et-EE"/>
        </w:rPr>
        <w:t>– 1</w:t>
      </w:r>
      <w:r w:rsidR="00E636C5">
        <w:rPr>
          <w:rFonts w:ascii="Arial" w:hAnsi="Arial" w:cs="Arial"/>
          <w:u w:val="single"/>
          <w:lang w:val="et-EE"/>
        </w:rPr>
        <w:t>1</w:t>
      </w:r>
    </w:p>
    <w:p w:rsidR="00C2007C" w:rsidRPr="0078079A" w:rsidRDefault="00C2007C" w:rsidP="005206CE">
      <w:pPr>
        <w:numPr>
          <w:ilvl w:val="0"/>
          <w:numId w:val="16"/>
        </w:numPr>
        <w:tabs>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maakasutuse sihtotstarve</w:t>
      </w:r>
      <w:r w:rsidRPr="0078079A">
        <w:rPr>
          <w:rFonts w:ascii="Arial" w:hAnsi="Arial" w:cs="Arial"/>
          <w:lang w:val="et-EE"/>
        </w:rPr>
        <w:tab/>
        <w:t>EE 100%</w:t>
      </w:r>
    </w:p>
    <w:p w:rsidR="00C2007C" w:rsidRPr="0078079A" w:rsidRDefault="00C2007C" w:rsidP="005206CE">
      <w:pPr>
        <w:numPr>
          <w:ilvl w:val="0"/>
          <w:numId w:val="16"/>
        </w:numPr>
        <w:tabs>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hoonete arv</w:t>
      </w:r>
      <w:r w:rsidRPr="0078079A">
        <w:rPr>
          <w:rFonts w:ascii="Arial" w:hAnsi="Arial" w:cs="Arial"/>
          <w:lang w:val="et-EE"/>
        </w:rPr>
        <w:tab/>
        <w:t>1 elamu, 2 abihoonet</w:t>
      </w:r>
    </w:p>
    <w:p w:rsidR="00C2007C" w:rsidRPr="0078079A" w:rsidRDefault="00C2007C" w:rsidP="005206CE">
      <w:pPr>
        <w:numPr>
          <w:ilvl w:val="0"/>
          <w:numId w:val="16"/>
        </w:numPr>
        <w:tabs>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ehitisealune pind</w:t>
      </w:r>
      <w:r w:rsidRPr="0078079A">
        <w:rPr>
          <w:rFonts w:ascii="Arial" w:hAnsi="Arial" w:cs="Arial"/>
          <w:lang w:val="et-EE"/>
        </w:rPr>
        <w:tab/>
        <w:t>225 m²</w:t>
      </w:r>
    </w:p>
    <w:p w:rsidR="00C2007C" w:rsidRPr="0078079A" w:rsidRDefault="00C2007C" w:rsidP="005206CE">
      <w:pPr>
        <w:numPr>
          <w:ilvl w:val="0"/>
          <w:numId w:val="16"/>
        </w:numPr>
        <w:tabs>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korruselisus</w:t>
      </w:r>
      <w:r w:rsidRPr="0078079A">
        <w:rPr>
          <w:rFonts w:ascii="Arial" w:hAnsi="Arial" w:cs="Arial"/>
          <w:lang w:val="et-EE"/>
        </w:rPr>
        <w:tab/>
        <w:t>elamu 2, abihoone 1</w:t>
      </w:r>
    </w:p>
    <w:p w:rsidR="00C2007C" w:rsidRPr="0078079A" w:rsidRDefault="00C2007C" w:rsidP="005206CE">
      <w:pPr>
        <w:numPr>
          <w:ilvl w:val="0"/>
          <w:numId w:val="16"/>
        </w:numPr>
        <w:tabs>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kõrgus</w:t>
      </w:r>
      <w:r w:rsidRPr="0078079A">
        <w:rPr>
          <w:rFonts w:ascii="Arial" w:hAnsi="Arial" w:cs="Arial"/>
          <w:lang w:val="et-EE"/>
        </w:rPr>
        <w:tab/>
        <w:t>elamu 8 m, abihoone 5 m</w:t>
      </w:r>
    </w:p>
    <w:p w:rsidR="00C2007C" w:rsidRPr="0078079A" w:rsidRDefault="00C2007C" w:rsidP="005206CE">
      <w:pPr>
        <w:numPr>
          <w:ilvl w:val="0"/>
          <w:numId w:val="16"/>
        </w:numPr>
        <w:tabs>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parkimiskohtade arv</w:t>
      </w:r>
      <w:r w:rsidRPr="0078079A">
        <w:rPr>
          <w:rFonts w:ascii="Arial" w:hAnsi="Arial" w:cs="Arial"/>
          <w:lang w:val="et-EE"/>
        </w:rPr>
        <w:tab/>
        <w:t>3</w:t>
      </w:r>
    </w:p>
    <w:p w:rsidR="00C2007C" w:rsidRPr="0078079A" w:rsidRDefault="00C2007C" w:rsidP="0078079A">
      <w:pPr>
        <w:autoSpaceDE w:val="0"/>
        <w:spacing w:before="0" w:after="0"/>
        <w:jc w:val="both"/>
        <w:rPr>
          <w:rFonts w:ascii="Arial" w:hAnsi="Arial" w:cs="Arial"/>
          <w:u w:val="single"/>
          <w:lang w:val="et-EE"/>
        </w:rPr>
      </w:pPr>
    </w:p>
    <w:p w:rsidR="00935F1B" w:rsidRPr="0078079A" w:rsidRDefault="00182AA3" w:rsidP="0078079A">
      <w:pPr>
        <w:autoSpaceDE w:val="0"/>
        <w:spacing w:before="0" w:after="0"/>
        <w:jc w:val="both"/>
        <w:rPr>
          <w:rFonts w:ascii="Arial" w:hAnsi="Arial" w:cs="Arial"/>
          <w:u w:val="single"/>
          <w:lang w:val="et-EE"/>
        </w:rPr>
      </w:pPr>
      <w:r w:rsidRPr="0078079A">
        <w:rPr>
          <w:rFonts w:ascii="Arial" w:hAnsi="Arial" w:cs="Arial"/>
          <w:u w:val="single"/>
          <w:lang w:val="et-EE"/>
        </w:rPr>
        <w:t>K</w:t>
      </w:r>
      <w:r w:rsidR="00677390" w:rsidRPr="0078079A">
        <w:rPr>
          <w:rFonts w:ascii="Arial" w:hAnsi="Arial" w:cs="Arial"/>
          <w:u w:val="single"/>
          <w:lang w:val="et-EE"/>
        </w:rPr>
        <w:t>rundid</w:t>
      </w:r>
      <w:r w:rsidR="00935F1B" w:rsidRPr="0078079A">
        <w:rPr>
          <w:rFonts w:ascii="Arial" w:hAnsi="Arial" w:cs="Arial"/>
          <w:u w:val="single"/>
          <w:lang w:val="et-EE"/>
        </w:rPr>
        <w:t xml:space="preserve"> p</w:t>
      </w:r>
      <w:r w:rsidR="00F15801" w:rsidRPr="0078079A">
        <w:rPr>
          <w:rFonts w:ascii="Arial" w:hAnsi="Arial" w:cs="Arial"/>
          <w:u w:val="single"/>
          <w:lang w:val="et-EE"/>
        </w:rPr>
        <w:t xml:space="preserve">os </w:t>
      </w:r>
      <w:r w:rsidR="00935F1B" w:rsidRPr="0078079A">
        <w:rPr>
          <w:rFonts w:ascii="Arial" w:hAnsi="Arial" w:cs="Arial"/>
          <w:u w:val="single"/>
          <w:lang w:val="et-EE"/>
        </w:rPr>
        <w:t>1</w:t>
      </w:r>
      <w:r w:rsidR="00E636C5">
        <w:rPr>
          <w:rFonts w:ascii="Arial" w:hAnsi="Arial" w:cs="Arial"/>
          <w:u w:val="single"/>
          <w:lang w:val="et-EE"/>
        </w:rPr>
        <w:t>2</w:t>
      </w:r>
      <w:r w:rsidR="00677390" w:rsidRPr="0078079A">
        <w:rPr>
          <w:rFonts w:ascii="Arial" w:hAnsi="Arial" w:cs="Arial"/>
          <w:u w:val="single"/>
          <w:lang w:val="et-EE"/>
        </w:rPr>
        <w:t xml:space="preserve"> </w:t>
      </w:r>
      <w:r w:rsidR="00B34BC2" w:rsidRPr="0078079A">
        <w:rPr>
          <w:rFonts w:ascii="Arial" w:hAnsi="Arial" w:cs="Arial"/>
          <w:u w:val="single"/>
          <w:lang w:val="et-EE"/>
        </w:rPr>
        <w:t>–</w:t>
      </w:r>
      <w:r w:rsidR="00677390" w:rsidRPr="0078079A">
        <w:rPr>
          <w:rFonts w:ascii="Arial" w:hAnsi="Arial" w:cs="Arial"/>
          <w:u w:val="single"/>
          <w:lang w:val="et-EE"/>
        </w:rPr>
        <w:t xml:space="preserve"> 1</w:t>
      </w:r>
      <w:r w:rsidR="00C2007C" w:rsidRPr="0078079A">
        <w:rPr>
          <w:rFonts w:ascii="Arial" w:hAnsi="Arial" w:cs="Arial"/>
          <w:u w:val="single"/>
          <w:lang w:val="et-EE"/>
        </w:rPr>
        <w:t>5</w:t>
      </w:r>
    </w:p>
    <w:p w:rsidR="00935F1B" w:rsidRPr="0078079A" w:rsidRDefault="00E71BF1"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m</w:t>
      </w:r>
      <w:r w:rsidR="00935F1B" w:rsidRPr="0078079A">
        <w:rPr>
          <w:rFonts w:ascii="Arial" w:hAnsi="Arial" w:cs="Arial"/>
          <w:lang w:val="et-EE"/>
        </w:rPr>
        <w:t>aakasutuse</w:t>
      </w:r>
      <w:r w:rsidR="000D0A57" w:rsidRPr="0078079A">
        <w:rPr>
          <w:rFonts w:ascii="Arial" w:hAnsi="Arial" w:cs="Arial"/>
          <w:lang w:val="et-EE"/>
        </w:rPr>
        <w:t xml:space="preserve"> </w:t>
      </w:r>
      <w:r w:rsidR="00182AA3" w:rsidRPr="0078079A">
        <w:rPr>
          <w:rFonts w:ascii="Arial" w:hAnsi="Arial" w:cs="Arial"/>
          <w:lang w:val="et-EE"/>
        </w:rPr>
        <w:t>sihtotstarve</w:t>
      </w:r>
      <w:r w:rsidR="00182AA3" w:rsidRPr="0078079A">
        <w:rPr>
          <w:rFonts w:ascii="Arial" w:hAnsi="Arial" w:cs="Arial"/>
          <w:lang w:val="et-EE"/>
        </w:rPr>
        <w:tab/>
      </w:r>
      <w:r w:rsidR="00935F1B" w:rsidRPr="0078079A">
        <w:rPr>
          <w:rFonts w:ascii="Arial" w:hAnsi="Arial" w:cs="Arial"/>
          <w:lang w:val="et-EE"/>
        </w:rPr>
        <w:t>EE</w:t>
      </w:r>
      <w:r w:rsidR="00677390" w:rsidRPr="0078079A">
        <w:rPr>
          <w:rFonts w:ascii="Arial" w:hAnsi="Arial" w:cs="Arial"/>
          <w:lang w:val="et-EE"/>
        </w:rPr>
        <w:t>2</w:t>
      </w:r>
      <w:r w:rsidR="00935F1B" w:rsidRPr="0078079A">
        <w:rPr>
          <w:rFonts w:ascii="Arial" w:hAnsi="Arial" w:cs="Arial"/>
          <w:lang w:val="et-EE"/>
        </w:rPr>
        <w:t xml:space="preserve"> 100%</w:t>
      </w:r>
    </w:p>
    <w:p w:rsidR="00935F1B" w:rsidRPr="0078079A" w:rsidRDefault="00A32C80"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hoonete arv</w:t>
      </w:r>
      <w:r w:rsidRPr="0078079A">
        <w:rPr>
          <w:rFonts w:ascii="Arial" w:hAnsi="Arial" w:cs="Arial"/>
          <w:lang w:val="et-EE"/>
        </w:rPr>
        <w:tab/>
      </w:r>
      <w:r w:rsidR="00677390" w:rsidRPr="0078079A">
        <w:rPr>
          <w:rFonts w:ascii="Arial" w:hAnsi="Arial" w:cs="Arial"/>
          <w:lang w:val="et-EE"/>
        </w:rPr>
        <w:t>1 elamu, 2 abihoonet</w:t>
      </w:r>
    </w:p>
    <w:p w:rsidR="00935F1B" w:rsidRPr="0078079A" w:rsidRDefault="00A32C80"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ehitisealune pind</w:t>
      </w:r>
      <w:r w:rsidRPr="0078079A">
        <w:rPr>
          <w:rFonts w:ascii="Arial" w:hAnsi="Arial" w:cs="Arial"/>
          <w:lang w:val="et-EE"/>
        </w:rPr>
        <w:tab/>
      </w:r>
      <w:r w:rsidR="00677390" w:rsidRPr="0078079A">
        <w:rPr>
          <w:rFonts w:ascii="Arial" w:hAnsi="Arial" w:cs="Arial"/>
          <w:lang w:val="et-EE"/>
        </w:rPr>
        <w:t>300</w:t>
      </w:r>
      <w:r w:rsidR="00935F1B" w:rsidRPr="0078079A">
        <w:rPr>
          <w:rFonts w:ascii="Arial" w:hAnsi="Arial" w:cs="Arial"/>
          <w:lang w:val="et-EE"/>
        </w:rPr>
        <w:t xml:space="preserve"> m²</w:t>
      </w:r>
    </w:p>
    <w:p w:rsidR="00935F1B" w:rsidRPr="0078079A" w:rsidRDefault="00A32C80"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korruselisus</w:t>
      </w:r>
      <w:r w:rsidRPr="0078079A">
        <w:rPr>
          <w:rFonts w:ascii="Arial" w:hAnsi="Arial" w:cs="Arial"/>
          <w:lang w:val="et-EE"/>
        </w:rPr>
        <w:tab/>
      </w:r>
      <w:r w:rsidR="00677390" w:rsidRPr="0078079A">
        <w:rPr>
          <w:rFonts w:ascii="Arial" w:hAnsi="Arial" w:cs="Arial"/>
          <w:lang w:val="et-EE"/>
        </w:rPr>
        <w:t xml:space="preserve">elamu </w:t>
      </w:r>
      <w:r w:rsidR="00935F1B" w:rsidRPr="0078079A">
        <w:rPr>
          <w:rFonts w:ascii="Arial" w:hAnsi="Arial" w:cs="Arial"/>
          <w:lang w:val="et-EE"/>
        </w:rPr>
        <w:t>2</w:t>
      </w:r>
      <w:r w:rsidR="00677390" w:rsidRPr="0078079A">
        <w:rPr>
          <w:rFonts w:ascii="Arial" w:hAnsi="Arial" w:cs="Arial"/>
          <w:lang w:val="et-EE"/>
        </w:rPr>
        <w:t>, abihoone 1</w:t>
      </w:r>
    </w:p>
    <w:p w:rsidR="00935F1B" w:rsidRPr="0078079A" w:rsidRDefault="00A32C80"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kõrgus</w:t>
      </w:r>
      <w:r w:rsidRPr="0078079A">
        <w:rPr>
          <w:rFonts w:ascii="Arial" w:hAnsi="Arial" w:cs="Arial"/>
          <w:lang w:val="et-EE"/>
        </w:rPr>
        <w:tab/>
      </w:r>
      <w:r w:rsidR="00677390" w:rsidRPr="0078079A">
        <w:rPr>
          <w:rFonts w:ascii="Arial" w:hAnsi="Arial" w:cs="Arial"/>
          <w:lang w:val="et-EE"/>
        </w:rPr>
        <w:t>elamu</w:t>
      </w:r>
      <w:r w:rsidR="00935F1B" w:rsidRPr="0078079A">
        <w:rPr>
          <w:rFonts w:ascii="Arial" w:hAnsi="Arial" w:cs="Arial"/>
          <w:lang w:val="et-EE"/>
        </w:rPr>
        <w:t xml:space="preserve"> 8 m</w:t>
      </w:r>
      <w:r w:rsidR="00182AA3" w:rsidRPr="0078079A">
        <w:rPr>
          <w:rFonts w:ascii="Arial" w:hAnsi="Arial" w:cs="Arial"/>
          <w:lang w:val="et-EE"/>
        </w:rPr>
        <w:t>, abihoone 5 m</w:t>
      </w:r>
    </w:p>
    <w:p w:rsidR="00E81250" w:rsidRPr="0078079A" w:rsidRDefault="00A32C80"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parkimiskohtade arv</w:t>
      </w:r>
      <w:r w:rsidRPr="0078079A">
        <w:rPr>
          <w:rFonts w:ascii="Arial" w:hAnsi="Arial" w:cs="Arial"/>
          <w:lang w:val="et-EE"/>
        </w:rPr>
        <w:tab/>
      </w:r>
      <w:r w:rsidR="00677390" w:rsidRPr="0078079A">
        <w:rPr>
          <w:rFonts w:ascii="Arial" w:hAnsi="Arial" w:cs="Arial"/>
          <w:lang w:val="et-EE"/>
        </w:rPr>
        <w:t>4</w:t>
      </w:r>
    </w:p>
    <w:p w:rsidR="00C2007C" w:rsidRPr="0078079A" w:rsidRDefault="00C2007C" w:rsidP="0078079A">
      <w:pPr>
        <w:tabs>
          <w:tab w:val="num" w:pos="4253"/>
        </w:tabs>
        <w:suppressAutoHyphens/>
        <w:autoSpaceDE w:val="0"/>
        <w:spacing w:before="0" w:after="0"/>
        <w:jc w:val="both"/>
        <w:rPr>
          <w:rFonts w:ascii="Arial" w:hAnsi="Arial" w:cs="Arial"/>
          <w:lang w:val="et-EE"/>
        </w:rPr>
      </w:pPr>
    </w:p>
    <w:p w:rsidR="00C2007C" w:rsidRPr="0078079A" w:rsidRDefault="00C2007C" w:rsidP="0078079A">
      <w:pPr>
        <w:autoSpaceDE w:val="0"/>
        <w:spacing w:before="0" w:after="0"/>
        <w:jc w:val="both"/>
        <w:rPr>
          <w:rFonts w:ascii="Arial" w:hAnsi="Arial" w:cs="Arial"/>
          <w:u w:val="single"/>
          <w:lang w:val="et-EE"/>
        </w:rPr>
      </w:pPr>
      <w:r w:rsidRPr="0078079A">
        <w:rPr>
          <w:rFonts w:ascii="Arial" w:hAnsi="Arial" w:cs="Arial"/>
          <w:u w:val="single"/>
          <w:lang w:val="et-EE"/>
        </w:rPr>
        <w:t>Krundid pos 16 – 18</w:t>
      </w:r>
    </w:p>
    <w:p w:rsidR="00C2007C" w:rsidRPr="0078079A" w:rsidRDefault="00C2007C"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maakasutuse sihtotstarve</w:t>
      </w:r>
      <w:r w:rsidRPr="0078079A">
        <w:rPr>
          <w:rFonts w:ascii="Arial" w:hAnsi="Arial" w:cs="Arial"/>
          <w:lang w:val="et-EE"/>
        </w:rPr>
        <w:tab/>
        <w:t>Üm 100%</w:t>
      </w:r>
    </w:p>
    <w:p w:rsidR="00C2007C" w:rsidRPr="0078079A" w:rsidRDefault="00C2007C" w:rsidP="005206CE">
      <w:pPr>
        <w:suppressAutoHyphens/>
        <w:autoSpaceDE w:val="0"/>
        <w:spacing w:before="0" w:after="0"/>
        <w:jc w:val="both"/>
        <w:rPr>
          <w:rFonts w:ascii="Arial" w:hAnsi="Arial" w:cs="Arial"/>
          <w:lang w:val="et-EE"/>
        </w:rPr>
      </w:pPr>
    </w:p>
    <w:p w:rsidR="00C2007C" w:rsidRPr="0078079A" w:rsidRDefault="00C2007C" w:rsidP="0078079A">
      <w:pPr>
        <w:autoSpaceDE w:val="0"/>
        <w:spacing w:before="0" w:after="0"/>
        <w:jc w:val="both"/>
        <w:rPr>
          <w:rFonts w:ascii="Arial" w:hAnsi="Arial" w:cs="Arial"/>
          <w:u w:val="single"/>
          <w:lang w:val="et-EE"/>
        </w:rPr>
      </w:pPr>
      <w:r w:rsidRPr="0078079A">
        <w:rPr>
          <w:rFonts w:ascii="Arial" w:hAnsi="Arial" w:cs="Arial"/>
          <w:u w:val="single"/>
          <w:lang w:val="et-EE"/>
        </w:rPr>
        <w:t>Krundid pos 19</w:t>
      </w:r>
    </w:p>
    <w:p w:rsidR="00C2007C" w:rsidRPr="0078079A" w:rsidRDefault="00C2007C" w:rsidP="005206CE">
      <w:pPr>
        <w:numPr>
          <w:ilvl w:val="0"/>
          <w:numId w:val="16"/>
        </w:numPr>
        <w:tabs>
          <w:tab w:val="clear" w:pos="0"/>
          <w:tab w:val="left" w:pos="3544"/>
        </w:tabs>
        <w:suppressAutoHyphens/>
        <w:autoSpaceDE w:val="0"/>
        <w:spacing w:before="0" w:after="0"/>
        <w:ind w:left="284" w:hanging="218"/>
        <w:jc w:val="both"/>
        <w:rPr>
          <w:rFonts w:ascii="Arial" w:hAnsi="Arial" w:cs="Arial"/>
          <w:lang w:val="et-EE"/>
        </w:rPr>
      </w:pPr>
      <w:r w:rsidRPr="0078079A">
        <w:rPr>
          <w:rFonts w:ascii="Arial" w:hAnsi="Arial" w:cs="Arial"/>
          <w:lang w:val="et-EE"/>
        </w:rPr>
        <w:t>maakasutuse sihtotstarve</w:t>
      </w:r>
      <w:r w:rsidRPr="0078079A">
        <w:rPr>
          <w:rFonts w:ascii="Arial" w:hAnsi="Arial" w:cs="Arial"/>
          <w:lang w:val="et-EE"/>
        </w:rPr>
        <w:tab/>
        <w:t>L 100%</w:t>
      </w:r>
    </w:p>
    <w:p w:rsidR="00676803" w:rsidRPr="0078079A" w:rsidRDefault="00676803" w:rsidP="0078079A">
      <w:pPr>
        <w:suppressAutoHyphens/>
        <w:autoSpaceDE w:val="0"/>
        <w:spacing w:before="0" w:after="0"/>
        <w:jc w:val="both"/>
        <w:rPr>
          <w:rFonts w:ascii="Arial" w:hAnsi="Arial" w:cs="Arial"/>
          <w:lang w:val="et-EE"/>
        </w:rPr>
      </w:pPr>
    </w:p>
    <w:p w:rsidR="00677390" w:rsidRPr="0078079A" w:rsidRDefault="00677390" w:rsidP="0078079A">
      <w:pPr>
        <w:spacing w:before="0" w:after="0"/>
        <w:jc w:val="both"/>
        <w:rPr>
          <w:rFonts w:ascii="Arial" w:hAnsi="Arial" w:cs="Arial"/>
          <w:lang w:val="et-EE"/>
        </w:rPr>
      </w:pPr>
      <w:r w:rsidRPr="0078079A">
        <w:rPr>
          <w:rFonts w:ascii="Arial" w:hAnsi="Arial" w:cs="Arial"/>
          <w:lang w:val="et-EE"/>
        </w:rPr>
        <w:t xml:space="preserve">Kruntide ehitusõigus on esitatud joonisel, </w:t>
      </w:r>
      <w:r w:rsidR="00E904BA">
        <w:rPr>
          <w:rFonts w:ascii="Arial" w:hAnsi="Arial" w:cs="Arial"/>
          <w:lang w:val="et-EE"/>
        </w:rPr>
        <w:t>Põhijoonis AS-04</w:t>
      </w:r>
      <w:r w:rsidRPr="0078079A">
        <w:rPr>
          <w:rFonts w:ascii="Arial" w:hAnsi="Arial" w:cs="Arial"/>
          <w:lang w:val="et-EE"/>
        </w:rPr>
        <w:t>.</w:t>
      </w:r>
    </w:p>
    <w:p w:rsidR="00677390" w:rsidRPr="0078079A" w:rsidRDefault="00677390" w:rsidP="0078079A">
      <w:pPr>
        <w:spacing w:before="0" w:after="0"/>
        <w:jc w:val="both"/>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30" w:name="_Toc497647808"/>
      <w:bookmarkStart w:id="31" w:name="_Toc89263085"/>
      <w:r w:rsidRPr="0078079A">
        <w:rPr>
          <w:rFonts w:ascii="Arial" w:hAnsi="Arial" w:cs="Arial"/>
          <w:color w:val="auto"/>
          <w:sz w:val="22"/>
          <w:szCs w:val="22"/>
          <w:lang w:val="et-EE"/>
        </w:rPr>
        <w:t>Ehitiste arhitektuurinõuded</w:t>
      </w:r>
      <w:bookmarkEnd w:id="30"/>
      <w:bookmarkEnd w:id="31"/>
    </w:p>
    <w:p w:rsidR="00935F1B" w:rsidRPr="0078079A" w:rsidRDefault="00B34BC2"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K</w:t>
      </w:r>
      <w:r w:rsidR="00935F1B" w:rsidRPr="0078079A">
        <w:rPr>
          <w:rFonts w:ascii="Arial" w:hAnsi="Arial" w:cs="Arial"/>
          <w:lang w:val="et-EE"/>
        </w:rPr>
        <w:t xml:space="preserve">rundil võib paikneda </w:t>
      </w:r>
      <w:r w:rsidR="00677390" w:rsidRPr="0078079A">
        <w:rPr>
          <w:rFonts w:ascii="Arial" w:hAnsi="Arial" w:cs="Arial"/>
          <w:lang w:val="et-EE"/>
        </w:rPr>
        <w:t xml:space="preserve">üks </w:t>
      </w:r>
      <w:r w:rsidR="00FC4114" w:rsidRPr="0078079A">
        <w:rPr>
          <w:rFonts w:ascii="Arial" w:hAnsi="Arial" w:cs="Arial"/>
          <w:lang w:val="et-EE"/>
        </w:rPr>
        <w:t>elamu ja</w:t>
      </w:r>
      <w:r w:rsidR="00935F1B" w:rsidRPr="0078079A">
        <w:rPr>
          <w:rFonts w:ascii="Arial" w:hAnsi="Arial" w:cs="Arial"/>
          <w:lang w:val="et-EE"/>
        </w:rPr>
        <w:t xml:space="preserve"> kaks abihoonet;</w:t>
      </w:r>
    </w:p>
    <w:p w:rsidR="00935F1B" w:rsidRPr="0078079A" w:rsidRDefault="00935F1B"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hoone</w:t>
      </w:r>
      <w:r w:rsidR="001069AC" w:rsidRPr="0078079A">
        <w:rPr>
          <w:rFonts w:ascii="Arial" w:hAnsi="Arial" w:cs="Arial"/>
          <w:lang w:val="et-EE"/>
        </w:rPr>
        <w:t xml:space="preserve"> </w:t>
      </w:r>
      <w:r w:rsidRPr="0078079A">
        <w:rPr>
          <w:rFonts w:ascii="Arial" w:hAnsi="Arial" w:cs="Arial"/>
          <w:lang w:val="et-EE"/>
        </w:rPr>
        <w:t>ehitusala on määratud krundipiiridest minimaalselt nelja meetri kaugusele;</w:t>
      </w:r>
    </w:p>
    <w:p w:rsidR="00935F1B" w:rsidRPr="0078079A" w:rsidRDefault="00935F1B"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elamu suurim lubatud kõrgus on 8</w:t>
      </w:r>
      <w:r w:rsidR="001069AC" w:rsidRPr="0078079A">
        <w:rPr>
          <w:rFonts w:ascii="Arial" w:hAnsi="Arial" w:cs="Arial"/>
          <w:lang w:val="et-EE"/>
        </w:rPr>
        <w:t xml:space="preserve"> </w:t>
      </w:r>
      <w:r w:rsidRPr="0078079A">
        <w:rPr>
          <w:rFonts w:ascii="Arial" w:hAnsi="Arial" w:cs="Arial"/>
          <w:lang w:val="et-EE"/>
        </w:rPr>
        <w:t>m ja suurim lubatud korruste arv 2 korrust;</w:t>
      </w:r>
    </w:p>
    <w:p w:rsidR="00935F1B" w:rsidRPr="0078079A" w:rsidRDefault="00935F1B" w:rsidP="00176028">
      <w:pPr>
        <w:numPr>
          <w:ilvl w:val="0"/>
          <w:numId w:val="17"/>
        </w:numPr>
        <w:suppressAutoHyphens/>
        <w:autoSpaceDE w:val="0"/>
        <w:autoSpaceDN w:val="0"/>
        <w:adjustRightInd w:val="0"/>
        <w:spacing w:before="0" w:after="0"/>
        <w:ind w:left="284" w:hanging="218"/>
        <w:jc w:val="both"/>
        <w:rPr>
          <w:rFonts w:ascii="Arial" w:hAnsi="Arial" w:cs="Arial"/>
          <w:lang w:val="et-EE"/>
        </w:rPr>
      </w:pPr>
      <w:r w:rsidRPr="0078079A">
        <w:rPr>
          <w:rFonts w:ascii="Arial" w:hAnsi="Arial" w:cs="Arial"/>
          <w:lang w:val="et-EE"/>
        </w:rPr>
        <w:t>abihoone lubatud suurim kõrgus on 5 m, suurim lubatud korruste arv 1;</w:t>
      </w:r>
    </w:p>
    <w:p w:rsidR="00C2007C" w:rsidRPr="0078079A" w:rsidRDefault="00176028" w:rsidP="00176028">
      <w:pPr>
        <w:numPr>
          <w:ilvl w:val="0"/>
          <w:numId w:val="17"/>
        </w:numPr>
        <w:suppressAutoHyphens/>
        <w:autoSpaceDE w:val="0"/>
        <w:autoSpaceDN w:val="0"/>
        <w:adjustRightInd w:val="0"/>
        <w:spacing w:before="0" w:after="0"/>
        <w:ind w:left="284" w:hanging="218"/>
        <w:jc w:val="both"/>
        <w:rPr>
          <w:rFonts w:ascii="Arial" w:hAnsi="Arial" w:cs="Arial"/>
          <w:lang w:val="et-EE"/>
        </w:rPr>
      </w:pPr>
      <w:r>
        <w:rPr>
          <w:rFonts w:ascii="Arial" w:hAnsi="Arial" w:cs="Arial"/>
          <w:lang w:val="et-EE"/>
        </w:rPr>
        <w:t>a</w:t>
      </w:r>
      <w:r w:rsidR="00C2007C" w:rsidRPr="0078079A">
        <w:rPr>
          <w:rFonts w:ascii="Arial" w:hAnsi="Arial" w:cs="Arial"/>
          <w:lang w:val="et-EE"/>
        </w:rPr>
        <w:t>bihoone ehitisealuse pind võib olla kuni 60 m²;</w:t>
      </w:r>
    </w:p>
    <w:p w:rsidR="00DF4F5D" w:rsidRPr="0078079A" w:rsidRDefault="00176028" w:rsidP="00176028">
      <w:pPr>
        <w:numPr>
          <w:ilvl w:val="0"/>
          <w:numId w:val="17"/>
        </w:numPr>
        <w:suppressAutoHyphens/>
        <w:autoSpaceDE w:val="0"/>
        <w:autoSpaceDN w:val="0"/>
        <w:adjustRightInd w:val="0"/>
        <w:spacing w:before="0" w:after="0"/>
        <w:ind w:left="284" w:hanging="218"/>
        <w:jc w:val="both"/>
        <w:rPr>
          <w:rFonts w:ascii="Arial" w:hAnsi="Arial" w:cs="Arial"/>
          <w:lang w:val="et-EE"/>
        </w:rPr>
      </w:pPr>
      <w:r>
        <w:rPr>
          <w:rFonts w:ascii="Arial" w:hAnsi="Arial" w:cs="Arial"/>
          <w:lang w:val="et-EE"/>
        </w:rPr>
        <w:t>p</w:t>
      </w:r>
      <w:r w:rsidR="00DF4F5D" w:rsidRPr="0078079A">
        <w:rPr>
          <w:rFonts w:ascii="Arial" w:hAnsi="Arial" w:cs="Arial"/>
          <w:lang w:val="et-EE"/>
        </w:rPr>
        <w:t>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935F1B" w:rsidRPr="0078079A" w:rsidRDefault="00935F1B"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hoonete ±0.00 on planeeritavast maapinnast 0,5</w:t>
      </w:r>
      <w:r w:rsidR="001069AC" w:rsidRPr="0078079A">
        <w:rPr>
          <w:rFonts w:ascii="Arial" w:hAnsi="Arial" w:cs="Arial"/>
          <w:lang w:val="et-EE"/>
        </w:rPr>
        <w:t xml:space="preserve"> – </w:t>
      </w:r>
      <w:r w:rsidRPr="0078079A">
        <w:rPr>
          <w:rFonts w:ascii="Arial" w:hAnsi="Arial" w:cs="Arial"/>
          <w:lang w:val="et-EE"/>
        </w:rPr>
        <w:t>1,0 meetrit kõrgemal;</w:t>
      </w:r>
    </w:p>
    <w:p w:rsidR="00935F1B" w:rsidRPr="0078079A" w:rsidRDefault="00935F1B"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katusekalle</w:t>
      </w:r>
      <w:r w:rsidR="00D23052" w:rsidRPr="0078079A">
        <w:rPr>
          <w:rFonts w:ascii="Arial" w:hAnsi="Arial" w:cs="Arial"/>
          <w:lang w:val="et-EE"/>
        </w:rPr>
        <w:t>:</w:t>
      </w:r>
      <w:r w:rsidRPr="0078079A">
        <w:rPr>
          <w:rFonts w:ascii="Arial" w:hAnsi="Arial" w:cs="Arial"/>
          <w:lang w:val="et-EE"/>
        </w:rPr>
        <w:t xml:space="preserve"> </w:t>
      </w:r>
      <w:r w:rsidR="006F3752">
        <w:rPr>
          <w:rFonts w:ascii="Arial" w:hAnsi="Arial" w:cs="Arial"/>
          <w:lang w:val="et-EE"/>
        </w:rPr>
        <w:t>üksikelamu</w:t>
      </w:r>
      <w:r w:rsidR="00D23052" w:rsidRPr="0078079A">
        <w:rPr>
          <w:rFonts w:ascii="Arial" w:hAnsi="Arial" w:cs="Arial"/>
          <w:lang w:val="et-EE"/>
        </w:rPr>
        <w:t xml:space="preserve">d </w:t>
      </w:r>
      <w:r w:rsidR="00FC4114" w:rsidRPr="0078079A">
        <w:rPr>
          <w:rFonts w:ascii="Arial" w:hAnsi="Arial" w:cs="Arial"/>
          <w:lang w:val="et-EE"/>
        </w:rPr>
        <w:t>15</w:t>
      </w:r>
      <w:r w:rsidR="00D23052" w:rsidRPr="0078079A">
        <w:rPr>
          <w:rFonts w:ascii="Arial" w:hAnsi="Arial" w:cs="Arial"/>
          <w:spacing w:val="-20"/>
          <w:lang w:val="et-EE"/>
        </w:rPr>
        <w:t xml:space="preserve"> </w:t>
      </w:r>
      <w:r w:rsidR="00FC4114" w:rsidRPr="0078079A">
        <w:rPr>
          <w:rFonts w:ascii="Arial" w:hAnsi="Arial" w:cs="Arial"/>
          <w:spacing w:val="-20"/>
          <w:lang w:val="et-EE"/>
        </w:rPr>
        <w:t>–</w:t>
      </w:r>
      <w:r w:rsidR="006F3752">
        <w:rPr>
          <w:rFonts w:ascii="Arial" w:hAnsi="Arial" w:cs="Arial"/>
          <w:spacing w:val="-20"/>
          <w:lang w:val="et-EE"/>
        </w:rPr>
        <w:t xml:space="preserve"> </w:t>
      </w:r>
      <w:r w:rsidR="00FC4114" w:rsidRPr="0078079A">
        <w:rPr>
          <w:rFonts w:ascii="Arial" w:hAnsi="Arial" w:cs="Arial"/>
          <w:lang w:val="et-EE"/>
        </w:rPr>
        <w:t>40</w:t>
      </w:r>
      <w:r w:rsidRPr="0078079A">
        <w:rPr>
          <w:rFonts w:ascii="Arial" w:hAnsi="Arial" w:cs="Arial"/>
          <w:lang w:val="et-EE"/>
        </w:rPr>
        <w:t>°</w:t>
      </w:r>
      <w:r w:rsidR="00D23052" w:rsidRPr="0078079A">
        <w:rPr>
          <w:rFonts w:ascii="Arial" w:hAnsi="Arial" w:cs="Arial"/>
          <w:lang w:val="et-EE"/>
        </w:rPr>
        <w:t>, väiksemad hooneosad võivad olla madalama kaldega</w:t>
      </w:r>
      <w:r w:rsidRPr="0078079A">
        <w:rPr>
          <w:rFonts w:ascii="Arial" w:hAnsi="Arial" w:cs="Arial"/>
          <w:lang w:val="et-EE"/>
        </w:rPr>
        <w:t>;</w:t>
      </w:r>
    </w:p>
    <w:p w:rsidR="00935F1B" w:rsidRPr="0078079A" w:rsidRDefault="006E62E4"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k</w:t>
      </w:r>
      <w:r w:rsidR="00935F1B" w:rsidRPr="0078079A">
        <w:rPr>
          <w:rFonts w:ascii="Arial" w:hAnsi="Arial" w:cs="Arial"/>
          <w:lang w:val="et-EE"/>
        </w:rPr>
        <w:t>atusematerjalideks kasutada rullmaterjale, kivi ja plekki;</w:t>
      </w:r>
    </w:p>
    <w:p w:rsidR="00935F1B" w:rsidRPr="0078079A" w:rsidRDefault="006E62E4"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v</w:t>
      </w:r>
      <w:r w:rsidR="00FC4114" w:rsidRPr="0078079A">
        <w:rPr>
          <w:rFonts w:ascii="Arial" w:hAnsi="Arial" w:cs="Arial"/>
          <w:lang w:val="et-EE"/>
        </w:rPr>
        <w:t>älisviimistluses</w:t>
      </w:r>
      <w:r w:rsidR="00935F1B" w:rsidRPr="0078079A">
        <w:rPr>
          <w:rFonts w:ascii="Arial" w:hAnsi="Arial" w:cs="Arial"/>
          <w:lang w:val="et-EE"/>
        </w:rPr>
        <w:t xml:space="preserve"> kasutada</w:t>
      </w:r>
      <w:r w:rsidR="00FC4114" w:rsidRPr="0078079A">
        <w:rPr>
          <w:rFonts w:ascii="Arial" w:hAnsi="Arial" w:cs="Arial"/>
          <w:lang w:val="et-EE"/>
        </w:rPr>
        <w:t xml:space="preserve"> peamise</w:t>
      </w:r>
      <w:r w:rsidR="00D23052" w:rsidRPr="0078079A">
        <w:rPr>
          <w:rFonts w:ascii="Arial" w:hAnsi="Arial" w:cs="Arial"/>
          <w:lang w:val="et-EE"/>
        </w:rPr>
        <w:t xml:space="preserve"> fassaadimaterjalina </w:t>
      </w:r>
      <w:r w:rsidR="00FC4114" w:rsidRPr="0078079A">
        <w:rPr>
          <w:rFonts w:ascii="Arial" w:hAnsi="Arial" w:cs="Arial"/>
          <w:lang w:val="et-EE"/>
        </w:rPr>
        <w:t>puitu</w:t>
      </w:r>
      <w:r w:rsidR="00D23052" w:rsidRPr="0078079A">
        <w:rPr>
          <w:rFonts w:ascii="Arial" w:hAnsi="Arial" w:cs="Arial"/>
          <w:lang w:val="et-EE"/>
        </w:rPr>
        <w:t>, mida võib</w:t>
      </w:r>
      <w:r w:rsidR="00FC4114" w:rsidRPr="0078079A">
        <w:rPr>
          <w:rFonts w:ascii="Arial" w:hAnsi="Arial" w:cs="Arial"/>
          <w:lang w:val="et-EE"/>
        </w:rPr>
        <w:t xml:space="preserve"> kombineerid</w:t>
      </w:r>
      <w:r w:rsidR="00D23052" w:rsidRPr="0078079A">
        <w:rPr>
          <w:rFonts w:ascii="Arial" w:hAnsi="Arial" w:cs="Arial"/>
          <w:lang w:val="et-EE"/>
        </w:rPr>
        <w:t>a</w:t>
      </w:r>
      <w:r w:rsidR="00FC4114" w:rsidRPr="0078079A">
        <w:rPr>
          <w:rFonts w:ascii="Arial" w:hAnsi="Arial" w:cs="Arial"/>
          <w:lang w:val="et-EE"/>
        </w:rPr>
        <w:t xml:space="preserve"> kivi</w:t>
      </w:r>
      <w:r w:rsidR="00935F1B" w:rsidRPr="0078079A">
        <w:rPr>
          <w:rFonts w:ascii="Arial" w:hAnsi="Arial" w:cs="Arial"/>
          <w:lang w:val="et-EE"/>
        </w:rPr>
        <w:t>, krohvi,</w:t>
      </w:r>
      <w:r w:rsidR="00D23052" w:rsidRPr="0078079A">
        <w:rPr>
          <w:rFonts w:ascii="Arial" w:hAnsi="Arial" w:cs="Arial"/>
          <w:lang w:val="et-EE"/>
        </w:rPr>
        <w:t xml:space="preserve"> tellisega ja ilmastikukindla</w:t>
      </w:r>
      <w:r w:rsidR="00FC4114" w:rsidRPr="0078079A">
        <w:rPr>
          <w:rFonts w:ascii="Arial" w:hAnsi="Arial" w:cs="Arial"/>
          <w:lang w:val="et-EE"/>
        </w:rPr>
        <w:t xml:space="preserve"> ehitusplaa</w:t>
      </w:r>
      <w:r w:rsidR="00D23052" w:rsidRPr="0078079A">
        <w:rPr>
          <w:rFonts w:ascii="Arial" w:hAnsi="Arial" w:cs="Arial"/>
          <w:lang w:val="et-EE"/>
        </w:rPr>
        <w:t>d</w:t>
      </w:r>
      <w:r w:rsidR="00FC4114" w:rsidRPr="0078079A">
        <w:rPr>
          <w:rFonts w:ascii="Arial" w:hAnsi="Arial" w:cs="Arial"/>
          <w:lang w:val="et-EE"/>
        </w:rPr>
        <w:t>iga;</w:t>
      </w:r>
    </w:p>
    <w:p w:rsidR="00935F1B" w:rsidRPr="0078079A" w:rsidRDefault="00935F1B" w:rsidP="00176028">
      <w:pPr>
        <w:numPr>
          <w:ilvl w:val="0"/>
          <w:numId w:val="17"/>
        </w:numPr>
        <w:suppressAutoHyphens/>
        <w:autoSpaceDE w:val="0"/>
        <w:autoSpaceDN w:val="0"/>
        <w:adjustRightInd w:val="0"/>
        <w:spacing w:before="0" w:after="0"/>
        <w:ind w:left="284" w:hanging="218"/>
        <w:jc w:val="both"/>
        <w:rPr>
          <w:rFonts w:ascii="Arial" w:hAnsi="Arial" w:cs="Arial"/>
          <w:lang w:val="et-EE"/>
        </w:rPr>
      </w:pPr>
      <w:r w:rsidRPr="0078079A">
        <w:rPr>
          <w:rFonts w:ascii="Arial" w:hAnsi="Arial" w:cs="Arial"/>
          <w:lang w:val="et-EE"/>
        </w:rPr>
        <w:t>vältida naturaalseid materjale imiteerivaid materjale;</w:t>
      </w:r>
    </w:p>
    <w:p w:rsidR="00935F1B" w:rsidRPr="0078079A" w:rsidRDefault="00935F1B"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mitte projekteerida ümarpalkhooneid;</w:t>
      </w:r>
    </w:p>
    <w:p w:rsidR="00E81250" w:rsidRPr="0078079A" w:rsidRDefault="00935F1B" w:rsidP="00176028">
      <w:pPr>
        <w:numPr>
          <w:ilvl w:val="0"/>
          <w:numId w:val="17"/>
        </w:numPr>
        <w:suppressAutoHyphens/>
        <w:autoSpaceDE w:val="0"/>
        <w:autoSpaceDN w:val="0"/>
        <w:adjustRightInd w:val="0"/>
        <w:spacing w:before="0" w:after="0"/>
        <w:ind w:left="284" w:hanging="218"/>
        <w:jc w:val="both"/>
        <w:rPr>
          <w:rFonts w:ascii="Arial" w:eastAsia="Arial" w:hAnsi="Arial" w:cs="Arial"/>
          <w:lang w:val="et-EE"/>
        </w:rPr>
      </w:pPr>
      <w:r w:rsidRPr="0078079A">
        <w:rPr>
          <w:rFonts w:ascii="Arial" w:hAnsi="Arial" w:cs="Arial"/>
          <w:lang w:val="et-EE"/>
        </w:rPr>
        <w:t>abihoone(-d) ja piire peavad sobima materjalikasutuselt ja värvivalikult põhihoone arhitektuuriga</w:t>
      </w:r>
      <w:r w:rsidR="006E62E4" w:rsidRPr="0078079A">
        <w:rPr>
          <w:rFonts w:ascii="Arial" w:hAnsi="Arial" w:cs="Arial"/>
          <w:lang w:val="et-EE"/>
        </w:rPr>
        <w:t>;</w:t>
      </w:r>
    </w:p>
    <w:p w:rsidR="00EB2950" w:rsidRPr="0078079A" w:rsidRDefault="006E62E4" w:rsidP="00176028">
      <w:pPr>
        <w:numPr>
          <w:ilvl w:val="0"/>
          <w:numId w:val="17"/>
        </w:numPr>
        <w:tabs>
          <w:tab w:val="left" w:pos="0"/>
        </w:tabs>
        <w:suppressAutoHyphens/>
        <w:autoSpaceDE w:val="0"/>
        <w:spacing w:before="0" w:after="0"/>
        <w:ind w:left="284" w:hanging="218"/>
        <w:jc w:val="both"/>
        <w:rPr>
          <w:rFonts w:ascii="Arial" w:hAnsi="Arial" w:cs="Arial"/>
          <w:lang w:val="et-EE"/>
        </w:rPr>
      </w:pPr>
      <w:r w:rsidRPr="0078079A">
        <w:rPr>
          <w:rFonts w:ascii="Arial" w:hAnsi="Arial" w:cs="Arial"/>
          <w:lang w:val="et-EE"/>
        </w:rPr>
        <w:t>hoone (hoonete) eskiisprojektid peab kooskõlastama Rae valla</w:t>
      </w:r>
      <w:r w:rsidR="00676803" w:rsidRPr="0078079A">
        <w:rPr>
          <w:rFonts w:ascii="Arial" w:hAnsi="Arial" w:cs="Arial"/>
          <w:lang w:val="et-EE"/>
        </w:rPr>
        <w:t xml:space="preserve"> </w:t>
      </w:r>
      <w:r w:rsidRPr="0078079A">
        <w:rPr>
          <w:rFonts w:ascii="Arial" w:hAnsi="Arial" w:cs="Arial"/>
          <w:lang w:val="et-EE"/>
        </w:rPr>
        <w:t>arhitektiga.</w:t>
      </w:r>
    </w:p>
    <w:p w:rsidR="00EB2950" w:rsidRPr="0078079A" w:rsidRDefault="005206CE" w:rsidP="0078079A">
      <w:pPr>
        <w:suppressAutoHyphens/>
        <w:autoSpaceDE w:val="0"/>
        <w:autoSpaceDN w:val="0"/>
        <w:adjustRightInd w:val="0"/>
        <w:spacing w:before="0" w:after="0"/>
        <w:jc w:val="both"/>
        <w:rPr>
          <w:rFonts w:ascii="Arial" w:eastAsia="Arial" w:hAnsi="Arial" w:cs="Arial"/>
          <w:b/>
          <w:lang w:val="et-EE"/>
        </w:rPr>
      </w:pPr>
      <w:r>
        <w:rPr>
          <w:rFonts w:ascii="Arial" w:eastAsia="Arial" w:hAnsi="Arial" w:cs="Arial"/>
          <w:b/>
          <w:lang w:val="et-EE"/>
        </w:rPr>
        <w:lastRenderedPageBreak/>
        <w:t>Planeeritava</w:t>
      </w:r>
      <w:r w:rsidR="00EB2950" w:rsidRPr="0078079A">
        <w:rPr>
          <w:rFonts w:ascii="Arial" w:eastAsia="Arial" w:hAnsi="Arial" w:cs="Arial"/>
          <w:b/>
          <w:lang w:val="et-EE"/>
        </w:rPr>
        <w:t xml:space="preserve"> haljasala pos 16</w:t>
      </w:r>
      <w:r w:rsidR="00176028">
        <w:rPr>
          <w:rFonts w:ascii="Arial" w:eastAsia="Arial" w:hAnsi="Arial" w:cs="Arial"/>
          <w:b/>
          <w:lang w:val="et-EE"/>
        </w:rPr>
        <w:t xml:space="preserve"> – </w:t>
      </w:r>
      <w:r w:rsidR="00EB2950" w:rsidRPr="0078079A">
        <w:rPr>
          <w:rFonts w:ascii="Arial" w:eastAsia="Arial" w:hAnsi="Arial" w:cs="Arial"/>
          <w:b/>
          <w:lang w:val="et-EE"/>
        </w:rPr>
        <w:t>18 arhitektuurinõuded</w:t>
      </w:r>
    </w:p>
    <w:p w:rsidR="00EB2950" w:rsidRPr="0078079A" w:rsidRDefault="00EB2950" w:rsidP="0078079A">
      <w:pPr>
        <w:suppressAutoHyphens/>
        <w:autoSpaceDE w:val="0"/>
        <w:autoSpaceDN w:val="0"/>
        <w:adjustRightInd w:val="0"/>
        <w:spacing w:before="0" w:after="0"/>
        <w:jc w:val="both"/>
        <w:rPr>
          <w:rFonts w:ascii="Arial" w:eastAsia="Arial" w:hAnsi="Arial" w:cs="Arial"/>
          <w:lang w:val="et-EE"/>
        </w:rPr>
      </w:pPr>
      <w:r w:rsidRPr="0078079A">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jne) ning rajada jalakäijate- ja kergliiklusteid. Edasiselt vajaliku koostatava projektiga ja ehitustegevusega tuleb tagada olemasoleva drenaažisüsteemi toimimine või vajadusel selle osaline ümberehitamine. Krunt peab olema tänavate poolt piirdega piiratud ning peab olema paigaldatud tänavavalgustus. Täpne lahendus esitatakse ehitusprojektiga.</w:t>
      </w:r>
    </w:p>
    <w:p w:rsidR="00EB2950" w:rsidRPr="0078079A" w:rsidRDefault="00EB2950" w:rsidP="0078079A">
      <w:pPr>
        <w:suppressAutoHyphens/>
        <w:autoSpaceDE w:val="0"/>
        <w:spacing w:before="0" w:after="0"/>
        <w:jc w:val="both"/>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32" w:name="_Toc497647809"/>
      <w:bookmarkStart w:id="33" w:name="_Toc89263086"/>
      <w:r w:rsidRPr="0078079A">
        <w:rPr>
          <w:rFonts w:ascii="Arial" w:hAnsi="Arial" w:cs="Arial"/>
          <w:color w:val="auto"/>
          <w:sz w:val="22"/>
          <w:szCs w:val="22"/>
          <w:lang w:val="et-EE"/>
        </w:rPr>
        <w:t>Piirded</w:t>
      </w:r>
      <w:bookmarkEnd w:id="32"/>
      <w:bookmarkEnd w:id="33"/>
    </w:p>
    <w:p w:rsidR="006E62E4" w:rsidRPr="0078079A" w:rsidRDefault="00935F1B" w:rsidP="0078079A">
      <w:pPr>
        <w:tabs>
          <w:tab w:val="left" w:pos="0"/>
        </w:tabs>
        <w:suppressAutoHyphens/>
        <w:autoSpaceDE w:val="0"/>
        <w:spacing w:before="0" w:after="0"/>
        <w:jc w:val="both"/>
        <w:rPr>
          <w:rFonts w:ascii="Arial" w:hAnsi="Arial" w:cs="Arial"/>
          <w:lang w:val="et-EE"/>
        </w:rPr>
      </w:pPr>
      <w:r w:rsidRPr="0078079A">
        <w:rPr>
          <w:rFonts w:ascii="Arial" w:hAnsi="Arial" w:cs="Arial"/>
          <w:lang w:val="et-EE"/>
        </w:rPr>
        <w:t>Lubatud on puidust lattaed, kuid kinnistute vahel võib olla ka võrkpiire. Võrkpiire hekiga võib olla kuni 1,5</w:t>
      </w:r>
      <w:r w:rsidR="00F15801" w:rsidRPr="0078079A">
        <w:rPr>
          <w:rFonts w:ascii="Arial" w:hAnsi="Arial" w:cs="Arial"/>
          <w:lang w:val="et-EE"/>
        </w:rPr>
        <w:t xml:space="preserve"> </w:t>
      </w:r>
      <w:r w:rsidRPr="0078079A">
        <w:rPr>
          <w:rFonts w:ascii="Arial" w:hAnsi="Arial" w:cs="Arial"/>
          <w:lang w:val="et-EE"/>
        </w:rPr>
        <w:t>m kõrgune. Lähtuda tuleks naaberkinnistute lahendustest. Piirde kujunduslaad ning värvivalik peavad visuaalselt sobima hoonete arhitektuuriga.</w:t>
      </w:r>
      <w:r w:rsidR="006E62E4" w:rsidRPr="0078079A">
        <w:rPr>
          <w:rFonts w:ascii="Arial" w:hAnsi="Arial" w:cs="Arial"/>
          <w:lang w:val="et-EE"/>
        </w:rPr>
        <w:t xml:space="preserve"> </w:t>
      </w:r>
      <w:r w:rsidRPr="0078079A">
        <w:rPr>
          <w:rFonts w:ascii="Arial" w:hAnsi="Arial" w:cs="Arial"/>
          <w:lang w:val="et-EE"/>
        </w:rPr>
        <w:t>Väravad ei tohi avaneda tänava poole ning torustike kaitsevööndisse piirdeaedade rajamine on keelatud.</w:t>
      </w:r>
    </w:p>
    <w:p w:rsidR="006E62E4" w:rsidRPr="0078079A" w:rsidRDefault="006E62E4" w:rsidP="0078079A">
      <w:pPr>
        <w:tabs>
          <w:tab w:val="left" w:pos="0"/>
        </w:tabs>
        <w:suppressAutoHyphens/>
        <w:autoSpaceDE w:val="0"/>
        <w:spacing w:before="0" w:after="0"/>
        <w:jc w:val="both"/>
        <w:rPr>
          <w:rFonts w:ascii="Arial" w:hAnsi="Arial" w:cs="Arial"/>
          <w:lang w:val="et-EE"/>
        </w:rPr>
      </w:pPr>
    </w:p>
    <w:p w:rsidR="006E62E4" w:rsidRPr="0078079A" w:rsidRDefault="00935F1B" w:rsidP="0078079A">
      <w:pPr>
        <w:tabs>
          <w:tab w:val="left" w:pos="0"/>
        </w:tabs>
        <w:suppressAutoHyphens/>
        <w:autoSpaceDE w:val="0"/>
        <w:spacing w:before="0" w:after="0"/>
        <w:jc w:val="both"/>
        <w:rPr>
          <w:rFonts w:ascii="Arial" w:hAnsi="Arial" w:cs="Arial"/>
          <w:lang w:val="et-EE"/>
        </w:rPr>
      </w:pPr>
      <w:r w:rsidRPr="0078079A">
        <w:rPr>
          <w:rFonts w:ascii="Arial" w:hAnsi="Arial" w:cs="Arial"/>
          <w:lang w:val="et-EE"/>
        </w:rPr>
        <w:t>Täpne piirdeaedade lahendus anda hoone ehitusprojekti staadiumis</w:t>
      </w:r>
      <w:r w:rsidR="006E62E4" w:rsidRPr="0078079A">
        <w:rPr>
          <w:rFonts w:ascii="Arial" w:hAnsi="Arial" w:cs="Arial"/>
          <w:lang w:val="et-EE"/>
        </w:rPr>
        <w:t>.</w:t>
      </w:r>
    </w:p>
    <w:p w:rsidR="00676803" w:rsidRPr="0078079A" w:rsidRDefault="00676803" w:rsidP="0078079A">
      <w:pPr>
        <w:tabs>
          <w:tab w:val="left" w:pos="0"/>
        </w:tabs>
        <w:suppressAutoHyphens/>
        <w:autoSpaceDE w:val="0"/>
        <w:spacing w:before="0" w:after="0"/>
        <w:jc w:val="both"/>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34" w:name="_Toc497647810"/>
      <w:bookmarkStart w:id="35" w:name="_Toc89263087"/>
      <w:r w:rsidRPr="0078079A">
        <w:rPr>
          <w:rFonts w:ascii="Arial" w:hAnsi="Arial" w:cs="Arial"/>
          <w:color w:val="auto"/>
          <w:sz w:val="22"/>
          <w:szCs w:val="22"/>
          <w:lang w:val="et-EE"/>
        </w:rPr>
        <w:t>Tänavate maa-alad, liiklus- ja parkimiskorraldus</w:t>
      </w:r>
      <w:bookmarkEnd w:id="34"/>
      <w:bookmarkEnd w:id="35"/>
    </w:p>
    <w:p w:rsidR="00935F1B" w:rsidRDefault="00935F1B" w:rsidP="0078079A">
      <w:pPr>
        <w:spacing w:before="0" w:after="0"/>
        <w:jc w:val="both"/>
        <w:rPr>
          <w:rFonts w:ascii="Arial" w:hAnsi="Arial" w:cs="Arial"/>
          <w:lang w:val="et-EE"/>
        </w:rPr>
      </w:pPr>
      <w:r w:rsidRPr="0078079A">
        <w:rPr>
          <w:rFonts w:ascii="Arial" w:hAnsi="Arial" w:cs="Arial"/>
          <w:lang w:val="et-EE"/>
        </w:rPr>
        <w:t>Planeeritava ala sisene liiklus- ja parkimiskorraldus on planeeritud vastavalt EVS 843:2016 „Linnatänavad</w:t>
      </w:r>
      <w:r w:rsidR="00676803" w:rsidRPr="0078079A">
        <w:rPr>
          <w:rFonts w:ascii="Arial" w:hAnsi="Arial" w:cs="Arial"/>
          <w:lang w:val="et-EE"/>
        </w:rPr>
        <w:t>”</w:t>
      </w:r>
      <w:r w:rsidRPr="0078079A">
        <w:rPr>
          <w:rFonts w:ascii="Arial" w:hAnsi="Arial" w:cs="Arial"/>
          <w:lang w:val="et-EE"/>
        </w:rPr>
        <w:t xml:space="preserve"> järgi.</w:t>
      </w:r>
    </w:p>
    <w:p w:rsidR="00176028" w:rsidRPr="0078079A" w:rsidRDefault="00176028" w:rsidP="0078079A">
      <w:pPr>
        <w:spacing w:before="0" w:after="0"/>
        <w:jc w:val="both"/>
        <w:rPr>
          <w:rFonts w:ascii="Arial" w:hAnsi="Arial" w:cs="Arial"/>
          <w:lang w:val="et-EE"/>
        </w:rPr>
      </w:pPr>
    </w:p>
    <w:p w:rsidR="00514C9D" w:rsidRPr="0078079A" w:rsidRDefault="00935F1B" w:rsidP="0078079A">
      <w:pPr>
        <w:tabs>
          <w:tab w:val="center" w:pos="3829"/>
          <w:tab w:val="right" w:pos="8149"/>
        </w:tabs>
        <w:autoSpaceDE w:val="0"/>
        <w:spacing w:before="0" w:after="0"/>
        <w:jc w:val="both"/>
        <w:rPr>
          <w:rFonts w:ascii="Arial" w:eastAsia="Arial" w:hAnsi="Arial" w:cs="Arial"/>
          <w:lang w:val="et-EE"/>
        </w:rPr>
      </w:pPr>
      <w:r w:rsidRPr="0078079A">
        <w:rPr>
          <w:rFonts w:ascii="Arial" w:eastAsia="Arial" w:hAnsi="Arial" w:cs="Arial"/>
          <w:lang w:val="et-EE"/>
        </w:rPr>
        <w:t xml:space="preserve">Juurdepääs planeeringualale toimub asfaltkattega </w:t>
      </w:r>
      <w:r w:rsidR="00C2007C" w:rsidRPr="0078079A">
        <w:rPr>
          <w:rFonts w:ascii="Arial" w:eastAsia="Arial" w:hAnsi="Arial" w:cs="Arial"/>
          <w:lang w:val="et-EE"/>
        </w:rPr>
        <w:t>Suur-Tõnikse</w:t>
      </w:r>
      <w:r w:rsidR="00677390" w:rsidRPr="0078079A">
        <w:rPr>
          <w:rFonts w:ascii="Arial" w:eastAsia="Arial" w:hAnsi="Arial" w:cs="Arial"/>
          <w:lang w:val="et-EE"/>
        </w:rPr>
        <w:t xml:space="preserve"> tee</w:t>
      </w:r>
      <w:r w:rsidR="00C2007C" w:rsidRPr="0078079A">
        <w:rPr>
          <w:rFonts w:ascii="Arial" w:eastAsia="Arial" w:hAnsi="Arial" w:cs="Arial"/>
          <w:lang w:val="et-EE"/>
        </w:rPr>
        <w:t>lt</w:t>
      </w:r>
      <w:r w:rsidR="00677390" w:rsidRPr="0078079A">
        <w:rPr>
          <w:rFonts w:ascii="Arial" w:eastAsia="Arial" w:hAnsi="Arial" w:cs="Arial"/>
          <w:lang w:val="et-EE"/>
        </w:rPr>
        <w:t xml:space="preserve">. </w:t>
      </w:r>
      <w:r w:rsidR="00C2007C" w:rsidRPr="0078079A">
        <w:rPr>
          <w:rFonts w:ascii="Arial" w:eastAsia="Arial" w:hAnsi="Arial" w:cs="Arial"/>
          <w:lang w:val="et-EE"/>
        </w:rPr>
        <w:t>Planeeringualale on kavandatud t</w:t>
      </w:r>
      <w:r w:rsidR="00FC4114" w:rsidRPr="0078079A">
        <w:rPr>
          <w:rFonts w:ascii="Arial" w:eastAsia="Arial" w:hAnsi="Arial" w:cs="Arial"/>
          <w:lang w:val="et-EE"/>
        </w:rPr>
        <w:t>ranspor</w:t>
      </w:r>
      <w:r w:rsidR="004E7972" w:rsidRPr="0078079A">
        <w:rPr>
          <w:rFonts w:ascii="Arial" w:eastAsia="Arial" w:hAnsi="Arial" w:cs="Arial"/>
          <w:lang w:val="et-EE"/>
        </w:rPr>
        <w:t>dimaa laiuse</w:t>
      </w:r>
      <w:r w:rsidR="00677390" w:rsidRPr="0078079A">
        <w:rPr>
          <w:rFonts w:ascii="Arial" w:eastAsia="Arial" w:hAnsi="Arial" w:cs="Arial"/>
          <w:lang w:val="et-EE"/>
        </w:rPr>
        <w:t>ks</w:t>
      </w:r>
      <w:r w:rsidR="00C2007C" w:rsidRPr="0078079A">
        <w:rPr>
          <w:rFonts w:ascii="Arial" w:eastAsia="Arial" w:hAnsi="Arial" w:cs="Arial"/>
          <w:lang w:val="et-EE"/>
        </w:rPr>
        <w:t xml:space="preserve"> </w:t>
      </w:r>
      <w:r w:rsidR="00677390" w:rsidRPr="0078079A">
        <w:rPr>
          <w:rFonts w:ascii="Arial" w:eastAsia="Arial" w:hAnsi="Arial" w:cs="Arial"/>
          <w:lang w:val="et-EE"/>
        </w:rPr>
        <w:t>1</w:t>
      </w:r>
      <w:r w:rsidR="00C2007C" w:rsidRPr="0078079A">
        <w:rPr>
          <w:rFonts w:ascii="Arial" w:eastAsia="Arial" w:hAnsi="Arial" w:cs="Arial"/>
          <w:lang w:val="et-EE"/>
        </w:rPr>
        <w:t>2</w:t>
      </w:r>
      <w:r w:rsidR="00677390" w:rsidRPr="0078079A">
        <w:rPr>
          <w:rFonts w:ascii="Arial" w:eastAsia="Arial" w:hAnsi="Arial" w:cs="Arial"/>
          <w:lang w:val="et-EE"/>
        </w:rPr>
        <w:t xml:space="preserve"> meetrit</w:t>
      </w:r>
      <w:r w:rsidR="00962151" w:rsidRPr="0078079A">
        <w:rPr>
          <w:rFonts w:ascii="Arial" w:eastAsia="Arial" w:hAnsi="Arial" w:cs="Arial"/>
          <w:lang w:val="et-EE"/>
        </w:rPr>
        <w:t>,</w:t>
      </w:r>
      <w:r w:rsidR="00962151" w:rsidRPr="0078079A">
        <w:rPr>
          <w:rFonts w:ascii="Arial" w:hAnsi="Arial" w:cs="Arial"/>
          <w:lang w:val="et-EE"/>
        </w:rPr>
        <w:t xml:space="preserve"> </w:t>
      </w:r>
      <w:r w:rsidR="00962151" w:rsidRPr="0078079A">
        <w:rPr>
          <w:rFonts w:ascii="Arial" w:eastAsia="Arial" w:hAnsi="Arial" w:cs="Arial"/>
          <w:lang w:val="et-EE"/>
        </w:rPr>
        <w:t xml:space="preserve">millest sõidutee laiuseks on 5 meetrit ning kõnnitee laiuseks </w:t>
      </w:r>
      <w:r w:rsidR="00E27221" w:rsidRPr="0078079A">
        <w:rPr>
          <w:rFonts w:ascii="Arial" w:eastAsia="Arial" w:hAnsi="Arial" w:cs="Arial"/>
          <w:lang w:val="et-EE"/>
        </w:rPr>
        <w:t>1,5</w:t>
      </w:r>
      <w:r w:rsidR="00962151" w:rsidRPr="0078079A">
        <w:rPr>
          <w:rFonts w:ascii="Arial" w:eastAsia="Arial" w:hAnsi="Arial" w:cs="Arial"/>
          <w:lang w:val="et-EE"/>
        </w:rPr>
        <w:t xml:space="preserve"> meetrit. </w:t>
      </w:r>
      <w:r w:rsidR="00E27221" w:rsidRPr="0078079A">
        <w:rPr>
          <w:rFonts w:ascii="Arial" w:eastAsia="Arial" w:hAnsi="Arial" w:cs="Arial"/>
          <w:lang w:val="et-EE"/>
        </w:rPr>
        <w:t>Planeeritud</w:t>
      </w:r>
      <w:r w:rsidR="00962151" w:rsidRPr="0078079A">
        <w:rPr>
          <w:rFonts w:ascii="Arial" w:eastAsia="Arial" w:hAnsi="Arial" w:cs="Arial"/>
          <w:lang w:val="et-EE"/>
        </w:rPr>
        <w:t xml:space="preserve"> tupiktee transpordimaa laiuseks on kavandatud 10 meetrit.</w:t>
      </w:r>
    </w:p>
    <w:p w:rsidR="00935F1B" w:rsidRDefault="00935F1B" w:rsidP="0078079A">
      <w:pPr>
        <w:tabs>
          <w:tab w:val="center" w:pos="3829"/>
          <w:tab w:val="right" w:pos="8149"/>
        </w:tabs>
        <w:autoSpaceDE w:val="0"/>
        <w:spacing w:before="0" w:after="0"/>
        <w:jc w:val="both"/>
        <w:rPr>
          <w:rFonts w:ascii="Arial" w:hAnsi="Arial" w:cs="Arial"/>
          <w:lang w:val="et-EE"/>
        </w:rPr>
      </w:pPr>
      <w:r w:rsidRPr="0078079A">
        <w:rPr>
          <w:rFonts w:ascii="Arial" w:hAnsi="Arial" w:cs="Arial"/>
          <w:lang w:val="et-EE"/>
        </w:rPr>
        <w:t>Põhijoonisel on näidatud soovituslikud juurdepääsud kruntidele.</w:t>
      </w:r>
    </w:p>
    <w:p w:rsidR="00176028" w:rsidRPr="0078079A" w:rsidRDefault="00176028" w:rsidP="0078079A">
      <w:pPr>
        <w:tabs>
          <w:tab w:val="center" w:pos="3829"/>
          <w:tab w:val="right" w:pos="8149"/>
        </w:tabs>
        <w:autoSpaceDE w:val="0"/>
        <w:spacing w:before="0" w:after="0"/>
        <w:jc w:val="both"/>
        <w:rPr>
          <w:rFonts w:ascii="Arial" w:eastAsia="Arial" w:hAnsi="Arial" w:cs="Arial"/>
          <w:lang w:val="et-EE"/>
        </w:rPr>
      </w:pPr>
    </w:p>
    <w:p w:rsidR="00935F1B" w:rsidRDefault="00935F1B" w:rsidP="0078079A">
      <w:pPr>
        <w:tabs>
          <w:tab w:val="center" w:pos="3829"/>
          <w:tab w:val="right" w:pos="8149"/>
        </w:tabs>
        <w:autoSpaceDE w:val="0"/>
        <w:spacing w:before="0" w:after="0"/>
        <w:jc w:val="both"/>
        <w:rPr>
          <w:rFonts w:ascii="Arial" w:eastAsia="Arial" w:hAnsi="Arial" w:cs="Arial"/>
          <w:lang w:val="et-EE"/>
        </w:rPr>
      </w:pPr>
      <w:r w:rsidRPr="0078079A">
        <w:rPr>
          <w:rFonts w:ascii="Arial" w:eastAsia="Arial" w:hAnsi="Arial" w:cs="Arial"/>
          <w:lang w:val="et-EE"/>
        </w:rPr>
        <w:t>Parkimine on lahendatud krundi siseselt.</w:t>
      </w:r>
      <w:r w:rsidR="008319CC" w:rsidRPr="0078079A">
        <w:rPr>
          <w:rFonts w:ascii="Arial" w:eastAsia="Arial" w:hAnsi="Arial" w:cs="Arial"/>
          <w:lang w:val="et-EE"/>
        </w:rPr>
        <w:t xml:space="preserve"> </w:t>
      </w:r>
      <w:r w:rsidRPr="0078079A">
        <w:rPr>
          <w:rFonts w:ascii="Arial" w:eastAsia="Arial" w:hAnsi="Arial" w:cs="Arial"/>
          <w:lang w:val="et-EE"/>
        </w:rPr>
        <w:t xml:space="preserve">Parkimine lahendatakse vastavalt EVS 843:2016 </w:t>
      </w:r>
      <w:r w:rsidR="00333000" w:rsidRPr="0078079A">
        <w:rPr>
          <w:rFonts w:ascii="Arial" w:eastAsia="Arial" w:hAnsi="Arial" w:cs="Arial"/>
          <w:lang w:val="et-EE"/>
        </w:rPr>
        <w:t>„</w:t>
      </w:r>
      <w:r w:rsidRPr="0078079A">
        <w:rPr>
          <w:rFonts w:ascii="Arial" w:eastAsia="Arial" w:hAnsi="Arial" w:cs="Arial"/>
          <w:lang w:val="et-EE"/>
        </w:rPr>
        <w:t>Linnatänavad” normidele, hoone kontseptsioonile ning reaalsele vajadusele.</w:t>
      </w:r>
    </w:p>
    <w:p w:rsidR="005206CE" w:rsidRPr="0078079A" w:rsidRDefault="005206CE" w:rsidP="0078079A">
      <w:pPr>
        <w:tabs>
          <w:tab w:val="center" w:pos="3829"/>
          <w:tab w:val="right" w:pos="8149"/>
        </w:tabs>
        <w:autoSpaceDE w:val="0"/>
        <w:spacing w:before="0" w:after="0"/>
        <w:jc w:val="both"/>
        <w:rPr>
          <w:rFonts w:ascii="Arial" w:hAnsi="Arial" w:cs="Arial"/>
          <w:lang w:val="et-EE"/>
        </w:rPr>
      </w:pPr>
    </w:p>
    <w:p w:rsidR="00E81250" w:rsidRDefault="00935F1B" w:rsidP="0078079A">
      <w:pPr>
        <w:tabs>
          <w:tab w:val="center" w:pos="3829"/>
          <w:tab w:val="right" w:pos="8149"/>
        </w:tabs>
        <w:autoSpaceDE w:val="0"/>
        <w:spacing w:before="0" w:after="0"/>
        <w:jc w:val="both"/>
        <w:rPr>
          <w:rFonts w:ascii="Arial" w:eastAsia="Arial" w:hAnsi="Arial" w:cs="Arial"/>
          <w:lang w:val="et-EE"/>
        </w:rPr>
      </w:pPr>
      <w:r w:rsidRPr="0078079A">
        <w:rPr>
          <w:rFonts w:ascii="Arial" w:eastAsia="Arial" w:hAnsi="Arial" w:cs="Arial"/>
          <w:lang w:val="et-EE"/>
        </w:rPr>
        <w:t>Parkimiskohtade täpne asukoht lahendatakse planeeritava hoone ehitusprojekti käigus.</w:t>
      </w:r>
    </w:p>
    <w:p w:rsidR="005206CE" w:rsidRPr="0078079A" w:rsidRDefault="005206CE" w:rsidP="0078079A">
      <w:pPr>
        <w:tabs>
          <w:tab w:val="center" w:pos="3829"/>
          <w:tab w:val="right" w:pos="8149"/>
        </w:tabs>
        <w:autoSpaceDE w:val="0"/>
        <w:spacing w:before="0" w:after="0"/>
        <w:jc w:val="both"/>
        <w:rPr>
          <w:rFonts w:ascii="Arial" w:eastAsia="Arial" w:hAnsi="Arial" w:cs="Arial"/>
          <w:lang w:val="et-EE"/>
        </w:rPr>
      </w:pPr>
    </w:p>
    <w:p w:rsidR="00514C9D" w:rsidRPr="0078079A" w:rsidRDefault="00271CC4" w:rsidP="0078079A">
      <w:pPr>
        <w:spacing w:before="0" w:after="0"/>
        <w:rPr>
          <w:rFonts w:ascii="Arial" w:hAnsi="Arial" w:cs="Arial"/>
          <w:lang w:val="et-EE"/>
        </w:rPr>
      </w:pPr>
      <w:r w:rsidRPr="0078079A">
        <w:rPr>
          <w:rFonts w:ascii="Arial" w:hAnsi="Arial" w:cs="Arial"/>
          <w:lang w:val="et-EE"/>
        </w:rPr>
        <w:t>Parkimiskohtade kontrollarvutus</w:t>
      </w:r>
      <w:r w:rsidR="006E62E4" w:rsidRPr="0078079A">
        <w:rPr>
          <w:rFonts w:ascii="Arial" w:hAnsi="Arial" w:cs="Arial"/>
          <w:lang w:val="et-EE"/>
        </w:rPr>
        <w:t>:</w:t>
      </w:r>
    </w:p>
    <w:tbl>
      <w:tblPr>
        <w:tblpPr w:leftFromText="141" w:rightFromText="141" w:vertAnchor="text" w:horzAnchor="margin" w:tblpX="108" w:tblpY="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3249"/>
        <w:gridCol w:w="3249"/>
      </w:tblGrid>
      <w:tr w:rsidR="00514C9D" w:rsidRPr="0078079A" w:rsidTr="00A32C80">
        <w:trPr>
          <w:trHeight w:val="561"/>
          <w:tblHeader/>
        </w:trPr>
        <w:tc>
          <w:tcPr>
            <w:tcW w:w="3249" w:type="dxa"/>
            <w:vAlign w:val="center"/>
          </w:tcPr>
          <w:p w:rsidR="00514C9D" w:rsidRPr="0078079A" w:rsidRDefault="00514C9D" w:rsidP="0078079A">
            <w:pPr>
              <w:autoSpaceDE w:val="0"/>
              <w:autoSpaceDN w:val="0"/>
              <w:adjustRightInd w:val="0"/>
              <w:spacing w:before="0" w:after="0"/>
              <w:rPr>
                <w:rFonts w:ascii="Arial" w:hAnsi="Arial" w:cs="Arial"/>
                <w:b/>
                <w:bCs/>
                <w:lang w:val="et-EE" w:eastAsia="et-EE"/>
              </w:rPr>
            </w:pPr>
            <w:r w:rsidRPr="0078079A">
              <w:rPr>
                <w:rFonts w:ascii="Arial" w:hAnsi="Arial" w:cs="Arial"/>
                <w:lang w:val="et-EE"/>
              </w:rPr>
              <w:t>Elamu liik</w:t>
            </w:r>
          </w:p>
        </w:tc>
        <w:tc>
          <w:tcPr>
            <w:tcW w:w="3249" w:type="dxa"/>
            <w:vAlign w:val="center"/>
          </w:tcPr>
          <w:p w:rsidR="00514C9D" w:rsidRPr="0078079A" w:rsidRDefault="00514C9D" w:rsidP="0078079A">
            <w:pPr>
              <w:autoSpaceDE w:val="0"/>
              <w:autoSpaceDN w:val="0"/>
              <w:adjustRightInd w:val="0"/>
              <w:spacing w:before="0" w:after="0"/>
              <w:jc w:val="center"/>
              <w:rPr>
                <w:rFonts w:ascii="Arial" w:hAnsi="Arial" w:cs="Arial"/>
                <w:lang w:val="et-EE"/>
              </w:rPr>
            </w:pPr>
            <w:r w:rsidRPr="0078079A">
              <w:rPr>
                <w:rFonts w:ascii="Arial" w:hAnsi="Arial" w:cs="Arial"/>
                <w:lang w:val="et-EE"/>
              </w:rPr>
              <w:t>Normatiivne parkimiskohtade arv</w:t>
            </w:r>
          </w:p>
        </w:tc>
        <w:tc>
          <w:tcPr>
            <w:tcW w:w="3249" w:type="dxa"/>
            <w:vAlign w:val="center"/>
          </w:tcPr>
          <w:p w:rsidR="00514C9D" w:rsidRPr="0078079A" w:rsidRDefault="00514C9D" w:rsidP="0078079A">
            <w:pPr>
              <w:autoSpaceDE w:val="0"/>
              <w:autoSpaceDN w:val="0"/>
              <w:adjustRightInd w:val="0"/>
              <w:spacing w:before="0" w:after="0"/>
              <w:jc w:val="center"/>
              <w:rPr>
                <w:rFonts w:ascii="Arial" w:hAnsi="Arial" w:cs="Arial"/>
                <w:lang w:val="et-EE"/>
              </w:rPr>
            </w:pPr>
            <w:r w:rsidRPr="0078079A">
              <w:rPr>
                <w:rFonts w:ascii="Arial" w:hAnsi="Arial" w:cs="Arial"/>
                <w:lang w:val="et-EE"/>
              </w:rPr>
              <w:t>Planeeritud parkimiskohtade arv krundil</w:t>
            </w:r>
          </w:p>
        </w:tc>
      </w:tr>
      <w:tr w:rsidR="00514C9D" w:rsidRPr="0078079A" w:rsidTr="00A32C80">
        <w:trPr>
          <w:trHeight w:val="344"/>
          <w:tblHeader/>
        </w:trPr>
        <w:tc>
          <w:tcPr>
            <w:tcW w:w="3249" w:type="dxa"/>
            <w:vAlign w:val="center"/>
          </w:tcPr>
          <w:p w:rsidR="00514C9D" w:rsidRPr="0078079A" w:rsidRDefault="006C28A4" w:rsidP="0078079A">
            <w:pPr>
              <w:autoSpaceDE w:val="0"/>
              <w:autoSpaceDN w:val="0"/>
              <w:adjustRightInd w:val="0"/>
              <w:spacing w:before="0" w:after="0"/>
              <w:rPr>
                <w:rFonts w:ascii="Arial" w:hAnsi="Arial" w:cs="Arial"/>
                <w:lang w:val="et-EE"/>
              </w:rPr>
            </w:pPr>
            <w:r w:rsidRPr="0078079A">
              <w:rPr>
                <w:rFonts w:ascii="Arial" w:hAnsi="Arial" w:cs="Arial"/>
                <w:lang w:val="et-EE"/>
              </w:rPr>
              <w:t xml:space="preserve">Planeeritav </w:t>
            </w:r>
            <w:r w:rsidR="006F3752">
              <w:rPr>
                <w:rFonts w:ascii="Arial" w:hAnsi="Arial" w:cs="Arial"/>
                <w:lang w:val="et-EE"/>
              </w:rPr>
              <w:t>paariselamu</w:t>
            </w:r>
          </w:p>
        </w:tc>
        <w:tc>
          <w:tcPr>
            <w:tcW w:w="3249" w:type="dxa"/>
            <w:vAlign w:val="center"/>
          </w:tcPr>
          <w:p w:rsidR="00514C9D" w:rsidRPr="0078079A" w:rsidRDefault="005206CE" w:rsidP="00070AAD">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070AAD">
              <w:rPr>
                <w:rFonts w:ascii="Arial" w:hAnsi="Arial" w:cs="Arial"/>
                <w:lang w:val="et-EE" w:eastAsia="et-EE"/>
              </w:rPr>
              <w:t>4</w:t>
            </w:r>
            <w:r>
              <w:rPr>
                <w:rFonts w:ascii="Arial" w:hAnsi="Arial" w:cs="Arial"/>
                <w:lang w:val="et-EE" w:eastAsia="et-EE"/>
              </w:rPr>
              <w:t xml:space="preserve"> </w:t>
            </w:r>
            <w:r w:rsidR="006C28A4" w:rsidRPr="0078079A">
              <w:rPr>
                <w:rFonts w:ascii="Arial" w:hAnsi="Arial" w:cs="Arial"/>
                <w:lang w:val="et-EE" w:eastAsia="et-EE"/>
              </w:rPr>
              <w:t xml:space="preserve">× 4 = </w:t>
            </w:r>
            <w:r w:rsidR="00070AAD">
              <w:rPr>
                <w:rFonts w:ascii="Arial" w:hAnsi="Arial" w:cs="Arial"/>
                <w:lang w:val="et-EE" w:eastAsia="et-EE"/>
              </w:rPr>
              <w:t>16</w:t>
            </w:r>
          </w:p>
        </w:tc>
        <w:tc>
          <w:tcPr>
            <w:tcW w:w="3249" w:type="dxa"/>
            <w:vAlign w:val="center"/>
          </w:tcPr>
          <w:p w:rsidR="00514C9D" w:rsidRPr="0078079A" w:rsidRDefault="00070AAD" w:rsidP="0078079A">
            <w:pPr>
              <w:autoSpaceDE w:val="0"/>
              <w:autoSpaceDN w:val="0"/>
              <w:adjustRightInd w:val="0"/>
              <w:spacing w:before="0" w:after="0"/>
              <w:jc w:val="center"/>
              <w:rPr>
                <w:rFonts w:ascii="Arial" w:hAnsi="Arial" w:cs="Arial"/>
                <w:lang w:val="et-EE" w:eastAsia="et-EE"/>
              </w:rPr>
            </w:pPr>
            <w:r>
              <w:rPr>
                <w:rFonts w:ascii="Arial" w:hAnsi="Arial" w:cs="Arial"/>
                <w:lang w:val="et-EE" w:eastAsia="et-EE"/>
              </w:rPr>
              <w:t>16</w:t>
            </w:r>
          </w:p>
        </w:tc>
      </w:tr>
      <w:tr w:rsidR="00514C9D" w:rsidRPr="0078079A" w:rsidTr="00A32C80">
        <w:trPr>
          <w:trHeight w:val="344"/>
          <w:tblHeader/>
        </w:trPr>
        <w:tc>
          <w:tcPr>
            <w:tcW w:w="3249" w:type="dxa"/>
            <w:vAlign w:val="center"/>
          </w:tcPr>
          <w:p w:rsidR="00514C9D" w:rsidRPr="0078079A" w:rsidRDefault="006C28A4" w:rsidP="0078079A">
            <w:pPr>
              <w:autoSpaceDE w:val="0"/>
              <w:autoSpaceDN w:val="0"/>
              <w:adjustRightInd w:val="0"/>
              <w:spacing w:before="0" w:after="0"/>
              <w:rPr>
                <w:rFonts w:ascii="Arial" w:hAnsi="Arial" w:cs="Arial"/>
                <w:lang w:val="et-EE"/>
              </w:rPr>
            </w:pPr>
            <w:r w:rsidRPr="0078079A">
              <w:rPr>
                <w:rFonts w:ascii="Arial" w:hAnsi="Arial" w:cs="Arial"/>
                <w:lang w:val="et-EE"/>
              </w:rPr>
              <w:t xml:space="preserve">Planeeritav </w:t>
            </w:r>
            <w:r w:rsidR="006F3752">
              <w:rPr>
                <w:rFonts w:ascii="Arial" w:hAnsi="Arial" w:cs="Arial"/>
                <w:lang w:val="et-EE"/>
              </w:rPr>
              <w:t>üksikelamu</w:t>
            </w:r>
          </w:p>
        </w:tc>
        <w:tc>
          <w:tcPr>
            <w:tcW w:w="3249" w:type="dxa"/>
            <w:vAlign w:val="center"/>
          </w:tcPr>
          <w:p w:rsidR="00514C9D" w:rsidRPr="0078079A" w:rsidRDefault="00C2007C" w:rsidP="00070AAD">
            <w:pPr>
              <w:autoSpaceDE w:val="0"/>
              <w:autoSpaceDN w:val="0"/>
              <w:adjustRightInd w:val="0"/>
              <w:spacing w:before="0" w:after="0"/>
              <w:jc w:val="center"/>
              <w:rPr>
                <w:rFonts w:ascii="Arial" w:hAnsi="Arial" w:cs="Arial"/>
                <w:lang w:val="et-EE" w:eastAsia="et-EE"/>
              </w:rPr>
            </w:pPr>
            <w:r w:rsidRPr="0078079A">
              <w:rPr>
                <w:rFonts w:ascii="Arial" w:hAnsi="Arial" w:cs="Arial"/>
                <w:lang w:val="et-EE" w:eastAsia="et-EE"/>
              </w:rPr>
              <w:t>1</w:t>
            </w:r>
            <w:r w:rsidR="00070AAD">
              <w:rPr>
                <w:rFonts w:ascii="Arial" w:hAnsi="Arial" w:cs="Arial"/>
                <w:lang w:val="et-EE" w:eastAsia="et-EE"/>
              </w:rPr>
              <w:t>1</w:t>
            </w:r>
            <w:r w:rsidR="00DF4F5D" w:rsidRPr="0078079A">
              <w:rPr>
                <w:rFonts w:ascii="Arial" w:hAnsi="Arial" w:cs="Arial"/>
                <w:lang w:val="et-EE" w:eastAsia="et-EE"/>
              </w:rPr>
              <w:t xml:space="preserve"> × </w:t>
            </w:r>
            <w:r w:rsidRPr="0078079A">
              <w:rPr>
                <w:rFonts w:ascii="Arial" w:hAnsi="Arial" w:cs="Arial"/>
                <w:lang w:val="et-EE" w:eastAsia="et-EE"/>
              </w:rPr>
              <w:t>3</w:t>
            </w:r>
            <w:r w:rsidR="00DF4F5D" w:rsidRPr="0078079A">
              <w:rPr>
                <w:rFonts w:ascii="Arial" w:hAnsi="Arial" w:cs="Arial"/>
                <w:lang w:val="et-EE" w:eastAsia="et-EE"/>
              </w:rPr>
              <w:t xml:space="preserve"> = </w:t>
            </w:r>
            <w:r w:rsidRPr="0078079A">
              <w:rPr>
                <w:rFonts w:ascii="Arial" w:hAnsi="Arial" w:cs="Arial"/>
                <w:lang w:val="et-EE" w:eastAsia="et-EE"/>
              </w:rPr>
              <w:t>3</w:t>
            </w:r>
            <w:r w:rsidR="00070AAD">
              <w:rPr>
                <w:rFonts w:ascii="Arial" w:hAnsi="Arial" w:cs="Arial"/>
                <w:lang w:val="et-EE" w:eastAsia="et-EE"/>
              </w:rPr>
              <w:t>3</w:t>
            </w:r>
          </w:p>
        </w:tc>
        <w:tc>
          <w:tcPr>
            <w:tcW w:w="3249" w:type="dxa"/>
            <w:vAlign w:val="center"/>
          </w:tcPr>
          <w:p w:rsidR="00514C9D" w:rsidRPr="0078079A" w:rsidRDefault="00C2007C" w:rsidP="00070AAD">
            <w:pPr>
              <w:autoSpaceDE w:val="0"/>
              <w:autoSpaceDN w:val="0"/>
              <w:adjustRightInd w:val="0"/>
              <w:spacing w:before="0" w:after="0"/>
              <w:jc w:val="center"/>
              <w:rPr>
                <w:rFonts w:ascii="Arial" w:hAnsi="Arial" w:cs="Arial"/>
                <w:lang w:val="et-EE" w:eastAsia="et-EE"/>
              </w:rPr>
            </w:pPr>
            <w:r w:rsidRPr="0078079A">
              <w:rPr>
                <w:rFonts w:ascii="Arial" w:hAnsi="Arial" w:cs="Arial"/>
                <w:lang w:val="et-EE" w:eastAsia="et-EE"/>
              </w:rPr>
              <w:t>3</w:t>
            </w:r>
            <w:r w:rsidR="00070AAD">
              <w:rPr>
                <w:rFonts w:ascii="Arial" w:hAnsi="Arial" w:cs="Arial"/>
                <w:lang w:val="et-EE" w:eastAsia="et-EE"/>
              </w:rPr>
              <w:t>3</w:t>
            </w:r>
          </w:p>
        </w:tc>
      </w:tr>
      <w:tr w:rsidR="00514C9D" w:rsidRPr="0078079A" w:rsidTr="00A32C80">
        <w:trPr>
          <w:trHeight w:val="344"/>
          <w:tblHeader/>
        </w:trPr>
        <w:tc>
          <w:tcPr>
            <w:tcW w:w="3249" w:type="dxa"/>
            <w:vAlign w:val="center"/>
          </w:tcPr>
          <w:p w:rsidR="00514C9D" w:rsidRPr="0078079A" w:rsidRDefault="00514C9D" w:rsidP="0078079A">
            <w:pPr>
              <w:autoSpaceDE w:val="0"/>
              <w:autoSpaceDN w:val="0"/>
              <w:adjustRightInd w:val="0"/>
              <w:spacing w:before="0" w:after="0"/>
              <w:rPr>
                <w:rFonts w:ascii="Arial" w:hAnsi="Arial" w:cs="Arial"/>
                <w:b/>
                <w:bCs/>
                <w:lang w:val="et-EE" w:eastAsia="et-EE"/>
              </w:rPr>
            </w:pPr>
            <w:r w:rsidRPr="0078079A">
              <w:rPr>
                <w:rFonts w:ascii="Arial" w:hAnsi="Arial" w:cs="Arial"/>
                <w:b/>
                <w:bCs/>
                <w:lang w:val="et-EE" w:eastAsia="et-EE"/>
              </w:rPr>
              <w:t>Planeeritaval maa-alal kokku</w:t>
            </w:r>
          </w:p>
        </w:tc>
        <w:tc>
          <w:tcPr>
            <w:tcW w:w="3249" w:type="dxa"/>
            <w:vAlign w:val="center"/>
          </w:tcPr>
          <w:p w:rsidR="00514C9D" w:rsidRPr="0078079A" w:rsidRDefault="00070AAD" w:rsidP="0078079A">
            <w:pPr>
              <w:autoSpaceDE w:val="0"/>
              <w:autoSpaceDN w:val="0"/>
              <w:adjustRightInd w:val="0"/>
              <w:spacing w:before="0" w:after="0"/>
              <w:jc w:val="center"/>
              <w:rPr>
                <w:rFonts w:ascii="Arial" w:hAnsi="Arial" w:cs="Arial"/>
                <w:b/>
                <w:bCs/>
                <w:lang w:val="et-EE" w:eastAsia="et-EE"/>
              </w:rPr>
            </w:pPr>
            <w:r>
              <w:rPr>
                <w:rFonts w:ascii="Arial" w:hAnsi="Arial" w:cs="Arial"/>
                <w:b/>
                <w:bCs/>
                <w:lang w:val="et-EE" w:eastAsia="et-EE"/>
              </w:rPr>
              <w:t>49</w:t>
            </w:r>
          </w:p>
        </w:tc>
        <w:tc>
          <w:tcPr>
            <w:tcW w:w="3249" w:type="dxa"/>
            <w:vAlign w:val="center"/>
          </w:tcPr>
          <w:p w:rsidR="00514C9D" w:rsidRPr="0078079A" w:rsidRDefault="00070AAD" w:rsidP="0078079A">
            <w:pPr>
              <w:autoSpaceDE w:val="0"/>
              <w:autoSpaceDN w:val="0"/>
              <w:adjustRightInd w:val="0"/>
              <w:spacing w:before="0" w:after="0"/>
              <w:jc w:val="center"/>
              <w:rPr>
                <w:rFonts w:ascii="Arial" w:hAnsi="Arial" w:cs="Arial"/>
                <w:b/>
                <w:bCs/>
                <w:lang w:val="et-EE" w:eastAsia="et-EE"/>
              </w:rPr>
            </w:pPr>
            <w:r>
              <w:rPr>
                <w:rFonts w:ascii="Arial" w:hAnsi="Arial" w:cs="Arial"/>
                <w:b/>
                <w:bCs/>
                <w:lang w:val="et-EE" w:eastAsia="et-EE"/>
              </w:rPr>
              <w:t>49</w:t>
            </w:r>
          </w:p>
        </w:tc>
      </w:tr>
    </w:tbl>
    <w:p w:rsidR="005206CE" w:rsidRDefault="005206CE" w:rsidP="0078079A">
      <w:pPr>
        <w:autoSpaceDE w:val="0"/>
        <w:autoSpaceDN w:val="0"/>
        <w:adjustRightInd w:val="0"/>
        <w:spacing w:before="0" w:after="0"/>
        <w:jc w:val="both"/>
        <w:rPr>
          <w:rFonts w:ascii="Arial" w:hAnsi="Arial" w:cs="Arial"/>
          <w:lang w:val="et-EE"/>
        </w:rPr>
      </w:pPr>
    </w:p>
    <w:p w:rsidR="00514C9D" w:rsidRPr="0078079A" w:rsidRDefault="00514C9D" w:rsidP="0078079A">
      <w:pPr>
        <w:autoSpaceDE w:val="0"/>
        <w:autoSpaceDN w:val="0"/>
        <w:adjustRightInd w:val="0"/>
        <w:spacing w:before="0" w:after="0"/>
        <w:jc w:val="both"/>
        <w:rPr>
          <w:rFonts w:ascii="Arial" w:hAnsi="Arial" w:cs="Arial"/>
          <w:lang w:val="et-EE"/>
        </w:rPr>
      </w:pPr>
      <w:r w:rsidRPr="0078079A">
        <w:rPr>
          <w:rFonts w:ascii="Arial" w:hAnsi="Arial" w:cs="Arial"/>
          <w:lang w:val="et-EE"/>
        </w:rPr>
        <w:t>Planeeringuala liiklus- ja parkimiskorraldus on toodud joonisel AS-0</w:t>
      </w:r>
      <w:r w:rsidR="00E904BA">
        <w:rPr>
          <w:rFonts w:ascii="Arial" w:hAnsi="Arial" w:cs="Arial"/>
          <w:lang w:val="et-EE"/>
        </w:rPr>
        <w:t xml:space="preserve">4 </w:t>
      </w:r>
      <w:r w:rsidR="00E904BA" w:rsidRPr="0078079A">
        <w:rPr>
          <w:rFonts w:ascii="Arial" w:hAnsi="Arial" w:cs="Arial"/>
          <w:lang w:val="et-EE"/>
        </w:rPr>
        <w:t>Põhijoonis</w:t>
      </w:r>
      <w:r w:rsidRPr="0078079A">
        <w:rPr>
          <w:rFonts w:ascii="Arial" w:hAnsi="Arial" w:cs="Arial"/>
          <w:lang w:val="et-EE"/>
        </w:rPr>
        <w:t>.</w:t>
      </w:r>
    </w:p>
    <w:p w:rsidR="00514C9D" w:rsidRPr="0078079A" w:rsidRDefault="00514C9D" w:rsidP="0078079A">
      <w:pPr>
        <w:autoSpaceDE w:val="0"/>
        <w:autoSpaceDN w:val="0"/>
        <w:adjustRightInd w:val="0"/>
        <w:spacing w:before="0" w:after="0"/>
        <w:jc w:val="both"/>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36" w:name="_Toc497647811"/>
      <w:bookmarkStart w:id="37" w:name="_Toc89263088"/>
      <w:r w:rsidRPr="0078079A">
        <w:rPr>
          <w:rFonts w:ascii="Arial" w:hAnsi="Arial" w:cs="Arial"/>
          <w:color w:val="auto"/>
          <w:sz w:val="22"/>
          <w:szCs w:val="22"/>
          <w:lang w:val="et-EE"/>
        </w:rPr>
        <w:t>Haljastuse ja heakorra põhimõtted</w:t>
      </w:r>
      <w:bookmarkEnd w:id="36"/>
      <w:bookmarkEnd w:id="37"/>
    </w:p>
    <w:p w:rsidR="000F5649" w:rsidRDefault="00E27221" w:rsidP="0078079A">
      <w:pPr>
        <w:autoSpaceDE w:val="0"/>
        <w:spacing w:before="0" w:after="0"/>
        <w:jc w:val="both"/>
        <w:rPr>
          <w:rFonts w:ascii="Arial" w:hAnsi="Arial" w:cs="Arial"/>
          <w:lang w:val="et-EE"/>
        </w:rPr>
      </w:pPr>
      <w:r w:rsidRPr="0078079A">
        <w:rPr>
          <w:rFonts w:ascii="Arial" w:eastAsia="Arial" w:hAnsi="Arial" w:cs="Arial"/>
          <w:lang w:val="et-EE"/>
        </w:rPr>
        <w:t>Detailplaneeringu</w:t>
      </w:r>
      <w:r w:rsidR="00D525FC" w:rsidRPr="0078079A">
        <w:rPr>
          <w:rFonts w:ascii="Arial" w:eastAsia="Arial" w:hAnsi="Arial" w:cs="Arial"/>
          <w:lang w:val="et-EE"/>
        </w:rPr>
        <w:t xml:space="preserve"> ala on looduslik rohumaa</w:t>
      </w:r>
      <w:r w:rsidR="006C28A4" w:rsidRPr="0078079A">
        <w:rPr>
          <w:rFonts w:ascii="Arial" w:eastAsia="Arial" w:hAnsi="Arial" w:cs="Arial"/>
          <w:lang w:val="et-EE"/>
        </w:rPr>
        <w:t xml:space="preserve"> ning </w:t>
      </w:r>
      <w:r w:rsidRPr="0078079A">
        <w:rPr>
          <w:rFonts w:ascii="Arial" w:eastAsia="Arial" w:hAnsi="Arial" w:cs="Arial"/>
          <w:lang w:val="et-EE"/>
        </w:rPr>
        <w:t>väikses osas metsamaa. K</w:t>
      </w:r>
      <w:r w:rsidR="006C28A4" w:rsidRPr="0078079A">
        <w:rPr>
          <w:rFonts w:ascii="Arial" w:eastAsia="Arial" w:hAnsi="Arial" w:cs="Arial"/>
          <w:lang w:val="et-EE"/>
        </w:rPr>
        <w:t xml:space="preserve">õrghaljastust kasvab </w:t>
      </w:r>
      <w:r w:rsidRPr="0078079A">
        <w:rPr>
          <w:rFonts w:ascii="Arial" w:eastAsia="Arial" w:hAnsi="Arial" w:cs="Arial"/>
          <w:lang w:val="et-EE"/>
        </w:rPr>
        <w:t>planeeringuala lõuna- ja edelaosas</w:t>
      </w:r>
      <w:r w:rsidR="006C28A4" w:rsidRPr="0078079A">
        <w:rPr>
          <w:rFonts w:ascii="Arial" w:eastAsia="Arial" w:hAnsi="Arial" w:cs="Arial"/>
          <w:lang w:val="et-EE"/>
        </w:rPr>
        <w:t>. Hoonestatavate</w:t>
      </w:r>
      <w:r w:rsidR="00396780" w:rsidRPr="0078079A">
        <w:rPr>
          <w:rFonts w:ascii="Arial" w:eastAsia="Arial" w:hAnsi="Arial" w:cs="Arial"/>
          <w:lang w:val="et-EE"/>
        </w:rPr>
        <w:t xml:space="preserve"> </w:t>
      </w:r>
      <w:r w:rsidR="006C28A4" w:rsidRPr="0078079A">
        <w:rPr>
          <w:rFonts w:ascii="Arial" w:hAnsi="Arial" w:cs="Arial"/>
          <w:lang w:val="et-EE"/>
        </w:rPr>
        <w:t>kruntide</w:t>
      </w:r>
      <w:r w:rsidR="00396780" w:rsidRPr="0078079A">
        <w:rPr>
          <w:rFonts w:ascii="Arial" w:hAnsi="Arial" w:cs="Arial"/>
          <w:lang w:val="et-EE"/>
        </w:rPr>
        <w:t xml:space="preserve"> haljastuse lahendus tuleb anda hooneprojekti asendiplaanil. Haljastuse osakaal krundi iga 300</w:t>
      </w:r>
      <w:r w:rsidR="006C28A4" w:rsidRPr="0078079A">
        <w:rPr>
          <w:rFonts w:ascii="Arial" w:hAnsi="Arial" w:cs="Arial"/>
          <w:lang w:val="et-EE"/>
        </w:rPr>
        <w:t xml:space="preserve"> </w:t>
      </w:r>
      <w:r w:rsidR="00396780" w:rsidRPr="0078079A">
        <w:rPr>
          <w:rFonts w:ascii="Arial" w:hAnsi="Arial" w:cs="Arial"/>
          <w:lang w:val="et-EE"/>
        </w:rPr>
        <w:t>m² kohta vähemalt üks puu, mille täiskasvamise kõrgus on 6</w:t>
      </w:r>
      <w:r w:rsidR="00B34BC2" w:rsidRPr="0078079A">
        <w:rPr>
          <w:rFonts w:ascii="Arial" w:hAnsi="Arial" w:cs="Arial"/>
          <w:lang w:val="et-EE"/>
        </w:rPr>
        <w:t xml:space="preserve"> </w:t>
      </w:r>
      <w:r w:rsidR="00396780" w:rsidRPr="0078079A">
        <w:rPr>
          <w:rFonts w:ascii="Arial" w:hAnsi="Arial" w:cs="Arial"/>
          <w:lang w:val="et-EE"/>
        </w:rPr>
        <w:t>m.</w:t>
      </w:r>
      <w:r w:rsidR="00D525FC" w:rsidRPr="0078079A">
        <w:rPr>
          <w:rFonts w:ascii="Arial" w:hAnsi="Arial" w:cs="Arial"/>
          <w:lang w:val="et-EE"/>
        </w:rPr>
        <w:t xml:space="preserve"> Kõrghaljastuse istiku kõrgus istutamise hetkel peab olema </w:t>
      </w:r>
      <w:r w:rsidR="00176028">
        <w:rPr>
          <w:rFonts w:ascii="Arial" w:hAnsi="Arial" w:cs="Arial"/>
          <w:lang w:val="et-EE"/>
        </w:rPr>
        <w:t> </w:t>
      </w:r>
      <w:r w:rsidR="00176028">
        <w:rPr>
          <w:rFonts w:ascii="Arial" w:hAnsi="Arial" w:cs="Arial"/>
          <w:lang w:val="et-EE"/>
        </w:rPr>
        <w:t> </w:t>
      </w:r>
      <w:r w:rsidR="00176028">
        <w:rPr>
          <w:rFonts w:ascii="Arial" w:hAnsi="Arial" w:cs="Arial"/>
          <w:lang w:val="et-EE"/>
        </w:rPr>
        <w:t> </w:t>
      </w:r>
      <w:r w:rsidR="00176028">
        <w:rPr>
          <w:rFonts w:ascii="Arial" w:hAnsi="Arial" w:cs="Arial"/>
          <w:lang w:val="et-EE"/>
        </w:rPr>
        <w:t> </w:t>
      </w:r>
      <w:r w:rsidR="00D525FC" w:rsidRPr="0078079A">
        <w:rPr>
          <w:rFonts w:ascii="Arial" w:hAnsi="Arial" w:cs="Arial"/>
          <w:lang w:val="et-EE"/>
        </w:rPr>
        <w:t>1,5 meetrit.</w:t>
      </w:r>
    </w:p>
    <w:p w:rsidR="00176028" w:rsidRPr="0078079A" w:rsidRDefault="00176028" w:rsidP="0078079A">
      <w:pPr>
        <w:autoSpaceDE w:val="0"/>
        <w:spacing w:before="0" w:after="0"/>
        <w:jc w:val="both"/>
        <w:rPr>
          <w:rFonts w:ascii="Arial" w:hAnsi="Arial" w:cs="Arial"/>
          <w:lang w:val="et-EE"/>
        </w:rPr>
      </w:pPr>
    </w:p>
    <w:p w:rsidR="00271CC4" w:rsidRDefault="00271CC4" w:rsidP="0078079A">
      <w:pPr>
        <w:spacing w:before="0" w:after="0"/>
        <w:jc w:val="both"/>
        <w:rPr>
          <w:rFonts w:ascii="Arial" w:hAnsi="Arial" w:cs="Arial"/>
          <w:lang w:val="et-EE"/>
        </w:rPr>
      </w:pPr>
      <w:r w:rsidRPr="0078079A">
        <w:rPr>
          <w:rFonts w:ascii="Arial" w:hAnsi="Arial" w:cs="Arial"/>
          <w:lang w:val="et-EE"/>
        </w:rPr>
        <w:t>Hoonete ja tehnovõrkude projekteerimisel tagada istutatavate puude ning ehitiste vahelised kujad vastavalt Eesti standardi EVS 843:2016 nõuetele.</w:t>
      </w:r>
    </w:p>
    <w:p w:rsidR="00176028" w:rsidRPr="0078079A" w:rsidRDefault="00176028" w:rsidP="0078079A">
      <w:pPr>
        <w:spacing w:before="0" w:after="0"/>
        <w:jc w:val="both"/>
        <w:rPr>
          <w:rFonts w:ascii="Arial" w:hAnsi="Arial" w:cs="Arial"/>
          <w:lang w:val="et-EE"/>
        </w:rPr>
      </w:pPr>
    </w:p>
    <w:p w:rsidR="00271CC4" w:rsidRDefault="00271CC4" w:rsidP="0078079A">
      <w:pPr>
        <w:spacing w:before="0" w:after="0"/>
        <w:jc w:val="both"/>
        <w:rPr>
          <w:rFonts w:ascii="Arial" w:hAnsi="Arial" w:cs="Arial"/>
          <w:lang w:val="et-EE"/>
        </w:rPr>
      </w:pPr>
      <w:r w:rsidRPr="0078079A">
        <w:rPr>
          <w:rFonts w:ascii="Arial" w:hAnsi="Arial" w:cs="Arial"/>
          <w:lang w:val="et-EE"/>
        </w:rPr>
        <w:t>Istutatav perspektiivne kõrghaljastus ei tohi varjata naaberkrunte päikesevalguse eest.</w:t>
      </w:r>
    </w:p>
    <w:p w:rsidR="00176028" w:rsidRPr="0078079A" w:rsidRDefault="00176028" w:rsidP="0078079A">
      <w:pPr>
        <w:spacing w:before="0" w:after="0"/>
        <w:jc w:val="both"/>
        <w:rPr>
          <w:rFonts w:ascii="Arial" w:hAnsi="Arial" w:cs="Arial"/>
          <w:lang w:val="et-EE"/>
        </w:rPr>
      </w:pPr>
    </w:p>
    <w:p w:rsidR="00271CC4" w:rsidRDefault="00271CC4" w:rsidP="0078079A">
      <w:pPr>
        <w:spacing w:before="0" w:after="0"/>
        <w:jc w:val="both"/>
        <w:rPr>
          <w:rFonts w:ascii="Arial" w:hAnsi="Arial" w:cs="Arial"/>
          <w:lang w:val="et-EE"/>
        </w:rPr>
      </w:pPr>
      <w:r w:rsidRPr="0078079A">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rsidR="006E62E4" w:rsidRDefault="00271CC4" w:rsidP="0078079A">
      <w:pPr>
        <w:spacing w:before="0" w:after="0"/>
        <w:jc w:val="both"/>
        <w:rPr>
          <w:rFonts w:ascii="Arial" w:hAnsi="Arial" w:cs="Arial"/>
          <w:lang w:val="et-EE"/>
        </w:rPr>
      </w:pPr>
      <w:r w:rsidRPr="0078079A">
        <w:rPr>
          <w:rFonts w:ascii="Arial" w:hAnsi="Arial" w:cs="Arial"/>
          <w:lang w:val="et-EE"/>
        </w:rPr>
        <w:lastRenderedPageBreak/>
        <w:t>Haljastuse ja heakorra lahendamiseks koostada haljastusprojekt eelprojekti staadiumis.</w:t>
      </w:r>
    </w:p>
    <w:p w:rsidR="005206CE" w:rsidRPr="0078079A" w:rsidRDefault="005206CE" w:rsidP="0078079A">
      <w:pPr>
        <w:spacing w:before="0" w:after="0"/>
        <w:jc w:val="both"/>
        <w:rPr>
          <w:rFonts w:ascii="Arial" w:hAnsi="Arial" w:cs="Arial"/>
          <w:lang w:val="et-EE"/>
        </w:rPr>
      </w:pPr>
    </w:p>
    <w:p w:rsidR="00E27221" w:rsidRPr="0078079A" w:rsidRDefault="00E27221" w:rsidP="00176028">
      <w:pPr>
        <w:pStyle w:val="Heading3"/>
        <w:numPr>
          <w:ilvl w:val="2"/>
          <w:numId w:val="42"/>
        </w:numPr>
        <w:rPr>
          <w:lang w:val="et-EE"/>
        </w:rPr>
      </w:pPr>
      <w:bookmarkStart w:id="38" w:name="_Toc89263089"/>
      <w:r w:rsidRPr="0078079A">
        <w:rPr>
          <w:lang w:val="et-EE"/>
        </w:rPr>
        <w:t>Nõuded ehitusprojektile</w:t>
      </w:r>
      <w:bookmarkEnd w:id="38"/>
    </w:p>
    <w:p w:rsidR="00E27221" w:rsidRPr="0078079A" w:rsidRDefault="00E27221" w:rsidP="0078079A">
      <w:pPr>
        <w:spacing w:before="0" w:after="0"/>
        <w:rPr>
          <w:rFonts w:ascii="Arial" w:hAnsi="Arial" w:cs="Arial"/>
          <w:lang w:val="et-EE"/>
        </w:rPr>
      </w:pPr>
      <w:r w:rsidRPr="0078079A">
        <w:rPr>
          <w:rFonts w:ascii="Arial" w:hAnsi="Arial" w:cs="Arial"/>
          <w:lang w:val="et-EE"/>
        </w:rPr>
        <w:t>Ehitusprojekt peab sisaldama:</w:t>
      </w:r>
    </w:p>
    <w:p w:rsidR="00E27221" w:rsidRPr="0078079A" w:rsidRDefault="00E27221" w:rsidP="0078079A">
      <w:pPr>
        <w:numPr>
          <w:ilvl w:val="0"/>
          <w:numId w:val="41"/>
        </w:numPr>
        <w:spacing w:before="0" w:after="0"/>
        <w:ind w:left="284" w:hanging="218"/>
        <w:contextualSpacing/>
        <w:rPr>
          <w:rFonts w:ascii="Arial" w:hAnsi="Arial" w:cs="Arial"/>
          <w:lang w:val="et-EE"/>
        </w:rPr>
      </w:pPr>
      <w:r w:rsidRPr="0078079A">
        <w:rPr>
          <w:rFonts w:ascii="Arial" w:hAnsi="Arial" w:cs="Arial"/>
          <w:color w:val="202020"/>
          <w:shd w:val="clear" w:color="auto" w:fill="FFFFFF"/>
          <w:lang w:val="et-EE"/>
        </w:rPr>
        <w:t>ehitusjärgset heakorrastamist;</w:t>
      </w:r>
    </w:p>
    <w:p w:rsidR="00E27221" w:rsidRPr="0078079A" w:rsidRDefault="00E27221" w:rsidP="0078079A">
      <w:pPr>
        <w:numPr>
          <w:ilvl w:val="0"/>
          <w:numId w:val="41"/>
        </w:numPr>
        <w:spacing w:before="0" w:after="0"/>
        <w:ind w:left="284" w:hanging="218"/>
        <w:contextualSpacing/>
        <w:rPr>
          <w:rFonts w:ascii="Arial" w:hAnsi="Arial" w:cs="Arial"/>
          <w:lang w:val="et-EE"/>
        </w:rPr>
      </w:pPr>
      <w:r w:rsidRPr="0078079A">
        <w:rPr>
          <w:rFonts w:ascii="Arial" w:hAnsi="Arial" w:cs="Arial"/>
          <w:color w:val="202020"/>
          <w:shd w:val="clear" w:color="auto" w:fill="FFFFFF"/>
          <w:lang w:val="et-EE"/>
        </w:rPr>
        <w:t>haljastuse taastamist;</w:t>
      </w:r>
    </w:p>
    <w:p w:rsidR="00E27221" w:rsidRPr="0078079A" w:rsidRDefault="00E27221" w:rsidP="0078079A">
      <w:pPr>
        <w:numPr>
          <w:ilvl w:val="0"/>
          <w:numId w:val="41"/>
        </w:numPr>
        <w:spacing w:before="0" w:after="0"/>
        <w:ind w:left="284" w:hanging="218"/>
        <w:contextualSpacing/>
        <w:jc w:val="both"/>
        <w:rPr>
          <w:rFonts w:ascii="Arial" w:hAnsi="Arial" w:cs="Arial"/>
          <w:lang w:val="et-EE"/>
        </w:rPr>
      </w:pPr>
      <w:r w:rsidRPr="0078079A">
        <w:rPr>
          <w:rFonts w:ascii="Arial" w:hAnsi="Arial" w:cs="Arial"/>
          <w:lang w:val="et-EE"/>
        </w:rPr>
        <w:t>Rae Vallavolikogu 17.11.2020 määruse nr 60 „Rae valla heakorraeeskiri” § 7 lg 1 p 5 kohaselt peab enne ehitamise alustamist kooskõlastama vallavalitsusega meetmed, kuidas tagatakse ehitusobjektilt väljuvate sõidukite rehvide puhtus. Kajastada vastavad meetmed eelprojekti seletuskirjas. Meetmeid valides pöörata tähelepanu, et § 7 lg 1 p 6 kohaselt peab objektilt jäätmete, ehitusmaterjali, pori, tolmu jms kandumisel sõidu- ja kõnniteele või naaberkinnistule puhastama selle 1 tunni jooksul alates kandumisest.</w:t>
      </w:r>
    </w:p>
    <w:p w:rsidR="00F73832" w:rsidRPr="0078079A" w:rsidRDefault="00F73832" w:rsidP="0078079A">
      <w:pPr>
        <w:spacing w:before="0" w:after="0"/>
        <w:jc w:val="both"/>
        <w:rPr>
          <w:rFonts w:ascii="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39" w:name="_Toc497647812"/>
      <w:bookmarkStart w:id="40" w:name="_Toc89263090"/>
      <w:r w:rsidRPr="0078079A">
        <w:rPr>
          <w:rFonts w:ascii="Arial" w:hAnsi="Arial" w:cs="Arial"/>
          <w:color w:val="auto"/>
          <w:sz w:val="22"/>
          <w:szCs w:val="22"/>
          <w:lang w:val="et-EE"/>
        </w:rPr>
        <w:t>Vertikaalplaneerimine</w:t>
      </w:r>
      <w:bookmarkEnd w:id="39"/>
      <w:bookmarkEnd w:id="40"/>
    </w:p>
    <w:p w:rsidR="006E62E4" w:rsidRDefault="00396780" w:rsidP="0078079A">
      <w:pPr>
        <w:spacing w:before="0" w:after="0"/>
        <w:jc w:val="both"/>
        <w:rPr>
          <w:rFonts w:ascii="Arial" w:eastAsia="Arial" w:hAnsi="Arial" w:cs="Arial"/>
          <w:lang w:val="et-EE"/>
        </w:rPr>
      </w:pPr>
      <w:r w:rsidRPr="0078079A">
        <w:rPr>
          <w:rFonts w:ascii="Arial" w:eastAsia="Arial" w:hAnsi="Arial" w:cs="Arial"/>
          <w:lang w:val="et-EE"/>
        </w:rPr>
        <w:t>Vertikaalplaneerimine lahendatakse hoone</w:t>
      </w:r>
      <w:r w:rsidR="006C28A4" w:rsidRPr="0078079A">
        <w:rPr>
          <w:rFonts w:ascii="Arial" w:eastAsia="Arial" w:hAnsi="Arial" w:cs="Arial"/>
          <w:lang w:val="et-EE"/>
        </w:rPr>
        <w:t>te</w:t>
      </w:r>
      <w:r w:rsidRPr="0078079A">
        <w:rPr>
          <w:rFonts w:ascii="Arial" w:eastAsia="Arial" w:hAnsi="Arial" w:cs="Arial"/>
          <w:lang w:val="et-EE"/>
        </w:rPr>
        <w:t xml:space="preserve"> ehitusprojekti staadiumis ja lahendusega tuleb tagada, et sademevesi ei valguks kõrval maaüksustele.</w:t>
      </w:r>
    </w:p>
    <w:p w:rsidR="00176028" w:rsidRPr="0078079A" w:rsidRDefault="00176028" w:rsidP="0078079A">
      <w:pPr>
        <w:spacing w:before="0" w:after="0"/>
        <w:jc w:val="both"/>
        <w:rPr>
          <w:rFonts w:ascii="Arial" w:eastAsia="Arial" w:hAnsi="Arial" w:cs="Arial"/>
          <w:lang w:val="et-EE"/>
        </w:rPr>
      </w:pPr>
    </w:p>
    <w:p w:rsidR="00D525FC" w:rsidRPr="0078079A" w:rsidRDefault="00D525FC" w:rsidP="0078079A">
      <w:pPr>
        <w:spacing w:before="0" w:after="0"/>
        <w:jc w:val="both"/>
        <w:rPr>
          <w:rFonts w:ascii="Arial" w:eastAsia="Arial" w:hAnsi="Arial" w:cs="Arial"/>
          <w:lang w:val="et-EE"/>
        </w:rPr>
      </w:pPr>
      <w:r w:rsidRPr="0078079A">
        <w:rPr>
          <w:rFonts w:ascii="Arial" w:eastAsia="Arial" w:hAnsi="Arial" w:cs="Arial"/>
          <w:lang w:val="et-EE"/>
        </w:rPr>
        <w:t>Sademevee voolu hulga minimeerimiseks, soovitatav krundi sisesed parkimisalad rajada vett läbilaskvatest materjalidest – nagu kruus, killustik, nn murukivi.</w:t>
      </w:r>
    </w:p>
    <w:p w:rsidR="006C28A4" w:rsidRPr="0078079A" w:rsidRDefault="006C28A4" w:rsidP="0078079A">
      <w:pPr>
        <w:spacing w:before="0" w:after="0"/>
        <w:jc w:val="both"/>
        <w:rPr>
          <w:rFonts w:ascii="Arial" w:eastAsia="Arial" w:hAnsi="Arial" w:cs="Arial"/>
          <w:lang w:val="et-EE"/>
        </w:rPr>
      </w:pPr>
    </w:p>
    <w:p w:rsidR="00E81250" w:rsidRPr="0078079A" w:rsidRDefault="00E81250" w:rsidP="0078079A">
      <w:pPr>
        <w:pStyle w:val="Heading2"/>
        <w:numPr>
          <w:ilvl w:val="1"/>
          <w:numId w:val="7"/>
        </w:numPr>
        <w:tabs>
          <w:tab w:val="left" w:pos="426"/>
        </w:tabs>
        <w:spacing w:before="0"/>
        <w:jc w:val="both"/>
        <w:rPr>
          <w:rFonts w:ascii="Arial" w:hAnsi="Arial" w:cs="Arial"/>
          <w:color w:val="auto"/>
          <w:sz w:val="22"/>
          <w:szCs w:val="22"/>
          <w:lang w:val="et-EE"/>
        </w:rPr>
      </w:pPr>
      <w:bookmarkStart w:id="41" w:name="_Toc497647813"/>
      <w:bookmarkStart w:id="42" w:name="_Toc89263091"/>
      <w:r w:rsidRPr="0078079A">
        <w:rPr>
          <w:rFonts w:ascii="Arial" w:hAnsi="Arial" w:cs="Arial"/>
          <w:color w:val="auto"/>
          <w:sz w:val="22"/>
          <w:szCs w:val="22"/>
          <w:lang w:val="et-EE"/>
        </w:rPr>
        <w:t>Tuleohutusnõuded</w:t>
      </w:r>
      <w:bookmarkEnd w:id="41"/>
      <w:bookmarkEnd w:id="42"/>
    </w:p>
    <w:p w:rsidR="00E636C5" w:rsidRPr="00A0051D" w:rsidRDefault="00E636C5" w:rsidP="00E636C5">
      <w:pPr>
        <w:spacing w:before="0" w:after="0"/>
        <w:jc w:val="both"/>
        <w:rPr>
          <w:rFonts w:ascii="Arial" w:eastAsia="Calibri" w:hAnsi="Arial" w:cs="Arial"/>
          <w:lang w:val="et-EE"/>
        </w:rPr>
      </w:pPr>
      <w:r w:rsidRPr="00A0051D">
        <w:rPr>
          <w:rFonts w:ascii="Arial" w:eastAsia="Calibri" w:hAnsi="Arial" w:cs="Arial"/>
          <w:lang w:val="et-EE"/>
        </w:rPr>
        <w:t xml:space="preserve">Planeeringu tuleohutuse osa koostamisel on aluseks siseministri 16. veebruari 2021. a määrus nr </w:t>
      </w:r>
      <w:r w:rsidR="006F3752">
        <w:rPr>
          <w:rFonts w:ascii="Arial" w:eastAsia="Calibri" w:hAnsi="Arial" w:cs="Arial"/>
          <w:lang w:val="et-EE"/>
        </w:rPr>
        <w:t>17</w:t>
      </w:r>
      <w:r w:rsidRPr="00A0051D">
        <w:rPr>
          <w:rFonts w:ascii="Arial" w:eastAsia="Calibri"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rsidR="00E636C5" w:rsidRPr="00A0051D" w:rsidRDefault="00E636C5" w:rsidP="00E636C5">
      <w:pPr>
        <w:spacing w:before="0" w:after="0"/>
        <w:jc w:val="both"/>
        <w:rPr>
          <w:rFonts w:ascii="Arial" w:hAnsi="Arial" w:cs="Arial"/>
          <w:lang w:val="et-EE"/>
        </w:rPr>
      </w:pPr>
      <w:r w:rsidRPr="00A0051D">
        <w:rPr>
          <w:rFonts w:ascii="Arial" w:eastAsia="Calibri" w:hAnsi="Arial" w:cs="Arial"/>
          <w:lang w:val="et-EE"/>
        </w:rPr>
        <w:t>Tulekustutusvee lahendus vastavalt EVS 812-6:2012+A1:2016 „Ehitise tuleohutus” osa 6-le „Tuletõrje veevarustus”.</w:t>
      </w:r>
    </w:p>
    <w:p w:rsidR="005206CE" w:rsidRPr="0078079A" w:rsidRDefault="005206CE" w:rsidP="0078079A">
      <w:pPr>
        <w:spacing w:before="0" w:after="0"/>
        <w:jc w:val="both"/>
        <w:rPr>
          <w:rFonts w:ascii="Arial" w:hAnsi="Arial" w:cs="Arial"/>
          <w:lang w:val="et-EE"/>
        </w:rPr>
      </w:pPr>
    </w:p>
    <w:p w:rsidR="00396780" w:rsidRDefault="00396780" w:rsidP="0078079A">
      <w:pPr>
        <w:spacing w:before="0" w:after="0"/>
        <w:jc w:val="both"/>
        <w:rPr>
          <w:rFonts w:ascii="Arial" w:hAnsi="Arial" w:cs="Arial"/>
          <w:lang w:val="et-EE"/>
        </w:rPr>
      </w:pPr>
      <w:r w:rsidRPr="0078079A">
        <w:rPr>
          <w:rFonts w:ascii="Arial" w:hAnsi="Arial" w:cs="Arial"/>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rsidR="00176028" w:rsidRPr="0078079A" w:rsidRDefault="00176028" w:rsidP="0078079A">
      <w:pPr>
        <w:spacing w:before="0" w:after="0"/>
        <w:jc w:val="both"/>
        <w:rPr>
          <w:rFonts w:ascii="Arial" w:hAnsi="Arial" w:cs="Arial"/>
          <w:lang w:val="et-EE"/>
        </w:rPr>
      </w:pPr>
    </w:p>
    <w:p w:rsidR="00591E3B" w:rsidRPr="0078079A" w:rsidRDefault="00396780" w:rsidP="0078079A">
      <w:pPr>
        <w:spacing w:before="0" w:after="0"/>
        <w:jc w:val="both"/>
        <w:rPr>
          <w:rFonts w:ascii="Arial" w:hAnsi="Arial" w:cs="Arial"/>
          <w:lang w:val="et-EE"/>
        </w:rPr>
      </w:pPr>
      <w:r w:rsidRPr="0078079A">
        <w:rPr>
          <w:rFonts w:ascii="Arial" w:hAnsi="Arial" w:cs="Arial"/>
          <w:lang w:val="et-EE"/>
        </w:rPr>
        <w:t>Ehitades naaberkinnistu piirile lähemale kui 4 meetrit, tuleb sõlmida naabriga kokkulepe ja järgida tuletõkkesektsioonide moodustamise nõudeid. Põhijoonisel on näidatud lubatud hoonestusala.</w:t>
      </w:r>
      <w:bookmarkStart w:id="43" w:name="_Toc497647814"/>
    </w:p>
    <w:p w:rsidR="00D525FC" w:rsidRPr="0078079A" w:rsidRDefault="00D525FC" w:rsidP="0078079A">
      <w:pPr>
        <w:spacing w:before="0" w:after="0"/>
        <w:jc w:val="both"/>
        <w:rPr>
          <w:rFonts w:ascii="Arial" w:hAnsi="Arial" w:cs="Arial"/>
          <w:lang w:val="et-EE"/>
        </w:rPr>
      </w:pPr>
      <w:r w:rsidRPr="0078079A">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78079A">
        <w:rPr>
          <w:rFonts w:ascii="Arial" w:hAnsi="Arial" w:cs="Arial"/>
          <w:lang w:val="et-EE"/>
        </w:rPr>
        <w:t>Suur-Tõnikse</w:t>
      </w:r>
      <w:r w:rsidR="006C28A4" w:rsidRPr="0078079A">
        <w:rPr>
          <w:rFonts w:ascii="Arial" w:hAnsi="Arial" w:cs="Arial"/>
          <w:lang w:val="et-EE"/>
        </w:rPr>
        <w:t xml:space="preserve"> tee</w:t>
      </w:r>
      <w:r w:rsidR="00E27221" w:rsidRPr="0078079A">
        <w:rPr>
          <w:rFonts w:ascii="Arial" w:hAnsi="Arial" w:cs="Arial"/>
          <w:lang w:val="et-EE"/>
        </w:rPr>
        <w:t>lt</w:t>
      </w:r>
      <w:r w:rsidRPr="0078079A">
        <w:rPr>
          <w:rFonts w:ascii="Arial" w:hAnsi="Arial" w:cs="Arial"/>
          <w:lang w:val="et-EE"/>
        </w:rPr>
        <w:t>.</w:t>
      </w:r>
    </w:p>
    <w:p w:rsidR="00676803" w:rsidRPr="0078079A" w:rsidRDefault="00676803" w:rsidP="0078079A">
      <w:pPr>
        <w:spacing w:before="0" w:after="0"/>
        <w:jc w:val="both"/>
        <w:rPr>
          <w:rFonts w:ascii="Arial" w:hAnsi="Arial" w:cs="Arial"/>
          <w:lang w:val="et-EE"/>
        </w:rPr>
      </w:pPr>
    </w:p>
    <w:p w:rsidR="00E81250" w:rsidRPr="0078079A" w:rsidRDefault="00023FE0" w:rsidP="0078079A">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44" w:name="_Toc89263092"/>
      <w:bookmarkEnd w:id="43"/>
      <w:r w:rsidRPr="0078079A">
        <w:rPr>
          <w:rFonts w:ascii="Arial" w:hAnsi="Arial" w:cs="Arial"/>
          <w:color w:val="auto"/>
          <w:sz w:val="22"/>
          <w:szCs w:val="22"/>
          <w:lang w:val="et-EE"/>
        </w:rPr>
        <w:t>Tehnovõrkude lahendus</w:t>
      </w:r>
      <w:bookmarkEnd w:id="44"/>
    </w:p>
    <w:p w:rsidR="000F5649" w:rsidRPr="0078079A" w:rsidRDefault="00396780" w:rsidP="0078079A">
      <w:pPr>
        <w:spacing w:before="0" w:after="0"/>
        <w:jc w:val="both"/>
        <w:rPr>
          <w:rFonts w:ascii="Arial" w:hAnsi="Arial" w:cs="Arial"/>
          <w:lang w:val="et-EE" w:eastAsia="ar-SA"/>
        </w:rPr>
      </w:pPr>
      <w:r w:rsidRPr="0078079A">
        <w:rPr>
          <w:rFonts w:ascii="Arial" w:hAnsi="Arial" w:cs="Arial"/>
          <w:lang w:val="et-EE" w:eastAsia="ar-SA"/>
        </w:rPr>
        <w:t>Tehnovõrkudelahendus koostatakse planeerimise järgmises etapis, arvestades olemasolevat olukorda, planeerimislahendust ja sellest tulenevaid vajadusi ning tehnovõrkude valdajate või vastavat teenust</w:t>
      </w:r>
      <w:r w:rsidR="00514C9D" w:rsidRPr="0078079A">
        <w:rPr>
          <w:rFonts w:ascii="Arial" w:hAnsi="Arial" w:cs="Arial"/>
          <w:lang w:val="et-EE" w:eastAsia="ar-SA"/>
        </w:rPr>
        <w:t xml:space="preserve"> </w:t>
      </w:r>
      <w:r w:rsidRPr="0078079A">
        <w:rPr>
          <w:rFonts w:ascii="Arial" w:hAnsi="Arial" w:cs="Arial"/>
          <w:lang w:val="et-EE" w:eastAsia="ar-SA"/>
        </w:rPr>
        <w:t>osutavate ettevõtete poolt väljastatud tehniliste tingimustega.</w:t>
      </w:r>
    </w:p>
    <w:p w:rsidR="00676803" w:rsidRPr="0078079A" w:rsidRDefault="00676803" w:rsidP="0078079A">
      <w:pPr>
        <w:spacing w:before="0" w:after="0"/>
        <w:jc w:val="both"/>
        <w:rPr>
          <w:rFonts w:ascii="Arial" w:hAnsi="Arial" w:cs="Arial"/>
          <w:lang w:val="et-EE" w:eastAsia="ar-SA"/>
        </w:rPr>
      </w:pPr>
    </w:p>
    <w:p w:rsidR="00E81250" w:rsidRPr="0078079A" w:rsidRDefault="00396780" w:rsidP="0078079A">
      <w:pPr>
        <w:pStyle w:val="Heading2"/>
        <w:numPr>
          <w:ilvl w:val="1"/>
          <w:numId w:val="7"/>
        </w:numPr>
        <w:tabs>
          <w:tab w:val="left" w:pos="426"/>
        </w:tabs>
        <w:spacing w:before="0"/>
        <w:jc w:val="both"/>
        <w:rPr>
          <w:rFonts w:ascii="Arial" w:hAnsi="Arial" w:cs="Arial"/>
          <w:color w:val="auto"/>
          <w:sz w:val="22"/>
          <w:szCs w:val="22"/>
          <w:lang w:val="et-EE"/>
        </w:rPr>
      </w:pPr>
      <w:bookmarkStart w:id="45" w:name="_Toc89263093"/>
      <w:r w:rsidRPr="0078079A">
        <w:rPr>
          <w:rFonts w:ascii="Arial" w:hAnsi="Arial" w:cs="Arial"/>
          <w:color w:val="auto"/>
          <w:sz w:val="22"/>
          <w:szCs w:val="22"/>
          <w:lang w:val="et-EE"/>
        </w:rPr>
        <w:t>Jäätmete prognoos ja käitlemine</w:t>
      </w:r>
      <w:bookmarkEnd w:id="45"/>
    </w:p>
    <w:p w:rsidR="006C28A4" w:rsidRDefault="006C28A4" w:rsidP="0078079A">
      <w:pPr>
        <w:spacing w:before="0" w:after="0"/>
        <w:jc w:val="both"/>
        <w:rPr>
          <w:rFonts w:ascii="Arial" w:hAnsi="Arial" w:cs="Arial"/>
          <w:lang w:val="et-EE"/>
        </w:rPr>
      </w:pPr>
      <w:r w:rsidRPr="0078079A">
        <w:rPr>
          <w:rFonts w:ascii="Arial" w:hAnsi="Arial"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Paariselamute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w:t>
      </w:r>
      <w:r w:rsidR="00DF4F5D" w:rsidRPr="0078079A">
        <w:rPr>
          <w:rFonts w:ascii="Arial" w:hAnsi="Arial" w:cs="Arial"/>
          <w:lang w:val="et-EE"/>
        </w:rPr>
        <w:t xml:space="preserve"> </w:t>
      </w:r>
      <w:r w:rsidR="006F3752">
        <w:rPr>
          <w:rFonts w:ascii="Arial" w:hAnsi="Arial" w:cs="Arial"/>
          <w:lang w:val="et-EE"/>
        </w:rPr>
        <w:t>paariselamu</w:t>
      </w:r>
      <w:r w:rsidRPr="0078079A">
        <w:rPr>
          <w:rFonts w:ascii="Arial" w:hAnsi="Arial" w:cs="Arial"/>
          <w:lang w:val="et-EE"/>
        </w:rPr>
        <w:t xml:space="preserve"> k</w:t>
      </w:r>
      <w:r w:rsidR="00DF4F5D" w:rsidRPr="0078079A">
        <w:rPr>
          <w:rFonts w:ascii="Arial" w:hAnsi="Arial" w:cs="Arial"/>
          <w:lang w:val="et-EE"/>
        </w:rPr>
        <w:t>rundile</w:t>
      </w:r>
      <w:r w:rsidRPr="0078079A">
        <w:rPr>
          <w:rFonts w:ascii="Arial" w:hAnsi="Arial" w:cs="Arial"/>
          <w:lang w:val="et-EE"/>
        </w:rPr>
        <w:t xml:space="preserve"> on vajalik reserveerida koht vähemalt kahele jäätmekonteinerile. Kokkuleppe alusel on võimalik kahel jäätmevaldajal kasutada ühel kinnistul ühist jäätmemahutit.</w:t>
      </w:r>
    </w:p>
    <w:p w:rsidR="00676803" w:rsidRDefault="006C28A4" w:rsidP="0078079A">
      <w:pPr>
        <w:spacing w:before="0" w:after="0"/>
        <w:jc w:val="both"/>
        <w:rPr>
          <w:rFonts w:ascii="Arial" w:hAnsi="Arial" w:cs="Arial"/>
          <w:lang w:val="et-EE"/>
        </w:rPr>
      </w:pPr>
      <w:r w:rsidRPr="0078079A">
        <w:rPr>
          <w:rFonts w:ascii="Arial" w:hAnsi="Arial" w:cs="Arial"/>
          <w:lang w:val="et-EE"/>
        </w:rPr>
        <w:lastRenderedPageBreak/>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070AAD" w:rsidRPr="0078079A" w:rsidRDefault="00070AAD" w:rsidP="0078079A">
      <w:pPr>
        <w:spacing w:before="0" w:after="0"/>
        <w:jc w:val="both"/>
        <w:rPr>
          <w:rFonts w:ascii="Arial" w:hAnsi="Arial" w:cs="Arial"/>
          <w:lang w:val="et-EE"/>
        </w:rPr>
      </w:pPr>
    </w:p>
    <w:p w:rsidR="00396780" w:rsidRPr="0078079A" w:rsidRDefault="00396780" w:rsidP="0078079A">
      <w:pPr>
        <w:pStyle w:val="Heading2"/>
        <w:numPr>
          <w:ilvl w:val="1"/>
          <w:numId w:val="7"/>
        </w:numPr>
        <w:tabs>
          <w:tab w:val="left" w:pos="426"/>
        </w:tabs>
        <w:spacing w:before="0"/>
        <w:jc w:val="both"/>
        <w:rPr>
          <w:rFonts w:ascii="Arial" w:hAnsi="Arial" w:cs="Arial"/>
          <w:color w:val="auto"/>
          <w:sz w:val="22"/>
          <w:szCs w:val="22"/>
          <w:lang w:val="et-EE"/>
        </w:rPr>
      </w:pPr>
      <w:bookmarkStart w:id="46" w:name="_Toc89263094"/>
      <w:r w:rsidRPr="0078079A">
        <w:rPr>
          <w:rFonts w:ascii="Arial" w:hAnsi="Arial" w:cs="Arial"/>
          <w:color w:val="auto"/>
          <w:sz w:val="22"/>
          <w:szCs w:val="22"/>
          <w:lang w:val="et-EE"/>
        </w:rPr>
        <w:t>Meetmed kuritegevuse ennetamiseks</w:t>
      </w:r>
      <w:bookmarkEnd w:id="46"/>
    </w:p>
    <w:p w:rsidR="00396780" w:rsidRPr="0078079A" w:rsidRDefault="00396780" w:rsidP="0078079A">
      <w:pPr>
        <w:spacing w:before="0" w:after="0"/>
        <w:jc w:val="both"/>
        <w:rPr>
          <w:rFonts w:ascii="Arial" w:hAnsi="Arial" w:cs="Arial"/>
          <w:lang w:val="et-EE"/>
        </w:rPr>
      </w:pPr>
      <w:r w:rsidRPr="0078079A">
        <w:rPr>
          <w:rFonts w:ascii="Arial" w:hAnsi="Arial" w:cs="Arial"/>
          <w:lang w:val="et-EE"/>
        </w:rPr>
        <w:t>Planeeritaval maa-alal arvestada vajalike meetmetega kuritegevuse ennetamiseks juhindudes dokumendist EVS 809-1:2002 „Kuritegevuse ennetamine. Linnaplaneerimine ja arhitektuur</w:t>
      </w:r>
      <w:r w:rsidR="005206CE">
        <w:rPr>
          <w:rFonts w:ascii="Arial" w:hAnsi="Arial" w:cs="Arial"/>
          <w:lang w:val="et-EE"/>
        </w:rPr>
        <w:t>.</w:t>
      </w:r>
      <w:r w:rsidRPr="0078079A">
        <w:rPr>
          <w:rFonts w:ascii="Arial" w:hAnsi="Arial" w:cs="Arial"/>
          <w:lang w:val="et-EE"/>
        </w:rPr>
        <w:t xml:space="preserve"> </w:t>
      </w:r>
      <w:r w:rsidR="005206CE">
        <w:rPr>
          <w:rFonts w:ascii="Arial" w:hAnsi="Arial" w:cs="Arial"/>
          <w:lang w:val="et-EE"/>
        </w:rPr>
        <w:t>O</w:t>
      </w:r>
      <w:r w:rsidRPr="0078079A">
        <w:rPr>
          <w:rFonts w:ascii="Arial" w:hAnsi="Arial" w:cs="Arial"/>
          <w:lang w:val="et-EE"/>
        </w:rPr>
        <w:t>sa 1: Linnaplaneerimine</w:t>
      </w:r>
      <w:r w:rsidR="005206CE">
        <w:rPr>
          <w:rFonts w:ascii="Arial" w:hAnsi="Arial" w:cs="Arial"/>
          <w:lang w:val="et-EE"/>
        </w:rPr>
        <w:t>”</w:t>
      </w:r>
      <w:r w:rsidRPr="0078079A">
        <w:rPr>
          <w:rFonts w:ascii="Arial" w:hAnsi="Arial" w:cs="Arial"/>
          <w:lang w:val="et-EE"/>
        </w:rPr>
        <w:t>. Planeeritaval alal on planeerimise ja strateegiate rakendamine võimalik teatud piires, rakendatavad võimalused on järgmised:</w:t>
      </w:r>
    </w:p>
    <w:p w:rsidR="00396780" w:rsidRPr="0078079A" w:rsidRDefault="00676803"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n</w:t>
      </w:r>
      <w:r w:rsidR="00396780" w:rsidRPr="0078079A">
        <w:rPr>
          <w:rFonts w:ascii="Arial" w:hAnsi="Arial" w:cs="Arial"/>
          <w:lang w:val="et-EE"/>
        </w:rPr>
        <w:t>ähtavus</w:t>
      </w:r>
      <w:r w:rsidRPr="0078079A">
        <w:rPr>
          <w:rFonts w:ascii="Arial" w:hAnsi="Arial" w:cs="Arial"/>
          <w:lang w:val="et-EE"/>
        </w:rPr>
        <w:t>,</w:t>
      </w:r>
    </w:p>
    <w:p w:rsidR="00396780" w:rsidRPr="0078079A"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juurdepääsuvõimalus</w:t>
      </w:r>
      <w:r w:rsidR="00676803" w:rsidRPr="0078079A">
        <w:rPr>
          <w:rFonts w:ascii="Arial" w:hAnsi="Arial" w:cs="Arial"/>
          <w:lang w:val="et-EE"/>
        </w:rPr>
        <w:t>,</w:t>
      </w:r>
    </w:p>
    <w:p w:rsidR="00396780" w:rsidRPr="0078079A"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territoriaalsus</w:t>
      </w:r>
      <w:r w:rsidR="00676803" w:rsidRPr="0078079A">
        <w:rPr>
          <w:rFonts w:ascii="Arial" w:hAnsi="Arial" w:cs="Arial"/>
          <w:lang w:val="et-EE"/>
        </w:rPr>
        <w:t>,</w:t>
      </w:r>
    </w:p>
    <w:p w:rsidR="00396780" w:rsidRPr="0078079A"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vastupidavus</w:t>
      </w:r>
      <w:r w:rsidR="00676803" w:rsidRPr="0078079A">
        <w:rPr>
          <w:rFonts w:ascii="Arial" w:hAnsi="Arial" w:cs="Arial"/>
          <w:lang w:val="et-EE"/>
        </w:rPr>
        <w:t>,</w:t>
      </w:r>
    </w:p>
    <w:p w:rsidR="00396780"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valgustatus</w:t>
      </w:r>
      <w:r w:rsidR="00676803" w:rsidRPr="0078079A">
        <w:rPr>
          <w:rFonts w:ascii="Arial" w:hAnsi="Arial" w:cs="Arial"/>
          <w:lang w:val="et-EE"/>
        </w:rPr>
        <w:t>.</w:t>
      </w:r>
    </w:p>
    <w:p w:rsidR="00176028" w:rsidRPr="0078079A" w:rsidRDefault="00176028" w:rsidP="00176028">
      <w:pPr>
        <w:suppressAutoHyphens/>
        <w:spacing w:before="0" w:after="0"/>
        <w:jc w:val="both"/>
        <w:rPr>
          <w:rFonts w:ascii="Arial" w:hAnsi="Arial" w:cs="Arial"/>
          <w:lang w:val="et-EE"/>
        </w:rPr>
      </w:pPr>
    </w:p>
    <w:p w:rsidR="00396780" w:rsidRPr="0078079A" w:rsidRDefault="00396780" w:rsidP="0078079A">
      <w:pPr>
        <w:spacing w:before="0" w:after="0"/>
        <w:jc w:val="both"/>
        <w:rPr>
          <w:rFonts w:ascii="Arial" w:hAnsi="Arial" w:cs="Arial"/>
          <w:lang w:val="et-EE"/>
        </w:rPr>
      </w:pPr>
      <w:r w:rsidRPr="0078079A">
        <w:rPr>
          <w:rFonts w:ascii="Arial" w:hAnsi="Arial" w:cs="Arial"/>
          <w:lang w:val="et-EE"/>
        </w:rPr>
        <w:t>Käesolev planeering soovitab:</w:t>
      </w:r>
    </w:p>
    <w:p w:rsidR="00396780" w:rsidRPr="0078079A"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kinnistu valgustada ja heakorrastada</w:t>
      </w:r>
      <w:r w:rsidR="00676803" w:rsidRPr="0078079A">
        <w:rPr>
          <w:rFonts w:ascii="Arial" w:hAnsi="Arial" w:cs="Arial"/>
          <w:lang w:val="et-EE"/>
        </w:rPr>
        <w:t>,</w:t>
      </w:r>
    </w:p>
    <w:p w:rsidR="00396780" w:rsidRPr="0078079A"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tagada hea nähtavus</w:t>
      </w:r>
      <w:r w:rsidR="00676803" w:rsidRPr="0078079A">
        <w:rPr>
          <w:rFonts w:ascii="Arial" w:hAnsi="Arial" w:cs="Arial"/>
          <w:lang w:val="et-EE"/>
        </w:rPr>
        <w:t>,</w:t>
      </w:r>
    </w:p>
    <w:p w:rsidR="00396780" w:rsidRPr="0078079A" w:rsidRDefault="00396780" w:rsidP="0078079A">
      <w:pPr>
        <w:numPr>
          <w:ilvl w:val="0"/>
          <w:numId w:val="18"/>
        </w:numPr>
        <w:suppressAutoHyphens/>
        <w:spacing w:before="0" w:after="0"/>
        <w:jc w:val="both"/>
        <w:rPr>
          <w:rFonts w:ascii="Arial" w:hAnsi="Arial" w:cs="Arial"/>
          <w:lang w:val="et-EE"/>
        </w:rPr>
      </w:pPr>
      <w:r w:rsidRPr="0078079A">
        <w:rPr>
          <w:rFonts w:ascii="Arial" w:hAnsi="Arial" w:cs="Arial"/>
          <w:lang w:val="et-EE"/>
        </w:rPr>
        <w:t>kasutada vastupidavaid materjale</w:t>
      </w:r>
      <w:r w:rsidR="00676803" w:rsidRPr="0078079A">
        <w:rPr>
          <w:rFonts w:ascii="Arial" w:hAnsi="Arial" w:cs="Arial"/>
          <w:lang w:val="et-EE"/>
        </w:rPr>
        <w:t>.</w:t>
      </w:r>
    </w:p>
    <w:p w:rsidR="00676803" w:rsidRPr="0078079A" w:rsidRDefault="00676803" w:rsidP="0078079A">
      <w:pPr>
        <w:tabs>
          <w:tab w:val="center" w:pos="3829"/>
          <w:tab w:val="right" w:pos="8149"/>
        </w:tabs>
        <w:autoSpaceDE w:val="0"/>
        <w:spacing w:before="0" w:after="0"/>
        <w:jc w:val="both"/>
        <w:rPr>
          <w:rFonts w:ascii="Arial" w:hAnsi="Arial" w:cs="Arial"/>
          <w:lang w:val="et-EE"/>
        </w:rPr>
      </w:pPr>
    </w:p>
    <w:p w:rsidR="00DD1F8F" w:rsidRPr="0078079A" w:rsidRDefault="00396780" w:rsidP="0078079A">
      <w:pPr>
        <w:tabs>
          <w:tab w:val="center" w:pos="3829"/>
          <w:tab w:val="right" w:pos="8149"/>
          <w:tab w:val="left" w:pos="8789"/>
        </w:tabs>
        <w:autoSpaceDE w:val="0"/>
        <w:spacing w:before="0" w:after="0"/>
        <w:jc w:val="both"/>
        <w:rPr>
          <w:rFonts w:ascii="Arial" w:hAnsi="Arial" w:cs="Arial"/>
          <w:lang w:val="et-EE"/>
        </w:rPr>
      </w:pPr>
      <w:r w:rsidRPr="0078079A">
        <w:rPr>
          <w:rFonts w:ascii="Arial" w:hAnsi="Arial" w:cs="Arial"/>
          <w:lang w:val="et-EE"/>
        </w:rPr>
        <w:t>Ehitusprojekti staadiumis lahendatakse välise valgustuse ja piirdeaedade paiknemine.</w:t>
      </w:r>
      <w:bookmarkStart w:id="47" w:name="_Hlk35436345"/>
    </w:p>
    <w:p w:rsidR="00DD1F8F" w:rsidRPr="0078079A" w:rsidRDefault="00DD1F8F" w:rsidP="0078079A">
      <w:pPr>
        <w:tabs>
          <w:tab w:val="center" w:pos="3829"/>
          <w:tab w:val="right" w:pos="8149"/>
          <w:tab w:val="left" w:pos="8789"/>
        </w:tabs>
        <w:autoSpaceDE w:val="0"/>
        <w:spacing w:before="0" w:after="0"/>
        <w:jc w:val="both"/>
        <w:rPr>
          <w:rFonts w:ascii="Arial" w:hAnsi="Arial" w:cs="Arial"/>
          <w:lang w:val="et-EE"/>
        </w:rPr>
      </w:pPr>
    </w:p>
    <w:p w:rsidR="00DD1F8F" w:rsidRPr="0078079A" w:rsidRDefault="00DD1F8F" w:rsidP="0078079A">
      <w:pPr>
        <w:pStyle w:val="Heading2"/>
        <w:numPr>
          <w:ilvl w:val="1"/>
          <w:numId w:val="7"/>
        </w:numPr>
        <w:tabs>
          <w:tab w:val="left" w:pos="426"/>
        </w:tabs>
        <w:spacing w:before="0"/>
        <w:jc w:val="both"/>
        <w:rPr>
          <w:rFonts w:ascii="Arial" w:hAnsi="Arial" w:cs="Arial"/>
          <w:color w:val="auto"/>
          <w:sz w:val="22"/>
          <w:szCs w:val="22"/>
          <w:lang w:val="et-EE"/>
        </w:rPr>
      </w:pPr>
      <w:bookmarkStart w:id="48" w:name="_Toc89263095"/>
      <w:r w:rsidRPr="0078079A">
        <w:rPr>
          <w:rFonts w:ascii="Arial" w:hAnsi="Arial" w:cs="Arial"/>
          <w:color w:val="auto"/>
          <w:sz w:val="22"/>
          <w:szCs w:val="22"/>
          <w:lang w:val="et-EE"/>
        </w:rPr>
        <w:t>Planeeringuala tehnilised näitajad</w:t>
      </w:r>
      <w:bookmarkEnd w:id="48"/>
    </w:p>
    <w:bookmarkEnd w:id="47"/>
    <w:p w:rsidR="00DD1F8F" w:rsidRPr="0078079A" w:rsidRDefault="00DD1F8F" w:rsidP="0078079A">
      <w:pPr>
        <w:tabs>
          <w:tab w:val="left" w:pos="4395"/>
        </w:tabs>
        <w:spacing w:before="0" w:after="0"/>
        <w:rPr>
          <w:rFonts w:ascii="Arial" w:hAnsi="Arial" w:cs="Arial"/>
          <w:color w:val="000000"/>
          <w:lang w:val="et-EE"/>
        </w:rPr>
      </w:pPr>
      <w:r w:rsidRPr="0078079A">
        <w:rPr>
          <w:rFonts w:ascii="Arial" w:hAnsi="Arial" w:cs="Arial"/>
          <w:color w:val="000000"/>
          <w:lang w:val="et-EE"/>
        </w:rPr>
        <w:t>Planeeritava ala suurus</w:t>
      </w:r>
      <w:r w:rsidR="0078079A">
        <w:rPr>
          <w:rFonts w:ascii="Arial" w:hAnsi="Arial" w:cs="Arial"/>
          <w:color w:val="000000"/>
          <w:lang w:val="et-EE"/>
        </w:rPr>
        <w:tab/>
      </w:r>
      <w:r w:rsidRPr="0078079A">
        <w:rPr>
          <w:rFonts w:ascii="Arial" w:hAnsi="Arial" w:cs="Arial"/>
          <w:color w:val="000000"/>
          <w:lang w:val="et-EE"/>
        </w:rPr>
        <w:t>3,5</w:t>
      </w:r>
      <w:r w:rsidR="00591E3B">
        <w:rPr>
          <w:rFonts w:ascii="Arial" w:hAnsi="Arial" w:cs="Arial"/>
          <w:color w:val="000000"/>
          <w:lang w:val="et-EE"/>
        </w:rPr>
        <w:t>2</w:t>
      </w:r>
      <w:r w:rsidRPr="0078079A">
        <w:rPr>
          <w:rFonts w:ascii="Arial" w:hAnsi="Arial" w:cs="Arial"/>
          <w:color w:val="000000"/>
          <w:lang w:val="et-EE"/>
        </w:rPr>
        <w:t xml:space="preserve"> ha</w:t>
      </w:r>
    </w:p>
    <w:p w:rsidR="00DD1F8F" w:rsidRPr="0078079A" w:rsidRDefault="00DD1F8F" w:rsidP="0078079A">
      <w:pPr>
        <w:tabs>
          <w:tab w:val="left" w:pos="4395"/>
        </w:tabs>
        <w:spacing w:before="0" w:after="0"/>
        <w:rPr>
          <w:rFonts w:ascii="Arial" w:hAnsi="Arial" w:cs="Arial"/>
          <w:color w:val="000000"/>
          <w:lang w:val="et-EE"/>
        </w:rPr>
      </w:pPr>
      <w:r w:rsidRPr="0078079A">
        <w:rPr>
          <w:rFonts w:ascii="Arial" w:hAnsi="Arial" w:cs="Arial"/>
          <w:color w:val="000000"/>
          <w:lang w:val="et-EE"/>
        </w:rPr>
        <w:t>Kavandatud kruntide arv</w:t>
      </w:r>
      <w:r w:rsidR="0078079A">
        <w:rPr>
          <w:rFonts w:ascii="Arial" w:hAnsi="Arial" w:cs="Arial"/>
          <w:color w:val="000000"/>
          <w:lang w:val="et-EE"/>
        </w:rPr>
        <w:tab/>
      </w:r>
      <w:r w:rsidRPr="0078079A">
        <w:rPr>
          <w:rFonts w:ascii="Arial" w:hAnsi="Arial" w:cs="Arial"/>
          <w:color w:val="000000"/>
          <w:lang w:val="et-EE"/>
        </w:rPr>
        <w:t>19</w:t>
      </w:r>
    </w:p>
    <w:p w:rsidR="00DD1F8F" w:rsidRPr="0078079A" w:rsidRDefault="00DD1F8F" w:rsidP="0078079A">
      <w:pPr>
        <w:spacing w:before="0" w:after="0"/>
        <w:rPr>
          <w:rFonts w:ascii="Arial" w:hAnsi="Arial" w:cs="Arial"/>
          <w:color w:val="000000"/>
          <w:lang w:val="et-EE"/>
        </w:rPr>
      </w:pPr>
      <w:r w:rsidRPr="0078079A">
        <w:rPr>
          <w:rFonts w:ascii="Arial" w:hAnsi="Arial" w:cs="Arial"/>
          <w:color w:val="000000"/>
          <w:lang w:val="et-EE"/>
        </w:rPr>
        <w:t>Krunditava ala maa bilanss:</w:t>
      </w:r>
    </w:p>
    <w:p w:rsidR="00DD1F8F" w:rsidRPr="0078079A" w:rsidRDefault="0078079A" w:rsidP="0078079A">
      <w:pPr>
        <w:tabs>
          <w:tab w:val="left" w:pos="1843"/>
          <w:tab w:val="left" w:pos="4395"/>
          <w:tab w:val="left" w:pos="5812"/>
        </w:tabs>
        <w:spacing w:before="0" w:after="0"/>
        <w:rPr>
          <w:rFonts w:ascii="Arial" w:hAnsi="Arial" w:cs="Arial"/>
          <w:color w:val="000000"/>
          <w:lang w:val="et-EE"/>
        </w:rPr>
      </w:pPr>
      <w:r>
        <w:rPr>
          <w:rFonts w:ascii="Arial" w:hAnsi="Arial" w:cs="Arial"/>
          <w:color w:val="000000"/>
          <w:lang w:val="et-EE"/>
        </w:rPr>
        <w:tab/>
        <w:t>e</w:t>
      </w:r>
      <w:r w:rsidR="00DD1F8F" w:rsidRPr="0078079A">
        <w:rPr>
          <w:rFonts w:ascii="Arial" w:hAnsi="Arial" w:cs="Arial"/>
          <w:color w:val="000000"/>
          <w:lang w:val="et-EE"/>
        </w:rPr>
        <w:t>lamumaa</w:t>
      </w:r>
      <w:r>
        <w:rPr>
          <w:rFonts w:ascii="Arial" w:hAnsi="Arial" w:cs="Arial"/>
          <w:color w:val="000000"/>
          <w:lang w:val="et-EE"/>
        </w:rPr>
        <w:tab/>
      </w:r>
      <w:r w:rsidR="00DD1F8F" w:rsidRPr="0078079A">
        <w:rPr>
          <w:rFonts w:ascii="Arial" w:hAnsi="Arial" w:cs="Arial"/>
          <w:color w:val="000000"/>
          <w:lang w:val="et-EE"/>
        </w:rPr>
        <w:t>2</w:t>
      </w:r>
      <w:r w:rsidR="00791CEA">
        <w:rPr>
          <w:rFonts w:ascii="Arial" w:hAnsi="Arial" w:cs="Arial"/>
          <w:color w:val="000000"/>
          <w:lang w:val="et-EE"/>
        </w:rPr>
        <w:t>4</w:t>
      </w:r>
      <w:r w:rsidR="00DD1F8F" w:rsidRPr="0078079A">
        <w:rPr>
          <w:rFonts w:ascii="Arial" w:hAnsi="Arial" w:cs="Arial"/>
          <w:color w:val="000000"/>
          <w:lang w:val="et-EE"/>
        </w:rPr>
        <w:t xml:space="preserve"> </w:t>
      </w:r>
      <w:r w:rsidR="00791CEA">
        <w:rPr>
          <w:rFonts w:ascii="Arial" w:hAnsi="Arial" w:cs="Arial"/>
          <w:color w:val="000000"/>
          <w:lang w:val="et-EE"/>
        </w:rPr>
        <w:t>5</w:t>
      </w:r>
      <w:r w:rsidR="00C33039">
        <w:rPr>
          <w:rFonts w:ascii="Arial" w:hAnsi="Arial" w:cs="Arial"/>
          <w:color w:val="000000"/>
          <w:lang w:val="et-EE"/>
        </w:rPr>
        <w:t>4</w:t>
      </w:r>
      <w:r w:rsidR="00DD1F8F" w:rsidRPr="0078079A">
        <w:rPr>
          <w:rFonts w:ascii="Arial" w:hAnsi="Arial" w:cs="Arial"/>
          <w:color w:val="000000"/>
          <w:lang w:val="et-EE"/>
        </w:rPr>
        <w:t>0 m²</w:t>
      </w:r>
      <w:r w:rsidR="00DD1F8F" w:rsidRPr="0078079A">
        <w:rPr>
          <w:rFonts w:ascii="Arial" w:hAnsi="Arial" w:cs="Arial"/>
          <w:color w:val="000000"/>
          <w:lang w:val="et-EE"/>
        </w:rPr>
        <w:tab/>
      </w:r>
      <w:r w:rsidR="00C33039">
        <w:rPr>
          <w:rFonts w:ascii="Arial" w:hAnsi="Arial" w:cs="Arial"/>
          <w:color w:val="000000"/>
          <w:lang w:val="et-EE"/>
        </w:rPr>
        <w:t>70</w:t>
      </w:r>
      <w:r w:rsidR="00DD1F8F" w:rsidRPr="0078079A">
        <w:rPr>
          <w:rFonts w:ascii="Arial" w:hAnsi="Arial" w:cs="Arial"/>
          <w:color w:val="000000"/>
          <w:lang w:val="et-EE"/>
        </w:rPr>
        <w:t>%</w:t>
      </w:r>
    </w:p>
    <w:p w:rsidR="00DD1F8F" w:rsidRPr="0078079A" w:rsidRDefault="0078079A" w:rsidP="0078079A">
      <w:pPr>
        <w:tabs>
          <w:tab w:val="left" w:pos="1843"/>
          <w:tab w:val="left" w:pos="4395"/>
          <w:tab w:val="left" w:pos="5812"/>
        </w:tabs>
        <w:spacing w:before="0" w:after="0"/>
        <w:rPr>
          <w:rFonts w:ascii="Arial" w:hAnsi="Arial" w:cs="Arial"/>
          <w:color w:val="000000"/>
          <w:lang w:val="et-EE"/>
        </w:rPr>
      </w:pPr>
      <w:r>
        <w:rPr>
          <w:rFonts w:ascii="Arial" w:hAnsi="Arial" w:cs="Arial"/>
          <w:color w:val="000000"/>
          <w:lang w:val="et-EE"/>
        </w:rPr>
        <w:tab/>
      </w:r>
      <w:r w:rsidR="00C33039">
        <w:rPr>
          <w:rFonts w:ascii="Arial" w:hAnsi="Arial" w:cs="Arial"/>
          <w:color w:val="000000"/>
          <w:lang w:val="et-EE"/>
        </w:rPr>
        <w:t>transpordimaa</w:t>
      </w:r>
      <w:r>
        <w:rPr>
          <w:rFonts w:ascii="Arial" w:hAnsi="Arial" w:cs="Arial"/>
          <w:color w:val="000000"/>
          <w:lang w:val="et-EE"/>
        </w:rPr>
        <w:tab/>
      </w:r>
      <w:r>
        <w:rPr>
          <w:rFonts w:ascii="Arial" w:hAnsi="Arial" w:cs="Arial"/>
          <w:color w:val="000000"/>
          <w:lang w:val="et-EE"/>
        </w:rPr>
        <w:t> </w:t>
      </w:r>
      <w:r w:rsidR="00C33039">
        <w:rPr>
          <w:rFonts w:ascii="Arial" w:hAnsi="Arial" w:cs="Arial"/>
          <w:color w:val="000000"/>
          <w:lang w:val="et-EE"/>
        </w:rPr>
        <w:t>5235</w:t>
      </w:r>
      <w:r w:rsidR="00DD1F8F" w:rsidRPr="0078079A">
        <w:rPr>
          <w:rFonts w:ascii="Arial" w:hAnsi="Arial" w:cs="Arial"/>
          <w:color w:val="000000"/>
          <w:lang w:val="et-EE"/>
        </w:rPr>
        <w:t xml:space="preserve"> m²</w:t>
      </w:r>
      <w:r w:rsidR="00DD1F8F" w:rsidRPr="0078079A">
        <w:rPr>
          <w:rFonts w:ascii="Arial" w:hAnsi="Arial" w:cs="Arial"/>
          <w:color w:val="000000"/>
          <w:lang w:val="et-EE"/>
        </w:rPr>
        <w:tab/>
        <w:t>1</w:t>
      </w:r>
      <w:r w:rsidR="00C33039">
        <w:rPr>
          <w:rFonts w:ascii="Arial" w:hAnsi="Arial" w:cs="Arial"/>
          <w:color w:val="000000"/>
          <w:lang w:val="et-EE"/>
        </w:rPr>
        <w:t>5</w:t>
      </w:r>
      <w:r w:rsidR="00DD1F8F" w:rsidRPr="0078079A">
        <w:rPr>
          <w:rFonts w:ascii="Arial" w:hAnsi="Arial" w:cs="Arial"/>
          <w:color w:val="000000"/>
          <w:lang w:val="et-EE"/>
        </w:rPr>
        <w:t>%</w:t>
      </w:r>
    </w:p>
    <w:p w:rsidR="00DD1F8F" w:rsidRPr="0078079A" w:rsidRDefault="0078079A" w:rsidP="0078079A">
      <w:pPr>
        <w:tabs>
          <w:tab w:val="left" w:pos="1843"/>
          <w:tab w:val="left" w:pos="4395"/>
          <w:tab w:val="left" w:pos="5812"/>
        </w:tabs>
        <w:spacing w:before="0" w:after="0"/>
        <w:rPr>
          <w:rFonts w:ascii="Arial" w:hAnsi="Arial" w:cs="Arial"/>
          <w:color w:val="000000"/>
          <w:lang w:val="et-EE"/>
        </w:rPr>
      </w:pPr>
      <w:r>
        <w:rPr>
          <w:rFonts w:ascii="Arial" w:hAnsi="Arial" w:cs="Arial"/>
          <w:color w:val="000000"/>
          <w:lang w:val="et-EE"/>
        </w:rPr>
        <w:tab/>
      </w:r>
      <w:r w:rsidR="00C33039">
        <w:rPr>
          <w:rFonts w:ascii="Arial" w:hAnsi="Arial" w:cs="Arial"/>
          <w:color w:val="000000"/>
          <w:lang w:val="et-EE"/>
        </w:rPr>
        <w:t xml:space="preserve">üldkasutatav </w:t>
      </w:r>
      <w:r w:rsidR="00DD1F8F" w:rsidRPr="0078079A">
        <w:rPr>
          <w:rFonts w:ascii="Arial" w:hAnsi="Arial" w:cs="Arial"/>
          <w:color w:val="000000"/>
          <w:lang w:val="et-EE"/>
        </w:rPr>
        <w:t>maa</w:t>
      </w:r>
      <w:r>
        <w:rPr>
          <w:rFonts w:ascii="Arial" w:hAnsi="Arial" w:cs="Arial"/>
          <w:color w:val="000000"/>
          <w:lang w:val="et-EE"/>
        </w:rPr>
        <w:tab/>
      </w:r>
      <w:r>
        <w:rPr>
          <w:rFonts w:ascii="Arial" w:hAnsi="Arial" w:cs="Arial"/>
          <w:color w:val="000000"/>
          <w:lang w:val="et-EE"/>
        </w:rPr>
        <w:t> </w:t>
      </w:r>
      <w:r w:rsidR="00C33039">
        <w:rPr>
          <w:rFonts w:ascii="Arial" w:hAnsi="Arial" w:cs="Arial"/>
          <w:color w:val="000000"/>
          <w:lang w:val="et-EE"/>
        </w:rPr>
        <w:t xml:space="preserve">5210 </w:t>
      </w:r>
      <w:r w:rsidR="00DD1F8F" w:rsidRPr="0078079A">
        <w:rPr>
          <w:rFonts w:ascii="Arial" w:hAnsi="Arial" w:cs="Arial"/>
          <w:color w:val="000000"/>
          <w:lang w:val="et-EE"/>
        </w:rPr>
        <w:t>m²</w:t>
      </w:r>
      <w:r w:rsidR="00DD1F8F" w:rsidRPr="0078079A">
        <w:rPr>
          <w:rFonts w:ascii="Arial" w:hAnsi="Arial" w:cs="Arial"/>
          <w:color w:val="000000"/>
          <w:lang w:val="et-EE"/>
        </w:rPr>
        <w:tab/>
        <w:t>1</w:t>
      </w:r>
      <w:r w:rsidR="00C33039">
        <w:rPr>
          <w:rFonts w:ascii="Arial" w:hAnsi="Arial" w:cs="Arial"/>
          <w:color w:val="000000"/>
          <w:lang w:val="et-EE"/>
        </w:rPr>
        <w:t>5</w:t>
      </w:r>
      <w:r w:rsidR="00DD1F8F" w:rsidRPr="0078079A">
        <w:rPr>
          <w:rFonts w:ascii="Arial" w:hAnsi="Arial" w:cs="Arial"/>
          <w:color w:val="000000"/>
          <w:lang w:val="et-EE"/>
        </w:rPr>
        <w:t>%</w:t>
      </w:r>
    </w:p>
    <w:p w:rsidR="00DD1F8F" w:rsidRPr="0078079A" w:rsidRDefault="00DD1F8F" w:rsidP="0078079A">
      <w:pPr>
        <w:tabs>
          <w:tab w:val="left" w:pos="4395"/>
        </w:tabs>
        <w:spacing w:before="0" w:after="0"/>
        <w:rPr>
          <w:rFonts w:ascii="Arial" w:hAnsi="Arial" w:cs="Arial"/>
          <w:color w:val="000000"/>
          <w:lang w:val="et-EE"/>
        </w:rPr>
      </w:pPr>
      <w:r w:rsidRPr="0078079A">
        <w:rPr>
          <w:rFonts w:ascii="Arial" w:hAnsi="Arial" w:cs="Arial"/>
          <w:color w:val="000000"/>
          <w:lang w:val="et-EE"/>
        </w:rPr>
        <w:t>Täisehituse %</w:t>
      </w:r>
      <w:r w:rsidRPr="0078079A">
        <w:rPr>
          <w:rFonts w:ascii="Arial" w:hAnsi="Arial" w:cs="Arial"/>
          <w:color w:val="000000"/>
          <w:lang w:val="et-EE"/>
        </w:rPr>
        <w:tab/>
        <w:t>15%</w:t>
      </w:r>
    </w:p>
    <w:p w:rsidR="00DD1F8F" w:rsidRPr="0078079A" w:rsidRDefault="00DD1F8F" w:rsidP="0078079A">
      <w:pPr>
        <w:tabs>
          <w:tab w:val="left" w:pos="4395"/>
        </w:tabs>
        <w:spacing w:before="0" w:after="0"/>
        <w:rPr>
          <w:rFonts w:ascii="Arial" w:hAnsi="Arial" w:cs="Arial"/>
          <w:color w:val="000000"/>
          <w:lang w:val="et-EE"/>
        </w:rPr>
      </w:pPr>
      <w:r w:rsidRPr="0078079A">
        <w:rPr>
          <w:rFonts w:ascii="Arial" w:hAnsi="Arial" w:cs="Arial"/>
          <w:color w:val="000000"/>
          <w:lang w:val="et-EE"/>
        </w:rPr>
        <w:t>Korruselisus</w:t>
      </w:r>
      <w:r w:rsidRPr="0078079A">
        <w:rPr>
          <w:rFonts w:ascii="Arial" w:hAnsi="Arial" w:cs="Arial"/>
          <w:color w:val="000000"/>
          <w:lang w:val="et-EE"/>
        </w:rPr>
        <w:tab/>
        <w:t>2</w:t>
      </w:r>
    </w:p>
    <w:p w:rsidR="00B34BC2" w:rsidRDefault="00DD1F8F" w:rsidP="0078079A">
      <w:pPr>
        <w:tabs>
          <w:tab w:val="left" w:pos="4395"/>
        </w:tabs>
        <w:spacing w:before="0" w:after="0"/>
        <w:rPr>
          <w:rFonts w:ascii="Arial" w:hAnsi="Arial" w:cs="Arial"/>
          <w:color w:val="000000"/>
          <w:lang w:val="et-EE"/>
        </w:rPr>
      </w:pPr>
      <w:r w:rsidRPr="0078079A">
        <w:rPr>
          <w:rFonts w:ascii="Arial" w:hAnsi="Arial" w:cs="Arial"/>
          <w:color w:val="000000"/>
          <w:lang w:val="et-EE"/>
        </w:rPr>
        <w:t>Plan. parkimiskohtade arv</w:t>
      </w:r>
      <w:r w:rsidRPr="0078079A">
        <w:rPr>
          <w:rFonts w:ascii="Arial" w:hAnsi="Arial" w:cs="Arial"/>
          <w:color w:val="000000"/>
          <w:lang w:val="et-EE"/>
        </w:rPr>
        <w:tab/>
      </w:r>
      <w:r w:rsidR="00791CEA">
        <w:rPr>
          <w:rFonts w:ascii="Arial" w:hAnsi="Arial" w:cs="Arial"/>
          <w:color w:val="000000"/>
          <w:lang w:val="et-EE"/>
        </w:rPr>
        <w:t>49</w:t>
      </w:r>
    </w:p>
    <w:p w:rsidR="0078079A" w:rsidRPr="0078079A" w:rsidRDefault="0078079A" w:rsidP="0078079A">
      <w:pPr>
        <w:spacing w:before="0" w:after="0"/>
        <w:rPr>
          <w:rFonts w:ascii="Arial" w:hAnsi="Arial" w:cs="Arial"/>
          <w:color w:val="000000"/>
          <w:lang w:val="et-EE"/>
        </w:rPr>
      </w:pPr>
    </w:p>
    <w:p w:rsidR="0078079A" w:rsidRPr="0078079A" w:rsidRDefault="0078079A" w:rsidP="0078079A">
      <w:pPr>
        <w:spacing w:before="0" w:after="0"/>
        <w:rPr>
          <w:rFonts w:ascii="Arial" w:hAnsi="Arial" w:cs="Arial"/>
          <w:color w:val="000000"/>
          <w:lang w:val="et-EE"/>
        </w:rPr>
      </w:pPr>
    </w:p>
    <w:p w:rsidR="00344BEA" w:rsidRPr="0078079A" w:rsidRDefault="00344BEA" w:rsidP="0078079A">
      <w:pPr>
        <w:pStyle w:val="Heading1"/>
        <w:numPr>
          <w:ilvl w:val="0"/>
          <w:numId w:val="7"/>
        </w:numPr>
        <w:spacing w:before="0"/>
      </w:pPr>
      <w:bookmarkStart w:id="49" w:name="_Toc89263096"/>
      <w:r w:rsidRPr="0078079A">
        <w:t>KESKKONNATINGIMUSED JA VÕIMALIK</w:t>
      </w:r>
      <w:r w:rsidR="0078079A">
        <w:t>U</w:t>
      </w:r>
      <w:r w:rsidRPr="0078079A">
        <w:t xml:space="preserve"> KESKKONNAMÕJU HINDAMINE</w:t>
      </w:r>
      <w:bookmarkEnd w:id="49"/>
    </w:p>
    <w:p w:rsidR="00676803" w:rsidRPr="0078079A" w:rsidRDefault="00676803" w:rsidP="0078079A">
      <w:pPr>
        <w:spacing w:before="0" w:after="0"/>
        <w:rPr>
          <w:rFonts w:ascii="Arial" w:hAnsi="Arial" w:cs="Arial"/>
          <w:lang w:val="et-EE"/>
        </w:rPr>
      </w:pPr>
    </w:p>
    <w:p w:rsidR="00344BEA" w:rsidRPr="0078079A" w:rsidRDefault="00344BEA" w:rsidP="0078079A">
      <w:pPr>
        <w:pStyle w:val="Heading2"/>
        <w:numPr>
          <w:ilvl w:val="1"/>
          <w:numId w:val="7"/>
        </w:numPr>
        <w:tabs>
          <w:tab w:val="left" w:pos="426"/>
        </w:tabs>
        <w:spacing w:before="0"/>
        <w:jc w:val="both"/>
        <w:rPr>
          <w:rFonts w:ascii="Arial" w:hAnsi="Arial" w:cs="Arial"/>
          <w:color w:val="auto"/>
          <w:sz w:val="22"/>
          <w:szCs w:val="22"/>
          <w:lang w:val="et-EE"/>
        </w:rPr>
      </w:pPr>
      <w:bookmarkStart w:id="50" w:name="_Toc89263097"/>
      <w:r w:rsidRPr="0078079A">
        <w:rPr>
          <w:rFonts w:ascii="Arial" w:hAnsi="Arial" w:cs="Arial"/>
          <w:color w:val="auto"/>
          <w:sz w:val="22"/>
          <w:szCs w:val="22"/>
          <w:lang w:val="et-EE"/>
        </w:rPr>
        <w:t>Eessõna</w:t>
      </w:r>
      <w:bookmarkEnd w:id="50"/>
    </w:p>
    <w:p w:rsidR="00344BEA" w:rsidRPr="0078079A" w:rsidRDefault="00344BEA" w:rsidP="0078079A">
      <w:pPr>
        <w:spacing w:before="0" w:after="0"/>
        <w:jc w:val="both"/>
        <w:rPr>
          <w:rFonts w:ascii="Arial" w:hAnsi="Arial" w:cs="Arial"/>
          <w:color w:val="000000"/>
          <w:lang w:val="et-EE"/>
        </w:rPr>
      </w:pPr>
      <w:r w:rsidRPr="0078079A">
        <w:rPr>
          <w:rFonts w:ascii="Arial" w:hAnsi="Arial"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344BEA" w:rsidRPr="0078079A" w:rsidRDefault="00344BEA" w:rsidP="0078079A">
      <w:pPr>
        <w:spacing w:before="0" w:after="0"/>
        <w:jc w:val="both"/>
        <w:rPr>
          <w:rFonts w:ascii="Arial" w:hAnsi="Arial" w:cs="Arial"/>
          <w:color w:val="000000"/>
          <w:lang w:val="et-EE"/>
        </w:rPr>
      </w:pPr>
    </w:p>
    <w:p w:rsidR="00344BEA" w:rsidRPr="0078079A" w:rsidRDefault="00344BEA" w:rsidP="0078079A">
      <w:pPr>
        <w:spacing w:before="0" w:after="0"/>
        <w:jc w:val="both"/>
        <w:rPr>
          <w:rFonts w:ascii="Arial" w:hAnsi="Arial" w:cs="Arial"/>
          <w:color w:val="000000"/>
          <w:lang w:val="et-EE"/>
        </w:rPr>
      </w:pPr>
      <w:r w:rsidRPr="0078079A">
        <w:rPr>
          <w:rFonts w:ascii="Arial" w:hAnsi="Arial" w:cs="Arial"/>
          <w:color w:val="000000"/>
          <w:lang w:val="et-EE"/>
        </w:rPr>
        <w:t xml:space="preserve">Kavandatav </w:t>
      </w:r>
      <w:r w:rsidR="00DF4F5D" w:rsidRPr="0078079A">
        <w:rPr>
          <w:rFonts w:ascii="Arial" w:hAnsi="Arial" w:cs="Arial"/>
          <w:color w:val="000000"/>
          <w:lang w:val="et-EE"/>
        </w:rPr>
        <w:t>tegevus on oma iseloomult (ü</w:t>
      </w:r>
      <w:r w:rsidR="006F3752">
        <w:rPr>
          <w:rFonts w:ascii="Arial" w:hAnsi="Arial" w:cs="Arial"/>
          <w:color w:val="000000"/>
          <w:lang w:val="et-EE"/>
        </w:rPr>
        <w:t>ksik</w:t>
      </w:r>
      <w:r w:rsidR="00DF4F5D" w:rsidRPr="0078079A">
        <w:rPr>
          <w:rFonts w:ascii="Arial" w:hAnsi="Arial" w:cs="Arial"/>
          <w:color w:val="000000"/>
          <w:lang w:val="et-EE"/>
        </w:rPr>
        <w:t xml:space="preserve">- ja </w:t>
      </w:r>
      <w:r w:rsidR="006F3752">
        <w:rPr>
          <w:rFonts w:ascii="Arial" w:hAnsi="Arial" w:cs="Arial"/>
          <w:color w:val="000000"/>
          <w:lang w:val="et-EE"/>
        </w:rPr>
        <w:t>paariselamu</w:t>
      </w:r>
      <w:r w:rsidRPr="0078079A">
        <w:rPr>
          <w:rFonts w:ascii="Arial" w:hAnsi="Arial" w:cs="Arial"/>
          <w:color w:val="000000"/>
          <w:lang w:val="et-EE"/>
        </w:rPr>
        <w:t>te planeerimine) eeldatavalt ohtu ei kujuta. Planeeritava tegevusega ei kaasne eeldatavalt olulisi kahjulikke tagajärgi ja ei avalda olulist mõju ning ei põhjusta keskkonnas pöördumatuid muudatusi.</w:t>
      </w:r>
    </w:p>
    <w:p w:rsidR="00344BEA" w:rsidRPr="0078079A" w:rsidRDefault="00344BEA" w:rsidP="0078079A">
      <w:pPr>
        <w:spacing w:before="0" w:after="0"/>
        <w:rPr>
          <w:rFonts w:ascii="Arial" w:hAnsi="Arial" w:cs="Arial"/>
          <w:color w:val="000000"/>
          <w:lang w:val="et-EE"/>
        </w:rPr>
      </w:pPr>
    </w:p>
    <w:p w:rsidR="00344BEA" w:rsidRPr="0078079A" w:rsidRDefault="00344BEA" w:rsidP="0078079A">
      <w:pPr>
        <w:spacing w:before="0" w:after="0"/>
        <w:jc w:val="both"/>
        <w:rPr>
          <w:rFonts w:ascii="Arial" w:hAnsi="Arial" w:cs="Arial"/>
          <w:color w:val="000000"/>
          <w:u w:val="single"/>
          <w:lang w:val="et-EE"/>
        </w:rPr>
      </w:pPr>
      <w:r w:rsidRPr="0078079A">
        <w:rPr>
          <w:rFonts w:ascii="Arial" w:hAnsi="Arial" w:cs="Arial"/>
          <w:color w:val="000000"/>
          <w:u w:val="single"/>
          <w:lang w:val="et-EE"/>
        </w:rPr>
        <w:t>Lähtetingimused:</w:t>
      </w:r>
    </w:p>
    <w:p w:rsidR="00344BEA" w:rsidRPr="0078079A" w:rsidRDefault="00344BEA" w:rsidP="005206CE">
      <w:pPr>
        <w:pStyle w:val="ListParagraph"/>
        <w:numPr>
          <w:ilvl w:val="0"/>
          <w:numId w:val="32"/>
        </w:numPr>
        <w:spacing w:before="0" w:after="0"/>
        <w:ind w:left="284" w:hanging="218"/>
        <w:jc w:val="both"/>
        <w:rPr>
          <w:rFonts w:ascii="Arial" w:hAnsi="Arial" w:cs="Arial"/>
          <w:color w:val="000000"/>
          <w:lang w:val="et-EE"/>
        </w:rPr>
      </w:pPr>
      <w:r w:rsidRPr="0078079A">
        <w:rPr>
          <w:rFonts w:ascii="Arial" w:hAnsi="Arial" w:cs="Arial"/>
          <w:color w:val="000000"/>
          <w:lang w:val="et-EE"/>
        </w:rPr>
        <w:t>Planeeritavad katastriüksused on ehitisregistri andmetel hoonestamata;</w:t>
      </w:r>
    </w:p>
    <w:p w:rsidR="00344BEA" w:rsidRPr="0078079A" w:rsidRDefault="00344BEA" w:rsidP="005206CE">
      <w:pPr>
        <w:pStyle w:val="ListParagraph"/>
        <w:numPr>
          <w:ilvl w:val="0"/>
          <w:numId w:val="32"/>
        </w:numPr>
        <w:spacing w:before="0" w:after="0"/>
        <w:ind w:left="284" w:hanging="218"/>
        <w:jc w:val="both"/>
        <w:rPr>
          <w:rFonts w:ascii="Arial" w:hAnsi="Arial" w:cs="Arial"/>
          <w:color w:val="000000"/>
          <w:lang w:val="et-EE"/>
        </w:rPr>
      </w:pPr>
      <w:r w:rsidRPr="0078079A">
        <w:rPr>
          <w:rFonts w:ascii="Arial" w:hAnsi="Arial" w:cs="Arial"/>
          <w:color w:val="000000"/>
          <w:lang w:val="et-EE"/>
        </w:rPr>
        <w:t>väärtuslik kõrghaljastus planeeritaval alal puudub;</w:t>
      </w:r>
    </w:p>
    <w:p w:rsidR="00344BEA" w:rsidRPr="0078079A" w:rsidRDefault="00344BEA" w:rsidP="005206CE">
      <w:pPr>
        <w:pStyle w:val="ListParagraph"/>
        <w:numPr>
          <w:ilvl w:val="0"/>
          <w:numId w:val="32"/>
        </w:numPr>
        <w:spacing w:before="0" w:after="0"/>
        <w:ind w:left="284" w:hanging="218"/>
        <w:jc w:val="both"/>
        <w:rPr>
          <w:rFonts w:ascii="Arial" w:hAnsi="Arial" w:cs="Arial"/>
          <w:color w:val="000000"/>
          <w:lang w:val="et-EE"/>
        </w:rPr>
      </w:pPr>
      <w:r w:rsidRPr="0078079A">
        <w:rPr>
          <w:rFonts w:ascii="Arial" w:hAnsi="Arial" w:cs="Arial"/>
          <w:color w:val="000000"/>
          <w:lang w:val="et-EE"/>
        </w:rPr>
        <w:t xml:space="preserve">planeeringuala on </w:t>
      </w:r>
      <w:r w:rsidR="00DD1F8F" w:rsidRPr="0078079A">
        <w:rPr>
          <w:rFonts w:ascii="Arial" w:hAnsi="Arial" w:cs="Arial"/>
          <w:color w:val="000000"/>
          <w:lang w:val="et-EE"/>
        </w:rPr>
        <w:t>looduslik rohumaa,</w:t>
      </w:r>
      <w:r w:rsidRPr="0078079A">
        <w:rPr>
          <w:rFonts w:ascii="Arial" w:hAnsi="Arial" w:cs="Arial"/>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rsidR="00344BEA" w:rsidRPr="0078079A" w:rsidRDefault="00344BEA" w:rsidP="005206CE">
      <w:pPr>
        <w:pStyle w:val="ListParagraph"/>
        <w:numPr>
          <w:ilvl w:val="0"/>
          <w:numId w:val="32"/>
        </w:numPr>
        <w:spacing w:before="0" w:after="0"/>
        <w:ind w:left="284" w:hanging="218"/>
        <w:jc w:val="both"/>
        <w:rPr>
          <w:rFonts w:ascii="Arial" w:hAnsi="Arial" w:cs="Arial"/>
          <w:color w:val="000000"/>
          <w:lang w:val="et-EE"/>
        </w:rPr>
      </w:pPr>
      <w:r w:rsidRPr="0078079A">
        <w:rPr>
          <w:rFonts w:ascii="Arial" w:hAnsi="Arial" w:cs="Arial"/>
          <w:color w:val="000000"/>
          <w:lang w:val="et-EE"/>
        </w:rPr>
        <w:t>teadaolevalt ei ole planeeringualal kaitsealuste taimede leiukohti;</w:t>
      </w:r>
    </w:p>
    <w:p w:rsidR="00344BEA" w:rsidRPr="0078079A" w:rsidRDefault="00344BEA" w:rsidP="005206CE">
      <w:pPr>
        <w:pStyle w:val="ListParagraph"/>
        <w:numPr>
          <w:ilvl w:val="0"/>
          <w:numId w:val="32"/>
        </w:numPr>
        <w:spacing w:before="0" w:after="0"/>
        <w:ind w:left="284" w:hanging="218"/>
        <w:jc w:val="both"/>
        <w:rPr>
          <w:rFonts w:ascii="Arial" w:hAnsi="Arial" w:cs="Arial"/>
          <w:color w:val="000000"/>
          <w:lang w:val="et-EE"/>
        </w:rPr>
      </w:pPr>
      <w:r w:rsidRPr="0078079A">
        <w:rPr>
          <w:rFonts w:ascii="Arial" w:hAnsi="Arial" w:cs="Arial"/>
          <w:color w:val="000000"/>
          <w:lang w:val="et-EE"/>
        </w:rPr>
        <w:t xml:space="preserve">vastavalt Keskkonnaregistrile ja Maa-ameti looduskaitse ja Natura 2000 kaardirakendusele (seisuga </w:t>
      </w:r>
      <w:r w:rsidR="00DD1F8F" w:rsidRPr="0078079A">
        <w:rPr>
          <w:rFonts w:ascii="Arial" w:hAnsi="Arial" w:cs="Arial"/>
          <w:color w:val="000000"/>
          <w:lang w:val="et-EE"/>
        </w:rPr>
        <w:t>08</w:t>
      </w:r>
      <w:r w:rsidRPr="0078079A">
        <w:rPr>
          <w:rFonts w:ascii="Arial" w:hAnsi="Arial" w:cs="Arial"/>
          <w:color w:val="000000"/>
          <w:lang w:val="et-EE"/>
        </w:rPr>
        <w:t>.0</w:t>
      </w:r>
      <w:r w:rsidR="006C28A4" w:rsidRPr="0078079A">
        <w:rPr>
          <w:rFonts w:ascii="Arial" w:hAnsi="Arial" w:cs="Arial"/>
          <w:color w:val="000000"/>
          <w:lang w:val="et-EE"/>
        </w:rPr>
        <w:t>7</w:t>
      </w:r>
      <w:r w:rsidRPr="0078079A">
        <w:rPr>
          <w:rFonts w:ascii="Arial" w:hAnsi="Arial" w:cs="Arial"/>
          <w:color w:val="000000"/>
          <w:lang w:val="et-EE"/>
        </w:rPr>
        <w:t>.202</w:t>
      </w:r>
      <w:r w:rsidR="00DD1F8F" w:rsidRPr="0078079A">
        <w:rPr>
          <w:rFonts w:ascii="Arial" w:hAnsi="Arial" w:cs="Arial"/>
          <w:color w:val="000000"/>
          <w:lang w:val="et-EE"/>
        </w:rPr>
        <w:t>1</w:t>
      </w:r>
      <w:r w:rsidRPr="0078079A">
        <w:rPr>
          <w:rFonts w:ascii="Arial" w:hAnsi="Arial" w:cs="Arial"/>
          <w:color w:val="000000"/>
          <w:lang w:val="et-EE"/>
        </w:rPr>
        <w:t>) ei asu detailplaneeringu vahetus läheduses ega ka konkreetsel planeeringualal kaitstavaid loodusobjekte ega Natura 2000 võrgustikualasid, seega mõju kaitstavatele loodusobjektidele ja Natura 2000 alale puudub;</w:t>
      </w:r>
    </w:p>
    <w:p w:rsidR="00344BEA" w:rsidRPr="0078079A" w:rsidRDefault="00344BEA" w:rsidP="005206CE">
      <w:pPr>
        <w:pStyle w:val="ListParagraph"/>
        <w:numPr>
          <w:ilvl w:val="0"/>
          <w:numId w:val="32"/>
        </w:numPr>
        <w:spacing w:before="0" w:after="0"/>
        <w:ind w:left="284" w:hanging="218"/>
        <w:jc w:val="both"/>
        <w:rPr>
          <w:rFonts w:ascii="Arial" w:hAnsi="Arial" w:cs="Arial"/>
          <w:color w:val="000000"/>
          <w:lang w:val="et-EE"/>
        </w:rPr>
      </w:pPr>
      <w:r w:rsidRPr="0078079A">
        <w:rPr>
          <w:rFonts w:ascii="Arial" w:hAnsi="Arial" w:cs="Arial"/>
          <w:color w:val="000000"/>
          <w:lang w:val="et-EE"/>
        </w:rPr>
        <w:lastRenderedPageBreak/>
        <w:t>vastavalt Maa-ameti kultuuri</w:t>
      </w:r>
      <w:r w:rsidR="006C28A4" w:rsidRPr="0078079A">
        <w:rPr>
          <w:rFonts w:ascii="Arial" w:hAnsi="Arial" w:cs="Arial"/>
          <w:color w:val="000000"/>
          <w:lang w:val="et-EE"/>
        </w:rPr>
        <w:t>mälestiste kaardirakendusele (</w:t>
      </w:r>
      <w:r w:rsidR="00DD1F8F" w:rsidRPr="0078079A">
        <w:rPr>
          <w:rFonts w:ascii="Arial" w:hAnsi="Arial" w:cs="Arial"/>
          <w:color w:val="000000"/>
          <w:lang w:val="et-EE"/>
        </w:rPr>
        <w:t>0</w:t>
      </w:r>
      <w:r w:rsidR="006C28A4" w:rsidRPr="0078079A">
        <w:rPr>
          <w:rFonts w:ascii="Arial" w:hAnsi="Arial" w:cs="Arial"/>
          <w:color w:val="000000"/>
          <w:lang w:val="et-EE"/>
        </w:rPr>
        <w:t>8.07</w:t>
      </w:r>
      <w:r w:rsidRPr="0078079A">
        <w:rPr>
          <w:rFonts w:ascii="Arial" w:hAnsi="Arial" w:cs="Arial"/>
          <w:color w:val="000000"/>
          <w:lang w:val="et-EE"/>
        </w:rPr>
        <w:t>.202</w:t>
      </w:r>
      <w:r w:rsidR="00DD1F8F" w:rsidRPr="0078079A">
        <w:rPr>
          <w:rFonts w:ascii="Arial" w:hAnsi="Arial" w:cs="Arial"/>
          <w:color w:val="000000"/>
          <w:lang w:val="et-EE"/>
        </w:rPr>
        <w:t>1</w:t>
      </w:r>
      <w:r w:rsidRPr="0078079A">
        <w:rPr>
          <w:rFonts w:ascii="Arial" w:hAnsi="Arial" w:cs="Arial"/>
          <w:color w:val="000000"/>
          <w:lang w:val="et-EE"/>
        </w:rPr>
        <w:t xml:space="preserve">) ei asu planeeringualal ühtegi arheoloogiamälestist, seega mõju arheoloogiamälestistele </w:t>
      </w:r>
      <w:r w:rsidR="00F73832" w:rsidRPr="0078079A">
        <w:rPr>
          <w:rFonts w:ascii="Arial" w:hAnsi="Arial" w:cs="Arial"/>
          <w:color w:val="000000"/>
          <w:lang w:val="et-EE"/>
        </w:rPr>
        <w:t>puudub.</w:t>
      </w:r>
    </w:p>
    <w:p w:rsidR="00F73832" w:rsidRPr="0078079A" w:rsidRDefault="00F73832" w:rsidP="0078079A">
      <w:pPr>
        <w:spacing w:before="0" w:after="0"/>
        <w:jc w:val="both"/>
        <w:rPr>
          <w:rFonts w:ascii="Arial" w:hAnsi="Arial" w:cs="Arial"/>
          <w:color w:val="000000"/>
          <w:lang w:val="et-EE"/>
        </w:rPr>
      </w:pPr>
    </w:p>
    <w:p w:rsidR="00344BEA" w:rsidRPr="0078079A" w:rsidRDefault="00344BEA" w:rsidP="0078079A">
      <w:pPr>
        <w:spacing w:before="0" w:after="0"/>
        <w:jc w:val="both"/>
        <w:rPr>
          <w:rFonts w:ascii="Arial" w:hAnsi="Arial" w:cs="Arial"/>
          <w:color w:val="000000"/>
          <w:lang w:val="et-EE"/>
        </w:rPr>
      </w:pPr>
      <w:r w:rsidRPr="0078079A">
        <w:rPr>
          <w:rFonts w:ascii="Arial" w:hAnsi="Arial" w:cs="Arial"/>
          <w:color w:val="000000"/>
          <w:lang w:val="et-EE"/>
        </w:rPr>
        <w:t>Arvestades eelnimetatud asjaolusid käsitletakse detailsemalt antud peatükis järgnevaid alateemasid, mis on vajalikud planeerimisele järgnevatele kavandatud tegevustele:</w:t>
      </w:r>
    </w:p>
    <w:p w:rsidR="00344BEA" w:rsidRPr="0078079A" w:rsidRDefault="00F73832" w:rsidP="005206CE">
      <w:pPr>
        <w:pStyle w:val="ListParagraph"/>
        <w:numPr>
          <w:ilvl w:val="0"/>
          <w:numId w:val="33"/>
        </w:numPr>
        <w:spacing w:before="0" w:after="0"/>
        <w:ind w:left="284" w:hanging="218"/>
        <w:jc w:val="both"/>
        <w:rPr>
          <w:rFonts w:ascii="Arial" w:hAnsi="Arial" w:cs="Arial"/>
          <w:color w:val="000000"/>
          <w:lang w:val="et-EE"/>
        </w:rPr>
      </w:pPr>
      <w:r w:rsidRPr="0078079A">
        <w:rPr>
          <w:rFonts w:ascii="Arial" w:hAnsi="Arial" w:cs="Arial"/>
          <w:color w:val="000000"/>
          <w:lang w:val="et-EE"/>
        </w:rPr>
        <w:t>k</w:t>
      </w:r>
      <w:r w:rsidR="00344BEA" w:rsidRPr="0078079A">
        <w:rPr>
          <w:rFonts w:ascii="Arial" w:hAnsi="Arial" w:cs="Arial"/>
          <w:color w:val="000000"/>
          <w:lang w:val="et-EE"/>
        </w:rPr>
        <w:t>avandatava tegevusega kaasnev oht inimese tervisele ja keskkonnale ning avariiolukordade esinemise võimalikkus;</w:t>
      </w:r>
    </w:p>
    <w:p w:rsidR="00344BEA" w:rsidRPr="0078079A" w:rsidRDefault="00344BEA" w:rsidP="005206CE">
      <w:pPr>
        <w:pStyle w:val="ListParagraph"/>
        <w:numPr>
          <w:ilvl w:val="0"/>
          <w:numId w:val="33"/>
        </w:numPr>
        <w:spacing w:before="0" w:after="0"/>
        <w:ind w:left="284" w:hanging="218"/>
        <w:jc w:val="both"/>
        <w:rPr>
          <w:rFonts w:ascii="Arial" w:hAnsi="Arial" w:cs="Arial"/>
          <w:color w:val="000000"/>
          <w:lang w:val="et-EE"/>
        </w:rPr>
      </w:pPr>
      <w:r w:rsidRPr="0078079A">
        <w:rPr>
          <w:rFonts w:ascii="Arial" w:hAnsi="Arial" w:cs="Arial"/>
          <w:color w:val="000000"/>
          <w:lang w:val="et-EE"/>
        </w:rPr>
        <w:t>müra ja vibratsioon;</w:t>
      </w:r>
    </w:p>
    <w:p w:rsidR="00344BEA" w:rsidRPr="0078079A" w:rsidRDefault="00344BEA" w:rsidP="005206CE">
      <w:pPr>
        <w:pStyle w:val="ListParagraph"/>
        <w:numPr>
          <w:ilvl w:val="0"/>
          <w:numId w:val="33"/>
        </w:numPr>
        <w:spacing w:before="0" w:after="0"/>
        <w:ind w:left="284" w:hanging="218"/>
        <w:jc w:val="both"/>
        <w:rPr>
          <w:rFonts w:ascii="Arial" w:hAnsi="Arial" w:cs="Arial"/>
          <w:color w:val="000000"/>
          <w:lang w:val="et-EE"/>
        </w:rPr>
      </w:pPr>
      <w:r w:rsidRPr="0078079A">
        <w:rPr>
          <w:rFonts w:ascii="Arial" w:hAnsi="Arial" w:cs="Arial"/>
          <w:color w:val="000000"/>
          <w:lang w:val="et-EE"/>
        </w:rPr>
        <w:t>radoon.</w:t>
      </w:r>
    </w:p>
    <w:p w:rsidR="00676803" w:rsidRPr="0078079A" w:rsidRDefault="00676803" w:rsidP="0078079A">
      <w:pPr>
        <w:spacing w:before="0" w:after="0"/>
        <w:jc w:val="both"/>
        <w:rPr>
          <w:rFonts w:ascii="Arial" w:hAnsi="Arial" w:cs="Arial"/>
          <w:color w:val="000000"/>
          <w:lang w:val="et-EE"/>
        </w:rPr>
      </w:pPr>
    </w:p>
    <w:p w:rsidR="00C079E3" w:rsidRPr="0078079A" w:rsidRDefault="00C079E3" w:rsidP="0078079A">
      <w:pPr>
        <w:pStyle w:val="Heading2"/>
        <w:numPr>
          <w:ilvl w:val="1"/>
          <w:numId w:val="7"/>
        </w:numPr>
        <w:tabs>
          <w:tab w:val="left" w:pos="426"/>
        </w:tabs>
        <w:spacing w:before="0"/>
        <w:jc w:val="both"/>
        <w:rPr>
          <w:rFonts w:ascii="Arial" w:hAnsi="Arial" w:cs="Arial"/>
          <w:color w:val="auto"/>
          <w:sz w:val="22"/>
          <w:szCs w:val="22"/>
          <w:lang w:val="et-EE"/>
        </w:rPr>
      </w:pPr>
      <w:bookmarkStart w:id="51" w:name="_Toc89263098"/>
      <w:r w:rsidRPr="0078079A">
        <w:rPr>
          <w:rFonts w:ascii="Arial" w:hAnsi="Arial" w:cs="Arial"/>
          <w:color w:val="auto"/>
          <w:sz w:val="22"/>
          <w:szCs w:val="22"/>
          <w:lang w:val="et-EE"/>
        </w:rPr>
        <w:t>Kavandatava tegevusega kaasnev oht inimese tervisele ja keskkonnale ning avariiolukordade esinemise võimalikkus</w:t>
      </w:r>
      <w:bookmarkEnd w:id="51"/>
    </w:p>
    <w:p w:rsidR="00344BEA" w:rsidRDefault="00344BEA" w:rsidP="0078079A">
      <w:pPr>
        <w:spacing w:before="0" w:after="0"/>
        <w:jc w:val="both"/>
        <w:rPr>
          <w:rFonts w:ascii="Arial" w:hAnsi="Arial" w:cs="Arial"/>
          <w:color w:val="000000"/>
          <w:lang w:val="et-EE"/>
        </w:rPr>
      </w:pPr>
      <w:r w:rsidRPr="0078079A">
        <w:rPr>
          <w:rFonts w:ascii="Arial" w:hAnsi="Arial" w:cs="Arial"/>
          <w:color w:val="000000"/>
          <w:lang w:val="et-EE"/>
        </w:rPr>
        <w:t>Oht inimeste tervisele ja keskkonnale ning õnnetuste esinemise võimalikkus on kavandatava tegevuse puhul minimaalne ning võib avalduda hoonete rajamise ehitusprotsessis.</w:t>
      </w:r>
    </w:p>
    <w:p w:rsidR="00176028" w:rsidRPr="0078079A" w:rsidRDefault="00176028" w:rsidP="0078079A">
      <w:pPr>
        <w:spacing w:before="0" w:after="0"/>
        <w:jc w:val="both"/>
        <w:rPr>
          <w:rFonts w:ascii="Arial" w:hAnsi="Arial" w:cs="Arial"/>
          <w:color w:val="000000"/>
          <w:lang w:val="et-EE"/>
        </w:rPr>
      </w:pPr>
    </w:p>
    <w:p w:rsidR="00344BEA" w:rsidRDefault="00344BEA" w:rsidP="0078079A">
      <w:pPr>
        <w:spacing w:before="0" w:after="0"/>
        <w:jc w:val="both"/>
        <w:rPr>
          <w:rFonts w:ascii="Arial" w:hAnsi="Arial" w:cs="Arial"/>
          <w:color w:val="000000"/>
          <w:lang w:val="et-EE"/>
        </w:rPr>
      </w:pPr>
      <w:r w:rsidRPr="0078079A">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176028" w:rsidRPr="0078079A" w:rsidRDefault="00176028" w:rsidP="0078079A">
      <w:pPr>
        <w:spacing w:before="0" w:after="0"/>
        <w:jc w:val="both"/>
        <w:rPr>
          <w:rFonts w:ascii="Arial" w:hAnsi="Arial" w:cs="Arial"/>
          <w:color w:val="000000"/>
          <w:lang w:val="et-EE"/>
        </w:rPr>
      </w:pPr>
    </w:p>
    <w:p w:rsidR="00344BEA" w:rsidRPr="0078079A" w:rsidRDefault="00176028" w:rsidP="0078079A">
      <w:pPr>
        <w:spacing w:before="0" w:after="0"/>
        <w:jc w:val="both"/>
        <w:rPr>
          <w:rFonts w:ascii="Arial" w:hAnsi="Arial" w:cs="Arial"/>
          <w:color w:val="000000"/>
          <w:lang w:val="et-EE"/>
        </w:rPr>
      </w:pPr>
      <w:r>
        <w:rPr>
          <w:rFonts w:ascii="Arial" w:hAnsi="Arial" w:cs="Arial"/>
          <w:color w:val="000000"/>
          <w:lang w:val="et-EE"/>
        </w:rPr>
        <w:t>Avariiohtlike</w:t>
      </w:r>
      <w:r w:rsidR="00344BEA" w:rsidRPr="0078079A">
        <w:rPr>
          <w:rFonts w:ascii="Arial" w:hAnsi="Arial" w:cs="Arial"/>
          <w:color w:val="000000"/>
          <w:lang w:val="et-EE"/>
        </w:rPr>
        <w:t xml:space="preserve"> olukordade vältimiseks:</w:t>
      </w:r>
    </w:p>
    <w:p w:rsidR="00344BEA" w:rsidRPr="0078079A" w:rsidRDefault="00344BEA" w:rsidP="00176028">
      <w:pPr>
        <w:pStyle w:val="ListParagraph"/>
        <w:numPr>
          <w:ilvl w:val="0"/>
          <w:numId w:val="34"/>
        </w:numPr>
        <w:spacing w:before="0" w:after="0"/>
        <w:ind w:left="284" w:hanging="218"/>
        <w:jc w:val="both"/>
        <w:rPr>
          <w:rFonts w:ascii="Arial" w:hAnsi="Arial" w:cs="Arial"/>
          <w:color w:val="000000"/>
          <w:lang w:val="et-EE"/>
        </w:rPr>
      </w:pPr>
      <w:r w:rsidRPr="0078079A">
        <w:rPr>
          <w:rFonts w:ascii="Arial" w:hAnsi="Arial" w:cs="Arial"/>
          <w:color w:val="000000"/>
          <w:lang w:val="et-EE"/>
        </w:rPr>
        <w:t>territooriumi korrashoid;</w:t>
      </w:r>
    </w:p>
    <w:p w:rsidR="00344BEA" w:rsidRPr="0078079A" w:rsidRDefault="00344BEA" w:rsidP="00176028">
      <w:pPr>
        <w:pStyle w:val="ListParagraph"/>
        <w:numPr>
          <w:ilvl w:val="0"/>
          <w:numId w:val="34"/>
        </w:numPr>
        <w:spacing w:before="0" w:after="0"/>
        <w:ind w:left="284" w:hanging="218"/>
        <w:jc w:val="both"/>
        <w:rPr>
          <w:rFonts w:ascii="Arial" w:hAnsi="Arial" w:cs="Arial"/>
          <w:color w:val="000000"/>
          <w:lang w:val="et-EE"/>
        </w:rPr>
      </w:pPr>
      <w:r w:rsidRPr="0078079A">
        <w:rPr>
          <w:rFonts w:ascii="Arial" w:hAnsi="Arial" w:cs="Arial"/>
          <w:color w:val="000000"/>
          <w:lang w:val="et-EE"/>
        </w:rPr>
        <w:t>territooriumile tagada juurdepääs;</w:t>
      </w:r>
    </w:p>
    <w:p w:rsidR="00344BEA" w:rsidRPr="00176028" w:rsidRDefault="00344BEA" w:rsidP="00176028">
      <w:pPr>
        <w:pStyle w:val="ListParagraph"/>
        <w:numPr>
          <w:ilvl w:val="0"/>
          <w:numId w:val="34"/>
        </w:numPr>
        <w:spacing w:before="0" w:after="0"/>
        <w:ind w:left="284" w:hanging="218"/>
        <w:jc w:val="both"/>
        <w:rPr>
          <w:rFonts w:ascii="Arial" w:hAnsi="Arial" w:cs="Arial"/>
          <w:color w:val="000000"/>
          <w:lang w:val="et-EE"/>
        </w:rPr>
      </w:pPr>
      <w:r w:rsidRPr="00176028">
        <w:rPr>
          <w:rFonts w:ascii="Arial" w:hAnsi="Arial" w:cs="Arial"/>
          <w:color w:val="000000"/>
          <w:lang w:val="et-EE"/>
        </w:rPr>
        <w:t>ehitamise ajal ei tohi koormata keskkonda saasteainetega, vältida masinatest</w:t>
      </w:r>
      <w:r w:rsidR="00176028">
        <w:rPr>
          <w:rFonts w:ascii="Arial" w:hAnsi="Arial" w:cs="Arial"/>
          <w:color w:val="000000"/>
          <w:lang w:val="et-EE"/>
        </w:rPr>
        <w:t xml:space="preserve"> </w:t>
      </w:r>
      <w:r w:rsidRPr="00176028">
        <w:rPr>
          <w:rFonts w:ascii="Arial" w:hAnsi="Arial" w:cs="Arial"/>
          <w:color w:val="000000"/>
          <w:lang w:val="et-EE"/>
        </w:rPr>
        <w:t>tingitud õlireostust, vajalik on ehitusjääkide õigeaegne ja pidev koristamine;</w:t>
      </w:r>
    </w:p>
    <w:p w:rsidR="00344BEA" w:rsidRPr="0078079A" w:rsidRDefault="00344BEA" w:rsidP="00176028">
      <w:pPr>
        <w:pStyle w:val="ListParagraph"/>
        <w:numPr>
          <w:ilvl w:val="0"/>
          <w:numId w:val="34"/>
        </w:numPr>
        <w:spacing w:before="0" w:after="0"/>
        <w:ind w:left="284" w:hanging="218"/>
        <w:jc w:val="both"/>
        <w:rPr>
          <w:rFonts w:ascii="Arial" w:hAnsi="Arial" w:cs="Arial"/>
          <w:color w:val="000000"/>
          <w:lang w:val="et-EE"/>
        </w:rPr>
      </w:pPr>
      <w:r w:rsidRPr="0078079A">
        <w:rPr>
          <w:rFonts w:ascii="Arial" w:hAnsi="Arial" w:cs="Arial"/>
          <w:color w:val="000000"/>
          <w:lang w:val="et-EE"/>
        </w:rPr>
        <w:t>vajadusel luua ajutine (ehitusaegne) saasteainete kogumise ja puhastamise süsteem.</w:t>
      </w:r>
    </w:p>
    <w:p w:rsidR="00C079E3" w:rsidRPr="0078079A" w:rsidRDefault="00C079E3" w:rsidP="0078079A">
      <w:pPr>
        <w:spacing w:before="0" w:after="0"/>
        <w:jc w:val="both"/>
        <w:rPr>
          <w:rFonts w:ascii="Arial" w:hAnsi="Arial" w:cs="Arial"/>
          <w:color w:val="000000"/>
          <w:lang w:val="et-EE"/>
        </w:rPr>
      </w:pPr>
    </w:p>
    <w:p w:rsidR="00C079E3" w:rsidRPr="0078079A" w:rsidRDefault="00C079E3" w:rsidP="0078079A">
      <w:pPr>
        <w:pStyle w:val="Heading2"/>
        <w:numPr>
          <w:ilvl w:val="1"/>
          <w:numId w:val="7"/>
        </w:numPr>
        <w:tabs>
          <w:tab w:val="left" w:pos="426"/>
        </w:tabs>
        <w:spacing w:before="0"/>
        <w:jc w:val="both"/>
        <w:rPr>
          <w:rFonts w:ascii="Arial" w:hAnsi="Arial" w:cs="Arial"/>
          <w:color w:val="auto"/>
          <w:sz w:val="22"/>
          <w:szCs w:val="22"/>
          <w:lang w:val="et-EE"/>
        </w:rPr>
      </w:pPr>
      <w:bookmarkStart w:id="52" w:name="_Toc89263099"/>
      <w:r w:rsidRPr="0078079A">
        <w:rPr>
          <w:rFonts w:ascii="Arial" w:hAnsi="Arial" w:cs="Arial"/>
          <w:color w:val="auto"/>
          <w:sz w:val="22"/>
          <w:szCs w:val="22"/>
          <w:lang w:val="et-EE"/>
        </w:rPr>
        <w:t>Müra ja vibratsioon</w:t>
      </w:r>
      <w:bookmarkEnd w:id="52"/>
    </w:p>
    <w:p w:rsidR="00344BEA" w:rsidRPr="0078079A" w:rsidRDefault="00344BEA" w:rsidP="0078079A">
      <w:pPr>
        <w:spacing w:before="0" w:after="0"/>
        <w:jc w:val="both"/>
        <w:rPr>
          <w:rFonts w:ascii="Arial" w:hAnsi="Arial" w:cs="Arial"/>
          <w:color w:val="000000"/>
          <w:lang w:val="et-EE"/>
        </w:rPr>
      </w:pPr>
      <w:r w:rsidRPr="0078079A">
        <w:rPr>
          <w:rFonts w:ascii="Arial" w:hAnsi="Arial" w:cs="Arial"/>
          <w:color w:val="000000"/>
          <w:lang w:val="et-EE"/>
        </w:rPr>
        <w:t>Hoonete planeerimisel ning rajamisel tuleb järgida standardis EVS 842:</w:t>
      </w:r>
      <w:r w:rsidR="00F73832" w:rsidRPr="0078079A">
        <w:rPr>
          <w:rFonts w:ascii="Arial" w:hAnsi="Arial" w:cs="Arial"/>
          <w:color w:val="000000"/>
          <w:lang w:val="et-EE"/>
        </w:rPr>
        <w:t>2003 „Ehitiste heliisolatsiooni</w:t>
      </w:r>
      <w:r w:rsidRPr="0078079A">
        <w:rPr>
          <w:rFonts w:ascii="Arial" w:hAnsi="Arial" w:cs="Arial"/>
          <w:color w:val="000000"/>
          <w:lang w:val="et-EE"/>
        </w:rPr>
        <w:t>nõuded. Kaitse müra eest” toodud nõudeid ja rakendada sotsiaalministri 04.03.2002 määruses nr 42 „Müra normtasemed elu- ja puhkealal, elamutes ning ühiskasutusega hoonetes ja mürataseme mõõtmise meetodid” nõudeid.</w:t>
      </w:r>
    </w:p>
    <w:p w:rsidR="00344BEA" w:rsidRPr="0078079A" w:rsidRDefault="00344BEA" w:rsidP="0078079A">
      <w:pPr>
        <w:spacing w:before="0" w:after="0"/>
        <w:jc w:val="both"/>
        <w:rPr>
          <w:rFonts w:ascii="Arial" w:hAnsi="Arial" w:cs="Arial"/>
          <w:color w:val="000000"/>
          <w:lang w:val="et-EE"/>
        </w:rPr>
      </w:pPr>
    </w:p>
    <w:p w:rsidR="00344BEA" w:rsidRPr="0078079A" w:rsidRDefault="00344BEA" w:rsidP="0078079A">
      <w:pPr>
        <w:spacing w:before="0" w:after="0"/>
        <w:jc w:val="both"/>
        <w:rPr>
          <w:rFonts w:ascii="Arial" w:hAnsi="Arial" w:cs="Arial"/>
          <w:color w:val="000000"/>
          <w:lang w:val="et-EE"/>
        </w:rPr>
      </w:pPr>
      <w:r w:rsidRPr="0078079A">
        <w:rPr>
          <w:rFonts w:ascii="Arial" w:hAnsi="Arial" w:cs="Arial"/>
          <w:color w:val="000000"/>
          <w:lang w:val="et-EE"/>
        </w:rPr>
        <w:t>Mürakaitse rakendamise meetmed:</w:t>
      </w:r>
    </w:p>
    <w:p w:rsidR="00344BEA" w:rsidRPr="0078079A" w:rsidRDefault="00344BEA" w:rsidP="00176028">
      <w:pPr>
        <w:pStyle w:val="ListParagraph"/>
        <w:numPr>
          <w:ilvl w:val="0"/>
          <w:numId w:val="35"/>
        </w:numPr>
        <w:spacing w:before="0" w:after="0"/>
        <w:ind w:left="284" w:hanging="218"/>
        <w:jc w:val="both"/>
        <w:rPr>
          <w:rFonts w:ascii="Arial" w:hAnsi="Arial" w:cs="Arial"/>
          <w:color w:val="000000"/>
          <w:lang w:val="et-EE"/>
        </w:rPr>
      </w:pPr>
      <w:r w:rsidRPr="0078079A">
        <w:rPr>
          <w:rFonts w:ascii="Arial" w:hAnsi="Arial" w:cs="Arial"/>
          <w:color w:val="000000"/>
          <w:lang w:val="et-EE"/>
        </w:rPr>
        <w:t xml:space="preserve">Hoonete siseruumide kaitseks kasutada müra vähendamiseks hea heliisolatsiooniga seinu ja aknaid. </w:t>
      </w:r>
      <w:r w:rsidR="00676803" w:rsidRPr="0078079A">
        <w:rPr>
          <w:rFonts w:ascii="Arial" w:eastAsia="Times New Roman" w:hAnsi="Arial" w:cs="Arial"/>
          <w:lang w:val="et-EE"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676803" w:rsidRPr="0078079A">
        <w:rPr>
          <w:rFonts w:ascii="Arial" w:eastAsia="Times New Roman" w:hAnsi="Arial" w:cs="Arial"/>
          <w:vertAlign w:val="subscript"/>
          <w:lang w:val="et-EE" w:eastAsia="ar-SA"/>
        </w:rPr>
        <w:t>tr,s,w</w:t>
      </w:r>
      <w:r w:rsidR="00676803" w:rsidRPr="0078079A">
        <w:rPr>
          <w:rFonts w:ascii="Arial" w:hAnsi="Arial" w:cs="Arial"/>
          <w:vertAlign w:val="superscript"/>
          <w:lang w:val="et-EE" w:eastAsia="ar-SA"/>
        </w:rPr>
        <w:footnoteReference w:id="1"/>
      </w:r>
      <w:r w:rsidR="00676803" w:rsidRPr="0078079A">
        <w:rPr>
          <w:rFonts w:ascii="Arial" w:eastAsia="Times New Roman" w:hAnsi="Arial" w:cs="Arial"/>
          <w:lang w:val="et-EE" w:eastAsia="ar-SA"/>
        </w:rPr>
        <w:t>+C</w:t>
      </w:r>
      <w:r w:rsidR="00676803" w:rsidRPr="0078079A">
        <w:rPr>
          <w:rFonts w:ascii="Arial" w:eastAsia="Times New Roman" w:hAnsi="Arial" w:cs="Arial"/>
          <w:vertAlign w:val="subscript"/>
          <w:lang w:val="et-EE" w:eastAsia="ar-SA"/>
        </w:rPr>
        <w:t>tr</w:t>
      </w:r>
      <w:r w:rsidR="00676803" w:rsidRPr="0078079A">
        <w:rPr>
          <w:rFonts w:ascii="Arial" w:hAnsi="Arial" w:cs="Arial"/>
          <w:vertAlign w:val="superscript"/>
          <w:lang w:val="et-EE" w:eastAsia="ar-SA"/>
        </w:rPr>
        <w:footnoteReference w:id="2"/>
      </w:r>
      <w:r w:rsidR="00676803" w:rsidRPr="0078079A">
        <w:rPr>
          <w:rFonts w:ascii="Arial" w:eastAsia="Times New Roman" w:hAnsi="Arial" w:cs="Arial"/>
          <w:vertAlign w:val="subscript"/>
          <w:lang w:val="et-EE" w:eastAsia="ar-SA"/>
        </w:rPr>
        <w:t xml:space="preserve"> </w:t>
      </w:r>
      <w:r w:rsidR="00676803" w:rsidRPr="0078079A">
        <w:rPr>
          <w:rFonts w:ascii="Arial" w:eastAsia="Times New Roman" w:hAnsi="Arial" w:cs="Arial"/>
          <w:lang w:val="et-EE" w:eastAsia="ar-SA"/>
        </w:rPr>
        <w:t>ei oleks väiksem standardi tabelis 6.3 (välispiiridele esitatavad heliisolatsiooninõuded olenevalt välismüra tasemest) toodud piirväärtusest</w:t>
      </w:r>
      <w:r w:rsidRPr="0078079A">
        <w:rPr>
          <w:rFonts w:ascii="Arial" w:hAnsi="Arial" w:cs="Arial"/>
          <w:color w:val="000000"/>
          <w:lang w:val="et-EE"/>
        </w:rPr>
        <w:t>;</w:t>
      </w:r>
    </w:p>
    <w:p w:rsidR="00344BEA" w:rsidRPr="0078079A" w:rsidRDefault="00344BEA" w:rsidP="00176028">
      <w:pPr>
        <w:pStyle w:val="ListParagraph"/>
        <w:numPr>
          <w:ilvl w:val="0"/>
          <w:numId w:val="35"/>
        </w:numPr>
        <w:spacing w:before="0" w:after="0"/>
        <w:ind w:left="284" w:hanging="218"/>
        <w:jc w:val="both"/>
        <w:rPr>
          <w:rFonts w:ascii="Arial" w:hAnsi="Arial" w:cs="Arial"/>
          <w:color w:val="000000"/>
          <w:lang w:val="et-EE"/>
        </w:rPr>
      </w:pPr>
      <w:r w:rsidRPr="0078079A">
        <w:rPr>
          <w:rFonts w:ascii="Arial" w:hAnsi="Arial" w:cs="Arial"/>
          <w:color w:val="000000"/>
          <w:lang w:val="et-EE"/>
        </w:rPr>
        <w:t>akende valikul eeskätt hoone teepoolsetel külgedel tuleb tähelepanu pöörata akende heliisolatsioonile teeliiklusest tuleneva müra suhtes. Kasutada tuleb tõhusa heliisolatsiooniga klaaspakettaknaid;</w:t>
      </w:r>
    </w:p>
    <w:p w:rsidR="00344BEA" w:rsidRPr="0078079A" w:rsidRDefault="00344BEA" w:rsidP="00176028">
      <w:pPr>
        <w:pStyle w:val="ListParagraph"/>
        <w:numPr>
          <w:ilvl w:val="0"/>
          <w:numId w:val="35"/>
        </w:numPr>
        <w:spacing w:before="0" w:after="0"/>
        <w:ind w:left="284" w:hanging="218"/>
        <w:jc w:val="both"/>
        <w:rPr>
          <w:rFonts w:ascii="Arial" w:hAnsi="Arial" w:cs="Arial"/>
          <w:color w:val="000000"/>
          <w:lang w:val="et-EE"/>
        </w:rPr>
      </w:pPr>
      <w:r w:rsidRPr="0078079A">
        <w:rPr>
          <w:rFonts w:ascii="Arial" w:hAnsi="Arial"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344BEA" w:rsidRDefault="00344BEA" w:rsidP="00176028">
      <w:pPr>
        <w:pStyle w:val="ListParagraph"/>
        <w:numPr>
          <w:ilvl w:val="0"/>
          <w:numId w:val="35"/>
        </w:numPr>
        <w:spacing w:before="0" w:after="0"/>
        <w:ind w:left="284" w:hanging="218"/>
        <w:jc w:val="both"/>
        <w:rPr>
          <w:rFonts w:ascii="Arial" w:hAnsi="Arial" w:cs="Arial"/>
          <w:color w:val="000000"/>
          <w:lang w:val="et-EE"/>
        </w:rPr>
      </w:pPr>
      <w:r w:rsidRPr="0078079A">
        <w:rPr>
          <w:rFonts w:ascii="Arial" w:hAnsi="Arial" w:cs="Arial"/>
          <w:color w:val="000000"/>
          <w:lang w:val="et-EE"/>
        </w:rPr>
        <w:lastRenderedPageBreak/>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5206CE" w:rsidRPr="005206CE" w:rsidRDefault="005206CE" w:rsidP="005206CE">
      <w:pPr>
        <w:spacing w:before="0" w:after="0"/>
        <w:jc w:val="both"/>
        <w:rPr>
          <w:rFonts w:ascii="Arial" w:hAnsi="Arial" w:cs="Arial"/>
          <w:color w:val="000000"/>
          <w:lang w:val="et-EE"/>
        </w:rPr>
      </w:pPr>
    </w:p>
    <w:p w:rsidR="00C079E3" w:rsidRPr="0078079A" w:rsidRDefault="00C079E3" w:rsidP="0078079A">
      <w:pPr>
        <w:pStyle w:val="Heading2"/>
        <w:numPr>
          <w:ilvl w:val="1"/>
          <w:numId w:val="7"/>
        </w:numPr>
        <w:tabs>
          <w:tab w:val="left" w:pos="426"/>
        </w:tabs>
        <w:spacing w:before="0"/>
        <w:jc w:val="both"/>
        <w:rPr>
          <w:rFonts w:ascii="Arial" w:hAnsi="Arial" w:cs="Arial"/>
          <w:color w:val="auto"/>
          <w:sz w:val="22"/>
          <w:szCs w:val="22"/>
          <w:lang w:val="et-EE"/>
        </w:rPr>
      </w:pPr>
      <w:bookmarkStart w:id="53" w:name="_Toc89263100"/>
      <w:r w:rsidRPr="0078079A">
        <w:rPr>
          <w:rFonts w:ascii="Arial" w:hAnsi="Arial" w:cs="Arial"/>
          <w:color w:val="auto"/>
          <w:sz w:val="22"/>
          <w:szCs w:val="22"/>
          <w:lang w:val="et-EE"/>
        </w:rPr>
        <w:t>Radooniriski vähendamise võimalused</w:t>
      </w:r>
      <w:bookmarkEnd w:id="53"/>
    </w:p>
    <w:p w:rsidR="00344BEA" w:rsidRDefault="00344BEA" w:rsidP="0078079A">
      <w:pPr>
        <w:spacing w:before="0" w:after="0"/>
        <w:jc w:val="both"/>
        <w:rPr>
          <w:rFonts w:ascii="Arial" w:hAnsi="Arial" w:cs="Arial"/>
          <w:color w:val="000000"/>
          <w:lang w:val="et-EE"/>
        </w:rPr>
      </w:pPr>
      <w:r w:rsidRPr="0078079A">
        <w:rPr>
          <w:rFonts w:ascii="Arial" w:hAnsi="Arial" w:cs="Arial"/>
          <w:color w:val="000000"/>
          <w:lang w:val="et-EE"/>
        </w:rPr>
        <w:t xml:space="preserve">Planeeritav ala jääb Põhja-Eesti </w:t>
      </w:r>
      <w:r w:rsidR="00DD1F8F" w:rsidRPr="0078079A">
        <w:rPr>
          <w:rFonts w:ascii="Arial" w:hAnsi="Arial" w:cs="Arial"/>
          <w:color w:val="000000"/>
          <w:lang w:val="et-EE"/>
        </w:rPr>
        <w:t>kõrge</w:t>
      </w:r>
      <w:r w:rsidRPr="0078079A">
        <w:rPr>
          <w:rFonts w:ascii="Arial" w:hAnsi="Arial" w:cs="Arial"/>
          <w:color w:val="000000"/>
          <w:lang w:val="et-EE"/>
        </w:rPr>
        <w:t xml:space="preserve"> radoonisisaldusega pinnase vööndi piiresse: pinnase radoonisisaldus on </w:t>
      </w:r>
      <w:r w:rsidR="00DD1F8F" w:rsidRPr="0078079A">
        <w:rPr>
          <w:rFonts w:ascii="Arial" w:hAnsi="Arial" w:cs="Arial"/>
          <w:color w:val="000000"/>
          <w:lang w:val="et-EE"/>
        </w:rPr>
        <w:t>5</w:t>
      </w:r>
      <w:r w:rsidRPr="0078079A">
        <w:rPr>
          <w:rFonts w:ascii="Arial" w:hAnsi="Arial" w:cs="Arial"/>
          <w:color w:val="000000"/>
          <w:lang w:val="et-EE"/>
        </w:rPr>
        <w:t>0</w:t>
      </w:r>
      <w:r w:rsidR="00676803" w:rsidRPr="0078079A">
        <w:rPr>
          <w:rFonts w:ascii="Arial" w:hAnsi="Arial" w:cs="Arial"/>
          <w:color w:val="000000"/>
          <w:lang w:val="et-EE"/>
        </w:rPr>
        <w:t xml:space="preserve"> – </w:t>
      </w:r>
      <w:r w:rsidR="00DD1F8F" w:rsidRPr="0078079A">
        <w:rPr>
          <w:rFonts w:ascii="Arial" w:hAnsi="Arial" w:cs="Arial"/>
          <w:color w:val="000000"/>
          <w:lang w:val="et-EE"/>
        </w:rPr>
        <w:t>1</w:t>
      </w:r>
      <w:r w:rsidRPr="0078079A">
        <w:rPr>
          <w:rFonts w:ascii="Arial" w:hAnsi="Arial" w:cs="Arial"/>
          <w:color w:val="000000"/>
          <w:lang w:val="et-EE"/>
        </w:rPr>
        <w:t>50 kBq/m</w:t>
      </w:r>
      <w:r w:rsidRPr="0078079A">
        <w:rPr>
          <w:rFonts w:ascii="Arial" w:hAnsi="Arial" w:cs="Arial"/>
          <w:color w:val="000000"/>
          <w:vertAlign w:val="superscript"/>
          <w:lang w:val="et-EE"/>
        </w:rPr>
        <w:t>3</w:t>
      </w:r>
      <w:r w:rsidRPr="0078079A">
        <w:rPr>
          <w:rFonts w:ascii="Arial" w:hAnsi="Arial" w:cs="Arial"/>
          <w:color w:val="000000"/>
          <w:lang w:val="et-EE"/>
        </w:rPr>
        <w:t xml:space="preserve"> (Harjumaa pinnase radooniriski kaart, Tallinn 2008).</w:t>
      </w:r>
    </w:p>
    <w:p w:rsidR="00176028" w:rsidRPr="0078079A" w:rsidRDefault="00176028" w:rsidP="0078079A">
      <w:pPr>
        <w:spacing w:before="0" w:after="0"/>
        <w:jc w:val="both"/>
        <w:rPr>
          <w:rFonts w:ascii="Arial" w:hAnsi="Arial" w:cs="Arial"/>
          <w:color w:val="000000"/>
          <w:lang w:val="et-EE"/>
        </w:rPr>
      </w:pPr>
    </w:p>
    <w:p w:rsidR="00344BEA" w:rsidRDefault="00344BEA" w:rsidP="0078079A">
      <w:pPr>
        <w:spacing w:before="0" w:after="0"/>
        <w:jc w:val="both"/>
        <w:rPr>
          <w:rFonts w:ascii="Arial" w:hAnsi="Arial" w:cs="Arial"/>
          <w:color w:val="000000"/>
          <w:lang w:val="et-EE"/>
        </w:rPr>
      </w:pPr>
      <w:r w:rsidRPr="0078079A">
        <w:rPr>
          <w:rFonts w:ascii="Arial" w:hAnsi="Arial" w:cs="Arial"/>
          <w:color w:val="000000"/>
          <w:lang w:val="et-EE"/>
        </w:rPr>
        <w:t>Radoon on radioaktiivne gaas, mis tekib raadiumi lagunemisel. Siseõhku tungib radoon hoone all olevast maapinnast, majapidamisveest ning ehitusmaterjalidest. Läbilaskev täitekruusa kiht soodustab radooni imbumist siseruumidesse.</w:t>
      </w:r>
    </w:p>
    <w:p w:rsidR="00176028" w:rsidRPr="0078079A" w:rsidRDefault="00176028" w:rsidP="0078079A">
      <w:pPr>
        <w:spacing w:before="0" w:after="0"/>
        <w:jc w:val="both"/>
        <w:rPr>
          <w:rFonts w:ascii="Arial" w:hAnsi="Arial" w:cs="Arial"/>
          <w:color w:val="000000"/>
          <w:lang w:val="et-EE"/>
        </w:rPr>
      </w:pPr>
    </w:p>
    <w:p w:rsidR="00344BEA" w:rsidRDefault="00344BEA" w:rsidP="0078079A">
      <w:pPr>
        <w:spacing w:before="0" w:after="0"/>
        <w:jc w:val="both"/>
        <w:rPr>
          <w:rFonts w:ascii="Arial" w:hAnsi="Arial" w:cs="Arial"/>
          <w:color w:val="000000"/>
          <w:lang w:val="et-EE"/>
        </w:rPr>
      </w:pPr>
      <w:r w:rsidRPr="0078079A">
        <w:rPr>
          <w:rFonts w:ascii="Arial" w:hAnsi="Arial" w:cs="Arial"/>
          <w:color w:val="000000"/>
          <w:lang w:val="et-EE"/>
        </w:rPr>
        <w:t>Planeeringualal tuleb arvestada EVS 840:2017 punkt 6 ja 7 ehitamise põhimõtteid.</w:t>
      </w:r>
    </w:p>
    <w:p w:rsidR="00176028" w:rsidRPr="0078079A" w:rsidRDefault="00176028" w:rsidP="0078079A">
      <w:pPr>
        <w:spacing w:before="0" w:after="0"/>
        <w:jc w:val="both"/>
        <w:rPr>
          <w:rFonts w:ascii="Arial" w:hAnsi="Arial" w:cs="Arial"/>
          <w:color w:val="000000"/>
          <w:lang w:val="et-EE"/>
        </w:rPr>
      </w:pPr>
    </w:p>
    <w:p w:rsidR="00344BEA" w:rsidRDefault="00344BEA" w:rsidP="0078079A">
      <w:pPr>
        <w:spacing w:before="0" w:after="0"/>
        <w:jc w:val="both"/>
        <w:rPr>
          <w:rFonts w:ascii="Arial" w:hAnsi="Arial" w:cs="Arial"/>
          <w:color w:val="000000"/>
          <w:lang w:val="et-EE"/>
        </w:rPr>
      </w:pPr>
      <w:r w:rsidRPr="0078079A">
        <w:rPr>
          <w:rFonts w:ascii="Arial" w:hAnsi="Arial" w:cs="Arial"/>
          <w:color w:val="000000"/>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176028" w:rsidRPr="0078079A" w:rsidRDefault="00176028" w:rsidP="0078079A">
      <w:pPr>
        <w:spacing w:before="0" w:after="0"/>
        <w:jc w:val="both"/>
        <w:rPr>
          <w:rFonts w:ascii="Arial" w:hAnsi="Arial" w:cs="Arial"/>
          <w:color w:val="000000"/>
          <w:lang w:val="et-EE"/>
        </w:rPr>
      </w:pPr>
    </w:p>
    <w:p w:rsidR="0078079A" w:rsidRPr="0078079A" w:rsidRDefault="00344BEA" w:rsidP="0078079A">
      <w:pPr>
        <w:spacing w:before="0" w:after="0"/>
        <w:jc w:val="both"/>
        <w:rPr>
          <w:rFonts w:ascii="Arial" w:hAnsi="Arial" w:cs="Arial"/>
          <w:color w:val="000000"/>
          <w:lang w:val="et-EE"/>
        </w:rPr>
      </w:pPr>
      <w:r w:rsidRPr="0078079A">
        <w:rPr>
          <w:rFonts w:ascii="Arial" w:hAnsi="Arial" w:cs="Arial"/>
          <w:color w:val="000000"/>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78079A" w:rsidRPr="0078079A" w:rsidRDefault="0078079A" w:rsidP="0078079A">
      <w:pPr>
        <w:spacing w:before="0" w:after="0"/>
        <w:jc w:val="both"/>
        <w:rPr>
          <w:rFonts w:ascii="Arial" w:hAnsi="Arial" w:cs="Arial"/>
          <w:color w:val="000000"/>
          <w:lang w:val="et-EE"/>
        </w:rPr>
      </w:pPr>
    </w:p>
    <w:p w:rsidR="00A32C80" w:rsidRPr="0078079A" w:rsidRDefault="00A32C80" w:rsidP="0078079A">
      <w:pPr>
        <w:spacing w:before="0" w:after="0"/>
        <w:jc w:val="both"/>
        <w:rPr>
          <w:rFonts w:ascii="Arial" w:hAnsi="Arial" w:cs="Arial"/>
          <w:color w:val="000000"/>
          <w:lang w:val="et-EE"/>
        </w:rPr>
      </w:pPr>
    </w:p>
    <w:p w:rsidR="00543161" w:rsidRPr="0078079A" w:rsidRDefault="00543161" w:rsidP="0078079A">
      <w:pPr>
        <w:pStyle w:val="Heading1"/>
        <w:numPr>
          <w:ilvl w:val="0"/>
          <w:numId w:val="7"/>
        </w:numPr>
        <w:spacing w:before="0"/>
      </w:pPr>
      <w:bookmarkStart w:id="54" w:name="_Toc89263101"/>
      <w:r w:rsidRPr="0078079A">
        <w:t>PLANEERINGU ELLUVIIMISE KAVA</w:t>
      </w:r>
      <w:bookmarkEnd w:id="54"/>
    </w:p>
    <w:p w:rsidR="00F73832" w:rsidRPr="0078079A" w:rsidRDefault="00F73832" w:rsidP="0078079A">
      <w:pPr>
        <w:spacing w:before="0" w:after="0"/>
        <w:jc w:val="both"/>
        <w:rPr>
          <w:rFonts w:ascii="Arial" w:hAnsi="Arial" w:cs="Arial"/>
          <w:color w:val="000000"/>
          <w:lang w:val="et-EE"/>
        </w:rPr>
      </w:pPr>
    </w:p>
    <w:p w:rsidR="00543161" w:rsidRDefault="00543161" w:rsidP="0078079A">
      <w:pPr>
        <w:spacing w:before="0" w:after="0"/>
        <w:jc w:val="both"/>
        <w:rPr>
          <w:rFonts w:ascii="Arial" w:eastAsia="Calibri" w:hAnsi="Arial" w:cs="Arial"/>
          <w:lang w:val="et-EE"/>
        </w:rPr>
      </w:pPr>
      <w:r w:rsidRPr="0078079A">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176028" w:rsidRPr="0078079A" w:rsidRDefault="00176028" w:rsidP="0078079A">
      <w:pPr>
        <w:spacing w:before="0" w:after="0"/>
        <w:jc w:val="both"/>
        <w:rPr>
          <w:rFonts w:ascii="Arial" w:eastAsia="Calibri" w:hAnsi="Arial" w:cs="Arial"/>
          <w:lang w:val="et-EE"/>
        </w:rPr>
      </w:pPr>
    </w:p>
    <w:p w:rsidR="00543161" w:rsidRPr="0078079A" w:rsidRDefault="00543161" w:rsidP="0078079A">
      <w:pPr>
        <w:spacing w:before="0" w:after="0"/>
        <w:jc w:val="both"/>
        <w:rPr>
          <w:rFonts w:ascii="Arial" w:eastAsia="Calibri" w:hAnsi="Arial" w:cs="Arial"/>
          <w:u w:val="single"/>
          <w:lang w:val="et-EE"/>
        </w:rPr>
      </w:pPr>
      <w:r w:rsidRPr="0078079A">
        <w:rPr>
          <w:rFonts w:ascii="Arial" w:eastAsia="Calibri" w:hAnsi="Arial" w:cs="Arial"/>
          <w:u w:val="single"/>
          <w:lang w:val="et-EE"/>
        </w:rPr>
        <w:t>Vajalikud tegevused planeeringu elluviimiseks:</w:t>
      </w:r>
    </w:p>
    <w:p w:rsidR="00543161" w:rsidRPr="0078079A" w:rsidRDefault="005206CE" w:rsidP="0078079A">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p</w:t>
      </w:r>
      <w:r w:rsidR="00543161" w:rsidRPr="0078079A">
        <w:rPr>
          <w:rFonts w:ascii="Arial" w:hAnsi="Arial" w:cs="Arial"/>
          <w:lang w:val="et-EE" w:eastAsia="et-EE"/>
        </w:rPr>
        <w:t>laneeringujärgsete katastriüksuste ja kinnistute moodustamine koos vajalike servituutide seadmisega;</w:t>
      </w:r>
    </w:p>
    <w:p w:rsidR="00543161" w:rsidRPr="0078079A" w:rsidRDefault="00543161" w:rsidP="0078079A">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78079A">
        <w:rPr>
          <w:rFonts w:ascii="Arial" w:hAnsi="Arial" w:cs="Arial"/>
          <w:lang w:val="et-EE" w:eastAsia="et-EE"/>
        </w:rPr>
        <w:t>juurdepääsutee, tehnovõrkude ja tehniliste rajatiste projekteerimise tingimuste taotlemine, projekteerimine ning nendele ehituslubade taotlemine;</w:t>
      </w:r>
    </w:p>
    <w:p w:rsidR="00543161" w:rsidRPr="0078079A" w:rsidRDefault="00543161" w:rsidP="0078079A">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78079A">
        <w:rPr>
          <w:rFonts w:ascii="Arial" w:hAnsi="Arial" w:cs="Arial"/>
          <w:lang w:val="et-EE" w:eastAsia="et-EE"/>
        </w:rPr>
        <w:t>hoonete tarbeks tehnovõrkude, -rajatiste ehitamine ning vastavate kasutuslubade väljastamine;</w:t>
      </w:r>
    </w:p>
    <w:p w:rsidR="00543161" w:rsidRPr="0078079A" w:rsidRDefault="00543161" w:rsidP="0078079A">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78079A">
        <w:rPr>
          <w:rFonts w:ascii="Arial" w:hAnsi="Arial" w:cs="Arial"/>
          <w:lang w:val="et-EE" w:eastAsia="et-EE"/>
        </w:rPr>
        <w:t>planeeringujärgsete hoonete projekteerimine, ehituslubade taotlemine ning ehitamine.</w:t>
      </w:r>
    </w:p>
    <w:p w:rsidR="00543161" w:rsidRPr="0078079A" w:rsidRDefault="00543161" w:rsidP="0078079A">
      <w:pPr>
        <w:spacing w:before="0" w:after="0"/>
        <w:jc w:val="both"/>
        <w:rPr>
          <w:rFonts w:ascii="Arial" w:hAnsi="Arial" w:cs="Arial"/>
          <w:color w:val="000000"/>
          <w:lang w:val="et-EE"/>
        </w:rPr>
      </w:pPr>
    </w:p>
    <w:p w:rsidR="00F73832" w:rsidRDefault="00F73832" w:rsidP="0078079A">
      <w:pPr>
        <w:spacing w:before="0" w:after="0"/>
        <w:jc w:val="both"/>
        <w:rPr>
          <w:rFonts w:ascii="Arial" w:hAnsi="Arial" w:cs="Arial"/>
          <w:color w:val="000000"/>
          <w:lang w:val="et-EE"/>
        </w:rPr>
      </w:pPr>
    </w:p>
    <w:p w:rsidR="005206CE" w:rsidRPr="0078079A" w:rsidRDefault="005206CE" w:rsidP="0078079A">
      <w:pPr>
        <w:spacing w:before="0" w:after="0"/>
        <w:jc w:val="both"/>
        <w:rPr>
          <w:rFonts w:ascii="Arial" w:hAnsi="Arial" w:cs="Arial"/>
          <w:color w:val="000000"/>
          <w:lang w:val="et-EE"/>
        </w:rPr>
      </w:pPr>
    </w:p>
    <w:p w:rsidR="008114D7" w:rsidRDefault="008114D7" w:rsidP="0078079A">
      <w:pPr>
        <w:spacing w:before="0" w:after="0"/>
        <w:rPr>
          <w:rFonts w:ascii="Arial" w:hAnsi="Arial" w:cs="Arial"/>
          <w:color w:val="000000"/>
          <w:lang w:val="et-EE"/>
        </w:rPr>
      </w:pPr>
      <w:r w:rsidRPr="0078079A">
        <w:rPr>
          <w:rFonts w:ascii="Arial" w:hAnsi="Arial" w:cs="Arial"/>
          <w:color w:val="000000"/>
          <w:lang w:val="et-EE"/>
        </w:rPr>
        <w:t>Koostas:</w:t>
      </w:r>
    </w:p>
    <w:p w:rsidR="005206CE" w:rsidRPr="0078079A" w:rsidRDefault="005206CE" w:rsidP="0078079A">
      <w:pPr>
        <w:spacing w:before="0" w:after="0"/>
        <w:rPr>
          <w:rFonts w:ascii="Arial" w:hAnsi="Arial" w:cs="Arial"/>
          <w:color w:val="000000"/>
          <w:lang w:val="et-EE"/>
        </w:rPr>
      </w:pPr>
    </w:p>
    <w:p w:rsidR="00DD1F8F" w:rsidRPr="0078079A" w:rsidRDefault="008114D7" w:rsidP="0078079A">
      <w:pPr>
        <w:spacing w:before="0" w:after="0"/>
        <w:rPr>
          <w:rFonts w:ascii="Arial" w:hAnsi="Arial" w:cs="Arial"/>
          <w:color w:val="000000"/>
          <w:lang w:val="et-EE"/>
        </w:rPr>
      </w:pPr>
      <w:r w:rsidRPr="0078079A">
        <w:rPr>
          <w:rFonts w:ascii="Arial" w:hAnsi="Arial" w:cs="Arial"/>
          <w:color w:val="000000"/>
          <w:lang w:val="et-EE"/>
        </w:rPr>
        <w:t>Keia Kuus</w:t>
      </w:r>
      <w:r w:rsidR="005206CE">
        <w:rPr>
          <w:rFonts w:ascii="Arial" w:hAnsi="Arial" w:cs="Arial"/>
          <w:color w:val="000000"/>
          <w:lang w:val="et-EE"/>
        </w:rPr>
        <w:t>, t</w:t>
      </w:r>
      <w:r w:rsidR="00DD1F8F" w:rsidRPr="0078079A">
        <w:rPr>
          <w:rFonts w:ascii="Arial" w:hAnsi="Arial" w:cs="Arial"/>
          <w:color w:val="000000"/>
          <w:lang w:val="et-EE"/>
        </w:rPr>
        <w:t>ehnik</w:t>
      </w:r>
    </w:p>
    <w:p w:rsidR="008319CC" w:rsidRPr="0078079A" w:rsidRDefault="004A69DA" w:rsidP="0078079A">
      <w:pPr>
        <w:spacing w:before="0" w:after="0"/>
        <w:rPr>
          <w:rFonts w:ascii="Arial" w:hAnsi="Arial" w:cs="Arial"/>
          <w:color w:val="000000"/>
          <w:lang w:val="et-EE"/>
        </w:rPr>
      </w:pPr>
      <w:r>
        <w:rPr>
          <w:rFonts w:ascii="Arial" w:hAnsi="Arial" w:cs="Arial"/>
          <w:color w:val="000000"/>
          <w:lang w:val="et-EE"/>
        </w:rPr>
        <w:t>0</w:t>
      </w:r>
      <w:r w:rsidR="00912276">
        <w:rPr>
          <w:rFonts w:ascii="Arial" w:hAnsi="Arial" w:cs="Arial"/>
          <w:color w:val="000000"/>
          <w:lang w:val="et-EE"/>
        </w:rPr>
        <w:t>1</w:t>
      </w:r>
      <w:r w:rsidR="00DF4F5D" w:rsidRPr="0078079A">
        <w:rPr>
          <w:rFonts w:ascii="Arial" w:hAnsi="Arial" w:cs="Arial"/>
          <w:color w:val="000000"/>
          <w:lang w:val="et-EE"/>
        </w:rPr>
        <w:t>.</w:t>
      </w:r>
      <w:r>
        <w:rPr>
          <w:rFonts w:ascii="Arial" w:hAnsi="Arial" w:cs="Arial"/>
          <w:color w:val="000000"/>
          <w:lang w:val="et-EE"/>
        </w:rPr>
        <w:t>12</w:t>
      </w:r>
      <w:r w:rsidR="008319CC" w:rsidRPr="0078079A">
        <w:rPr>
          <w:rFonts w:ascii="Arial" w:hAnsi="Arial" w:cs="Arial"/>
          <w:color w:val="000000"/>
          <w:lang w:val="et-EE"/>
        </w:rPr>
        <w:t>.20</w:t>
      </w:r>
      <w:r w:rsidR="00C079E3" w:rsidRPr="0078079A">
        <w:rPr>
          <w:rFonts w:ascii="Arial" w:hAnsi="Arial" w:cs="Arial"/>
          <w:color w:val="000000"/>
          <w:lang w:val="et-EE"/>
        </w:rPr>
        <w:t>2</w:t>
      </w:r>
      <w:bookmarkEnd w:id="0"/>
      <w:r w:rsidR="00DD1F8F" w:rsidRPr="0078079A">
        <w:rPr>
          <w:rFonts w:ascii="Arial" w:hAnsi="Arial" w:cs="Arial"/>
          <w:color w:val="000000"/>
          <w:lang w:val="et-EE"/>
        </w:rPr>
        <w:t>1</w:t>
      </w:r>
    </w:p>
    <w:sectPr w:rsidR="008319CC" w:rsidRPr="0078079A" w:rsidSect="00F73832">
      <w:headerReference w:type="default" r:id="rId13"/>
      <w:footerReference w:type="default" r:id="rId14"/>
      <w:headerReference w:type="first" r:id="rId15"/>
      <w:footerReference w:type="first" r:id="rId16"/>
      <w:pgSz w:w="12240" w:h="15840"/>
      <w:pgMar w:top="676" w:right="1041" w:bottom="567" w:left="1440" w:header="284" w:footer="29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3B" w:rsidRDefault="00993E3B" w:rsidP="00556714">
      <w:pPr>
        <w:spacing w:before="0" w:after="0"/>
      </w:pPr>
      <w:r>
        <w:separator/>
      </w:r>
    </w:p>
  </w:endnote>
  <w:endnote w:type="continuationSeparator" w:id="0">
    <w:p w:rsidR="00993E3B" w:rsidRDefault="00993E3B"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E636C5" w:rsidRPr="00BE3B3C" w:rsidRDefault="005C2391" w:rsidP="00BE3B3C">
        <w:pPr>
          <w:pStyle w:val="Footer"/>
          <w:jc w:val="right"/>
          <w:rPr>
            <w:rFonts w:ascii="Arial" w:hAnsi="Arial" w:cs="Arial"/>
          </w:rPr>
        </w:pPr>
        <w:r w:rsidRPr="000E238F">
          <w:rPr>
            <w:rFonts w:ascii="Arial" w:hAnsi="Arial" w:cs="Arial"/>
          </w:rPr>
          <w:fldChar w:fldCharType="begin"/>
        </w:r>
        <w:r w:rsidR="00E636C5" w:rsidRPr="000E238F">
          <w:rPr>
            <w:rFonts w:ascii="Arial" w:hAnsi="Arial" w:cs="Arial"/>
          </w:rPr>
          <w:instrText xml:space="preserve"> PAGE   \* MERGEFORMAT </w:instrText>
        </w:r>
        <w:r w:rsidRPr="000E238F">
          <w:rPr>
            <w:rFonts w:ascii="Arial" w:hAnsi="Arial" w:cs="Arial"/>
          </w:rPr>
          <w:fldChar w:fldCharType="separate"/>
        </w:r>
        <w:r w:rsidR="004A69DA">
          <w:rPr>
            <w:rFonts w:ascii="Arial" w:hAnsi="Arial" w:cs="Arial"/>
            <w:noProof/>
          </w:rPr>
          <w:t>11</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C5" w:rsidRDefault="00E636C5">
    <w:pPr>
      <w:pStyle w:val="Footer"/>
      <w:jc w:val="right"/>
    </w:pPr>
  </w:p>
  <w:p w:rsidR="00E636C5" w:rsidRPr="000E238F" w:rsidRDefault="00E636C5" w:rsidP="000E238F">
    <w:pPr>
      <w:pStyle w:val="Footer"/>
      <w:jc w:val="center"/>
      <w:rPr>
        <w:rFonts w:ascii="Arial" w:hAnsi="Arial" w:cs="Arial"/>
        <w:lang w:val="et-EE"/>
      </w:rPr>
    </w:pPr>
    <w:r>
      <w:rPr>
        <w:rFonts w:ascii="Arial" w:hAnsi="Arial" w:cs="Arial"/>
        <w:lang w:val="et-EE"/>
      </w:rPr>
      <w:t xml:space="preserve">Tallinn </w:t>
    </w:r>
    <w:r>
      <w:rPr>
        <w:rFonts w:ascii="Arial" w:hAnsi="Arial" w:cs="Arial"/>
        <w:lang w:val="et-EE"/>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3B" w:rsidRDefault="00993E3B" w:rsidP="00556714">
      <w:pPr>
        <w:spacing w:before="0" w:after="0"/>
      </w:pPr>
      <w:r>
        <w:separator/>
      </w:r>
    </w:p>
  </w:footnote>
  <w:footnote w:type="continuationSeparator" w:id="0">
    <w:p w:rsidR="00993E3B" w:rsidRDefault="00993E3B" w:rsidP="00556714">
      <w:pPr>
        <w:spacing w:before="0" w:after="0"/>
      </w:pPr>
      <w:r>
        <w:continuationSeparator/>
      </w:r>
    </w:p>
  </w:footnote>
  <w:footnote w:id="1">
    <w:p w:rsidR="00E636C5" w:rsidRDefault="00E636C5" w:rsidP="00333000">
      <w:pPr>
        <w:pStyle w:val="FootnoteText"/>
        <w:tabs>
          <w:tab w:val="left" w:pos="284"/>
        </w:tabs>
        <w:jc w:val="both"/>
      </w:pPr>
      <w:r w:rsidRPr="00F43644">
        <w:rPr>
          <w:rStyle w:val="FootnoteReference"/>
          <w:rFonts w:ascii="Arial" w:hAnsi="Arial"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rsidR="00E636C5" w:rsidRDefault="00E636C5" w:rsidP="00676803">
      <w:pPr>
        <w:pStyle w:val="FootnoteText"/>
      </w:pPr>
      <w:r w:rsidRPr="00F43644">
        <w:rPr>
          <w:rStyle w:val="FootnoteReference"/>
          <w:rFonts w:ascii="Arial" w:hAnsi="Arial" w:cs="Arial"/>
        </w:rPr>
        <w:footnoteRef/>
      </w:r>
      <w:r w:rsidRPr="00F43644">
        <w:rPr>
          <w:rFonts w:ascii="Arial" w:hAnsi="Arial" w:cs="Arial"/>
        </w:rPr>
        <w:t xml:space="preserve"> </w:t>
      </w:r>
      <w:r w:rsidRPr="00F43644">
        <w:rPr>
          <w:rFonts w:ascii="Arial" w:hAnsi="Arial" w:cs="Arial"/>
        </w:rPr>
        <w:t>Transpordimüra spektri lahjendustegur vastavalt standardile EVS-EN ISO 717-1</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C5" w:rsidRPr="008B61DA" w:rsidRDefault="00E636C5" w:rsidP="00556714">
    <w:pPr>
      <w:pStyle w:val="Header"/>
      <w:jc w:val="right"/>
      <w:rPr>
        <w:rFonts w:ascii="Arial" w:hAnsi="Arial" w:cs="Arial"/>
        <w:i/>
        <w:sz w:val="20"/>
        <w:szCs w:val="20"/>
        <w:lang w:val="et-EE"/>
      </w:rPr>
    </w:pPr>
    <w:r>
      <w:rPr>
        <w:rFonts w:ascii="Arial" w:hAnsi="Arial" w:cs="Arial"/>
        <w:i/>
        <w:sz w:val="20"/>
        <w:szCs w:val="20"/>
        <w:lang w:val="et-EE"/>
      </w:rPr>
      <w:t>Karla</w:t>
    </w:r>
    <w:r w:rsidRPr="00694F7F">
      <w:rPr>
        <w:rFonts w:ascii="Arial" w:hAnsi="Arial" w:cs="Arial"/>
        <w:i/>
        <w:sz w:val="20"/>
        <w:szCs w:val="20"/>
        <w:lang w:val="et-EE"/>
      </w:rPr>
      <w:t xml:space="preserve"> küla</w:t>
    </w:r>
    <w:r>
      <w:rPr>
        <w:rFonts w:ascii="Arial" w:hAnsi="Arial" w:cs="Arial"/>
        <w:i/>
        <w:sz w:val="20"/>
        <w:szCs w:val="20"/>
        <w:lang w:val="et-EE"/>
      </w:rPr>
      <w:t xml:space="preserve"> Suur-Tõnikse maaüksuse</w:t>
    </w:r>
    <w:r w:rsidRPr="008B61DA">
      <w:rPr>
        <w:rFonts w:ascii="Arial" w:hAnsi="Arial" w:cs="Arial"/>
        <w:i/>
        <w:sz w:val="20"/>
        <w:szCs w:val="20"/>
        <w:lang w:val="et-EE"/>
      </w:rPr>
      <w:t xml:space="preserve"> detailplaneering</w:t>
    </w:r>
    <w:r>
      <w:rPr>
        <w:rFonts w:ascii="Arial" w:hAnsi="Arial" w:cs="Arial"/>
        <w:i/>
        <w:sz w:val="20"/>
        <w:szCs w:val="20"/>
        <w:lang w:val="et-EE"/>
      </w:rPr>
      <w:t>u eskiislahendus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C5" w:rsidRDefault="00E636C5"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nsid w:val="02342136"/>
    <w:multiLevelType w:val="hybridMultilevel"/>
    <w:tmpl w:val="746234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3B730CD"/>
    <w:multiLevelType w:val="hybridMultilevel"/>
    <w:tmpl w:val="D1FEA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2085FCB"/>
    <w:multiLevelType w:val="hybridMultilevel"/>
    <w:tmpl w:val="94286B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266778C"/>
    <w:multiLevelType w:val="hybridMultilevel"/>
    <w:tmpl w:val="2ED05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139B532C"/>
    <w:multiLevelType w:val="hybridMultilevel"/>
    <w:tmpl w:val="0FF455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5AD422B"/>
    <w:multiLevelType w:val="multilevel"/>
    <w:tmpl w:val="2E0ABFC2"/>
    <w:lvl w:ilvl="0">
      <w:start w:val="4"/>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8027DEE"/>
    <w:multiLevelType w:val="hybridMultilevel"/>
    <w:tmpl w:val="C02C08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2A5E1F05"/>
    <w:multiLevelType w:val="hybridMultilevel"/>
    <w:tmpl w:val="8F728C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2D6A73B8"/>
    <w:multiLevelType w:val="multilevel"/>
    <w:tmpl w:val="41D85226"/>
    <w:lvl w:ilvl="0">
      <w:start w:val="5"/>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E312E99"/>
    <w:multiLevelType w:val="hybridMultilevel"/>
    <w:tmpl w:val="C9D806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1604C1"/>
    <w:multiLevelType w:val="multilevel"/>
    <w:tmpl w:val="19FE6F82"/>
    <w:lvl w:ilvl="0">
      <w:start w:val="6"/>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2460C07"/>
    <w:multiLevelType w:val="multilevel"/>
    <w:tmpl w:val="73F895E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5C061FBA"/>
    <w:multiLevelType w:val="hybridMultilevel"/>
    <w:tmpl w:val="EEB88FB2"/>
    <w:lvl w:ilvl="0" w:tplc="0C1292FA">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B5448A4"/>
    <w:multiLevelType w:val="hybridMultilevel"/>
    <w:tmpl w:val="0610FF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40"/>
  </w:num>
  <w:num w:numId="4">
    <w:abstractNumId w:val="27"/>
  </w:num>
  <w:num w:numId="5">
    <w:abstractNumId w:val="24"/>
  </w:num>
  <w:num w:numId="6">
    <w:abstractNumId w:val="29"/>
  </w:num>
  <w:num w:numId="7">
    <w:abstractNumId w:val="31"/>
  </w:num>
  <w:num w:numId="8">
    <w:abstractNumId w:val="7"/>
  </w:num>
  <w:num w:numId="9">
    <w:abstractNumId w:val="11"/>
  </w:num>
  <w:num w:numId="10">
    <w:abstractNumId w:val="26"/>
  </w:num>
  <w:num w:numId="11">
    <w:abstractNumId w:val="9"/>
  </w:num>
  <w:num w:numId="12">
    <w:abstractNumId w:val="34"/>
  </w:num>
  <w:num w:numId="13">
    <w:abstractNumId w:val="4"/>
  </w:num>
  <w:num w:numId="14">
    <w:abstractNumId w:val="2"/>
  </w:num>
  <w:num w:numId="15">
    <w:abstractNumId w:val="16"/>
  </w:num>
  <w:num w:numId="16">
    <w:abstractNumId w:val="3"/>
  </w:num>
  <w:num w:numId="17">
    <w:abstractNumId w:val="1"/>
  </w:num>
  <w:num w:numId="18">
    <w:abstractNumId w:val="0"/>
  </w:num>
  <w:num w:numId="19">
    <w:abstractNumId w:val="32"/>
  </w:num>
  <w:num w:numId="20">
    <w:abstractNumId w:val="36"/>
  </w:num>
  <w:num w:numId="21">
    <w:abstractNumId w:val="39"/>
  </w:num>
  <w:num w:numId="22">
    <w:abstractNumId w:val="38"/>
  </w:num>
  <w:num w:numId="23">
    <w:abstractNumId w:val="12"/>
  </w:num>
  <w:num w:numId="24">
    <w:abstractNumId w:val="5"/>
  </w:num>
  <w:num w:numId="25">
    <w:abstractNumId w:val="22"/>
  </w:num>
  <w:num w:numId="26">
    <w:abstractNumId w:val="15"/>
  </w:num>
  <w:num w:numId="27">
    <w:abstractNumId w:val="28"/>
  </w:num>
  <w:num w:numId="28">
    <w:abstractNumId w:val="6"/>
  </w:num>
  <w:num w:numId="29">
    <w:abstractNumId w:val="13"/>
  </w:num>
  <w:num w:numId="30">
    <w:abstractNumId w:val="14"/>
  </w:num>
  <w:num w:numId="31">
    <w:abstractNumId w:val="23"/>
  </w:num>
  <w:num w:numId="32">
    <w:abstractNumId w:val="8"/>
  </w:num>
  <w:num w:numId="33">
    <w:abstractNumId w:val="19"/>
  </w:num>
  <w:num w:numId="34">
    <w:abstractNumId w:val="10"/>
  </w:num>
  <w:num w:numId="35">
    <w:abstractNumId w:val="20"/>
  </w:num>
  <w:num w:numId="36">
    <w:abstractNumId w:val="35"/>
  </w:num>
  <w:num w:numId="37">
    <w:abstractNumId w:val="25"/>
  </w:num>
  <w:num w:numId="38">
    <w:abstractNumId w:val="17"/>
  </w:num>
  <w:num w:numId="39">
    <w:abstractNumId w:val="41"/>
  </w:num>
  <w:num w:numId="40">
    <w:abstractNumId w:val="37"/>
  </w:num>
  <w:num w:numId="41">
    <w:abstractNumId w:val="30"/>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6216A5"/>
    <w:rsid w:val="00000F16"/>
    <w:rsid w:val="00012BCB"/>
    <w:rsid w:val="00013582"/>
    <w:rsid w:val="0001524A"/>
    <w:rsid w:val="0001591A"/>
    <w:rsid w:val="00023FE0"/>
    <w:rsid w:val="00025342"/>
    <w:rsid w:val="000331F5"/>
    <w:rsid w:val="00036125"/>
    <w:rsid w:val="0003779D"/>
    <w:rsid w:val="000569C6"/>
    <w:rsid w:val="00070AAD"/>
    <w:rsid w:val="00074981"/>
    <w:rsid w:val="00097602"/>
    <w:rsid w:val="000C4A49"/>
    <w:rsid w:val="000C5428"/>
    <w:rsid w:val="000D0A57"/>
    <w:rsid w:val="000D1D50"/>
    <w:rsid w:val="000D5AFD"/>
    <w:rsid w:val="000E238F"/>
    <w:rsid w:val="000F5649"/>
    <w:rsid w:val="001069AC"/>
    <w:rsid w:val="001075A0"/>
    <w:rsid w:val="001727F8"/>
    <w:rsid w:val="00176028"/>
    <w:rsid w:val="00182AA3"/>
    <w:rsid w:val="001A56C6"/>
    <w:rsid w:val="001D0F6A"/>
    <w:rsid w:val="001E0174"/>
    <w:rsid w:val="001E3305"/>
    <w:rsid w:val="001F6218"/>
    <w:rsid w:val="00202909"/>
    <w:rsid w:val="00203F7A"/>
    <w:rsid w:val="0021081B"/>
    <w:rsid w:val="0024162F"/>
    <w:rsid w:val="0024537C"/>
    <w:rsid w:val="002542CE"/>
    <w:rsid w:val="00270118"/>
    <w:rsid w:val="002707CE"/>
    <w:rsid w:val="00271CC4"/>
    <w:rsid w:val="00277035"/>
    <w:rsid w:val="00281D76"/>
    <w:rsid w:val="00287635"/>
    <w:rsid w:val="002A210E"/>
    <w:rsid w:val="003024AB"/>
    <w:rsid w:val="00305028"/>
    <w:rsid w:val="00333000"/>
    <w:rsid w:val="00333314"/>
    <w:rsid w:val="00333F9B"/>
    <w:rsid w:val="00337C53"/>
    <w:rsid w:val="00342367"/>
    <w:rsid w:val="00344BEA"/>
    <w:rsid w:val="00361B84"/>
    <w:rsid w:val="00387105"/>
    <w:rsid w:val="00391CE9"/>
    <w:rsid w:val="003920CC"/>
    <w:rsid w:val="00392E4D"/>
    <w:rsid w:val="00396780"/>
    <w:rsid w:val="003C38E4"/>
    <w:rsid w:val="003C5092"/>
    <w:rsid w:val="003E15E7"/>
    <w:rsid w:val="003E7EBA"/>
    <w:rsid w:val="003F1B68"/>
    <w:rsid w:val="003F4661"/>
    <w:rsid w:val="00401451"/>
    <w:rsid w:val="00402224"/>
    <w:rsid w:val="00405EDD"/>
    <w:rsid w:val="004113AB"/>
    <w:rsid w:val="00420C78"/>
    <w:rsid w:val="00425D12"/>
    <w:rsid w:val="00434E7D"/>
    <w:rsid w:val="00445B3A"/>
    <w:rsid w:val="00446389"/>
    <w:rsid w:val="00451C33"/>
    <w:rsid w:val="00463615"/>
    <w:rsid w:val="004904EA"/>
    <w:rsid w:val="00497DF1"/>
    <w:rsid w:val="004A6439"/>
    <w:rsid w:val="004A69DA"/>
    <w:rsid w:val="004B1FCA"/>
    <w:rsid w:val="004C180F"/>
    <w:rsid w:val="004D120D"/>
    <w:rsid w:val="004D624B"/>
    <w:rsid w:val="004E0670"/>
    <w:rsid w:val="004E3940"/>
    <w:rsid w:val="004E7972"/>
    <w:rsid w:val="004E7B95"/>
    <w:rsid w:val="00506BB8"/>
    <w:rsid w:val="00507B6B"/>
    <w:rsid w:val="00514C9D"/>
    <w:rsid w:val="00515211"/>
    <w:rsid w:val="00515908"/>
    <w:rsid w:val="005206CE"/>
    <w:rsid w:val="00522C92"/>
    <w:rsid w:val="005254DE"/>
    <w:rsid w:val="00543161"/>
    <w:rsid w:val="005551DC"/>
    <w:rsid w:val="00556714"/>
    <w:rsid w:val="00562DE2"/>
    <w:rsid w:val="005641B3"/>
    <w:rsid w:val="00566AF8"/>
    <w:rsid w:val="00574520"/>
    <w:rsid w:val="0058110A"/>
    <w:rsid w:val="00591E3B"/>
    <w:rsid w:val="005930F3"/>
    <w:rsid w:val="005B433D"/>
    <w:rsid w:val="005C1F2C"/>
    <w:rsid w:val="005C2391"/>
    <w:rsid w:val="005E485C"/>
    <w:rsid w:val="00606016"/>
    <w:rsid w:val="0060709D"/>
    <w:rsid w:val="006216A5"/>
    <w:rsid w:val="006245CA"/>
    <w:rsid w:val="00625743"/>
    <w:rsid w:val="006265F0"/>
    <w:rsid w:val="00632FF5"/>
    <w:rsid w:val="00636F14"/>
    <w:rsid w:val="0064449E"/>
    <w:rsid w:val="00651AC1"/>
    <w:rsid w:val="00664D6D"/>
    <w:rsid w:val="00673FA5"/>
    <w:rsid w:val="006757F2"/>
    <w:rsid w:val="00676803"/>
    <w:rsid w:val="00677390"/>
    <w:rsid w:val="006821E3"/>
    <w:rsid w:val="00687914"/>
    <w:rsid w:val="00694610"/>
    <w:rsid w:val="00694F7F"/>
    <w:rsid w:val="006A11C6"/>
    <w:rsid w:val="006A6F3D"/>
    <w:rsid w:val="006C28A4"/>
    <w:rsid w:val="006C3492"/>
    <w:rsid w:val="006E53B3"/>
    <w:rsid w:val="006E5D9E"/>
    <w:rsid w:val="006E62E4"/>
    <w:rsid w:val="006F3752"/>
    <w:rsid w:val="006F3E7E"/>
    <w:rsid w:val="00723347"/>
    <w:rsid w:val="00734C8F"/>
    <w:rsid w:val="00735AD6"/>
    <w:rsid w:val="00760F93"/>
    <w:rsid w:val="007624C1"/>
    <w:rsid w:val="0076616E"/>
    <w:rsid w:val="007679BA"/>
    <w:rsid w:val="0078079A"/>
    <w:rsid w:val="00791CEA"/>
    <w:rsid w:val="00793736"/>
    <w:rsid w:val="007A4A91"/>
    <w:rsid w:val="007A5AE1"/>
    <w:rsid w:val="007B27D5"/>
    <w:rsid w:val="007C28C7"/>
    <w:rsid w:val="007C66AC"/>
    <w:rsid w:val="007D6DC3"/>
    <w:rsid w:val="007D6E72"/>
    <w:rsid w:val="007E2D9C"/>
    <w:rsid w:val="007E3F4E"/>
    <w:rsid w:val="007F5F3D"/>
    <w:rsid w:val="0080420E"/>
    <w:rsid w:val="0080450F"/>
    <w:rsid w:val="008054A8"/>
    <w:rsid w:val="008114D7"/>
    <w:rsid w:val="00813ED7"/>
    <w:rsid w:val="00820B58"/>
    <w:rsid w:val="008319CC"/>
    <w:rsid w:val="00835556"/>
    <w:rsid w:val="00844FA4"/>
    <w:rsid w:val="00864F5C"/>
    <w:rsid w:val="00880FA7"/>
    <w:rsid w:val="0088348C"/>
    <w:rsid w:val="008A4A9A"/>
    <w:rsid w:val="008A4E8A"/>
    <w:rsid w:val="008A7DB6"/>
    <w:rsid w:val="008B61DA"/>
    <w:rsid w:val="008C69A9"/>
    <w:rsid w:val="008E2468"/>
    <w:rsid w:val="008F1406"/>
    <w:rsid w:val="008F712A"/>
    <w:rsid w:val="0090103B"/>
    <w:rsid w:val="00912276"/>
    <w:rsid w:val="00934B61"/>
    <w:rsid w:val="00935F1B"/>
    <w:rsid w:val="0095059F"/>
    <w:rsid w:val="00961D19"/>
    <w:rsid w:val="00962151"/>
    <w:rsid w:val="009707C2"/>
    <w:rsid w:val="009871B8"/>
    <w:rsid w:val="00993E3B"/>
    <w:rsid w:val="0099702B"/>
    <w:rsid w:val="009A0ECE"/>
    <w:rsid w:val="009A3865"/>
    <w:rsid w:val="009A73C2"/>
    <w:rsid w:val="009B61C9"/>
    <w:rsid w:val="009F1EFA"/>
    <w:rsid w:val="00A1457B"/>
    <w:rsid w:val="00A158CA"/>
    <w:rsid w:val="00A32C80"/>
    <w:rsid w:val="00A42369"/>
    <w:rsid w:val="00A572A1"/>
    <w:rsid w:val="00A644E2"/>
    <w:rsid w:val="00A7708F"/>
    <w:rsid w:val="00A77C30"/>
    <w:rsid w:val="00AA3076"/>
    <w:rsid w:val="00AA496B"/>
    <w:rsid w:val="00AC243B"/>
    <w:rsid w:val="00AC67A8"/>
    <w:rsid w:val="00AF20B7"/>
    <w:rsid w:val="00B34BC2"/>
    <w:rsid w:val="00B60563"/>
    <w:rsid w:val="00B64DD2"/>
    <w:rsid w:val="00B760C2"/>
    <w:rsid w:val="00B80D2F"/>
    <w:rsid w:val="00BC040B"/>
    <w:rsid w:val="00BC6CC9"/>
    <w:rsid w:val="00BD463B"/>
    <w:rsid w:val="00BD7919"/>
    <w:rsid w:val="00BE3B3C"/>
    <w:rsid w:val="00C0000D"/>
    <w:rsid w:val="00C079E3"/>
    <w:rsid w:val="00C14331"/>
    <w:rsid w:val="00C147DA"/>
    <w:rsid w:val="00C2007C"/>
    <w:rsid w:val="00C27680"/>
    <w:rsid w:val="00C33039"/>
    <w:rsid w:val="00C54766"/>
    <w:rsid w:val="00C5477F"/>
    <w:rsid w:val="00C5572D"/>
    <w:rsid w:val="00C73E59"/>
    <w:rsid w:val="00C8209E"/>
    <w:rsid w:val="00C86DC4"/>
    <w:rsid w:val="00C94D65"/>
    <w:rsid w:val="00C94D9C"/>
    <w:rsid w:val="00C968B3"/>
    <w:rsid w:val="00CA0A88"/>
    <w:rsid w:val="00CA56A8"/>
    <w:rsid w:val="00CC0865"/>
    <w:rsid w:val="00CC2AA3"/>
    <w:rsid w:val="00CD0C39"/>
    <w:rsid w:val="00CD15C4"/>
    <w:rsid w:val="00CD5B11"/>
    <w:rsid w:val="00D04028"/>
    <w:rsid w:val="00D23052"/>
    <w:rsid w:val="00D453FC"/>
    <w:rsid w:val="00D525FC"/>
    <w:rsid w:val="00D535B9"/>
    <w:rsid w:val="00D629B3"/>
    <w:rsid w:val="00D63F9A"/>
    <w:rsid w:val="00D64169"/>
    <w:rsid w:val="00D702A9"/>
    <w:rsid w:val="00D71E78"/>
    <w:rsid w:val="00D94EC2"/>
    <w:rsid w:val="00DA3523"/>
    <w:rsid w:val="00DA633C"/>
    <w:rsid w:val="00DD0EDC"/>
    <w:rsid w:val="00DD109D"/>
    <w:rsid w:val="00DD1F8F"/>
    <w:rsid w:val="00DE117A"/>
    <w:rsid w:val="00DF4F5D"/>
    <w:rsid w:val="00E116CC"/>
    <w:rsid w:val="00E13169"/>
    <w:rsid w:val="00E16AF9"/>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A57B5"/>
    <w:rsid w:val="00EA5D88"/>
    <w:rsid w:val="00EB2950"/>
    <w:rsid w:val="00EC7DB7"/>
    <w:rsid w:val="00EE203C"/>
    <w:rsid w:val="00EE5955"/>
    <w:rsid w:val="00F00AD0"/>
    <w:rsid w:val="00F15801"/>
    <w:rsid w:val="00F16DBC"/>
    <w:rsid w:val="00F30982"/>
    <w:rsid w:val="00F34F91"/>
    <w:rsid w:val="00F57A62"/>
    <w:rsid w:val="00F73832"/>
    <w:rsid w:val="00F75955"/>
    <w:rsid w:val="00F84DF0"/>
    <w:rsid w:val="00F8620E"/>
    <w:rsid w:val="00F9174B"/>
    <w:rsid w:val="00F9502C"/>
    <w:rsid w:val="00FA0ABA"/>
    <w:rsid w:val="00FA17B8"/>
    <w:rsid w:val="00FB4A5E"/>
    <w:rsid w:val="00FC367F"/>
    <w:rsid w:val="00FC4114"/>
    <w:rsid w:val="00FD3FC1"/>
    <w:rsid w:val="00FD4C43"/>
    <w:rsid w:val="00FD6DCC"/>
    <w:rsid w:val="00FE1C4D"/>
    <w:rsid w:val="00FE68B8"/>
    <w:rsid w:val="00FF663B"/>
  </w:rsids>
  <m:mathPr>
    <m:mathFont m:val="Cambria Math"/>
    <m:brkBin m:val="before"/>
    <m:brkBinSub m:val="--"/>
    <m:smallFrac m:val="off"/>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801"/>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73832"/>
    <w:pPr>
      <w:spacing w:before="80" w:after="60"/>
      <w:ind w:left="244" w:hanging="244"/>
    </w:pPr>
    <w:rPr>
      <w:rFonts w:ascii="Arial" w:hAnsi="Arial"/>
    </w:rPr>
  </w:style>
  <w:style w:type="paragraph" w:styleId="TOC2">
    <w:name w:val="toc 2"/>
    <w:basedOn w:val="Normal"/>
    <w:next w:val="Normal"/>
    <w:autoRedefine/>
    <w:uiPriority w:val="39"/>
    <w:unhideWhenUsed/>
    <w:rsid w:val="00FD4C43"/>
    <w:pPr>
      <w:spacing w:before="0" w:after="0"/>
      <w:ind w:left="652" w:hanging="431"/>
    </w:pPr>
    <w:rPr>
      <w:rFonts w:ascii="Arial" w:hAnsi="Arial"/>
    </w:rPr>
  </w:style>
  <w:style w:type="paragraph" w:styleId="TOC3">
    <w:name w:val="toc 3"/>
    <w:basedOn w:val="Normal"/>
    <w:next w:val="Normal"/>
    <w:autoRedefine/>
    <w:uiPriority w:val="39"/>
    <w:unhideWhenUsed/>
    <w:rsid w:val="00FD4C43"/>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s>
</file>

<file path=word/webSettings.xml><?xml version="1.0" encoding="utf-8"?>
<w:webSettings xmlns:r="http://schemas.openxmlformats.org/officeDocument/2006/relationships" xmlns:w="http://schemas.openxmlformats.org/wordprocessingml/2006/main">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3D0B-8C5D-4DF7-9DA0-9459E8BE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11</Pages>
  <Words>4331</Words>
  <Characters>25122</Characters>
  <Application>Microsoft Office Word</Application>
  <DocSecurity>0</DocSecurity>
  <Lines>209</Lines>
  <Paragraphs>58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29395</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87</cp:revision>
  <dcterms:created xsi:type="dcterms:W3CDTF">2017-11-05T10:34:00Z</dcterms:created>
  <dcterms:modified xsi:type="dcterms:W3CDTF">2021-12-01T13:07:00Z</dcterms:modified>
</cp:coreProperties>
</file>