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D692" w14:textId="2D06CA84" w:rsidR="00B641B2" w:rsidRPr="00A865AA" w:rsidRDefault="00000000" w:rsidP="00244AA9">
      <w:pPr>
        <w:tabs>
          <w:tab w:val="left" w:pos="3828"/>
        </w:tabs>
        <w:spacing w:before="41"/>
        <w:ind w:left="117"/>
        <w:rPr>
          <w:rFonts w:ascii="Arial" w:eastAsia="Segoe UI" w:hAnsi="Arial" w:cs="Arial"/>
          <w:sz w:val="22"/>
          <w:szCs w:val="22"/>
        </w:rPr>
      </w:pPr>
      <w:proofErr w:type="spellStart"/>
      <w:r w:rsidRPr="00A865AA">
        <w:rPr>
          <w:rFonts w:ascii="Arial" w:eastAsia="Segoe UI" w:hAnsi="Arial" w:cs="Arial"/>
          <w:b/>
          <w:sz w:val="22"/>
          <w:szCs w:val="22"/>
        </w:rPr>
        <w:t>From</w:t>
      </w:r>
      <w:proofErr w:type="spellEnd"/>
      <w:r w:rsidRPr="00A865AA">
        <w:rPr>
          <w:rFonts w:ascii="Arial" w:eastAsia="Segoe UI" w:hAnsi="Arial" w:cs="Arial"/>
          <w:b/>
          <w:sz w:val="22"/>
          <w:szCs w:val="22"/>
        </w:rPr>
        <w:t>:</w:t>
      </w:r>
      <w:r w:rsidR="00244AA9" w:rsidRPr="00A865AA">
        <w:rPr>
          <w:rFonts w:ascii="Arial" w:hAnsi="Arial" w:cs="Arial"/>
          <w:b/>
          <w:sz w:val="22"/>
          <w:szCs w:val="22"/>
        </w:rPr>
        <w:tab/>
      </w:r>
      <w:r w:rsidRPr="00A865AA">
        <w:rPr>
          <w:rFonts w:ascii="Arial" w:eastAsia="Segoe UI" w:hAnsi="Arial" w:cs="Arial"/>
          <w:sz w:val="22"/>
          <w:szCs w:val="22"/>
        </w:rPr>
        <w:t>Rae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Segoe UI" w:hAnsi="Arial" w:cs="Arial"/>
          <w:sz w:val="22"/>
          <w:szCs w:val="22"/>
        </w:rPr>
        <w:t>Vallavalitsus</w:t>
      </w:r>
      <w:r w:rsidRPr="00A865AA">
        <w:rPr>
          <w:rFonts w:ascii="Arial" w:hAnsi="Arial" w:cs="Arial"/>
          <w:sz w:val="22"/>
          <w:szCs w:val="22"/>
        </w:rPr>
        <w:t xml:space="preserve"> </w:t>
      </w:r>
      <w:hyperlink r:id="rId5">
        <w:r w:rsidR="00B641B2" w:rsidRPr="00A865AA">
          <w:rPr>
            <w:rFonts w:ascii="Arial" w:eastAsia="Segoe UI" w:hAnsi="Arial" w:cs="Arial"/>
            <w:sz w:val="22"/>
            <w:szCs w:val="22"/>
          </w:rPr>
          <w:t>&lt;info@rae.ee</w:t>
        </w:r>
      </w:hyperlink>
      <w:r w:rsidRPr="00A865AA">
        <w:rPr>
          <w:rFonts w:ascii="Arial" w:eastAsia="Segoe UI" w:hAnsi="Arial" w:cs="Arial"/>
          <w:sz w:val="22"/>
          <w:szCs w:val="22"/>
        </w:rPr>
        <w:t>&gt;</w:t>
      </w:r>
    </w:p>
    <w:p w14:paraId="2E0E6D0A" w14:textId="5D630275" w:rsidR="00B641B2" w:rsidRPr="00A865AA" w:rsidRDefault="00000000" w:rsidP="00244AA9">
      <w:pPr>
        <w:tabs>
          <w:tab w:val="left" w:pos="3828"/>
        </w:tabs>
        <w:spacing w:line="260" w:lineRule="exact"/>
        <w:ind w:left="117"/>
        <w:rPr>
          <w:rFonts w:ascii="Arial" w:eastAsia="Segoe UI" w:hAnsi="Arial" w:cs="Arial"/>
          <w:sz w:val="22"/>
          <w:szCs w:val="22"/>
        </w:rPr>
      </w:pPr>
      <w:r w:rsidRPr="00A865AA">
        <w:rPr>
          <w:rFonts w:ascii="Arial" w:eastAsia="Segoe UI" w:hAnsi="Arial" w:cs="Arial"/>
          <w:b/>
          <w:sz w:val="22"/>
          <w:szCs w:val="22"/>
        </w:rPr>
        <w:t>Sent:</w:t>
      </w:r>
      <w:r w:rsidR="00244AA9" w:rsidRPr="00A865AA">
        <w:rPr>
          <w:rFonts w:ascii="Arial" w:hAnsi="Arial" w:cs="Arial"/>
          <w:b/>
          <w:sz w:val="22"/>
          <w:szCs w:val="22"/>
        </w:rPr>
        <w:tab/>
      </w:r>
      <w:r w:rsidRPr="00A865AA">
        <w:rPr>
          <w:rFonts w:ascii="Arial" w:eastAsia="Segoe UI" w:hAnsi="Arial" w:cs="Arial"/>
          <w:sz w:val="22"/>
          <w:szCs w:val="22"/>
        </w:rPr>
        <w:t>teisipäev,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Segoe UI" w:hAnsi="Arial" w:cs="Arial"/>
          <w:sz w:val="22"/>
          <w:szCs w:val="22"/>
        </w:rPr>
        <w:t>22.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Segoe UI" w:hAnsi="Arial" w:cs="Arial"/>
          <w:sz w:val="22"/>
          <w:szCs w:val="22"/>
        </w:rPr>
        <w:t>aprill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Segoe UI" w:hAnsi="Arial" w:cs="Arial"/>
          <w:sz w:val="22"/>
          <w:szCs w:val="22"/>
        </w:rPr>
        <w:t>2025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Segoe UI" w:hAnsi="Arial" w:cs="Arial"/>
          <w:sz w:val="22"/>
          <w:szCs w:val="22"/>
        </w:rPr>
        <w:t>15:44</w:t>
      </w:r>
    </w:p>
    <w:p w14:paraId="7A79F5D7" w14:textId="623F1E1F" w:rsidR="00B641B2" w:rsidRPr="00A865AA" w:rsidRDefault="00000000" w:rsidP="00244AA9">
      <w:pPr>
        <w:tabs>
          <w:tab w:val="left" w:pos="3828"/>
        </w:tabs>
        <w:spacing w:line="260" w:lineRule="exact"/>
        <w:ind w:left="117"/>
        <w:rPr>
          <w:rFonts w:ascii="Arial" w:eastAsia="Segoe UI" w:hAnsi="Arial" w:cs="Arial"/>
          <w:sz w:val="22"/>
          <w:szCs w:val="22"/>
        </w:rPr>
      </w:pPr>
      <w:proofErr w:type="spellStart"/>
      <w:r w:rsidRPr="00A865AA">
        <w:rPr>
          <w:rFonts w:ascii="Arial" w:eastAsia="Segoe UI" w:hAnsi="Arial" w:cs="Arial"/>
          <w:b/>
          <w:sz w:val="22"/>
          <w:szCs w:val="22"/>
        </w:rPr>
        <w:t>To</w:t>
      </w:r>
      <w:proofErr w:type="spellEnd"/>
      <w:r w:rsidRPr="00A865AA">
        <w:rPr>
          <w:rFonts w:ascii="Arial" w:eastAsia="Segoe UI" w:hAnsi="Arial" w:cs="Arial"/>
          <w:b/>
          <w:sz w:val="22"/>
          <w:szCs w:val="22"/>
        </w:rPr>
        <w:t>:</w:t>
      </w:r>
      <w:r w:rsidR="00244AA9" w:rsidRPr="00A865AA">
        <w:rPr>
          <w:rFonts w:ascii="Arial" w:hAnsi="Arial" w:cs="Arial"/>
          <w:b/>
          <w:sz w:val="22"/>
          <w:szCs w:val="22"/>
        </w:rPr>
        <w:tab/>
      </w:r>
      <w:hyperlink r:id="rId6">
        <w:r w:rsidR="00B641B2" w:rsidRPr="00A865AA">
          <w:rPr>
            <w:rFonts w:ascii="Arial" w:eastAsia="Segoe UI" w:hAnsi="Arial" w:cs="Arial"/>
            <w:sz w:val="22"/>
            <w:szCs w:val="22"/>
          </w:rPr>
          <w:t>argo@opt.ee</w:t>
        </w:r>
      </w:hyperlink>
    </w:p>
    <w:p w14:paraId="33D937CF" w14:textId="288A21A7" w:rsidR="00B641B2" w:rsidRPr="00A865AA" w:rsidRDefault="00000000" w:rsidP="00244AA9">
      <w:pPr>
        <w:tabs>
          <w:tab w:val="left" w:pos="3828"/>
        </w:tabs>
        <w:spacing w:line="260" w:lineRule="exact"/>
        <w:ind w:left="117"/>
        <w:rPr>
          <w:rFonts w:ascii="Arial" w:eastAsia="Segoe UI" w:hAnsi="Arial" w:cs="Arial"/>
          <w:sz w:val="22"/>
          <w:szCs w:val="22"/>
        </w:rPr>
      </w:pPr>
      <w:proofErr w:type="spellStart"/>
      <w:r w:rsidRPr="00A865AA">
        <w:rPr>
          <w:rFonts w:ascii="Arial" w:eastAsia="Segoe UI" w:hAnsi="Arial" w:cs="Arial"/>
          <w:b/>
          <w:sz w:val="22"/>
          <w:szCs w:val="22"/>
        </w:rPr>
        <w:t>Subject</w:t>
      </w:r>
      <w:proofErr w:type="spellEnd"/>
      <w:r w:rsidRPr="00A865AA">
        <w:rPr>
          <w:rFonts w:ascii="Arial" w:eastAsia="Segoe UI" w:hAnsi="Arial" w:cs="Arial"/>
          <w:b/>
          <w:sz w:val="22"/>
          <w:szCs w:val="22"/>
        </w:rPr>
        <w:t>:</w:t>
      </w:r>
      <w:r w:rsidR="00244AA9" w:rsidRPr="00A865AA">
        <w:rPr>
          <w:rFonts w:ascii="Arial" w:hAnsi="Arial" w:cs="Arial"/>
          <w:b/>
          <w:sz w:val="22"/>
          <w:szCs w:val="22"/>
        </w:rPr>
        <w:tab/>
      </w:r>
      <w:r w:rsidRPr="00A865AA">
        <w:rPr>
          <w:rFonts w:ascii="Arial" w:eastAsia="Segoe UI" w:hAnsi="Arial" w:cs="Arial"/>
          <w:sz w:val="22"/>
          <w:szCs w:val="22"/>
        </w:rPr>
        <w:t>Kooskõlastamise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Segoe UI" w:hAnsi="Arial" w:cs="Arial"/>
          <w:sz w:val="22"/>
          <w:szCs w:val="22"/>
        </w:rPr>
        <w:t>otsused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Segoe UI" w:hAnsi="Arial" w:cs="Arial"/>
          <w:sz w:val="22"/>
          <w:szCs w:val="22"/>
        </w:rPr>
        <w:t>ühes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Segoe UI" w:hAnsi="Arial" w:cs="Arial"/>
          <w:sz w:val="22"/>
          <w:szCs w:val="22"/>
        </w:rPr>
        <w:t>e-mailis</w:t>
      </w:r>
    </w:p>
    <w:p w14:paraId="2F3EE009" w14:textId="77777777" w:rsidR="00B641B2" w:rsidRPr="00A865AA" w:rsidRDefault="00B641B2">
      <w:pPr>
        <w:spacing w:before="1" w:line="120" w:lineRule="exact"/>
        <w:rPr>
          <w:rFonts w:ascii="Arial" w:hAnsi="Arial" w:cs="Arial"/>
          <w:sz w:val="22"/>
          <w:szCs w:val="22"/>
        </w:rPr>
      </w:pPr>
    </w:p>
    <w:p w14:paraId="1A2578F6" w14:textId="77777777" w:rsidR="00B641B2" w:rsidRPr="00A865AA" w:rsidRDefault="00B641B2">
      <w:pPr>
        <w:spacing w:line="200" w:lineRule="exact"/>
        <w:rPr>
          <w:rFonts w:ascii="Arial" w:hAnsi="Arial" w:cs="Arial"/>
          <w:sz w:val="22"/>
          <w:szCs w:val="22"/>
        </w:rPr>
      </w:pPr>
    </w:p>
    <w:p w14:paraId="2A9E37FB" w14:textId="77777777" w:rsidR="00B641B2" w:rsidRPr="00A865AA" w:rsidRDefault="00B641B2">
      <w:pPr>
        <w:spacing w:line="200" w:lineRule="exact"/>
        <w:rPr>
          <w:rFonts w:ascii="Arial" w:hAnsi="Arial" w:cs="Arial"/>
          <w:sz w:val="22"/>
          <w:szCs w:val="22"/>
        </w:rPr>
      </w:pPr>
    </w:p>
    <w:p w14:paraId="12D65E05" w14:textId="77777777" w:rsidR="00B641B2" w:rsidRPr="00A865AA" w:rsidRDefault="00000000">
      <w:pPr>
        <w:ind w:left="117"/>
        <w:rPr>
          <w:rFonts w:ascii="Arial" w:eastAsia="Calibri" w:hAnsi="Arial" w:cs="Arial"/>
          <w:sz w:val="22"/>
          <w:szCs w:val="22"/>
        </w:rPr>
      </w:pPr>
      <w:r w:rsidRPr="00A865AA">
        <w:rPr>
          <w:rFonts w:ascii="Arial" w:eastAsia="Calibri" w:hAnsi="Arial" w:cs="Arial"/>
          <w:sz w:val="22"/>
          <w:szCs w:val="22"/>
        </w:rPr>
        <w:t>Tere!</w:t>
      </w:r>
    </w:p>
    <w:p w14:paraId="44E1A462" w14:textId="77777777" w:rsidR="00B641B2" w:rsidRPr="00A865AA" w:rsidRDefault="00B641B2">
      <w:pPr>
        <w:spacing w:before="1" w:line="280" w:lineRule="exact"/>
        <w:rPr>
          <w:rFonts w:ascii="Arial" w:hAnsi="Arial" w:cs="Arial"/>
          <w:sz w:val="22"/>
          <w:szCs w:val="22"/>
        </w:rPr>
      </w:pPr>
    </w:p>
    <w:p w14:paraId="1F6C10C8" w14:textId="77777777" w:rsidR="00B641B2" w:rsidRPr="00A865AA" w:rsidRDefault="00000000">
      <w:pPr>
        <w:spacing w:line="280" w:lineRule="exact"/>
        <w:ind w:left="117"/>
        <w:rPr>
          <w:rFonts w:ascii="Arial" w:eastAsia="Calibri" w:hAnsi="Arial" w:cs="Arial"/>
          <w:sz w:val="22"/>
          <w:szCs w:val="22"/>
        </w:rPr>
      </w:pPr>
      <w:r w:rsidRPr="00A865AA">
        <w:rPr>
          <w:rFonts w:ascii="Arial" w:eastAsia="Calibri" w:hAnsi="Arial" w:cs="Arial"/>
          <w:sz w:val="22"/>
          <w:szCs w:val="22"/>
        </w:rPr>
        <w:t>Teie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esitatud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taotlusele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on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lisatud</w:t>
      </w:r>
      <w:r w:rsidRPr="00A865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65AA">
        <w:rPr>
          <w:rFonts w:ascii="Arial" w:eastAsia="Calibri" w:hAnsi="Arial" w:cs="Arial"/>
          <w:sz w:val="22"/>
          <w:szCs w:val="22"/>
        </w:rPr>
        <w:t>kooskõlastajatelt</w:t>
      </w:r>
      <w:proofErr w:type="spellEnd"/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tagasiside.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Taotlust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saab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vaadata</w:t>
      </w:r>
      <w:r w:rsidRPr="00A865AA">
        <w:rPr>
          <w:rFonts w:ascii="Arial" w:hAnsi="Arial" w:cs="Arial"/>
          <w:sz w:val="22"/>
          <w:szCs w:val="22"/>
        </w:rPr>
        <w:t xml:space="preserve">  </w:t>
      </w:r>
      <w:r w:rsidRPr="00A865AA">
        <w:rPr>
          <w:rFonts w:ascii="Arial" w:eastAsia="Calibri" w:hAnsi="Arial" w:cs="Arial"/>
          <w:color w:val="0000FF"/>
          <w:sz w:val="22"/>
          <w:szCs w:val="22"/>
          <w:u w:val="single" w:color="0000FF"/>
        </w:rPr>
        <w:t>siit</w:t>
      </w:r>
      <w:r w:rsidRPr="00A865AA"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0FCC7F95" w14:textId="77777777" w:rsidR="00B641B2" w:rsidRPr="00A865AA" w:rsidRDefault="00B641B2">
      <w:pPr>
        <w:spacing w:before="11" w:line="260" w:lineRule="exact"/>
        <w:rPr>
          <w:rFonts w:ascii="Arial" w:hAnsi="Arial" w:cs="Arial"/>
          <w:sz w:val="22"/>
          <w:szCs w:val="22"/>
        </w:rPr>
      </w:pPr>
    </w:p>
    <w:p w14:paraId="33473013" w14:textId="77777777" w:rsidR="00B641B2" w:rsidRPr="00A865AA" w:rsidRDefault="00000000">
      <w:pPr>
        <w:spacing w:before="11"/>
        <w:ind w:left="117"/>
        <w:rPr>
          <w:rFonts w:ascii="Arial" w:eastAsia="Calibri" w:hAnsi="Arial" w:cs="Arial"/>
          <w:sz w:val="22"/>
          <w:szCs w:val="22"/>
        </w:rPr>
      </w:pPr>
      <w:r w:rsidRPr="00A865AA">
        <w:rPr>
          <w:rFonts w:ascii="Arial" w:eastAsia="Calibri" w:hAnsi="Arial" w:cs="Arial"/>
          <w:b/>
          <w:sz w:val="22"/>
          <w:szCs w:val="22"/>
        </w:rPr>
        <w:t>Kooskõlastamise</w:t>
      </w:r>
      <w:r w:rsidRPr="00A865AA">
        <w:rPr>
          <w:rFonts w:ascii="Arial" w:hAnsi="Arial" w:cs="Arial"/>
          <w:b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b/>
          <w:sz w:val="22"/>
          <w:szCs w:val="22"/>
        </w:rPr>
        <w:t>otsused:</w:t>
      </w:r>
    </w:p>
    <w:p w14:paraId="4D0C248A" w14:textId="77777777" w:rsidR="00B641B2" w:rsidRPr="00A865AA" w:rsidRDefault="00B641B2">
      <w:pPr>
        <w:spacing w:before="1" w:line="280" w:lineRule="exact"/>
        <w:rPr>
          <w:rFonts w:ascii="Arial" w:hAnsi="Arial" w:cs="Arial"/>
          <w:sz w:val="22"/>
          <w:szCs w:val="22"/>
        </w:rPr>
      </w:pPr>
    </w:p>
    <w:p w14:paraId="65E2A197" w14:textId="77777777" w:rsidR="00B641B2" w:rsidRPr="00A865AA" w:rsidRDefault="00000000">
      <w:pPr>
        <w:ind w:left="117" w:right="5769"/>
        <w:rPr>
          <w:rFonts w:ascii="Arial" w:eastAsia="Calibri" w:hAnsi="Arial" w:cs="Arial"/>
          <w:sz w:val="22"/>
          <w:szCs w:val="22"/>
        </w:rPr>
      </w:pPr>
      <w:r w:rsidRPr="00A865AA">
        <w:rPr>
          <w:rFonts w:ascii="Arial" w:eastAsia="Calibri" w:hAnsi="Arial" w:cs="Arial"/>
          <w:b/>
          <w:sz w:val="22"/>
          <w:szCs w:val="22"/>
        </w:rPr>
        <w:t>Kooskõlastaja:</w:t>
      </w:r>
      <w:r w:rsidRPr="00A865AA">
        <w:rPr>
          <w:rFonts w:ascii="Arial" w:hAnsi="Arial" w:cs="Arial"/>
          <w:b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b/>
          <w:sz w:val="22"/>
          <w:szCs w:val="22"/>
        </w:rPr>
        <w:t>Aili</w:t>
      </w:r>
      <w:r w:rsidRPr="00A865AA">
        <w:rPr>
          <w:rFonts w:ascii="Arial" w:hAnsi="Arial" w:cs="Arial"/>
          <w:b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b/>
          <w:sz w:val="22"/>
          <w:szCs w:val="22"/>
        </w:rPr>
        <w:t>Tammaru</w:t>
      </w:r>
      <w:r w:rsidRPr="00A865AA">
        <w:rPr>
          <w:rFonts w:ascii="Arial" w:hAnsi="Arial" w:cs="Arial"/>
          <w:b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b/>
          <w:sz w:val="22"/>
          <w:szCs w:val="22"/>
        </w:rPr>
        <w:t>(49006040276)</w:t>
      </w:r>
      <w:r w:rsidRPr="00A865AA">
        <w:rPr>
          <w:rFonts w:ascii="Arial" w:hAnsi="Arial" w:cs="Arial"/>
          <w:b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b/>
          <w:sz w:val="22"/>
          <w:szCs w:val="22"/>
        </w:rPr>
        <w:t>Otsus:</w:t>
      </w:r>
      <w:r w:rsidRPr="00A865AA">
        <w:rPr>
          <w:rFonts w:ascii="Arial" w:hAnsi="Arial" w:cs="Arial"/>
          <w:b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Pole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vaja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kooskõlastada</w:t>
      </w:r>
    </w:p>
    <w:p w14:paraId="425E076E" w14:textId="77777777" w:rsidR="00B641B2" w:rsidRPr="00A865AA" w:rsidRDefault="00000000">
      <w:pPr>
        <w:ind w:left="117"/>
        <w:rPr>
          <w:rFonts w:ascii="Arial" w:eastAsia="Calibri" w:hAnsi="Arial" w:cs="Arial"/>
          <w:sz w:val="22"/>
          <w:szCs w:val="22"/>
        </w:rPr>
      </w:pPr>
      <w:r w:rsidRPr="00A865AA">
        <w:rPr>
          <w:rFonts w:ascii="Arial" w:eastAsia="Calibri" w:hAnsi="Arial" w:cs="Arial"/>
          <w:b/>
          <w:sz w:val="22"/>
          <w:szCs w:val="22"/>
        </w:rPr>
        <w:t>Põhjus:</w:t>
      </w:r>
      <w:r w:rsidRPr="00A865AA">
        <w:rPr>
          <w:rFonts w:ascii="Arial" w:hAnsi="Arial" w:cs="Arial"/>
          <w:b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Planeeringute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menetleja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menetlus</w:t>
      </w:r>
    </w:p>
    <w:p w14:paraId="2C4FDE2E" w14:textId="77777777" w:rsidR="00B641B2" w:rsidRPr="00A865AA" w:rsidRDefault="00B641B2">
      <w:pPr>
        <w:spacing w:before="1" w:line="280" w:lineRule="exact"/>
        <w:rPr>
          <w:rFonts w:ascii="Arial" w:hAnsi="Arial" w:cs="Arial"/>
          <w:sz w:val="22"/>
          <w:szCs w:val="22"/>
        </w:rPr>
      </w:pPr>
    </w:p>
    <w:p w14:paraId="0F0B4EAD" w14:textId="77777777" w:rsidR="00B641B2" w:rsidRPr="00A865AA" w:rsidRDefault="00000000">
      <w:pPr>
        <w:ind w:left="117" w:right="6038"/>
        <w:rPr>
          <w:rFonts w:ascii="Arial" w:eastAsia="Calibri" w:hAnsi="Arial" w:cs="Arial"/>
          <w:sz w:val="22"/>
          <w:szCs w:val="22"/>
        </w:rPr>
      </w:pPr>
      <w:r w:rsidRPr="00A865AA">
        <w:rPr>
          <w:rFonts w:ascii="Arial" w:eastAsia="Calibri" w:hAnsi="Arial" w:cs="Arial"/>
          <w:b/>
          <w:sz w:val="22"/>
          <w:szCs w:val="22"/>
        </w:rPr>
        <w:t>Kooskõlastaja:</w:t>
      </w:r>
      <w:r w:rsidRPr="00A865AA">
        <w:rPr>
          <w:rFonts w:ascii="Arial" w:hAnsi="Arial" w:cs="Arial"/>
          <w:b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b/>
          <w:sz w:val="22"/>
          <w:szCs w:val="22"/>
        </w:rPr>
        <w:t>Õnne</w:t>
      </w:r>
      <w:r w:rsidRPr="00A865AA">
        <w:rPr>
          <w:rFonts w:ascii="Arial" w:hAnsi="Arial" w:cs="Arial"/>
          <w:b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b/>
          <w:sz w:val="22"/>
          <w:szCs w:val="22"/>
        </w:rPr>
        <w:t>Kask</w:t>
      </w:r>
      <w:r w:rsidRPr="00A865AA">
        <w:rPr>
          <w:rFonts w:ascii="Arial" w:hAnsi="Arial" w:cs="Arial"/>
          <w:b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b/>
          <w:sz w:val="22"/>
          <w:szCs w:val="22"/>
        </w:rPr>
        <w:t>(49205240234)</w:t>
      </w:r>
      <w:r w:rsidRPr="00A865AA">
        <w:rPr>
          <w:rFonts w:ascii="Arial" w:hAnsi="Arial" w:cs="Arial"/>
          <w:b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b/>
          <w:sz w:val="22"/>
          <w:szCs w:val="22"/>
        </w:rPr>
        <w:t>Otsus:</w:t>
      </w:r>
      <w:r w:rsidRPr="00A865AA">
        <w:rPr>
          <w:rFonts w:ascii="Arial" w:hAnsi="Arial" w:cs="Arial"/>
          <w:b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Pole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vaja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kooskõlastada</w:t>
      </w:r>
    </w:p>
    <w:p w14:paraId="3FD5ECA8" w14:textId="77777777" w:rsidR="00B641B2" w:rsidRPr="00A865AA" w:rsidRDefault="00000000">
      <w:pPr>
        <w:ind w:left="117"/>
        <w:rPr>
          <w:rFonts w:ascii="Arial" w:eastAsia="Calibri" w:hAnsi="Arial" w:cs="Arial"/>
          <w:sz w:val="22"/>
          <w:szCs w:val="22"/>
        </w:rPr>
      </w:pPr>
      <w:r w:rsidRPr="00A865AA">
        <w:rPr>
          <w:rFonts w:ascii="Arial" w:eastAsia="Calibri" w:hAnsi="Arial" w:cs="Arial"/>
          <w:b/>
          <w:sz w:val="22"/>
          <w:szCs w:val="22"/>
        </w:rPr>
        <w:t>Põhjus:</w:t>
      </w:r>
      <w:r w:rsidRPr="00A865AA">
        <w:rPr>
          <w:rFonts w:ascii="Arial" w:hAnsi="Arial" w:cs="Arial"/>
          <w:b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Kooskõlastatud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11.02.2025</w:t>
      </w:r>
    </w:p>
    <w:p w14:paraId="0CE4D083" w14:textId="77777777" w:rsidR="00B641B2" w:rsidRPr="00A865AA" w:rsidRDefault="00B641B2">
      <w:pPr>
        <w:spacing w:before="1" w:line="280" w:lineRule="exact"/>
        <w:rPr>
          <w:rFonts w:ascii="Arial" w:hAnsi="Arial" w:cs="Arial"/>
          <w:sz w:val="22"/>
          <w:szCs w:val="22"/>
        </w:rPr>
      </w:pPr>
    </w:p>
    <w:p w14:paraId="411FDF26" w14:textId="77777777" w:rsidR="00B641B2" w:rsidRPr="00A865AA" w:rsidRDefault="00000000">
      <w:pPr>
        <w:ind w:left="117" w:right="5645"/>
        <w:rPr>
          <w:rFonts w:ascii="Arial" w:eastAsia="Calibri" w:hAnsi="Arial" w:cs="Arial"/>
          <w:sz w:val="22"/>
          <w:szCs w:val="22"/>
        </w:rPr>
      </w:pPr>
      <w:r w:rsidRPr="00A865AA">
        <w:rPr>
          <w:rFonts w:ascii="Arial" w:eastAsia="Calibri" w:hAnsi="Arial" w:cs="Arial"/>
          <w:b/>
          <w:sz w:val="22"/>
          <w:szCs w:val="22"/>
        </w:rPr>
        <w:t>Kooskõlastaja:</w:t>
      </w:r>
      <w:r w:rsidRPr="00A865A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865AA">
        <w:rPr>
          <w:rFonts w:ascii="Arial" w:eastAsia="Calibri" w:hAnsi="Arial" w:cs="Arial"/>
          <w:b/>
          <w:sz w:val="22"/>
          <w:szCs w:val="22"/>
        </w:rPr>
        <w:t>Gerthard</w:t>
      </w:r>
      <w:proofErr w:type="spellEnd"/>
      <w:r w:rsidRPr="00A865A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865AA">
        <w:rPr>
          <w:rFonts w:ascii="Arial" w:eastAsia="Calibri" w:hAnsi="Arial" w:cs="Arial"/>
          <w:b/>
          <w:sz w:val="22"/>
          <w:szCs w:val="22"/>
        </w:rPr>
        <w:t>Tints</w:t>
      </w:r>
      <w:proofErr w:type="spellEnd"/>
      <w:r w:rsidRPr="00A865AA">
        <w:rPr>
          <w:rFonts w:ascii="Arial" w:hAnsi="Arial" w:cs="Arial"/>
          <w:b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b/>
          <w:sz w:val="22"/>
          <w:szCs w:val="22"/>
        </w:rPr>
        <w:t>(39709096022)</w:t>
      </w:r>
      <w:r w:rsidRPr="00A865AA">
        <w:rPr>
          <w:rFonts w:ascii="Arial" w:hAnsi="Arial" w:cs="Arial"/>
          <w:b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b/>
          <w:sz w:val="22"/>
          <w:szCs w:val="22"/>
        </w:rPr>
        <w:t>Otsus:</w:t>
      </w:r>
      <w:r w:rsidRPr="00A865AA">
        <w:rPr>
          <w:rFonts w:ascii="Arial" w:hAnsi="Arial" w:cs="Arial"/>
          <w:b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Pole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vaja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kooskõlastada</w:t>
      </w:r>
    </w:p>
    <w:p w14:paraId="7EC07910" w14:textId="77777777" w:rsidR="00B641B2" w:rsidRPr="00A865AA" w:rsidRDefault="00000000">
      <w:pPr>
        <w:ind w:left="117"/>
        <w:rPr>
          <w:rFonts w:ascii="Arial" w:eastAsia="Calibri" w:hAnsi="Arial" w:cs="Arial"/>
          <w:sz w:val="22"/>
          <w:szCs w:val="22"/>
        </w:rPr>
      </w:pPr>
      <w:r w:rsidRPr="00A865AA">
        <w:rPr>
          <w:rFonts w:ascii="Arial" w:eastAsia="Calibri" w:hAnsi="Arial" w:cs="Arial"/>
          <w:b/>
          <w:sz w:val="22"/>
          <w:szCs w:val="22"/>
        </w:rPr>
        <w:t>Põhjus:</w:t>
      </w:r>
      <w:r w:rsidRPr="00A865AA">
        <w:rPr>
          <w:rFonts w:ascii="Arial" w:hAnsi="Arial" w:cs="Arial"/>
          <w:b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Kooskõlastatud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23.01.2025</w:t>
      </w:r>
    </w:p>
    <w:p w14:paraId="38F146DC" w14:textId="77777777" w:rsidR="00B641B2" w:rsidRPr="00A865AA" w:rsidRDefault="00B641B2">
      <w:pPr>
        <w:spacing w:before="1" w:line="280" w:lineRule="exact"/>
        <w:rPr>
          <w:rFonts w:ascii="Arial" w:hAnsi="Arial" w:cs="Arial"/>
          <w:sz w:val="22"/>
          <w:szCs w:val="22"/>
        </w:rPr>
      </w:pPr>
    </w:p>
    <w:p w14:paraId="1B383D11" w14:textId="77777777" w:rsidR="00B641B2" w:rsidRPr="00A865AA" w:rsidRDefault="00000000">
      <w:pPr>
        <w:ind w:left="117" w:right="5402"/>
        <w:rPr>
          <w:rFonts w:ascii="Arial" w:eastAsia="Calibri" w:hAnsi="Arial" w:cs="Arial"/>
          <w:sz w:val="22"/>
          <w:szCs w:val="22"/>
        </w:rPr>
      </w:pPr>
      <w:r w:rsidRPr="00A865AA">
        <w:rPr>
          <w:rFonts w:ascii="Arial" w:eastAsia="Calibri" w:hAnsi="Arial" w:cs="Arial"/>
          <w:b/>
          <w:sz w:val="22"/>
          <w:szCs w:val="22"/>
        </w:rPr>
        <w:t>Kooskõlastaja:</w:t>
      </w:r>
      <w:r w:rsidRPr="00A865AA">
        <w:rPr>
          <w:rFonts w:ascii="Arial" w:hAnsi="Arial" w:cs="Arial"/>
          <w:b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b/>
          <w:sz w:val="22"/>
          <w:szCs w:val="22"/>
        </w:rPr>
        <w:t>Kristel</w:t>
      </w:r>
      <w:r w:rsidRPr="00A865A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865AA">
        <w:rPr>
          <w:rFonts w:ascii="Arial" w:eastAsia="Calibri" w:hAnsi="Arial" w:cs="Arial"/>
          <w:b/>
          <w:sz w:val="22"/>
          <w:szCs w:val="22"/>
        </w:rPr>
        <w:t>Tramberg</w:t>
      </w:r>
      <w:proofErr w:type="spellEnd"/>
      <w:r w:rsidRPr="00A865AA">
        <w:rPr>
          <w:rFonts w:ascii="Arial" w:hAnsi="Arial" w:cs="Arial"/>
          <w:b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b/>
          <w:sz w:val="22"/>
          <w:szCs w:val="22"/>
        </w:rPr>
        <w:t>(48207090352)</w:t>
      </w:r>
      <w:r w:rsidRPr="00A865AA">
        <w:rPr>
          <w:rFonts w:ascii="Arial" w:hAnsi="Arial" w:cs="Arial"/>
          <w:b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b/>
          <w:sz w:val="22"/>
          <w:szCs w:val="22"/>
        </w:rPr>
        <w:t>Otsus:</w:t>
      </w:r>
      <w:r w:rsidRPr="00A865AA">
        <w:rPr>
          <w:rFonts w:ascii="Arial" w:hAnsi="Arial" w:cs="Arial"/>
          <w:b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  <w:highlight w:val="yellow"/>
        </w:rPr>
        <w:t>Ei</w:t>
      </w:r>
      <w:r w:rsidRPr="00A865AA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  <w:highlight w:val="yellow"/>
        </w:rPr>
        <w:t>kooskõlastatud</w:t>
      </w:r>
    </w:p>
    <w:p w14:paraId="4E57ABBB" w14:textId="14641541" w:rsidR="00543163" w:rsidRPr="00A865AA" w:rsidRDefault="00000000">
      <w:pPr>
        <w:ind w:left="117"/>
        <w:rPr>
          <w:rFonts w:ascii="Arial" w:hAnsi="Arial" w:cs="Arial"/>
          <w:b/>
          <w:sz w:val="22"/>
          <w:szCs w:val="22"/>
        </w:rPr>
      </w:pPr>
      <w:r w:rsidRPr="00A865AA">
        <w:rPr>
          <w:rFonts w:ascii="Arial" w:eastAsia="Calibri" w:hAnsi="Arial" w:cs="Arial"/>
          <w:b/>
          <w:sz w:val="22"/>
          <w:szCs w:val="22"/>
        </w:rPr>
        <w:t>Põhjus:</w:t>
      </w:r>
    </w:p>
    <w:p w14:paraId="578B722B" w14:textId="7ADEBF23" w:rsidR="00B641B2" w:rsidRPr="00A865AA" w:rsidRDefault="00000000">
      <w:pPr>
        <w:ind w:left="117"/>
        <w:rPr>
          <w:rFonts w:ascii="Arial" w:eastAsia="Calibri" w:hAnsi="Arial" w:cs="Arial"/>
          <w:sz w:val="22"/>
          <w:szCs w:val="22"/>
        </w:rPr>
      </w:pPr>
      <w:r w:rsidRPr="00A865AA">
        <w:rPr>
          <w:rFonts w:ascii="Arial" w:eastAsia="Calibri" w:hAnsi="Arial" w:cs="Arial"/>
          <w:sz w:val="22"/>
          <w:szCs w:val="22"/>
        </w:rPr>
        <w:t>Vaadata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üle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ning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täpsustada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planeeringualal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perspektiivse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kogujatee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ruumivajadus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vastavalt</w:t>
      </w:r>
    </w:p>
    <w:p w14:paraId="1BA7AFEB" w14:textId="2A53B75D" w:rsidR="00B641B2" w:rsidRPr="00A865AA" w:rsidRDefault="00000000">
      <w:pPr>
        <w:ind w:left="117"/>
        <w:rPr>
          <w:rFonts w:ascii="Arial" w:eastAsia="Calibri" w:hAnsi="Arial" w:cs="Arial"/>
          <w:sz w:val="22"/>
          <w:szCs w:val="22"/>
        </w:rPr>
      </w:pPr>
      <w:r w:rsidRPr="00A865AA">
        <w:rPr>
          <w:rFonts w:ascii="Arial" w:eastAsia="Calibri" w:hAnsi="Arial" w:cs="Arial"/>
          <w:sz w:val="22"/>
          <w:szCs w:val="22"/>
        </w:rPr>
        <w:t>Transpordiameti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04.04.2025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kirjas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nr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7.2-2/25/1861-6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kajastatud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infole.</w:t>
      </w:r>
      <w:r w:rsidR="00543163" w:rsidRPr="00A865AA">
        <w:rPr>
          <w:rFonts w:ascii="Arial" w:eastAsia="Calibri" w:hAnsi="Arial" w:cs="Arial"/>
          <w:sz w:val="22"/>
          <w:szCs w:val="22"/>
        </w:rPr>
        <w:t xml:space="preserve"> – </w:t>
      </w:r>
      <w:r w:rsidR="00875A74" w:rsidRPr="00A865AA">
        <w:rPr>
          <w:rFonts w:ascii="Arial" w:eastAsia="Calibri" w:hAnsi="Arial" w:cs="Arial"/>
          <w:b/>
          <w:bCs/>
          <w:color w:val="0070C0"/>
          <w:sz w:val="22"/>
          <w:szCs w:val="22"/>
          <w:u w:val="single"/>
        </w:rPr>
        <w:t xml:space="preserve">Tehtud koostöö Transpordiametiga ja lisatud </w:t>
      </w:r>
      <w:proofErr w:type="spellStart"/>
      <w:r w:rsidR="00875A74" w:rsidRPr="00A865AA">
        <w:rPr>
          <w:rFonts w:ascii="Arial" w:eastAsia="Calibri" w:hAnsi="Arial" w:cs="Arial"/>
          <w:b/>
          <w:bCs/>
          <w:color w:val="0070C0"/>
          <w:sz w:val="22"/>
          <w:szCs w:val="22"/>
          <w:u w:val="single"/>
        </w:rPr>
        <w:t>teedeinseneri</w:t>
      </w:r>
      <w:proofErr w:type="spellEnd"/>
      <w:r w:rsidR="00875A74" w:rsidRPr="00A865AA">
        <w:rPr>
          <w:rFonts w:ascii="Arial" w:eastAsia="Calibri" w:hAnsi="Arial" w:cs="Arial"/>
          <w:b/>
          <w:bCs/>
          <w:color w:val="0070C0"/>
          <w:sz w:val="22"/>
          <w:szCs w:val="22"/>
          <w:u w:val="single"/>
        </w:rPr>
        <w:t xml:space="preserve"> poolt koostatud lahendus.</w:t>
      </w:r>
    </w:p>
    <w:p w14:paraId="0B148B1D" w14:textId="77777777" w:rsidR="00B641B2" w:rsidRPr="00A865AA" w:rsidRDefault="00B641B2">
      <w:pPr>
        <w:spacing w:before="1" w:line="280" w:lineRule="exact"/>
        <w:rPr>
          <w:rFonts w:ascii="Arial" w:hAnsi="Arial" w:cs="Arial"/>
          <w:sz w:val="22"/>
          <w:szCs w:val="22"/>
        </w:rPr>
      </w:pPr>
    </w:p>
    <w:p w14:paraId="2E29889D" w14:textId="77777777" w:rsidR="00B641B2" w:rsidRPr="00A865AA" w:rsidRDefault="00000000">
      <w:pPr>
        <w:ind w:left="117" w:right="5707"/>
        <w:rPr>
          <w:rFonts w:ascii="Arial" w:eastAsia="Calibri" w:hAnsi="Arial" w:cs="Arial"/>
          <w:sz w:val="22"/>
          <w:szCs w:val="22"/>
        </w:rPr>
      </w:pPr>
      <w:r w:rsidRPr="00A865AA">
        <w:rPr>
          <w:rFonts w:ascii="Arial" w:eastAsia="Calibri" w:hAnsi="Arial" w:cs="Arial"/>
          <w:b/>
          <w:sz w:val="22"/>
          <w:szCs w:val="22"/>
        </w:rPr>
        <w:t>Kooskõlastaja:</w:t>
      </w:r>
      <w:r w:rsidRPr="00A865AA">
        <w:rPr>
          <w:rFonts w:ascii="Arial" w:hAnsi="Arial" w:cs="Arial"/>
          <w:b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b/>
          <w:sz w:val="22"/>
          <w:szCs w:val="22"/>
        </w:rPr>
        <w:t>Astrid</w:t>
      </w:r>
      <w:r w:rsidRPr="00A865A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865AA">
        <w:rPr>
          <w:rFonts w:ascii="Arial" w:eastAsia="Calibri" w:hAnsi="Arial" w:cs="Arial"/>
          <w:b/>
          <w:sz w:val="22"/>
          <w:szCs w:val="22"/>
        </w:rPr>
        <w:t>Promet</w:t>
      </w:r>
      <w:proofErr w:type="spellEnd"/>
      <w:r w:rsidRPr="00A865AA">
        <w:rPr>
          <w:rFonts w:ascii="Arial" w:hAnsi="Arial" w:cs="Arial"/>
          <w:b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b/>
          <w:sz w:val="22"/>
          <w:szCs w:val="22"/>
        </w:rPr>
        <w:t>(48912010329)</w:t>
      </w:r>
      <w:r w:rsidRPr="00A865AA">
        <w:rPr>
          <w:rFonts w:ascii="Arial" w:hAnsi="Arial" w:cs="Arial"/>
          <w:b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b/>
          <w:sz w:val="22"/>
          <w:szCs w:val="22"/>
        </w:rPr>
        <w:t>Otsus:</w:t>
      </w:r>
      <w:r w:rsidRPr="00A865AA">
        <w:rPr>
          <w:rFonts w:ascii="Arial" w:hAnsi="Arial" w:cs="Arial"/>
          <w:b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  <w:highlight w:val="yellow"/>
        </w:rPr>
        <w:t>Ei</w:t>
      </w:r>
      <w:r w:rsidRPr="00A865AA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  <w:highlight w:val="yellow"/>
        </w:rPr>
        <w:t>kooskõlastatud</w:t>
      </w:r>
    </w:p>
    <w:p w14:paraId="451D7DE2" w14:textId="17732597" w:rsidR="00543163" w:rsidRPr="00A865AA" w:rsidRDefault="00000000">
      <w:pPr>
        <w:ind w:left="117" w:right="219"/>
        <w:rPr>
          <w:rFonts w:ascii="Arial" w:hAnsi="Arial" w:cs="Arial"/>
          <w:b/>
          <w:sz w:val="22"/>
          <w:szCs w:val="22"/>
        </w:rPr>
      </w:pPr>
      <w:r w:rsidRPr="00A865AA">
        <w:rPr>
          <w:rFonts w:ascii="Arial" w:eastAsia="Calibri" w:hAnsi="Arial" w:cs="Arial"/>
          <w:b/>
          <w:sz w:val="22"/>
          <w:szCs w:val="22"/>
        </w:rPr>
        <w:t>Põhjus:</w:t>
      </w:r>
    </w:p>
    <w:p w14:paraId="0A6AC7E7" w14:textId="31739362" w:rsidR="00B641B2" w:rsidRPr="00A865AA" w:rsidRDefault="00000000">
      <w:pPr>
        <w:ind w:left="117" w:right="219"/>
        <w:rPr>
          <w:rFonts w:ascii="Arial" w:eastAsia="Calibri" w:hAnsi="Arial" w:cs="Arial"/>
          <w:sz w:val="22"/>
          <w:szCs w:val="22"/>
        </w:rPr>
      </w:pPr>
      <w:r w:rsidRPr="00A865AA">
        <w:rPr>
          <w:rFonts w:ascii="Arial" w:eastAsia="Calibri" w:hAnsi="Arial" w:cs="Arial"/>
          <w:sz w:val="22"/>
          <w:szCs w:val="22"/>
          <w:highlight w:val="yellow"/>
        </w:rPr>
        <w:t>1.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Vastavalt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korralduse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lisa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2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p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5.14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esitada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riskihinnang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(detailplaneeringu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ala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asub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ohtliku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ettevõtte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ohualas).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Vt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ka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Päästeameti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seisukohta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detailplaneeringu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algatamise,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lähteseisukohtade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kinnitamise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ja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keskkonnamõju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strateegilise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hindamise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algatamata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jätmise</w:t>
      </w:r>
      <w:r w:rsidRPr="00A865AA">
        <w:rPr>
          <w:rFonts w:ascii="Arial" w:hAnsi="Arial" w:cs="Arial"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eelnõule.</w:t>
      </w:r>
      <w:r w:rsidR="00543163" w:rsidRPr="00A865AA">
        <w:rPr>
          <w:rFonts w:ascii="Arial" w:eastAsia="Calibri" w:hAnsi="Arial" w:cs="Arial"/>
          <w:sz w:val="22"/>
          <w:szCs w:val="22"/>
        </w:rPr>
        <w:t xml:space="preserve"> – </w:t>
      </w:r>
      <w:r w:rsidR="00875A74" w:rsidRPr="00A865AA">
        <w:rPr>
          <w:rFonts w:ascii="Arial" w:eastAsia="Calibri" w:hAnsi="Arial" w:cs="Arial"/>
          <w:b/>
          <w:bCs/>
          <w:color w:val="0070C0"/>
          <w:sz w:val="22"/>
          <w:szCs w:val="22"/>
          <w:u w:val="single"/>
        </w:rPr>
        <w:t>Lisatud planeeringule.</w:t>
      </w:r>
    </w:p>
    <w:p w14:paraId="3D83ACBB" w14:textId="77777777" w:rsidR="00B641B2" w:rsidRPr="00A865AA" w:rsidRDefault="00B641B2">
      <w:pPr>
        <w:spacing w:before="1" w:line="280" w:lineRule="exact"/>
        <w:rPr>
          <w:rFonts w:ascii="Arial" w:hAnsi="Arial" w:cs="Arial"/>
          <w:sz w:val="22"/>
          <w:szCs w:val="22"/>
        </w:rPr>
      </w:pPr>
    </w:p>
    <w:p w14:paraId="7F86442B" w14:textId="77777777" w:rsidR="00B641B2" w:rsidRPr="00A865AA" w:rsidRDefault="00000000">
      <w:pPr>
        <w:ind w:left="117" w:right="5659"/>
        <w:rPr>
          <w:rFonts w:ascii="Arial" w:eastAsia="Calibri" w:hAnsi="Arial" w:cs="Arial"/>
          <w:sz w:val="22"/>
          <w:szCs w:val="22"/>
        </w:rPr>
      </w:pPr>
      <w:r w:rsidRPr="00A865AA">
        <w:rPr>
          <w:rFonts w:ascii="Arial" w:eastAsia="Calibri" w:hAnsi="Arial" w:cs="Arial"/>
          <w:b/>
          <w:sz w:val="22"/>
          <w:szCs w:val="22"/>
        </w:rPr>
        <w:t>Kooskõlastaja:</w:t>
      </w:r>
      <w:r w:rsidRPr="00A865A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865AA">
        <w:rPr>
          <w:rFonts w:ascii="Arial" w:eastAsia="Calibri" w:hAnsi="Arial" w:cs="Arial"/>
          <w:b/>
          <w:sz w:val="22"/>
          <w:szCs w:val="22"/>
        </w:rPr>
        <w:t>Mairika</w:t>
      </w:r>
      <w:proofErr w:type="spellEnd"/>
      <w:r w:rsidRPr="00A865AA">
        <w:rPr>
          <w:rFonts w:ascii="Arial" w:hAnsi="Arial" w:cs="Arial"/>
          <w:b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b/>
          <w:sz w:val="22"/>
          <w:szCs w:val="22"/>
        </w:rPr>
        <w:t>Marist</w:t>
      </w:r>
      <w:r w:rsidRPr="00A865AA">
        <w:rPr>
          <w:rFonts w:ascii="Arial" w:hAnsi="Arial" w:cs="Arial"/>
          <w:b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b/>
          <w:sz w:val="22"/>
          <w:szCs w:val="22"/>
        </w:rPr>
        <w:t>(48104040038)</w:t>
      </w:r>
      <w:r w:rsidRPr="00A865AA">
        <w:rPr>
          <w:rFonts w:ascii="Arial" w:hAnsi="Arial" w:cs="Arial"/>
          <w:b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b/>
          <w:sz w:val="22"/>
          <w:szCs w:val="22"/>
        </w:rPr>
        <w:t>Otsus:</w:t>
      </w:r>
      <w:r w:rsidRPr="00A865AA">
        <w:rPr>
          <w:rFonts w:ascii="Arial" w:hAnsi="Arial" w:cs="Arial"/>
          <w:b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  <w:highlight w:val="green"/>
        </w:rPr>
        <w:t>Kooskõlastatud</w:t>
      </w:r>
    </w:p>
    <w:p w14:paraId="5CF21556" w14:textId="77777777" w:rsidR="00B641B2" w:rsidRPr="00A865AA" w:rsidRDefault="00000000">
      <w:pPr>
        <w:ind w:left="117"/>
        <w:rPr>
          <w:rFonts w:ascii="Arial" w:eastAsia="Calibri" w:hAnsi="Arial" w:cs="Arial"/>
          <w:sz w:val="22"/>
          <w:szCs w:val="22"/>
        </w:rPr>
      </w:pPr>
      <w:r w:rsidRPr="00A865AA">
        <w:rPr>
          <w:rFonts w:ascii="Arial" w:eastAsia="Calibri" w:hAnsi="Arial" w:cs="Arial"/>
          <w:b/>
          <w:sz w:val="22"/>
          <w:szCs w:val="22"/>
        </w:rPr>
        <w:t>Põhjus:</w:t>
      </w:r>
      <w:r w:rsidRPr="00A865AA">
        <w:rPr>
          <w:rFonts w:ascii="Arial" w:hAnsi="Arial" w:cs="Arial"/>
          <w:b/>
          <w:sz w:val="22"/>
          <w:szCs w:val="22"/>
        </w:rPr>
        <w:t xml:space="preserve"> </w:t>
      </w:r>
      <w:r w:rsidRPr="00A865AA">
        <w:rPr>
          <w:rFonts w:ascii="Arial" w:eastAsia="Calibri" w:hAnsi="Arial" w:cs="Arial"/>
          <w:sz w:val="22"/>
          <w:szCs w:val="22"/>
        </w:rPr>
        <w:t>Kooskõlastan</w:t>
      </w:r>
    </w:p>
    <w:sectPr w:rsidR="00B641B2" w:rsidRPr="00A865AA">
      <w:type w:val="continuous"/>
      <w:pgSz w:w="11920" w:h="16840"/>
      <w:pgMar w:top="1540" w:right="64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A15E0"/>
    <w:multiLevelType w:val="multilevel"/>
    <w:tmpl w:val="C5F49C4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63298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B2"/>
    <w:rsid w:val="000A2791"/>
    <w:rsid w:val="00244AA9"/>
    <w:rsid w:val="00543163"/>
    <w:rsid w:val="00875A74"/>
    <w:rsid w:val="00A865AA"/>
    <w:rsid w:val="00AC0451"/>
    <w:rsid w:val="00B641B2"/>
    <w:rsid w:val="00C6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F4E00"/>
  <w15:docId w15:val="{EB141F7C-EA94-495A-B55F-4DFFF458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go@opt.ee" TargetMode="External"/><Relationship Id="rId5" Type="http://schemas.openxmlformats.org/officeDocument/2006/relationships/hyperlink" Target="mailto:info@rae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Argo Anton</cp:lastModifiedBy>
  <cp:revision>5</cp:revision>
  <dcterms:created xsi:type="dcterms:W3CDTF">2025-04-22T14:02:00Z</dcterms:created>
  <dcterms:modified xsi:type="dcterms:W3CDTF">2025-07-31T13:19:00Z</dcterms:modified>
</cp:coreProperties>
</file>