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948B" w14:textId="77777777" w:rsidR="00BC0787" w:rsidRPr="00CE2C92" w:rsidRDefault="00BC0787">
      <w:pPr>
        <w:spacing w:before="5" w:line="140" w:lineRule="exact"/>
        <w:rPr>
          <w:rFonts w:ascii="Arial" w:hAnsi="Arial" w:cs="Arial"/>
          <w:sz w:val="15"/>
          <w:szCs w:val="15"/>
          <w:lang w:val="et-EE"/>
        </w:rPr>
      </w:pPr>
    </w:p>
    <w:p w14:paraId="298C68D2" w14:textId="77777777" w:rsidR="00BC0787" w:rsidRPr="00CE2C92" w:rsidRDefault="00BC0787">
      <w:pPr>
        <w:spacing w:line="200" w:lineRule="exact"/>
        <w:rPr>
          <w:rFonts w:ascii="Arial" w:hAnsi="Arial" w:cs="Arial"/>
          <w:lang w:val="et-EE"/>
        </w:rPr>
      </w:pPr>
    </w:p>
    <w:p w14:paraId="0A9E0F58" w14:textId="77777777" w:rsidR="00BC0787" w:rsidRPr="00CE2C92" w:rsidRDefault="00BC0787">
      <w:pPr>
        <w:spacing w:line="200" w:lineRule="exact"/>
        <w:rPr>
          <w:rFonts w:ascii="Arial" w:hAnsi="Arial" w:cs="Arial"/>
          <w:lang w:val="et-EE"/>
        </w:rPr>
      </w:pPr>
    </w:p>
    <w:p w14:paraId="6CBF4848" w14:textId="77777777" w:rsidR="00BC0787" w:rsidRPr="00CE2C92" w:rsidRDefault="00000000">
      <w:pPr>
        <w:ind w:left="107" w:right="-80"/>
        <w:rPr>
          <w:rFonts w:ascii="Arial" w:eastAsia="Gill Sans MT" w:hAnsi="Arial" w:cs="Arial"/>
          <w:sz w:val="40"/>
          <w:szCs w:val="40"/>
          <w:lang w:val="et-EE"/>
        </w:rPr>
      </w:pPr>
      <w:r w:rsidRPr="00CE2C92">
        <w:rPr>
          <w:rFonts w:ascii="Arial" w:eastAsia="Gill Sans MT" w:hAnsi="Arial" w:cs="Arial"/>
          <w:sz w:val="40"/>
          <w:szCs w:val="40"/>
          <w:lang w:val="et-EE"/>
        </w:rPr>
        <w:t>Taotluse</w:t>
      </w:r>
      <w:r w:rsidRPr="00CE2C92">
        <w:rPr>
          <w:rFonts w:ascii="Arial" w:eastAsia="Gill Sans MT" w:hAnsi="Arial" w:cs="Arial"/>
          <w:spacing w:val="-54"/>
          <w:sz w:val="40"/>
          <w:szCs w:val="40"/>
          <w:lang w:val="et-EE"/>
        </w:rPr>
        <w:t xml:space="preserve"> </w:t>
      </w:r>
      <w:proofErr w:type="spellStart"/>
      <w:r w:rsidRPr="00CE2C92">
        <w:rPr>
          <w:rFonts w:ascii="Arial" w:eastAsia="Gill Sans MT" w:hAnsi="Arial" w:cs="Arial"/>
          <w:sz w:val="40"/>
          <w:szCs w:val="40"/>
          <w:lang w:val="et-EE"/>
        </w:rPr>
        <w:t>kooskõlastajad</w:t>
      </w:r>
      <w:proofErr w:type="spellEnd"/>
    </w:p>
    <w:p w14:paraId="0144DD88" w14:textId="77777777" w:rsidR="00BC0787" w:rsidRPr="00CE2C92" w:rsidRDefault="00BC0787">
      <w:pPr>
        <w:spacing w:before="6" w:line="200" w:lineRule="exact"/>
        <w:rPr>
          <w:rFonts w:ascii="Arial" w:hAnsi="Arial" w:cs="Arial"/>
          <w:lang w:val="et-EE"/>
        </w:rPr>
      </w:pPr>
    </w:p>
    <w:p w14:paraId="49F3691F" w14:textId="77777777" w:rsidR="00BC0787" w:rsidRPr="00CE2C92" w:rsidRDefault="00000000">
      <w:pPr>
        <w:ind w:left="107"/>
        <w:rPr>
          <w:rFonts w:ascii="Arial" w:eastAsia="Gill Sans MT" w:hAnsi="Arial" w:cs="Arial"/>
          <w:sz w:val="26"/>
          <w:szCs w:val="26"/>
          <w:lang w:val="et-EE"/>
        </w:rPr>
      </w:pPr>
      <w:proofErr w:type="spellStart"/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Kooskõlastaja</w:t>
      </w:r>
      <w:proofErr w:type="spellEnd"/>
      <w:r w:rsidRPr="00CE2C92">
        <w:rPr>
          <w:rFonts w:ascii="Arial" w:eastAsia="Gill Sans MT" w:hAnsi="Arial" w:cs="Arial"/>
          <w:b/>
          <w:spacing w:val="2"/>
          <w:sz w:val="26"/>
          <w:szCs w:val="26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Pille</w:t>
      </w:r>
      <w:r w:rsidRPr="00CE2C92">
        <w:rPr>
          <w:rFonts w:ascii="Arial" w:eastAsia="Gill Sans MT" w:hAnsi="Arial" w:cs="Arial"/>
          <w:b/>
          <w:spacing w:val="-8"/>
          <w:sz w:val="26"/>
          <w:szCs w:val="26"/>
          <w:lang w:val="et-EE"/>
        </w:rPr>
        <w:t xml:space="preserve"> </w:t>
      </w:r>
      <w:proofErr w:type="spellStart"/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Vals</w:t>
      </w:r>
      <w:proofErr w:type="spellEnd"/>
    </w:p>
    <w:p w14:paraId="0B42CCE3" w14:textId="77777777" w:rsidR="00CE2C92" w:rsidRPr="00CE2C92" w:rsidRDefault="00000000">
      <w:pPr>
        <w:spacing w:before="14" w:line="248" w:lineRule="auto"/>
        <w:ind w:left="107" w:right="1034"/>
        <w:rPr>
          <w:rFonts w:ascii="Arial" w:eastAsia="Gill Sans MT" w:hAnsi="Arial" w:cs="Arial"/>
          <w:spacing w:val="19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Otsustanud</w:t>
      </w:r>
      <w:r w:rsidRPr="00CE2C92">
        <w:rPr>
          <w:rFonts w:ascii="Arial" w:eastAsia="Gill Sans MT" w:hAnsi="Arial" w:cs="Arial"/>
          <w:b/>
          <w:spacing w:val="-3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isik:</w:t>
      </w:r>
      <w:r w:rsidRPr="00CE2C92">
        <w:rPr>
          <w:rFonts w:ascii="Arial" w:eastAsia="Gill Sans MT" w:hAnsi="Arial" w:cs="Arial"/>
          <w:b/>
          <w:spacing w:val="3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Pille</w:t>
      </w:r>
      <w:r w:rsidRPr="00CE2C92">
        <w:rPr>
          <w:rFonts w:ascii="Arial" w:eastAsia="Gill Sans MT" w:hAnsi="Arial" w:cs="Arial"/>
          <w:spacing w:val="-1"/>
          <w:sz w:val="22"/>
          <w:szCs w:val="22"/>
          <w:lang w:val="et-EE"/>
        </w:rPr>
        <w:t xml:space="preserve"> </w:t>
      </w:r>
      <w:proofErr w:type="spellStart"/>
      <w:r w:rsidRPr="00CE2C92">
        <w:rPr>
          <w:rFonts w:ascii="Arial" w:eastAsia="Gill Sans MT" w:hAnsi="Arial" w:cs="Arial"/>
          <w:sz w:val="22"/>
          <w:szCs w:val="22"/>
          <w:lang w:val="et-EE"/>
        </w:rPr>
        <w:t>Vals</w:t>
      </w:r>
      <w:proofErr w:type="spellEnd"/>
    </w:p>
    <w:p w14:paraId="51645EBF" w14:textId="77777777" w:rsidR="00CE2C92" w:rsidRPr="00CE2C92" w:rsidRDefault="00000000">
      <w:pPr>
        <w:spacing w:before="14" w:line="248" w:lineRule="auto"/>
        <w:ind w:left="107" w:right="1034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 xml:space="preserve">Roll: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planeeringute</w:t>
      </w:r>
      <w:r w:rsidRPr="00CE2C92">
        <w:rPr>
          <w:rFonts w:ascii="Arial" w:eastAsia="Gill Sans MT" w:hAnsi="Arial" w:cs="Arial"/>
          <w:spacing w:val="-3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 xml:space="preserve">spetsialist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Kooskõlastamine:</w:t>
      </w:r>
      <w:r w:rsidRPr="00CE2C92">
        <w:rPr>
          <w:rFonts w:ascii="Arial" w:eastAsia="Gill Sans MT" w:hAnsi="Arial" w:cs="Arial"/>
          <w:b/>
          <w:spacing w:val="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Kinnitamine</w:t>
      </w:r>
    </w:p>
    <w:p w14:paraId="1A14A561" w14:textId="34C70054" w:rsidR="00BC0787" w:rsidRPr="00CE2C92" w:rsidRDefault="00000000">
      <w:pPr>
        <w:spacing w:before="14" w:line="248" w:lineRule="auto"/>
        <w:ind w:left="107" w:right="1034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Otsuse</w:t>
      </w:r>
      <w:r w:rsidRPr="00CE2C92">
        <w:rPr>
          <w:rFonts w:ascii="Arial" w:eastAsia="Gill Sans MT" w:hAnsi="Arial" w:cs="Arial"/>
          <w:b/>
          <w:spacing w:val="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kuupäev:</w:t>
      </w:r>
      <w:r w:rsidRPr="00CE2C92">
        <w:rPr>
          <w:rFonts w:ascii="Arial" w:eastAsia="Gill Sans MT" w:hAnsi="Arial" w:cs="Arial"/>
          <w:b/>
          <w:spacing w:val="-3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03.08.2023</w:t>
      </w:r>
      <w:r w:rsidRPr="00CE2C92">
        <w:rPr>
          <w:rFonts w:ascii="Arial" w:eastAsia="Gill Sans MT" w:hAnsi="Arial" w:cs="Arial"/>
          <w:spacing w:val="-1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15:26</w:t>
      </w:r>
    </w:p>
    <w:p w14:paraId="25193462" w14:textId="77777777" w:rsidR="00BC0787" w:rsidRPr="00CE2C92" w:rsidRDefault="00000000">
      <w:pPr>
        <w:spacing w:line="220" w:lineRule="exact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Otsus:</w:t>
      </w:r>
      <w:r w:rsidRPr="00CE2C92">
        <w:rPr>
          <w:rFonts w:ascii="Arial" w:eastAsia="Gill Sans MT" w:hAnsi="Arial" w:cs="Arial"/>
          <w:b/>
          <w:spacing w:val="-11"/>
          <w:sz w:val="22"/>
          <w:szCs w:val="22"/>
          <w:lang w:val="et-EE"/>
        </w:rPr>
        <w:t xml:space="preserve"> </w:t>
      </w:r>
      <w:r w:rsidRPr="003B287D">
        <w:rPr>
          <w:rFonts w:ascii="Arial" w:eastAsia="Gill Sans MT" w:hAnsi="Arial" w:cs="Arial"/>
          <w:sz w:val="22"/>
          <w:szCs w:val="22"/>
          <w:highlight w:val="yellow"/>
          <w:lang w:val="et-EE"/>
        </w:rPr>
        <w:t>Ei kooskõlastatud</w:t>
      </w:r>
    </w:p>
    <w:p w14:paraId="52FB6BA4" w14:textId="071A2F9A" w:rsidR="00BC0787" w:rsidRPr="00CE2C92" w:rsidRDefault="00000000">
      <w:pPr>
        <w:spacing w:before="78"/>
        <w:rPr>
          <w:rFonts w:ascii="Arial" w:eastAsia="Gill Sans MT" w:hAnsi="Arial" w:cs="Arial"/>
          <w:sz w:val="22"/>
          <w:szCs w:val="22"/>
          <w:lang w:val="et-EE"/>
        </w:rPr>
        <w:sectPr w:rsidR="00BC0787" w:rsidRPr="00CE2C92">
          <w:type w:val="continuous"/>
          <w:pgSz w:w="11920" w:h="16840"/>
          <w:pgMar w:top="460" w:right="680" w:bottom="280" w:left="500" w:header="708" w:footer="708" w:gutter="0"/>
          <w:cols w:num="2" w:space="708" w:equalWidth="0">
            <w:col w:w="4921" w:space="403"/>
            <w:col w:w="5416"/>
          </w:cols>
        </w:sectPr>
      </w:pPr>
      <w:r w:rsidRPr="00CE2C92">
        <w:rPr>
          <w:rFonts w:ascii="Arial" w:hAnsi="Arial" w:cs="Arial"/>
          <w:sz w:val="22"/>
          <w:szCs w:val="22"/>
          <w:lang w:val="et-EE"/>
        </w:rPr>
        <w:br w:type="column"/>
      </w:r>
    </w:p>
    <w:p w14:paraId="125D5CD4" w14:textId="2378E81F" w:rsidR="00BC0787" w:rsidRPr="003B287D" w:rsidRDefault="00000000">
      <w:pPr>
        <w:spacing w:before="12" w:line="248" w:lineRule="auto"/>
        <w:ind w:left="107" w:right="83"/>
        <w:rPr>
          <w:rFonts w:ascii="Arial" w:eastAsia="Gill Sans MT" w:hAnsi="Arial" w:cs="Arial"/>
          <w:color w:val="4F81BD" w:themeColor="accent1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Märkused:</w:t>
      </w:r>
      <w:r w:rsidRPr="00CE2C92">
        <w:rPr>
          <w:rFonts w:ascii="Arial" w:eastAsia="Gill Sans MT" w:hAnsi="Arial" w:cs="Arial"/>
          <w:b/>
          <w:spacing w:val="-29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Seletuskiri</w:t>
      </w:r>
      <w:r w:rsidRPr="00CE2C92">
        <w:rPr>
          <w:rFonts w:ascii="Arial" w:eastAsia="Gill Sans MT" w:hAnsi="Arial" w:cs="Arial"/>
          <w:spacing w:val="-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vajab</w:t>
      </w:r>
      <w:r w:rsidRPr="00CE2C92">
        <w:rPr>
          <w:rFonts w:ascii="Arial" w:eastAsia="Gill Sans MT" w:hAnsi="Arial" w:cs="Arial"/>
          <w:spacing w:val="3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natukene</w:t>
      </w:r>
      <w:r w:rsidRPr="00CE2C92">
        <w:rPr>
          <w:rFonts w:ascii="Arial" w:eastAsia="Gill Sans MT" w:hAnsi="Arial" w:cs="Arial"/>
          <w:spacing w:val="9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täiendamist.</w:t>
      </w:r>
      <w:r w:rsidRPr="00CE2C92">
        <w:rPr>
          <w:rFonts w:ascii="Arial" w:eastAsia="Gill Sans MT" w:hAnsi="Arial" w:cs="Arial"/>
          <w:spacing w:val="3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Põh</w:t>
      </w:r>
      <w:r w:rsidRPr="00CE2C92">
        <w:rPr>
          <w:rFonts w:ascii="Arial" w:eastAsia="Arial" w:hAnsi="Arial" w:cs="Arial"/>
          <w:sz w:val="22"/>
          <w:szCs w:val="22"/>
          <w:lang w:val="et-EE"/>
        </w:rPr>
        <w:t>i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joonisel</w:t>
      </w:r>
      <w:r w:rsidRPr="00CE2C92">
        <w:rPr>
          <w:rFonts w:ascii="Arial" w:eastAsia="Gill Sans MT" w:hAnsi="Arial" w:cs="Arial"/>
          <w:spacing w:val="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on</w:t>
      </w:r>
      <w:r w:rsidRPr="00CE2C92">
        <w:rPr>
          <w:rFonts w:ascii="Arial" w:eastAsia="Gill Sans MT" w:hAnsi="Arial" w:cs="Arial"/>
          <w:spacing w:val="4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mõtted</w:t>
      </w:r>
      <w:r w:rsidRPr="00CE2C92">
        <w:rPr>
          <w:rFonts w:ascii="Arial" w:eastAsia="Gill Sans MT" w:hAnsi="Arial" w:cs="Arial"/>
          <w:spacing w:val="-3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kirjas,</w:t>
      </w:r>
      <w:r w:rsidRPr="00CE2C92">
        <w:rPr>
          <w:rFonts w:ascii="Arial" w:eastAsia="Gill Sans MT" w:hAnsi="Arial" w:cs="Arial"/>
          <w:spacing w:val="-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aga</w:t>
      </w:r>
      <w:r w:rsidRPr="00CE2C92">
        <w:rPr>
          <w:rFonts w:ascii="Arial" w:eastAsia="Gill Sans MT" w:hAnsi="Arial" w:cs="Arial"/>
          <w:spacing w:val="4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seletuskirja peavad</w:t>
      </w:r>
      <w:r w:rsidRPr="00CE2C92">
        <w:rPr>
          <w:rFonts w:ascii="Arial" w:eastAsia="Gill Sans MT" w:hAnsi="Arial" w:cs="Arial"/>
          <w:spacing w:val="-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ka</w:t>
      </w:r>
      <w:r w:rsidRPr="00CE2C92">
        <w:rPr>
          <w:rFonts w:ascii="Arial" w:eastAsia="Gill Sans MT" w:hAnsi="Arial" w:cs="Arial"/>
          <w:spacing w:val="-1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mõtted</w:t>
      </w:r>
      <w:r w:rsidRPr="00CE2C92">
        <w:rPr>
          <w:rFonts w:ascii="Arial" w:eastAsia="Gill Sans MT" w:hAnsi="Arial" w:cs="Arial"/>
          <w:spacing w:val="-3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saama.</w:t>
      </w:r>
      <w:r w:rsidRPr="00CE2C92">
        <w:rPr>
          <w:rFonts w:ascii="Arial" w:eastAsia="Gill Sans MT" w:hAnsi="Arial" w:cs="Arial"/>
          <w:spacing w:val="5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Palun</w:t>
      </w:r>
      <w:r w:rsidRPr="00CE2C92">
        <w:rPr>
          <w:rFonts w:ascii="Arial" w:eastAsia="Gill Sans MT" w:hAnsi="Arial" w:cs="Arial"/>
          <w:spacing w:val="1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pange</w:t>
      </w:r>
      <w:r w:rsidRPr="00CE2C92">
        <w:rPr>
          <w:rFonts w:ascii="Arial" w:eastAsia="Gill Sans MT" w:hAnsi="Arial" w:cs="Arial"/>
          <w:spacing w:val="4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peatükki</w:t>
      </w:r>
      <w:r w:rsidRPr="00CE2C92">
        <w:rPr>
          <w:rFonts w:ascii="Arial" w:eastAsia="Gill Sans MT" w:hAnsi="Arial" w:cs="Arial"/>
          <w:spacing w:val="8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5.5</w:t>
      </w:r>
      <w:r w:rsidRPr="00CE2C92">
        <w:rPr>
          <w:rFonts w:ascii="Arial" w:eastAsia="Gill Sans MT" w:hAnsi="Arial" w:cs="Arial"/>
          <w:spacing w:val="9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„Avalik</w:t>
      </w:r>
      <w:r w:rsidRPr="00CE2C92">
        <w:rPr>
          <w:rFonts w:ascii="Arial" w:eastAsia="Gill Sans MT" w:hAnsi="Arial" w:cs="Arial"/>
          <w:spacing w:val="-1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ruum“</w:t>
      </w:r>
      <w:r w:rsidRPr="00CE2C92">
        <w:rPr>
          <w:rFonts w:ascii="Arial" w:eastAsia="Gill Sans MT" w:hAnsi="Arial" w:cs="Arial"/>
          <w:spacing w:val="-1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üldised</w:t>
      </w:r>
      <w:r w:rsidRPr="00CE2C92">
        <w:rPr>
          <w:rFonts w:ascii="Arial" w:eastAsia="Gill Sans MT" w:hAnsi="Arial" w:cs="Arial"/>
          <w:spacing w:val="1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põhimõtted</w:t>
      </w:r>
      <w:r w:rsidRPr="00CE2C92">
        <w:rPr>
          <w:rFonts w:ascii="Arial" w:eastAsia="Gill Sans MT" w:hAnsi="Arial" w:cs="Arial"/>
          <w:spacing w:val="-3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kirja,</w:t>
      </w:r>
      <w:r w:rsidRPr="00CE2C92">
        <w:rPr>
          <w:rFonts w:ascii="Arial" w:eastAsia="Gill Sans MT" w:hAnsi="Arial" w:cs="Arial"/>
          <w:spacing w:val="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mis</w:t>
      </w:r>
      <w:r w:rsidRPr="00CE2C92">
        <w:rPr>
          <w:rFonts w:ascii="Arial" w:eastAsia="Gill Sans MT" w:hAnsi="Arial" w:cs="Arial"/>
          <w:spacing w:val="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on märkustes</w:t>
      </w:r>
      <w:r w:rsidRPr="00CE2C92">
        <w:rPr>
          <w:rFonts w:ascii="Arial" w:eastAsia="Gill Sans MT" w:hAnsi="Arial" w:cs="Arial"/>
          <w:spacing w:val="1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toodud.</w:t>
      </w:r>
      <w:r w:rsidRPr="00CE2C92">
        <w:rPr>
          <w:rFonts w:ascii="Arial" w:eastAsia="Gill Sans MT" w:hAnsi="Arial" w:cs="Arial"/>
          <w:spacing w:val="-3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See,</w:t>
      </w:r>
      <w:r w:rsidRPr="00CE2C92">
        <w:rPr>
          <w:rFonts w:ascii="Arial" w:eastAsia="Gill Sans MT" w:hAnsi="Arial" w:cs="Arial"/>
          <w:spacing w:val="2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et</w:t>
      </w:r>
      <w:r w:rsidRPr="00CE2C92">
        <w:rPr>
          <w:rFonts w:ascii="Arial" w:eastAsia="Gill Sans MT" w:hAnsi="Arial" w:cs="Arial"/>
          <w:spacing w:val="4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põhijoonisel</w:t>
      </w:r>
      <w:r w:rsidRPr="00CE2C92">
        <w:rPr>
          <w:rFonts w:ascii="Arial" w:eastAsia="Gill Sans MT" w:hAnsi="Arial" w:cs="Arial"/>
          <w:spacing w:val="-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on</w:t>
      </w:r>
      <w:r w:rsidRPr="00CE2C92">
        <w:rPr>
          <w:rFonts w:ascii="Arial" w:eastAsia="Gill Sans MT" w:hAnsi="Arial" w:cs="Arial"/>
          <w:spacing w:val="4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parkla</w:t>
      </w:r>
      <w:r w:rsidRPr="00CE2C92">
        <w:rPr>
          <w:rFonts w:ascii="Arial" w:eastAsia="Gill Sans MT" w:hAnsi="Arial" w:cs="Arial"/>
          <w:spacing w:val="9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ümber</w:t>
      </w:r>
      <w:r w:rsidRPr="00CE2C92">
        <w:rPr>
          <w:rFonts w:ascii="Arial" w:eastAsia="Gill Sans MT" w:hAnsi="Arial" w:cs="Arial"/>
          <w:spacing w:val="-1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hekk</w:t>
      </w:r>
      <w:r w:rsidRPr="00CE2C92">
        <w:rPr>
          <w:rFonts w:ascii="Arial" w:eastAsia="Gill Sans MT" w:hAnsi="Arial" w:cs="Arial"/>
          <w:spacing w:val="-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on</w:t>
      </w:r>
      <w:r w:rsidRPr="00CE2C92">
        <w:rPr>
          <w:rFonts w:ascii="Arial" w:eastAsia="Gill Sans MT" w:hAnsi="Arial" w:cs="Arial"/>
          <w:spacing w:val="4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väga</w:t>
      </w:r>
      <w:r w:rsidRPr="00CE2C92">
        <w:rPr>
          <w:rFonts w:ascii="Arial" w:eastAsia="Gill Sans MT" w:hAnsi="Arial" w:cs="Arial"/>
          <w:spacing w:val="5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hea.</w:t>
      </w:r>
      <w:r w:rsidRPr="00CE2C92">
        <w:rPr>
          <w:rFonts w:ascii="Arial" w:eastAsia="Gill Sans MT" w:hAnsi="Arial" w:cs="Arial"/>
          <w:spacing w:val="2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Aga</w:t>
      </w:r>
      <w:r w:rsidRPr="00CE2C92">
        <w:rPr>
          <w:rFonts w:ascii="Arial" w:eastAsia="Gill Sans MT" w:hAnsi="Arial" w:cs="Arial"/>
          <w:spacing w:val="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antud</w:t>
      </w:r>
      <w:r w:rsidRPr="00CE2C92">
        <w:rPr>
          <w:rFonts w:ascii="Arial" w:eastAsia="Gill Sans MT" w:hAnsi="Arial" w:cs="Arial"/>
          <w:spacing w:val="1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põhimõte</w:t>
      </w:r>
      <w:r w:rsidRPr="00CE2C92">
        <w:rPr>
          <w:rFonts w:ascii="Arial" w:eastAsia="Gill Sans MT" w:hAnsi="Arial" w:cs="Arial"/>
          <w:spacing w:val="-29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peab</w:t>
      </w:r>
      <w:r w:rsidRPr="00CE2C92">
        <w:rPr>
          <w:rFonts w:ascii="Arial" w:eastAsia="Gill Sans MT" w:hAnsi="Arial" w:cs="Arial"/>
          <w:spacing w:val="-1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ka seletuskirja</w:t>
      </w:r>
      <w:r w:rsidRPr="00CE2C92">
        <w:rPr>
          <w:rFonts w:ascii="Arial" w:eastAsia="Gill Sans MT" w:hAnsi="Arial" w:cs="Arial"/>
          <w:spacing w:val="-3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saama.</w:t>
      </w:r>
      <w:r w:rsidRPr="00CE2C92">
        <w:rPr>
          <w:rFonts w:ascii="Arial" w:eastAsia="Gill Sans MT" w:hAnsi="Arial" w:cs="Arial"/>
          <w:spacing w:val="3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Samuti</w:t>
      </w:r>
      <w:r w:rsidRPr="00CE2C92">
        <w:rPr>
          <w:rFonts w:ascii="Arial" w:eastAsia="Gill Sans MT" w:hAnsi="Arial" w:cs="Arial"/>
          <w:spacing w:val="-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peab</w:t>
      </w:r>
      <w:r w:rsidRPr="00CE2C92">
        <w:rPr>
          <w:rFonts w:ascii="Arial" w:eastAsia="Gill Sans MT" w:hAnsi="Arial" w:cs="Arial"/>
          <w:spacing w:val="-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seletuskirjas</w:t>
      </w:r>
      <w:r w:rsidRPr="00CE2C92">
        <w:rPr>
          <w:rFonts w:ascii="Arial" w:eastAsia="Gill Sans MT" w:hAnsi="Arial" w:cs="Arial"/>
          <w:spacing w:val="-28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kajastuma,</w:t>
      </w:r>
      <w:r w:rsidRPr="00CE2C92">
        <w:rPr>
          <w:rFonts w:ascii="Arial" w:eastAsia="Gill Sans MT" w:hAnsi="Arial" w:cs="Arial"/>
          <w:spacing w:val="1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et</w:t>
      </w:r>
      <w:r w:rsidRPr="00CE2C92">
        <w:rPr>
          <w:rFonts w:ascii="Arial" w:eastAsia="Gill Sans MT" w:hAnsi="Arial" w:cs="Arial"/>
          <w:spacing w:val="4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üldkasutatava</w:t>
      </w:r>
      <w:r w:rsidRPr="00CE2C92">
        <w:rPr>
          <w:rFonts w:ascii="Arial" w:eastAsia="Gill Sans MT" w:hAnsi="Arial" w:cs="Arial"/>
          <w:spacing w:val="-2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maa ja</w:t>
      </w:r>
      <w:r w:rsidRPr="00CE2C92">
        <w:rPr>
          <w:rFonts w:ascii="Arial" w:eastAsia="Gill Sans MT" w:hAnsi="Arial" w:cs="Arial"/>
          <w:spacing w:val="-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nendega</w:t>
      </w:r>
      <w:r w:rsidRPr="00CE2C92">
        <w:rPr>
          <w:rFonts w:ascii="Arial" w:eastAsia="Gill Sans MT" w:hAnsi="Arial" w:cs="Arial"/>
          <w:spacing w:val="-1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külgnevate elamukruntide</w:t>
      </w:r>
      <w:r w:rsidRPr="00CE2C92">
        <w:rPr>
          <w:rFonts w:ascii="Arial" w:eastAsia="Gill Sans MT" w:hAnsi="Arial" w:cs="Arial"/>
          <w:spacing w:val="-3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vahele</w:t>
      </w:r>
      <w:r w:rsidRPr="00CE2C92">
        <w:rPr>
          <w:rFonts w:ascii="Arial" w:eastAsia="Gill Sans MT" w:hAnsi="Arial" w:cs="Arial"/>
          <w:spacing w:val="1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täiendavat</w:t>
      </w:r>
      <w:r w:rsidRPr="00CE2C92">
        <w:rPr>
          <w:rFonts w:ascii="Arial" w:eastAsia="Gill Sans MT" w:hAnsi="Arial" w:cs="Arial"/>
          <w:spacing w:val="2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haljastust</w:t>
      </w:r>
      <w:r w:rsidRPr="00CE2C92">
        <w:rPr>
          <w:rFonts w:ascii="Arial" w:eastAsia="Gill Sans MT" w:hAnsi="Arial" w:cs="Arial"/>
          <w:spacing w:val="1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(kõrgemad</w:t>
      </w:r>
      <w:r w:rsidRPr="00CE2C92">
        <w:rPr>
          <w:rFonts w:ascii="Arial" w:eastAsia="Gill Sans MT" w:hAnsi="Arial" w:cs="Arial"/>
          <w:spacing w:val="-2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hekid,</w:t>
      </w:r>
      <w:r w:rsidRPr="00CE2C92">
        <w:rPr>
          <w:rFonts w:ascii="Arial" w:eastAsia="Gill Sans MT" w:hAnsi="Arial" w:cs="Arial"/>
          <w:spacing w:val="-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põõsad</w:t>
      </w:r>
      <w:r w:rsidRPr="00CE2C92">
        <w:rPr>
          <w:rFonts w:ascii="Arial" w:eastAsia="Gill Sans MT" w:hAnsi="Arial" w:cs="Arial"/>
          <w:spacing w:val="-3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jms),</w:t>
      </w:r>
      <w:r w:rsidRPr="00CE2C92">
        <w:rPr>
          <w:rFonts w:ascii="Arial" w:eastAsia="Gill Sans MT" w:hAnsi="Arial" w:cs="Arial"/>
          <w:spacing w:val="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et</w:t>
      </w:r>
      <w:r w:rsidRPr="00CE2C92">
        <w:rPr>
          <w:rFonts w:ascii="Arial" w:eastAsia="Gill Sans MT" w:hAnsi="Arial" w:cs="Arial"/>
          <w:spacing w:val="4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tagada</w:t>
      </w:r>
      <w:r w:rsidRPr="00CE2C92">
        <w:rPr>
          <w:rFonts w:ascii="Arial" w:eastAsia="Gill Sans MT" w:hAnsi="Arial" w:cs="Arial"/>
          <w:spacing w:val="2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elamukruntidele täiendavat privaatsust.</w:t>
      </w:r>
      <w:r w:rsidRPr="00CE2C92">
        <w:rPr>
          <w:rFonts w:ascii="Arial" w:eastAsia="Gill Sans MT" w:hAnsi="Arial" w:cs="Arial"/>
          <w:spacing w:val="-18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Heakorra</w:t>
      </w:r>
      <w:r w:rsidRPr="00CE2C92">
        <w:rPr>
          <w:rFonts w:ascii="Arial" w:eastAsia="Gill Sans MT" w:hAnsi="Arial" w:cs="Arial"/>
          <w:spacing w:val="-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tagamiseks</w:t>
      </w:r>
      <w:r w:rsidRPr="00CE2C92">
        <w:rPr>
          <w:rFonts w:ascii="Arial" w:eastAsia="Gill Sans MT" w:hAnsi="Arial" w:cs="Arial"/>
          <w:spacing w:val="-1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on</w:t>
      </w:r>
      <w:r w:rsidRPr="00CE2C92">
        <w:rPr>
          <w:rFonts w:ascii="Arial" w:eastAsia="Gill Sans MT" w:hAnsi="Arial" w:cs="Arial"/>
          <w:spacing w:val="4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vajalikud</w:t>
      </w:r>
      <w:r w:rsidRPr="00CE2C92">
        <w:rPr>
          <w:rFonts w:ascii="Arial" w:eastAsia="Gill Sans MT" w:hAnsi="Arial" w:cs="Arial"/>
          <w:spacing w:val="3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prügikastid.</w:t>
      </w:r>
      <w:r w:rsidRPr="00CE2C92">
        <w:rPr>
          <w:rFonts w:ascii="Arial" w:eastAsia="Gill Sans MT" w:hAnsi="Arial" w:cs="Arial"/>
          <w:spacing w:val="3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Antud</w:t>
      </w:r>
      <w:r w:rsidRPr="00CE2C92">
        <w:rPr>
          <w:rFonts w:ascii="Arial" w:eastAsia="Gill Sans MT" w:hAnsi="Arial" w:cs="Arial"/>
          <w:spacing w:val="-3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peatükis</w:t>
      </w:r>
      <w:r w:rsidRPr="00CE2C92">
        <w:rPr>
          <w:rFonts w:ascii="Arial" w:eastAsia="Gill Sans MT" w:hAnsi="Arial" w:cs="Arial"/>
          <w:spacing w:val="-29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kajastada</w:t>
      </w:r>
      <w:r w:rsidRPr="00CE2C92">
        <w:rPr>
          <w:rFonts w:ascii="Arial" w:eastAsia="Gill Sans MT" w:hAnsi="Arial" w:cs="Arial"/>
          <w:spacing w:val="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ka valgustuse</w:t>
      </w:r>
      <w:r w:rsidRPr="00CE2C92">
        <w:rPr>
          <w:rFonts w:ascii="Arial" w:eastAsia="Gill Sans MT" w:hAnsi="Arial" w:cs="Arial"/>
          <w:spacing w:val="8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rajamise</w:t>
      </w:r>
      <w:r w:rsidRPr="00CE2C92">
        <w:rPr>
          <w:rFonts w:ascii="Arial" w:eastAsia="Gill Sans MT" w:hAnsi="Arial" w:cs="Arial"/>
          <w:spacing w:val="-1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vajadus.</w:t>
      </w:r>
      <w:r w:rsidR="003B287D">
        <w:rPr>
          <w:rFonts w:ascii="Arial" w:eastAsia="Gill Sans MT" w:hAnsi="Arial" w:cs="Arial"/>
          <w:sz w:val="22"/>
          <w:szCs w:val="22"/>
          <w:lang w:val="et-EE"/>
        </w:rPr>
        <w:t xml:space="preserve"> – </w:t>
      </w:r>
      <w:r w:rsidR="003B287D" w:rsidRPr="00145B6B">
        <w:rPr>
          <w:rFonts w:ascii="Arial" w:eastAsia="Gill Sans MT" w:hAnsi="Arial" w:cs="Arial"/>
          <w:color w:val="4F81BD" w:themeColor="accent1"/>
          <w:sz w:val="22"/>
          <w:szCs w:val="22"/>
          <w:lang w:val="et-EE"/>
        </w:rPr>
        <w:t>Täiendatud p 5.5.</w:t>
      </w:r>
    </w:p>
    <w:p w14:paraId="22BEFA39" w14:textId="77777777" w:rsidR="00BC0787" w:rsidRPr="00CE2C92" w:rsidRDefault="00BC0787">
      <w:pPr>
        <w:spacing w:before="6" w:line="160" w:lineRule="exact"/>
        <w:rPr>
          <w:rFonts w:ascii="Arial" w:hAnsi="Arial" w:cs="Arial"/>
          <w:sz w:val="17"/>
          <w:szCs w:val="17"/>
          <w:lang w:val="et-EE"/>
        </w:rPr>
      </w:pPr>
    </w:p>
    <w:p w14:paraId="7DA74B6F" w14:textId="77777777" w:rsidR="00CE2C92" w:rsidRDefault="00000000" w:rsidP="00CE2C92">
      <w:pPr>
        <w:spacing w:line="250" w:lineRule="auto"/>
        <w:ind w:left="107" w:right="-33"/>
        <w:rPr>
          <w:rFonts w:ascii="Arial" w:eastAsia="Gill Sans MT" w:hAnsi="Arial" w:cs="Arial"/>
          <w:b/>
          <w:sz w:val="26"/>
          <w:szCs w:val="26"/>
          <w:lang w:val="et-EE"/>
        </w:rPr>
      </w:pPr>
      <w:proofErr w:type="spellStart"/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Kooskõlastaja</w:t>
      </w:r>
      <w:proofErr w:type="spellEnd"/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 xml:space="preserve"> Õnne</w:t>
      </w:r>
      <w:r w:rsidRPr="00CE2C92">
        <w:rPr>
          <w:rFonts w:ascii="Arial" w:eastAsia="Gill Sans MT" w:hAnsi="Arial" w:cs="Arial"/>
          <w:b/>
          <w:spacing w:val="-21"/>
          <w:sz w:val="26"/>
          <w:szCs w:val="26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Kask</w:t>
      </w:r>
    </w:p>
    <w:p w14:paraId="29B34CE1" w14:textId="7A21CC4B" w:rsidR="00CE2C92" w:rsidRPr="00CE2C92" w:rsidRDefault="00000000" w:rsidP="00CE2C92">
      <w:pPr>
        <w:spacing w:line="250" w:lineRule="auto"/>
        <w:ind w:left="107" w:right="-33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Otsustanud</w:t>
      </w:r>
      <w:r w:rsidRPr="00CE2C92">
        <w:rPr>
          <w:rFonts w:ascii="Arial" w:eastAsia="Gill Sans MT" w:hAnsi="Arial" w:cs="Arial"/>
          <w:b/>
          <w:spacing w:val="-3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isik:</w:t>
      </w:r>
      <w:r w:rsidRPr="00CE2C92">
        <w:rPr>
          <w:rFonts w:ascii="Arial" w:eastAsia="Gill Sans MT" w:hAnsi="Arial" w:cs="Arial"/>
          <w:b/>
          <w:spacing w:val="3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Aili</w:t>
      </w:r>
      <w:r w:rsidRPr="00CE2C92">
        <w:rPr>
          <w:rFonts w:ascii="Arial" w:eastAsia="Gill Sans MT" w:hAnsi="Arial" w:cs="Arial"/>
          <w:spacing w:val="4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Tammaru</w:t>
      </w:r>
    </w:p>
    <w:p w14:paraId="139221F2" w14:textId="2842E761" w:rsidR="00BC0787" w:rsidRPr="00CE2C92" w:rsidRDefault="00000000" w:rsidP="00CE2C92">
      <w:pPr>
        <w:spacing w:line="250" w:lineRule="auto"/>
        <w:ind w:left="107" w:right="-33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Roll:</w:t>
      </w:r>
      <w:r w:rsidRPr="00CE2C92">
        <w:rPr>
          <w:rFonts w:ascii="Arial" w:eastAsia="Gill Sans MT" w:hAnsi="Arial" w:cs="Arial"/>
          <w:b/>
          <w:spacing w:val="6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Ametnik</w:t>
      </w:r>
    </w:p>
    <w:p w14:paraId="682CEE18" w14:textId="77777777" w:rsidR="00BC0787" w:rsidRPr="00CE2C92" w:rsidRDefault="00000000">
      <w:pPr>
        <w:spacing w:line="220" w:lineRule="exact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Kooskõlastamine:</w:t>
      </w:r>
      <w:r w:rsidRPr="00CE2C92">
        <w:rPr>
          <w:rFonts w:ascii="Arial" w:eastAsia="Gill Sans MT" w:hAnsi="Arial" w:cs="Arial"/>
          <w:b/>
          <w:spacing w:val="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Kinnitamine</w:t>
      </w:r>
    </w:p>
    <w:p w14:paraId="1EB6FCDE" w14:textId="77777777" w:rsidR="00BC0787" w:rsidRPr="00CE2C92" w:rsidRDefault="00000000">
      <w:pPr>
        <w:spacing w:before="8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Otsuse</w:t>
      </w:r>
      <w:r w:rsidRPr="00CE2C92">
        <w:rPr>
          <w:rFonts w:ascii="Arial" w:eastAsia="Gill Sans MT" w:hAnsi="Arial" w:cs="Arial"/>
          <w:b/>
          <w:spacing w:val="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kuupäev:</w:t>
      </w:r>
      <w:r w:rsidRPr="00CE2C92">
        <w:rPr>
          <w:rFonts w:ascii="Arial" w:eastAsia="Gill Sans MT" w:hAnsi="Arial" w:cs="Arial"/>
          <w:b/>
          <w:spacing w:val="-3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31.07.2023</w:t>
      </w:r>
      <w:r w:rsidRPr="00CE2C92">
        <w:rPr>
          <w:rFonts w:ascii="Arial" w:eastAsia="Gill Sans MT" w:hAnsi="Arial" w:cs="Arial"/>
          <w:spacing w:val="-1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10:40</w:t>
      </w:r>
    </w:p>
    <w:p w14:paraId="6D0F8492" w14:textId="77777777" w:rsidR="00BC0787" w:rsidRPr="00CE2C92" w:rsidRDefault="00000000">
      <w:pPr>
        <w:spacing w:before="8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Otsus:</w:t>
      </w:r>
      <w:r w:rsidRPr="00CE2C92">
        <w:rPr>
          <w:rFonts w:ascii="Arial" w:eastAsia="Gill Sans MT" w:hAnsi="Arial" w:cs="Arial"/>
          <w:b/>
          <w:spacing w:val="-2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Pole</w:t>
      </w:r>
      <w:r w:rsidRPr="00CE2C92">
        <w:rPr>
          <w:rFonts w:ascii="Arial" w:eastAsia="Gill Sans MT" w:hAnsi="Arial" w:cs="Arial"/>
          <w:spacing w:val="-2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vaja</w:t>
      </w:r>
      <w:r w:rsidRPr="00CE2C92">
        <w:rPr>
          <w:rFonts w:ascii="Arial" w:eastAsia="Gill Sans MT" w:hAnsi="Arial" w:cs="Arial"/>
          <w:spacing w:val="3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kooskõlastada</w:t>
      </w:r>
    </w:p>
    <w:p w14:paraId="075DD086" w14:textId="77777777" w:rsidR="00BC0787" w:rsidRPr="00CE2C92" w:rsidRDefault="00000000">
      <w:pPr>
        <w:spacing w:before="8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Märkused:</w:t>
      </w:r>
      <w:r w:rsidRPr="00CE2C92">
        <w:rPr>
          <w:rFonts w:ascii="Arial" w:eastAsia="Gill Sans MT" w:hAnsi="Arial" w:cs="Arial"/>
          <w:b/>
          <w:spacing w:val="12"/>
          <w:sz w:val="22"/>
          <w:szCs w:val="22"/>
          <w:lang w:val="et-EE"/>
        </w:rPr>
        <w:t xml:space="preserve"> </w:t>
      </w:r>
      <w:r w:rsidRPr="003B287D">
        <w:rPr>
          <w:rFonts w:ascii="Arial" w:eastAsia="Gill Sans MT" w:hAnsi="Arial" w:cs="Arial"/>
          <w:sz w:val="22"/>
          <w:szCs w:val="22"/>
          <w:highlight w:val="green"/>
          <w:lang w:val="et-EE"/>
        </w:rPr>
        <w:t>Kooskõlastatud</w:t>
      </w:r>
      <w:r w:rsidRPr="003B287D">
        <w:rPr>
          <w:rFonts w:ascii="Arial" w:eastAsia="Gill Sans MT" w:hAnsi="Arial" w:cs="Arial"/>
          <w:spacing w:val="-4"/>
          <w:sz w:val="22"/>
          <w:szCs w:val="22"/>
          <w:highlight w:val="green"/>
          <w:lang w:val="et-EE"/>
        </w:rPr>
        <w:t xml:space="preserve"> </w:t>
      </w:r>
      <w:r w:rsidRPr="003B287D">
        <w:rPr>
          <w:rFonts w:ascii="Arial" w:eastAsia="Gill Sans MT" w:hAnsi="Arial" w:cs="Arial"/>
          <w:sz w:val="22"/>
          <w:szCs w:val="22"/>
          <w:highlight w:val="green"/>
          <w:lang w:val="et-EE"/>
        </w:rPr>
        <w:t>27.06.23</w:t>
      </w:r>
    </w:p>
    <w:p w14:paraId="31A5A5D9" w14:textId="3AD854EB" w:rsidR="00CE2C92" w:rsidRPr="00CE2C92" w:rsidRDefault="00000000" w:rsidP="00CE2C92">
      <w:pPr>
        <w:spacing w:before="6" w:line="249" w:lineRule="auto"/>
        <w:ind w:left="107" w:right="108"/>
        <w:rPr>
          <w:rFonts w:ascii="Arial" w:eastAsia="Gill Sans MT" w:hAnsi="Arial" w:cs="Arial"/>
          <w:b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Eelmine</w:t>
      </w:r>
      <w:r w:rsidRPr="00CE2C92">
        <w:rPr>
          <w:rFonts w:ascii="Arial" w:eastAsia="Gill Sans MT" w:hAnsi="Arial" w:cs="Arial"/>
          <w:b/>
          <w:spacing w:val="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otsus:</w:t>
      </w:r>
    </w:p>
    <w:p w14:paraId="36F8673F" w14:textId="6F447E14" w:rsidR="00CE2C92" w:rsidRPr="00CE2C92" w:rsidRDefault="00000000" w:rsidP="00CE2C92">
      <w:pPr>
        <w:spacing w:before="6" w:line="249" w:lineRule="auto"/>
        <w:ind w:left="107" w:right="108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Otsustanud</w:t>
      </w:r>
      <w:r w:rsidRPr="00CE2C92">
        <w:rPr>
          <w:rFonts w:ascii="Arial" w:eastAsia="Gill Sans MT" w:hAnsi="Arial" w:cs="Arial"/>
          <w:b/>
          <w:spacing w:val="-8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isik:</w:t>
      </w:r>
      <w:r w:rsidRPr="00CE2C92">
        <w:rPr>
          <w:rFonts w:ascii="Arial" w:eastAsia="Gill Sans MT" w:hAnsi="Arial" w:cs="Arial"/>
          <w:b/>
          <w:spacing w:val="38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Õnne</w:t>
      </w:r>
      <w:r w:rsidRPr="00CE2C92">
        <w:rPr>
          <w:rFonts w:ascii="Arial" w:eastAsia="Gill Sans MT" w:hAnsi="Arial" w:cs="Arial"/>
          <w:spacing w:val="-3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Kask</w:t>
      </w:r>
    </w:p>
    <w:p w14:paraId="35156558" w14:textId="715DCFC3" w:rsidR="00BC0787" w:rsidRPr="00CE2C92" w:rsidRDefault="00000000" w:rsidP="00CE2C92">
      <w:pPr>
        <w:spacing w:before="6" w:line="249" w:lineRule="auto"/>
        <w:ind w:left="107" w:right="108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Roll:</w:t>
      </w:r>
      <w:r w:rsidRPr="00CE2C92">
        <w:rPr>
          <w:rFonts w:ascii="Arial" w:eastAsia="Gill Sans MT" w:hAnsi="Arial" w:cs="Arial"/>
          <w:b/>
          <w:spacing w:val="3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Liikuvusspetsialist</w:t>
      </w:r>
    </w:p>
    <w:p w14:paraId="10DDB172" w14:textId="77777777" w:rsidR="00BC0787" w:rsidRPr="00CE2C92" w:rsidRDefault="00000000">
      <w:pPr>
        <w:spacing w:line="220" w:lineRule="exact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Otsuse</w:t>
      </w:r>
      <w:r w:rsidRPr="00CE2C92">
        <w:rPr>
          <w:rFonts w:ascii="Arial" w:eastAsia="Gill Sans MT" w:hAnsi="Arial" w:cs="Arial"/>
          <w:b/>
          <w:spacing w:val="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kuupäev:</w:t>
      </w:r>
      <w:r w:rsidRPr="00CE2C92">
        <w:rPr>
          <w:rFonts w:ascii="Arial" w:eastAsia="Gill Sans MT" w:hAnsi="Arial" w:cs="Arial"/>
          <w:b/>
          <w:spacing w:val="-3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27.06.2023</w:t>
      </w:r>
      <w:r w:rsidRPr="00CE2C92">
        <w:rPr>
          <w:rFonts w:ascii="Arial" w:eastAsia="Gill Sans MT" w:hAnsi="Arial" w:cs="Arial"/>
          <w:spacing w:val="-1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09:47</w:t>
      </w:r>
    </w:p>
    <w:p w14:paraId="23ED190A" w14:textId="77777777" w:rsidR="00BC0787" w:rsidRPr="00CE2C92" w:rsidRDefault="00000000">
      <w:pPr>
        <w:spacing w:before="8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Otsus:</w:t>
      </w:r>
      <w:r w:rsidRPr="00CE2C92">
        <w:rPr>
          <w:rFonts w:ascii="Arial" w:eastAsia="Gill Sans MT" w:hAnsi="Arial" w:cs="Arial"/>
          <w:b/>
          <w:spacing w:val="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Kooskõlastatud</w:t>
      </w:r>
    </w:p>
    <w:p w14:paraId="59E65811" w14:textId="77777777" w:rsidR="00BC0787" w:rsidRPr="00CE2C92" w:rsidRDefault="00000000">
      <w:pPr>
        <w:spacing w:before="8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Märkused:</w:t>
      </w:r>
      <w:r w:rsidRPr="00CE2C92">
        <w:rPr>
          <w:rFonts w:ascii="Arial" w:eastAsia="Gill Sans MT" w:hAnsi="Arial" w:cs="Arial"/>
          <w:b/>
          <w:spacing w:val="-29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Väike</w:t>
      </w:r>
      <w:r w:rsidRPr="00CE2C92">
        <w:rPr>
          <w:rFonts w:ascii="Arial" w:eastAsia="Gill Sans MT" w:hAnsi="Arial" w:cs="Arial"/>
          <w:spacing w:val="-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kirjaviga</w:t>
      </w:r>
      <w:r w:rsidRPr="00CE2C92">
        <w:rPr>
          <w:rFonts w:ascii="Arial" w:eastAsia="Gill Sans MT" w:hAnsi="Arial" w:cs="Arial"/>
          <w:spacing w:val="3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seletuskirjas</w:t>
      </w:r>
      <w:r w:rsidRPr="00CE2C92">
        <w:rPr>
          <w:rFonts w:ascii="Arial" w:eastAsia="Gill Sans MT" w:hAnsi="Arial" w:cs="Arial"/>
          <w:spacing w:val="14"/>
          <w:sz w:val="22"/>
          <w:szCs w:val="22"/>
          <w:lang w:val="et-EE"/>
        </w:rPr>
        <w:t xml:space="preserve"> </w:t>
      </w:r>
      <w:proofErr w:type="spellStart"/>
      <w:r w:rsidRPr="00CE2C92">
        <w:rPr>
          <w:rFonts w:ascii="Arial" w:eastAsia="Gill Sans MT" w:hAnsi="Arial" w:cs="Arial"/>
          <w:sz w:val="22"/>
          <w:szCs w:val="22"/>
          <w:lang w:val="et-EE"/>
        </w:rPr>
        <w:t>ptk</w:t>
      </w:r>
      <w:proofErr w:type="spellEnd"/>
      <w:r w:rsidRPr="00CE2C92">
        <w:rPr>
          <w:rFonts w:ascii="Arial" w:eastAsia="Gill Sans MT" w:hAnsi="Arial" w:cs="Arial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pacing w:val="1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2.3</w:t>
      </w:r>
      <w:r w:rsidRPr="00CE2C92">
        <w:rPr>
          <w:rFonts w:ascii="Arial" w:eastAsia="Gill Sans MT" w:hAnsi="Arial" w:cs="Arial"/>
          <w:spacing w:val="-9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-</w:t>
      </w:r>
      <w:r w:rsidRPr="00CE2C92">
        <w:rPr>
          <w:rFonts w:ascii="Arial" w:eastAsia="Gill Sans MT" w:hAnsi="Arial" w:cs="Arial"/>
          <w:spacing w:val="1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jälgratta.</w:t>
      </w:r>
    </w:p>
    <w:p w14:paraId="74CD704B" w14:textId="77777777" w:rsidR="00BC0787" w:rsidRPr="00CE2C92" w:rsidRDefault="00BC0787">
      <w:pPr>
        <w:spacing w:before="4" w:line="180" w:lineRule="exact"/>
        <w:rPr>
          <w:rFonts w:ascii="Arial" w:hAnsi="Arial" w:cs="Arial"/>
          <w:sz w:val="18"/>
          <w:szCs w:val="18"/>
          <w:lang w:val="et-EE"/>
        </w:rPr>
      </w:pPr>
    </w:p>
    <w:p w14:paraId="0859F193" w14:textId="77777777" w:rsidR="00BC0787" w:rsidRPr="00CE2C92" w:rsidRDefault="00000000">
      <w:pPr>
        <w:ind w:left="107"/>
        <w:rPr>
          <w:rFonts w:ascii="Arial" w:eastAsia="Gill Sans MT" w:hAnsi="Arial" w:cs="Arial"/>
          <w:sz w:val="26"/>
          <w:szCs w:val="26"/>
          <w:lang w:val="et-EE"/>
        </w:rPr>
      </w:pPr>
      <w:proofErr w:type="spellStart"/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Kooskõlastaja</w:t>
      </w:r>
      <w:proofErr w:type="spellEnd"/>
      <w:r w:rsidRPr="00CE2C92">
        <w:rPr>
          <w:rFonts w:ascii="Arial" w:eastAsia="Gill Sans MT" w:hAnsi="Arial" w:cs="Arial"/>
          <w:b/>
          <w:spacing w:val="72"/>
          <w:sz w:val="26"/>
          <w:szCs w:val="26"/>
          <w:lang w:val="et-EE"/>
        </w:rPr>
        <w:t xml:space="preserve"> </w:t>
      </w:r>
      <w:proofErr w:type="spellStart"/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Gerthard</w:t>
      </w:r>
      <w:proofErr w:type="spellEnd"/>
      <w:r w:rsidRPr="00CE2C92">
        <w:rPr>
          <w:rFonts w:ascii="Arial" w:eastAsia="Gill Sans MT" w:hAnsi="Arial" w:cs="Arial"/>
          <w:b/>
          <w:spacing w:val="-18"/>
          <w:sz w:val="26"/>
          <w:szCs w:val="26"/>
          <w:lang w:val="et-EE"/>
        </w:rPr>
        <w:t xml:space="preserve"> </w:t>
      </w:r>
      <w:proofErr w:type="spellStart"/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Tints</w:t>
      </w:r>
      <w:proofErr w:type="spellEnd"/>
    </w:p>
    <w:p w14:paraId="2D58BB4C" w14:textId="77777777" w:rsidR="00CE2C92" w:rsidRPr="00CE2C92" w:rsidRDefault="00000000" w:rsidP="00CE2C92">
      <w:pPr>
        <w:spacing w:before="14" w:line="248" w:lineRule="auto"/>
        <w:ind w:left="107" w:right="-33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Otsustanud</w:t>
      </w:r>
      <w:r w:rsidRPr="00CE2C92">
        <w:rPr>
          <w:rFonts w:ascii="Arial" w:eastAsia="Gill Sans MT" w:hAnsi="Arial" w:cs="Arial"/>
          <w:b/>
          <w:spacing w:val="-2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isik:</w:t>
      </w:r>
      <w:r w:rsidRPr="00CE2C92">
        <w:rPr>
          <w:rFonts w:ascii="Arial" w:eastAsia="Gill Sans MT" w:hAnsi="Arial" w:cs="Arial"/>
          <w:b/>
          <w:spacing w:val="34"/>
          <w:sz w:val="22"/>
          <w:szCs w:val="22"/>
          <w:lang w:val="et-EE"/>
        </w:rPr>
        <w:t xml:space="preserve"> </w:t>
      </w:r>
      <w:proofErr w:type="spellStart"/>
      <w:r w:rsidRPr="00CE2C92">
        <w:rPr>
          <w:rFonts w:ascii="Arial" w:eastAsia="Gill Sans MT" w:hAnsi="Arial" w:cs="Arial"/>
          <w:sz w:val="22"/>
          <w:szCs w:val="22"/>
          <w:lang w:val="et-EE"/>
        </w:rPr>
        <w:t>Gerthard</w:t>
      </w:r>
      <w:proofErr w:type="spellEnd"/>
      <w:r w:rsidRPr="00CE2C92">
        <w:rPr>
          <w:rFonts w:ascii="Arial" w:eastAsia="Gill Sans MT" w:hAnsi="Arial" w:cs="Arial"/>
          <w:spacing w:val="-34"/>
          <w:sz w:val="22"/>
          <w:szCs w:val="22"/>
          <w:lang w:val="et-EE"/>
        </w:rPr>
        <w:t xml:space="preserve"> </w:t>
      </w:r>
      <w:proofErr w:type="spellStart"/>
      <w:r w:rsidRPr="00CE2C92">
        <w:rPr>
          <w:rFonts w:ascii="Arial" w:eastAsia="Gill Sans MT" w:hAnsi="Arial" w:cs="Arial"/>
          <w:sz w:val="22"/>
          <w:szCs w:val="22"/>
          <w:lang w:val="et-EE"/>
        </w:rPr>
        <w:t>Tints</w:t>
      </w:r>
      <w:proofErr w:type="spellEnd"/>
    </w:p>
    <w:p w14:paraId="6695D8A9" w14:textId="77777777" w:rsidR="00CE2C92" w:rsidRPr="00CE2C92" w:rsidRDefault="00000000" w:rsidP="00CE2C92">
      <w:pPr>
        <w:spacing w:before="14" w:line="248" w:lineRule="auto"/>
        <w:ind w:left="107" w:right="-33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 xml:space="preserve">Roll: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Teede</w:t>
      </w:r>
      <w:r w:rsidRPr="00CE2C92">
        <w:rPr>
          <w:rFonts w:ascii="Arial" w:eastAsia="Gill Sans MT" w:hAnsi="Arial" w:cs="Arial"/>
          <w:spacing w:val="-4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spetsialist</w:t>
      </w:r>
    </w:p>
    <w:p w14:paraId="171FAFF6" w14:textId="75DE2747" w:rsidR="00CE2C92" w:rsidRPr="00CE2C92" w:rsidRDefault="00000000" w:rsidP="00CE2C92">
      <w:pPr>
        <w:spacing w:before="14" w:line="248" w:lineRule="auto"/>
        <w:ind w:left="107" w:right="-33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Kooskõlastamine:</w:t>
      </w:r>
      <w:r w:rsidRPr="00CE2C92">
        <w:rPr>
          <w:rFonts w:ascii="Arial" w:eastAsia="Gill Sans MT" w:hAnsi="Arial" w:cs="Arial"/>
          <w:b/>
          <w:spacing w:val="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Kinnitamine</w:t>
      </w:r>
    </w:p>
    <w:p w14:paraId="7D953F7C" w14:textId="001DED27" w:rsidR="00BC0787" w:rsidRPr="00CE2C92" w:rsidRDefault="00000000" w:rsidP="00CE2C92">
      <w:pPr>
        <w:spacing w:before="14" w:line="248" w:lineRule="auto"/>
        <w:ind w:left="107" w:right="-33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Otsuse</w:t>
      </w:r>
      <w:r w:rsidRPr="00CE2C92">
        <w:rPr>
          <w:rFonts w:ascii="Arial" w:eastAsia="Gill Sans MT" w:hAnsi="Arial" w:cs="Arial"/>
          <w:b/>
          <w:spacing w:val="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kuupäev:</w:t>
      </w:r>
      <w:r w:rsidRPr="00CE2C92">
        <w:rPr>
          <w:rFonts w:ascii="Arial" w:eastAsia="Gill Sans MT" w:hAnsi="Arial" w:cs="Arial"/>
          <w:b/>
          <w:spacing w:val="-3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14.08.2023</w:t>
      </w:r>
      <w:r w:rsidRPr="00CE2C92">
        <w:rPr>
          <w:rFonts w:ascii="Arial" w:eastAsia="Gill Sans MT" w:hAnsi="Arial" w:cs="Arial"/>
          <w:spacing w:val="-1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09:47</w:t>
      </w:r>
    </w:p>
    <w:p w14:paraId="61B162E5" w14:textId="77777777" w:rsidR="00BC0787" w:rsidRPr="00CE2C92" w:rsidRDefault="00000000">
      <w:pPr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Otsus:</w:t>
      </w:r>
      <w:r w:rsidRPr="00CE2C92">
        <w:rPr>
          <w:rFonts w:ascii="Arial" w:eastAsia="Gill Sans MT" w:hAnsi="Arial" w:cs="Arial"/>
          <w:b/>
          <w:spacing w:val="2"/>
          <w:sz w:val="22"/>
          <w:szCs w:val="22"/>
          <w:lang w:val="et-EE"/>
        </w:rPr>
        <w:t xml:space="preserve"> </w:t>
      </w:r>
      <w:r w:rsidRPr="003B287D">
        <w:rPr>
          <w:rFonts w:ascii="Arial" w:eastAsia="Gill Sans MT" w:hAnsi="Arial" w:cs="Arial"/>
          <w:sz w:val="22"/>
          <w:szCs w:val="22"/>
          <w:highlight w:val="green"/>
          <w:lang w:val="et-EE"/>
        </w:rPr>
        <w:t>Kooskõlastatud</w:t>
      </w:r>
    </w:p>
    <w:p w14:paraId="6D2BC5ED" w14:textId="77777777" w:rsidR="00BC0787" w:rsidRPr="00CE2C92" w:rsidRDefault="00000000">
      <w:pPr>
        <w:spacing w:before="8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Märkused:</w:t>
      </w:r>
      <w:r w:rsidRPr="00CE2C92">
        <w:rPr>
          <w:rFonts w:ascii="Arial" w:eastAsia="Gill Sans MT" w:hAnsi="Arial" w:cs="Arial"/>
          <w:b/>
          <w:spacing w:val="1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Kooskõlastan</w:t>
      </w:r>
    </w:p>
    <w:p w14:paraId="43551407" w14:textId="77777777" w:rsidR="00BC0787" w:rsidRPr="00CE2C92" w:rsidRDefault="00BC0787">
      <w:pPr>
        <w:spacing w:before="4" w:line="180" w:lineRule="exact"/>
        <w:rPr>
          <w:rFonts w:ascii="Arial" w:hAnsi="Arial" w:cs="Arial"/>
          <w:sz w:val="18"/>
          <w:szCs w:val="18"/>
          <w:lang w:val="et-EE"/>
        </w:rPr>
      </w:pPr>
    </w:p>
    <w:p w14:paraId="31EE1EFE" w14:textId="77777777" w:rsidR="00BC0787" w:rsidRPr="00CE2C92" w:rsidRDefault="00000000">
      <w:pPr>
        <w:ind w:left="107"/>
        <w:rPr>
          <w:rFonts w:ascii="Arial" w:eastAsia="Gill Sans MT" w:hAnsi="Arial" w:cs="Arial"/>
          <w:sz w:val="26"/>
          <w:szCs w:val="26"/>
          <w:lang w:val="et-EE"/>
        </w:rPr>
      </w:pPr>
      <w:proofErr w:type="spellStart"/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Kooskõlastaja</w:t>
      </w:r>
      <w:proofErr w:type="spellEnd"/>
      <w:r w:rsidRPr="00CE2C92">
        <w:rPr>
          <w:rFonts w:ascii="Arial" w:eastAsia="Gill Sans MT" w:hAnsi="Arial" w:cs="Arial"/>
          <w:b/>
          <w:spacing w:val="2"/>
          <w:sz w:val="26"/>
          <w:szCs w:val="26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Aili</w:t>
      </w:r>
      <w:r w:rsidRPr="00CE2C92">
        <w:rPr>
          <w:rFonts w:ascii="Arial" w:eastAsia="Gill Sans MT" w:hAnsi="Arial" w:cs="Arial"/>
          <w:b/>
          <w:spacing w:val="72"/>
          <w:sz w:val="26"/>
          <w:szCs w:val="26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6"/>
          <w:szCs w:val="26"/>
          <w:lang w:val="et-EE"/>
        </w:rPr>
        <w:t>Tammaru</w:t>
      </w:r>
    </w:p>
    <w:p w14:paraId="50D89037" w14:textId="77777777" w:rsidR="00CE2C92" w:rsidRPr="00CE2C92" w:rsidRDefault="00000000" w:rsidP="00CE2C92">
      <w:pPr>
        <w:spacing w:before="14" w:line="248" w:lineRule="auto"/>
        <w:ind w:left="107" w:right="108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Otsustanud</w:t>
      </w:r>
      <w:r w:rsidRPr="00CE2C92">
        <w:rPr>
          <w:rFonts w:ascii="Arial" w:eastAsia="Gill Sans MT" w:hAnsi="Arial" w:cs="Arial"/>
          <w:b/>
          <w:spacing w:val="-31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isik:</w:t>
      </w:r>
      <w:r w:rsidRPr="00CE2C92">
        <w:rPr>
          <w:rFonts w:ascii="Arial" w:eastAsia="Gill Sans MT" w:hAnsi="Arial" w:cs="Arial"/>
          <w:b/>
          <w:spacing w:val="3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Aili</w:t>
      </w:r>
      <w:r w:rsidRPr="00CE2C92">
        <w:rPr>
          <w:rFonts w:ascii="Arial" w:eastAsia="Gill Sans MT" w:hAnsi="Arial" w:cs="Arial"/>
          <w:spacing w:val="4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Tammaru</w:t>
      </w:r>
    </w:p>
    <w:p w14:paraId="02FFDC7C" w14:textId="77777777" w:rsidR="00CE2C92" w:rsidRPr="00CE2C92" w:rsidRDefault="00000000" w:rsidP="00CE2C92">
      <w:pPr>
        <w:spacing w:before="14" w:line="248" w:lineRule="auto"/>
        <w:ind w:left="107" w:right="108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 xml:space="preserve">Roll: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planeeringute</w:t>
      </w:r>
      <w:r w:rsidRPr="00CE2C92">
        <w:rPr>
          <w:rFonts w:ascii="Arial" w:eastAsia="Gill Sans MT" w:hAnsi="Arial" w:cs="Arial"/>
          <w:spacing w:val="16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arhitekt</w:t>
      </w:r>
    </w:p>
    <w:p w14:paraId="290F38FB" w14:textId="77777777" w:rsidR="00CE2C92" w:rsidRPr="00CE2C92" w:rsidRDefault="00000000" w:rsidP="00CE2C92">
      <w:pPr>
        <w:spacing w:before="14" w:line="248" w:lineRule="auto"/>
        <w:ind w:left="107" w:right="108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Kooskõlastamine:</w:t>
      </w:r>
      <w:r w:rsidRPr="00CE2C92">
        <w:rPr>
          <w:rFonts w:ascii="Arial" w:eastAsia="Gill Sans MT" w:hAnsi="Arial" w:cs="Arial"/>
          <w:b/>
          <w:spacing w:val="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Kinnitamine</w:t>
      </w:r>
    </w:p>
    <w:p w14:paraId="1727D6EF" w14:textId="7E80AA39" w:rsidR="00BC0787" w:rsidRPr="00CE2C92" w:rsidRDefault="00000000" w:rsidP="00CE2C92">
      <w:pPr>
        <w:spacing w:before="14" w:line="248" w:lineRule="auto"/>
        <w:ind w:left="107" w:right="108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Otsuse</w:t>
      </w:r>
      <w:r w:rsidRPr="00CE2C92">
        <w:rPr>
          <w:rFonts w:ascii="Arial" w:eastAsia="Gill Sans MT" w:hAnsi="Arial" w:cs="Arial"/>
          <w:b/>
          <w:spacing w:val="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kuupäev:</w:t>
      </w:r>
      <w:r w:rsidRPr="00CE2C92">
        <w:rPr>
          <w:rFonts w:ascii="Arial" w:eastAsia="Gill Sans MT" w:hAnsi="Arial" w:cs="Arial"/>
          <w:b/>
          <w:spacing w:val="-35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30.08.2023</w:t>
      </w:r>
      <w:r w:rsidRPr="00CE2C92">
        <w:rPr>
          <w:rFonts w:ascii="Arial" w:eastAsia="Gill Sans MT" w:hAnsi="Arial" w:cs="Arial"/>
          <w:spacing w:val="-17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09:45</w:t>
      </w:r>
    </w:p>
    <w:p w14:paraId="6E6D4E70" w14:textId="77777777" w:rsidR="00BC0787" w:rsidRPr="00CE2C92" w:rsidRDefault="00000000">
      <w:pPr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Otsus:</w:t>
      </w:r>
      <w:r w:rsidRPr="00CE2C92">
        <w:rPr>
          <w:rFonts w:ascii="Arial" w:eastAsia="Gill Sans MT" w:hAnsi="Arial" w:cs="Arial"/>
          <w:b/>
          <w:spacing w:val="2"/>
          <w:sz w:val="22"/>
          <w:szCs w:val="22"/>
          <w:lang w:val="et-EE"/>
        </w:rPr>
        <w:t xml:space="preserve"> </w:t>
      </w:r>
      <w:r w:rsidRPr="003B287D">
        <w:rPr>
          <w:rFonts w:ascii="Arial" w:eastAsia="Gill Sans MT" w:hAnsi="Arial" w:cs="Arial"/>
          <w:sz w:val="22"/>
          <w:szCs w:val="22"/>
          <w:highlight w:val="green"/>
          <w:lang w:val="et-EE"/>
        </w:rPr>
        <w:t>Kooskõlastatud</w:t>
      </w:r>
    </w:p>
    <w:p w14:paraId="726700B1" w14:textId="77777777" w:rsidR="00BC0787" w:rsidRPr="00CE2C92" w:rsidRDefault="00000000">
      <w:pPr>
        <w:spacing w:before="8"/>
        <w:ind w:left="107"/>
        <w:rPr>
          <w:rFonts w:ascii="Arial" w:eastAsia="Gill Sans MT" w:hAnsi="Arial" w:cs="Arial"/>
          <w:sz w:val="22"/>
          <w:szCs w:val="22"/>
          <w:lang w:val="et-EE"/>
        </w:rPr>
      </w:pPr>
      <w:r w:rsidRPr="00CE2C92">
        <w:rPr>
          <w:rFonts w:ascii="Arial" w:eastAsia="Gill Sans MT" w:hAnsi="Arial" w:cs="Arial"/>
          <w:b/>
          <w:sz w:val="22"/>
          <w:szCs w:val="22"/>
          <w:lang w:val="et-EE"/>
        </w:rPr>
        <w:t>Märkused:</w:t>
      </w:r>
      <w:r w:rsidRPr="00CE2C92">
        <w:rPr>
          <w:rFonts w:ascii="Arial" w:eastAsia="Gill Sans MT" w:hAnsi="Arial" w:cs="Arial"/>
          <w:b/>
          <w:spacing w:val="-29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Varasemalt</w:t>
      </w:r>
      <w:r w:rsidRPr="00CE2C92">
        <w:rPr>
          <w:rFonts w:ascii="Arial" w:eastAsia="Gill Sans MT" w:hAnsi="Arial" w:cs="Arial"/>
          <w:spacing w:val="1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esitatud</w:t>
      </w:r>
      <w:r w:rsidRPr="00CE2C92">
        <w:rPr>
          <w:rFonts w:ascii="Arial" w:eastAsia="Gill Sans MT" w:hAnsi="Arial" w:cs="Arial"/>
          <w:spacing w:val="13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märkused</w:t>
      </w:r>
      <w:r w:rsidRPr="00CE2C92">
        <w:rPr>
          <w:rFonts w:ascii="Arial" w:eastAsia="Gill Sans MT" w:hAnsi="Arial" w:cs="Arial"/>
          <w:spacing w:val="2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sisse</w:t>
      </w:r>
      <w:r w:rsidRPr="00CE2C92">
        <w:rPr>
          <w:rFonts w:ascii="Arial" w:eastAsia="Gill Sans MT" w:hAnsi="Arial" w:cs="Arial"/>
          <w:spacing w:val="2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viidud,</w:t>
      </w:r>
      <w:r w:rsidRPr="00CE2C92">
        <w:rPr>
          <w:rFonts w:ascii="Arial" w:eastAsia="Gill Sans MT" w:hAnsi="Arial" w:cs="Arial"/>
          <w:spacing w:val="10"/>
          <w:sz w:val="22"/>
          <w:szCs w:val="22"/>
          <w:lang w:val="et-EE"/>
        </w:rPr>
        <w:t xml:space="preserve"> </w:t>
      </w:r>
      <w:r w:rsidRPr="00CE2C92">
        <w:rPr>
          <w:rFonts w:ascii="Arial" w:eastAsia="Gill Sans MT" w:hAnsi="Arial" w:cs="Arial"/>
          <w:sz w:val="22"/>
          <w:szCs w:val="22"/>
          <w:lang w:val="et-EE"/>
        </w:rPr>
        <w:t>kooskõlastan</w:t>
      </w:r>
    </w:p>
    <w:sectPr w:rsidR="00BC0787" w:rsidRPr="00CE2C92">
      <w:type w:val="continuous"/>
      <w:pgSz w:w="11920" w:h="16840"/>
      <w:pgMar w:top="460" w:right="6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23655"/>
    <w:multiLevelType w:val="multilevel"/>
    <w:tmpl w:val="510804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56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87"/>
    <w:rsid w:val="00145B6B"/>
    <w:rsid w:val="003B287D"/>
    <w:rsid w:val="007B558E"/>
    <w:rsid w:val="00BC0787"/>
    <w:rsid w:val="00C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7007"/>
  <w15:docId w15:val="{E89A388B-E4F7-45C6-87F0-B760A3A9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Argo Anton</cp:lastModifiedBy>
  <cp:revision>4</cp:revision>
  <dcterms:created xsi:type="dcterms:W3CDTF">2023-09-08T07:16:00Z</dcterms:created>
  <dcterms:modified xsi:type="dcterms:W3CDTF">2023-09-08T07:50:00Z</dcterms:modified>
</cp:coreProperties>
</file>