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D24B" w14:textId="77777777" w:rsidR="00556714" w:rsidRPr="00D0643E" w:rsidRDefault="008B61DA" w:rsidP="008176A7">
      <w:pPr>
        <w:spacing w:before="0" w:after="0"/>
        <w:rPr>
          <w:rFonts w:cs="Arial"/>
          <w:lang w:val="et-EE"/>
        </w:rPr>
      </w:pPr>
      <w:r w:rsidRPr="00D0643E">
        <w:rPr>
          <w:rFonts w:cs="Arial"/>
          <w:noProof/>
          <w:lang w:val="et-EE" w:eastAsia="et-EE"/>
        </w:rPr>
        <w:drawing>
          <wp:anchor distT="0" distB="0" distL="114935" distR="114935" simplePos="0" relativeHeight="251653120" behindDoc="1" locked="0" layoutInCell="1" allowOverlap="1" wp14:anchorId="377FDD0C" wp14:editId="048E1DAE">
            <wp:simplePos x="0" y="0"/>
            <wp:positionH relativeFrom="column">
              <wp:posOffset>5124450</wp:posOffset>
            </wp:positionH>
            <wp:positionV relativeFrom="paragraph">
              <wp:posOffset>-112395</wp:posOffset>
            </wp:positionV>
            <wp:extent cx="1028700" cy="1066800"/>
            <wp:effectExtent l="19050" t="0" r="0" b="0"/>
            <wp:wrapTight wrapText="bothSides">
              <wp:wrapPolygon edited="0">
                <wp:start x="-400" y="0"/>
                <wp:lineTo x="-400" y="21214"/>
                <wp:lineTo x="21600" y="21214"/>
                <wp:lineTo x="21600" y="0"/>
                <wp:lineTo x="-4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8700" cy="1066800"/>
                    </a:xfrm>
                    <a:prstGeom prst="rect">
                      <a:avLst/>
                    </a:prstGeom>
                    <a:solidFill>
                      <a:srgbClr val="FFFFFF"/>
                    </a:solidFill>
                    <a:ln w="9525">
                      <a:noFill/>
                      <a:miter lim="800000"/>
                      <a:headEnd/>
                      <a:tailEnd/>
                    </a:ln>
                  </pic:spPr>
                </pic:pic>
              </a:graphicData>
            </a:graphic>
          </wp:anchor>
        </w:drawing>
      </w:r>
    </w:p>
    <w:p w14:paraId="4CD27863" w14:textId="77777777" w:rsidR="008B61DA" w:rsidRPr="00D0643E" w:rsidRDefault="008B61DA" w:rsidP="008176A7">
      <w:pPr>
        <w:spacing w:before="0" w:after="0"/>
        <w:rPr>
          <w:rFonts w:cs="Arial"/>
          <w:lang w:val="et-EE"/>
        </w:rPr>
      </w:pPr>
    </w:p>
    <w:p w14:paraId="41615298" w14:textId="77777777" w:rsidR="008B61DA" w:rsidRPr="00D0643E" w:rsidRDefault="008B61DA" w:rsidP="008176A7">
      <w:pPr>
        <w:spacing w:before="0" w:after="0"/>
        <w:rPr>
          <w:rFonts w:cs="Arial"/>
          <w:lang w:val="et-EE"/>
        </w:rPr>
      </w:pPr>
    </w:p>
    <w:p w14:paraId="4DAA68E2" w14:textId="77777777" w:rsidR="00EA16F6" w:rsidRPr="00D0643E" w:rsidRDefault="008C542B" w:rsidP="008176A7">
      <w:pPr>
        <w:spacing w:before="0" w:after="0"/>
        <w:jc w:val="right"/>
        <w:rPr>
          <w:rFonts w:cs="Arial"/>
          <w:b/>
          <w:sz w:val="24"/>
          <w:szCs w:val="24"/>
          <w:lang w:val="et-EE"/>
        </w:rPr>
      </w:pPr>
      <w:r w:rsidRPr="00D0643E">
        <w:rPr>
          <w:rFonts w:cs="Arial"/>
          <w:b/>
          <w:sz w:val="24"/>
          <w:szCs w:val="24"/>
          <w:lang w:val="et-EE"/>
        </w:rPr>
        <w:tab/>
      </w:r>
    </w:p>
    <w:p w14:paraId="1D8693E0" w14:textId="77777777" w:rsidR="00EA16F6" w:rsidRPr="00D0643E" w:rsidRDefault="00EA16F6" w:rsidP="008176A7">
      <w:pPr>
        <w:spacing w:before="0" w:after="0"/>
        <w:jc w:val="right"/>
        <w:rPr>
          <w:rFonts w:cs="Arial"/>
          <w:b/>
          <w:sz w:val="24"/>
          <w:szCs w:val="24"/>
          <w:lang w:val="et-EE"/>
        </w:rPr>
      </w:pPr>
    </w:p>
    <w:p w14:paraId="4EE3AFD2" w14:textId="77777777" w:rsidR="00EA16F6" w:rsidRPr="00D0643E" w:rsidRDefault="00EA16F6" w:rsidP="008176A7">
      <w:pPr>
        <w:spacing w:before="0" w:after="0"/>
        <w:jc w:val="right"/>
        <w:rPr>
          <w:rFonts w:cs="Arial"/>
          <w:b/>
          <w:sz w:val="24"/>
          <w:szCs w:val="24"/>
          <w:lang w:val="et-EE"/>
        </w:rPr>
      </w:pPr>
    </w:p>
    <w:p w14:paraId="61D29A21" w14:textId="77777777" w:rsidR="006357EB" w:rsidRPr="00D0643E" w:rsidRDefault="006357EB" w:rsidP="008176A7">
      <w:pPr>
        <w:spacing w:before="0" w:after="0"/>
        <w:jc w:val="right"/>
        <w:rPr>
          <w:rFonts w:cs="Arial"/>
          <w:b/>
          <w:sz w:val="24"/>
          <w:szCs w:val="24"/>
          <w:lang w:val="et-EE"/>
        </w:rPr>
      </w:pPr>
    </w:p>
    <w:p w14:paraId="0FDCF504" w14:textId="1589C837" w:rsidR="00556714" w:rsidRPr="00D0643E" w:rsidRDefault="008B61DA" w:rsidP="008176A7">
      <w:pPr>
        <w:spacing w:before="0" w:after="0"/>
        <w:jc w:val="right"/>
        <w:rPr>
          <w:rFonts w:cs="Arial"/>
          <w:b/>
          <w:sz w:val="24"/>
          <w:szCs w:val="24"/>
          <w:lang w:val="et-EE"/>
        </w:rPr>
      </w:pPr>
      <w:r w:rsidRPr="00D0643E">
        <w:rPr>
          <w:rFonts w:cs="Arial"/>
          <w:b/>
          <w:sz w:val="24"/>
          <w:szCs w:val="24"/>
          <w:lang w:val="et-EE"/>
        </w:rPr>
        <w:t>Töö nr</w:t>
      </w:r>
      <w:r w:rsidR="002E0160" w:rsidRPr="00D0643E">
        <w:rPr>
          <w:rFonts w:cs="Arial"/>
          <w:b/>
          <w:sz w:val="24"/>
          <w:szCs w:val="24"/>
          <w:lang w:val="et-EE"/>
        </w:rPr>
        <w:t xml:space="preserve"> </w:t>
      </w:r>
      <w:r w:rsidR="001C77B7" w:rsidRPr="00D0643E">
        <w:rPr>
          <w:rFonts w:cs="Arial"/>
          <w:b/>
          <w:sz w:val="24"/>
          <w:szCs w:val="24"/>
          <w:lang w:val="et-EE"/>
        </w:rPr>
        <w:t>5</w:t>
      </w:r>
      <w:r w:rsidR="00B16706" w:rsidRPr="00D0643E">
        <w:rPr>
          <w:rFonts w:cs="Arial"/>
          <w:b/>
          <w:sz w:val="24"/>
          <w:szCs w:val="24"/>
          <w:lang w:val="et-EE"/>
        </w:rPr>
        <w:t>46</w:t>
      </w:r>
    </w:p>
    <w:p w14:paraId="2AB0593F" w14:textId="77777777" w:rsidR="00556714" w:rsidRPr="00D0643E" w:rsidRDefault="00556714" w:rsidP="008176A7">
      <w:pPr>
        <w:spacing w:before="0" w:after="0"/>
        <w:rPr>
          <w:rFonts w:cs="Arial"/>
          <w:lang w:val="et-EE"/>
        </w:rPr>
      </w:pPr>
    </w:p>
    <w:p w14:paraId="4A5C819B" w14:textId="1F03808B" w:rsidR="00556714" w:rsidRPr="00D0643E" w:rsidRDefault="00556714" w:rsidP="008176A7">
      <w:pPr>
        <w:spacing w:before="0" w:after="0"/>
        <w:jc w:val="center"/>
        <w:rPr>
          <w:rFonts w:cs="Arial"/>
          <w:b/>
          <w:sz w:val="28"/>
          <w:szCs w:val="28"/>
          <w:lang w:val="et-EE"/>
        </w:rPr>
      </w:pPr>
      <w:r w:rsidRPr="00D0643E">
        <w:rPr>
          <w:rFonts w:cs="Arial"/>
          <w:b/>
          <w:sz w:val="28"/>
          <w:szCs w:val="28"/>
          <w:lang w:val="et-EE"/>
        </w:rPr>
        <w:t>Harjumaa, Rae vald</w:t>
      </w:r>
      <w:r w:rsidR="0027288A" w:rsidRPr="00D0643E">
        <w:rPr>
          <w:rFonts w:cs="Arial"/>
          <w:b/>
          <w:sz w:val="28"/>
          <w:szCs w:val="28"/>
          <w:lang w:val="et-EE"/>
        </w:rPr>
        <w:t xml:space="preserve">, </w:t>
      </w:r>
      <w:r w:rsidR="00B16706" w:rsidRPr="00D0643E">
        <w:rPr>
          <w:rFonts w:cs="Arial"/>
          <w:b/>
          <w:sz w:val="28"/>
          <w:szCs w:val="28"/>
          <w:lang w:val="et-EE"/>
        </w:rPr>
        <w:t>Veskitaguse</w:t>
      </w:r>
      <w:r w:rsidR="00D02C14" w:rsidRPr="00D0643E">
        <w:rPr>
          <w:rFonts w:cs="Arial"/>
          <w:b/>
          <w:sz w:val="28"/>
          <w:szCs w:val="28"/>
          <w:lang w:val="et-EE"/>
        </w:rPr>
        <w:t xml:space="preserve"> </w:t>
      </w:r>
      <w:r w:rsidR="001C77B7" w:rsidRPr="00D0643E">
        <w:rPr>
          <w:rFonts w:cs="Arial"/>
          <w:b/>
          <w:sz w:val="28"/>
          <w:szCs w:val="28"/>
          <w:lang w:val="et-EE"/>
        </w:rPr>
        <w:t>küla</w:t>
      </w:r>
    </w:p>
    <w:p w14:paraId="59E4E83B" w14:textId="356D2833" w:rsidR="00391CE9" w:rsidRPr="00D0643E" w:rsidRDefault="00B16706" w:rsidP="00B16706">
      <w:pPr>
        <w:spacing w:before="0" w:after="0"/>
        <w:jc w:val="center"/>
        <w:rPr>
          <w:rFonts w:cs="Arial"/>
          <w:b/>
          <w:sz w:val="28"/>
          <w:szCs w:val="28"/>
          <w:lang w:val="et-EE"/>
        </w:rPr>
      </w:pPr>
      <w:r w:rsidRPr="00D0643E">
        <w:rPr>
          <w:rFonts w:cs="Arial"/>
          <w:b/>
          <w:sz w:val="28"/>
          <w:szCs w:val="28"/>
          <w:lang w:val="et-EE"/>
        </w:rPr>
        <w:t>MÄNNIPALU KINN</w:t>
      </w:r>
      <w:r w:rsidR="00895184" w:rsidRPr="00D0643E">
        <w:rPr>
          <w:rFonts w:cs="Arial"/>
          <w:b/>
          <w:sz w:val="28"/>
          <w:szCs w:val="28"/>
          <w:lang w:val="et-EE"/>
        </w:rPr>
        <w:t>I</w:t>
      </w:r>
      <w:r w:rsidRPr="00D0643E">
        <w:rPr>
          <w:rFonts w:cs="Arial"/>
          <w:b/>
          <w:sz w:val="28"/>
          <w:szCs w:val="28"/>
          <w:lang w:val="et-EE"/>
        </w:rPr>
        <w:t>STU</w:t>
      </w:r>
      <w:r w:rsidR="00BA2869" w:rsidRPr="00D0643E">
        <w:rPr>
          <w:rFonts w:cs="Arial"/>
          <w:b/>
          <w:sz w:val="28"/>
          <w:szCs w:val="28"/>
          <w:lang w:val="et-EE"/>
        </w:rPr>
        <w:t xml:space="preserve"> JA LÄHIALA</w:t>
      </w:r>
    </w:p>
    <w:p w14:paraId="3B3EDC81" w14:textId="057F9617" w:rsidR="003B4938" w:rsidRPr="00D0643E" w:rsidRDefault="003B4938" w:rsidP="00B16706">
      <w:pPr>
        <w:spacing w:before="0" w:after="0"/>
        <w:jc w:val="center"/>
        <w:rPr>
          <w:rFonts w:cs="Arial"/>
          <w:b/>
          <w:sz w:val="28"/>
          <w:szCs w:val="28"/>
          <w:lang w:val="et-EE"/>
        </w:rPr>
      </w:pPr>
      <w:r w:rsidRPr="00D0643E">
        <w:rPr>
          <w:rFonts w:cs="Arial"/>
          <w:b/>
          <w:sz w:val="28"/>
          <w:szCs w:val="28"/>
          <w:lang w:val="et-EE"/>
        </w:rPr>
        <w:t>DETAILPLANEERING</w:t>
      </w:r>
    </w:p>
    <w:p w14:paraId="743C1461" w14:textId="5AD12702" w:rsidR="00895184" w:rsidRPr="00D0643E" w:rsidRDefault="00895184" w:rsidP="00B16706">
      <w:pPr>
        <w:spacing w:before="0" w:after="0"/>
        <w:jc w:val="center"/>
        <w:rPr>
          <w:rFonts w:cs="Arial"/>
          <w:b/>
          <w:sz w:val="28"/>
          <w:szCs w:val="28"/>
          <w:lang w:val="et-EE"/>
        </w:rPr>
      </w:pPr>
      <w:r w:rsidRPr="00D0643E">
        <w:rPr>
          <w:rFonts w:cs="Arial"/>
          <w:b/>
          <w:sz w:val="28"/>
          <w:szCs w:val="28"/>
          <w:lang w:val="et-EE"/>
        </w:rPr>
        <w:t>(kovID DP1253)</w:t>
      </w:r>
    </w:p>
    <w:p w14:paraId="34B52C28" w14:textId="77777777" w:rsidR="00895184" w:rsidRPr="00D0643E" w:rsidRDefault="00895184" w:rsidP="00B16706">
      <w:pPr>
        <w:spacing w:before="0" w:after="0"/>
        <w:jc w:val="center"/>
        <w:rPr>
          <w:rFonts w:cs="Arial"/>
          <w:b/>
          <w:sz w:val="28"/>
          <w:szCs w:val="28"/>
          <w:lang w:val="et-EE"/>
        </w:rPr>
      </w:pPr>
    </w:p>
    <w:p w14:paraId="3DADFFDE" w14:textId="2092A491" w:rsidR="008B61DA" w:rsidRPr="00D0643E" w:rsidRDefault="00065ED9" w:rsidP="008176A7">
      <w:pPr>
        <w:spacing w:before="0" w:after="0"/>
        <w:jc w:val="center"/>
        <w:rPr>
          <w:rFonts w:cs="Arial"/>
          <w:b/>
          <w:sz w:val="28"/>
          <w:szCs w:val="28"/>
          <w:lang w:val="et-EE"/>
        </w:rPr>
      </w:pPr>
      <w:r w:rsidRPr="00D0643E">
        <w:rPr>
          <w:rFonts w:cs="Arial"/>
          <w:b/>
          <w:noProof/>
          <w:sz w:val="28"/>
          <w:szCs w:val="28"/>
          <w:lang w:val="et-EE"/>
        </w:rPr>
        <w:drawing>
          <wp:inline distT="0" distB="0" distL="0" distR="0" wp14:anchorId="34C00BF8" wp14:editId="0C35A9D5">
            <wp:extent cx="5267325" cy="3968157"/>
            <wp:effectExtent l="0" t="0" r="0" b="0"/>
            <wp:docPr id="961734870" name="Picture 1" descr="A map of a land with many roads and building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734870" name="Picture 1" descr="A map of a land with many roads and buildings&#10;&#10;Description automatically generated with medium confidence"/>
                    <pic:cNvPicPr/>
                  </pic:nvPicPr>
                  <pic:blipFill>
                    <a:blip r:embed="rId9"/>
                    <a:stretch>
                      <a:fillRect/>
                    </a:stretch>
                  </pic:blipFill>
                  <pic:spPr>
                    <a:xfrm>
                      <a:off x="0" y="0"/>
                      <a:ext cx="5270723" cy="3970717"/>
                    </a:xfrm>
                    <a:prstGeom prst="rect">
                      <a:avLst/>
                    </a:prstGeom>
                  </pic:spPr>
                </pic:pic>
              </a:graphicData>
            </a:graphic>
          </wp:inline>
        </w:drawing>
      </w:r>
    </w:p>
    <w:p w14:paraId="543F5BCF" w14:textId="3F30D1E1" w:rsidR="008B61DA" w:rsidRPr="00D0643E" w:rsidRDefault="008B61DA" w:rsidP="008176A7">
      <w:pPr>
        <w:spacing w:before="0" w:after="0"/>
        <w:rPr>
          <w:rFonts w:cs="Arial"/>
          <w:lang w:val="et-EE"/>
        </w:rPr>
      </w:pPr>
    </w:p>
    <w:p w14:paraId="3E4A8341" w14:textId="1777AB93" w:rsidR="006641D4" w:rsidRPr="00D0643E" w:rsidRDefault="006641D4" w:rsidP="006641D4">
      <w:pPr>
        <w:tabs>
          <w:tab w:val="left" w:pos="2835"/>
        </w:tabs>
        <w:spacing w:before="0" w:after="0"/>
        <w:rPr>
          <w:rFonts w:cs="Arial"/>
          <w:lang w:val="et-EE"/>
        </w:rPr>
      </w:pPr>
      <w:r w:rsidRPr="00D0643E">
        <w:rPr>
          <w:rFonts w:cs="Arial"/>
          <w:lang w:val="et-EE"/>
        </w:rPr>
        <w:t>PLANEERINGU KOOSTAMISE</w:t>
      </w:r>
    </w:p>
    <w:p w14:paraId="1DB20352" w14:textId="35A36753" w:rsidR="00E579FD" w:rsidRPr="00D0643E" w:rsidRDefault="006641D4" w:rsidP="006641D4">
      <w:pPr>
        <w:tabs>
          <w:tab w:val="left" w:pos="3686"/>
        </w:tabs>
        <w:spacing w:before="0" w:after="0"/>
        <w:rPr>
          <w:rFonts w:cs="Arial"/>
          <w:lang w:val="et-EE"/>
        </w:rPr>
      </w:pPr>
      <w:r w:rsidRPr="00D0643E">
        <w:rPr>
          <w:rFonts w:cs="Arial"/>
          <w:lang w:val="et-EE"/>
        </w:rPr>
        <w:t>KORRALDAJA:</w:t>
      </w:r>
      <w:r w:rsidR="00E579FD" w:rsidRPr="00D0643E">
        <w:rPr>
          <w:rFonts w:cs="Arial"/>
          <w:lang w:val="et-EE"/>
        </w:rPr>
        <w:tab/>
        <w:t>Rae Vallavalitsus</w:t>
      </w:r>
      <w:r w:rsidRPr="00D0643E">
        <w:rPr>
          <w:rFonts w:cs="Arial"/>
          <w:lang w:val="et-EE"/>
        </w:rPr>
        <w:t>, registrikood 75026106</w:t>
      </w:r>
    </w:p>
    <w:p w14:paraId="51362293" w14:textId="77777777" w:rsidR="00E579FD" w:rsidRPr="00D0643E" w:rsidRDefault="00E579FD" w:rsidP="006641D4">
      <w:pPr>
        <w:tabs>
          <w:tab w:val="left" w:pos="3686"/>
        </w:tabs>
        <w:spacing w:before="0" w:after="0"/>
        <w:rPr>
          <w:rFonts w:cs="Arial"/>
          <w:lang w:val="et-EE"/>
        </w:rPr>
      </w:pPr>
      <w:r w:rsidRPr="00D0643E">
        <w:rPr>
          <w:rFonts w:cs="Arial"/>
          <w:lang w:val="et-EE"/>
        </w:rPr>
        <w:tab/>
        <w:t>Aruküla tee 9</w:t>
      </w:r>
    </w:p>
    <w:p w14:paraId="24D94DAD" w14:textId="77777777" w:rsidR="00E579FD" w:rsidRPr="00D0643E" w:rsidRDefault="00E579FD" w:rsidP="006641D4">
      <w:pPr>
        <w:tabs>
          <w:tab w:val="left" w:pos="3686"/>
        </w:tabs>
        <w:spacing w:before="0" w:after="0"/>
        <w:rPr>
          <w:rFonts w:cs="Arial"/>
          <w:lang w:val="et-EE"/>
        </w:rPr>
      </w:pPr>
      <w:r w:rsidRPr="00D0643E">
        <w:rPr>
          <w:rFonts w:cs="Arial"/>
          <w:lang w:val="et-EE"/>
        </w:rPr>
        <w:tab/>
        <w:t>75301 Jüri alevik</w:t>
      </w:r>
    </w:p>
    <w:p w14:paraId="3F85AB62" w14:textId="77777777" w:rsidR="00D61C9D" w:rsidRPr="00D0643E" w:rsidRDefault="00E579FD" w:rsidP="006641D4">
      <w:pPr>
        <w:tabs>
          <w:tab w:val="left" w:pos="3686"/>
        </w:tabs>
        <w:spacing w:before="0" w:after="0"/>
        <w:rPr>
          <w:rFonts w:cs="Arial"/>
          <w:lang w:val="et-EE"/>
        </w:rPr>
      </w:pPr>
      <w:r w:rsidRPr="00D0643E">
        <w:rPr>
          <w:rFonts w:cs="Arial"/>
          <w:lang w:val="et-EE"/>
        </w:rPr>
        <w:tab/>
        <w:t>Harjumaa</w:t>
      </w:r>
    </w:p>
    <w:p w14:paraId="060C97A9" w14:textId="77777777" w:rsidR="00392E4D" w:rsidRPr="00D0643E" w:rsidRDefault="00392E4D" w:rsidP="008176A7">
      <w:pPr>
        <w:spacing w:before="0" w:after="0"/>
        <w:rPr>
          <w:rFonts w:cs="Arial"/>
          <w:lang w:val="et-EE"/>
        </w:rPr>
      </w:pPr>
    </w:p>
    <w:p w14:paraId="5622C405" w14:textId="2B959774" w:rsidR="00EE31B9" w:rsidRPr="00D0643E" w:rsidRDefault="00951D87" w:rsidP="00886716">
      <w:pPr>
        <w:tabs>
          <w:tab w:val="left" w:pos="3686"/>
        </w:tabs>
        <w:spacing w:before="0" w:after="0"/>
        <w:rPr>
          <w:rFonts w:cs="Arial"/>
          <w:lang w:val="et-EE"/>
        </w:rPr>
      </w:pPr>
      <w:r w:rsidRPr="00D0643E">
        <w:rPr>
          <w:rFonts w:cs="Arial"/>
          <w:lang w:val="et-EE"/>
        </w:rPr>
        <w:t>HUVITATUD ISIK</w:t>
      </w:r>
      <w:r w:rsidR="00556714" w:rsidRPr="00D0643E">
        <w:rPr>
          <w:rFonts w:cs="Arial"/>
          <w:lang w:val="et-EE"/>
        </w:rPr>
        <w:t>:</w:t>
      </w:r>
      <w:r w:rsidR="00556714" w:rsidRPr="00D0643E">
        <w:rPr>
          <w:rFonts w:cs="Arial"/>
          <w:lang w:val="et-EE"/>
        </w:rPr>
        <w:tab/>
      </w:r>
      <w:r w:rsidR="00537616" w:rsidRPr="00D0643E">
        <w:rPr>
          <w:rFonts w:cs="Arial"/>
          <w:lang w:val="et-EE"/>
        </w:rPr>
        <w:t>Kadri Kotkas</w:t>
      </w:r>
    </w:p>
    <w:p w14:paraId="51D29316" w14:textId="77777777" w:rsidR="006579BA" w:rsidRPr="00D0643E" w:rsidRDefault="006579BA" w:rsidP="008176A7">
      <w:pPr>
        <w:tabs>
          <w:tab w:val="left" w:pos="2835"/>
        </w:tabs>
        <w:spacing w:before="0" w:after="0"/>
        <w:rPr>
          <w:rFonts w:cs="Arial"/>
          <w:lang w:val="et-EE"/>
        </w:rPr>
      </w:pPr>
    </w:p>
    <w:p w14:paraId="1661A064" w14:textId="1B6368F3" w:rsidR="00556714" w:rsidRPr="00D0643E" w:rsidRDefault="00556714" w:rsidP="006641D4">
      <w:pPr>
        <w:tabs>
          <w:tab w:val="left" w:pos="3686"/>
        </w:tabs>
        <w:spacing w:before="0" w:after="0"/>
        <w:rPr>
          <w:rFonts w:cs="Arial"/>
          <w:lang w:val="et-EE"/>
        </w:rPr>
      </w:pPr>
      <w:r w:rsidRPr="00D0643E">
        <w:rPr>
          <w:rFonts w:cs="Arial"/>
          <w:lang w:val="et-EE"/>
        </w:rPr>
        <w:t>P</w:t>
      </w:r>
      <w:r w:rsidR="006641D4" w:rsidRPr="00D0643E">
        <w:rPr>
          <w:rFonts w:cs="Arial"/>
          <w:lang w:val="et-EE"/>
        </w:rPr>
        <w:t>LAN</w:t>
      </w:r>
      <w:r w:rsidRPr="00D0643E">
        <w:rPr>
          <w:rFonts w:cs="Arial"/>
          <w:lang w:val="et-EE"/>
        </w:rPr>
        <w:t>EERIJA:</w:t>
      </w:r>
      <w:r w:rsidRPr="00D0643E">
        <w:rPr>
          <w:rFonts w:cs="Arial"/>
          <w:lang w:val="et-EE"/>
        </w:rPr>
        <w:tab/>
        <w:t>Optimal Projekt OÜ</w:t>
      </w:r>
      <w:r w:rsidR="006641D4" w:rsidRPr="00D0643E">
        <w:rPr>
          <w:rFonts w:cs="Arial"/>
          <w:lang w:val="et-EE"/>
        </w:rPr>
        <w:t xml:space="preserve">, </w:t>
      </w:r>
      <w:r w:rsidRPr="00D0643E">
        <w:rPr>
          <w:rFonts w:cs="Arial"/>
          <w:lang w:val="et-EE"/>
        </w:rPr>
        <w:t>registrikood 11213515</w:t>
      </w:r>
    </w:p>
    <w:p w14:paraId="3A52D74C" w14:textId="0E9B2862" w:rsidR="00556714" w:rsidRPr="00D0643E" w:rsidRDefault="00556714" w:rsidP="006641D4">
      <w:pPr>
        <w:tabs>
          <w:tab w:val="left" w:pos="3686"/>
        </w:tabs>
        <w:spacing w:before="0" w:after="0"/>
        <w:rPr>
          <w:rFonts w:cs="Arial"/>
          <w:lang w:val="et-EE"/>
        </w:rPr>
      </w:pPr>
      <w:r w:rsidRPr="00D0643E">
        <w:rPr>
          <w:rFonts w:cs="Arial"/>
          <w:lang w:val="et-EE"/>
        </w:rPr>
        <w:tab/>
        <w:t>MTR reg.nr EEP000601</w:t>
      </w:r>
    </w:p>
    <w:p w14:paraId="171A5694" w14:textId="77777777" w:rsidR="00D61C9D" w:rsidRPr="00D0643E" w:rsidRDefault="00556714" w:rsidP="006641D4">
      <w:pPr>
        <w:tabs>
          <w:tab w:val="left" w:pos="3686"/>
        </w:tabs>
        <w:spacing w:before="0" w:after="0"/>
        <w:rPr>
          <w:rFonts w:cs="Arial"/>
          <w:lang w:val="et-EE"/>
        </w:rPr>
      </w:pPr>
      <w:r w:rsidRPr="00D0643E">
        <w:rPr>
          <w:rFonts w:cs="Arial"/>
          <w:lang w:val="et-EE"/>
        </w:rPr>
        <w:tab/>
        <w:t>Keemia tn 4, 1061</w:t>
      </w:r>
      <w:r w:rsidR="000E238F" w:rsidRPr="00D0643E">
        <w:rPr>
          <w:rFonts w:cs="Arial"/>
          <w:lang w:val="et-EE"/>
        </w:rPr>
        <w:t>6 Tallinn</w:t>
      </w:r>
    </w:p>
    <w:p w14:paraId="687828AE" w14:textId="77777777" w:rsidR="00556714" w:rsidRPr="00D0643E" w:rsidRDefault="00556714" w:rsidP="008176A7">
      <w:pPr>
        <w:spacing w:before="0" w:after="0"/>
        <w:rPr>
          <w:rFonts w:cs="Arial"/>
          <w:lang w:val="et-EE"/>
        </w:rPr>
      </w:pPr>
    </w:p>
    <w:p w14:paraId="64BD8EE6" w14:textId="77777777" w:rsidR="00556714" w:rsidRPr="00D0643E" w:rsidRDefault="00556714" w:rsidP="006641D4">
      <w:pPr>
        <w:tabs>
          <w:tab w:val="left" w:pos="3686"/>
        </w:tabs>
        <w:spacing w:before="0" w:after="0"/>
        <w:rPr>
          <w:rFonts w:cs="Arial"/>
          <w:lang w:val="et-EE"/>
        </w:rPr>
      </w:pPr>
      <w:r w:rsidRPr="00D0643E">
        <w:rPr>
          <w:rFonts w:cs="Arial"/>
          <w:lang w:val="et-EE"/>
        </w:rPr>
        <w:t>ARHITEKT:</w:t>
      </w:r>
      <w:r w:rsidRPr="00D0643E">
        <w:rPr>
          <w:rFonts w:cs="Arial"/>
          <w:lang w:val="et-EE"/>
        </w:rPr>
        <w:tab/>
      </w:r>
      <w:r w:rsidR="0011764E" w:rsidRPr="00D0643E">
        <w:rPr>
          <w:rFonts w:cs="Arial"/>
          <w:lang w:val="et-EE"/>
        </w:rPr>
        <w:t>Ive Punger</w:t>
      </w:r>
    </w:p>
    <w:p w14:paraId="571FF8C7" w14:textId="77777777" w:rsidR="00556714" w:rsidRPr="00D0643E" w:rsidRDefault="00D61C9D" w:rsidP="008176A7">
      <w:pPr>
        <w:tabs>
          <w:tab w:val="left" w:pos="2835"/>
        </w:tabs>
        <w:spacing w:before="0" w:after="0"/>
        <w:rPr>
          <w:rFonts w:cs="Arial"/>
          <w:lang w:val="et-EE"/>
        </w:rPr>
      </w:pPr>
      <w:r w:rsidRPr="00D0643E">
        <w:rPr>
          <w:rFonts w:cs="Arial"/>
          <w:lang w:val="et-EE"/>
        </w:rPr>
        <w:tab/>
      </w:r>
    </w:p>
    <w:p w14:paraId="0097C15D" w14:textId="77777777" w:rsidR="00951D87" w:rsidRPr="00D0643E" w:rsidRDefault="00951D87" w:rsidP="006641D4">
      <w:pPr>
        <w:tabs>
          <w:tab w:val="left" w:pos="3686"/>
        </w:tabs>
        <w:spacing w:before="0" w:after="0"/>
        <w:rPr>
          <w:rFonts w:cs="Arial"/>
          <w:lang w:val="et-EE"/>
        </w:rPr>
      </w:pPr>
      <w:r w:rsidRPr="00D0643E">
        <w:rPr>
          <w:rFonts w:cs="Arial"/>
          <w:lang w:val="et-EE"/>
        </w:rPr>
        <w:t>PROJEKTIJUHT:</w:t>
      </w:r>
      <w:r w:rsidRPr="00D0643E">
        <w:rPr>
          <w:rFonts w:cs="Arial"/>
          <w:lang w:val="et-EE"/>
        </w:rPr>
        <w:tab/>
      </w:r>
      <w:r w:rsidR="006C6119" w:rsidRPr="00D0643E">
        <w:rPr>
          <w:rFonts w:eastAsia="Calibri" w:cs="Arial"/>
          <w:lang w:val="et-EE"/>
        </w:rPr>
        <w:t>Arno Anton</w:t>
      </w:r>
    </w:p>
    <w:p w14:paraId="58E1C2CF" w14:textId="05AFFD0B" w:rsidR="006C6119" w:rsidRPr="00D0643E" w:rsidRDefault="006C6119" w:rsidP="006641D4">
      <w:pPr>
        <w:tabs>
          <w:tab w:val="left" w:pos="3686"/>
        </w:tabs>
        <w:spacing w:before="0" w:after="0"/>
        <w:rPr>
          <w:rFonts w:cs="Arial"/>
          <w:lang w:val="et-EE"/>
        </w:rPr>
      </w:pPr>
      <w:r w:rsidRPr="00D0643E">
        <w:rPr>
          <w:rFonts w:cs="Arial"/>
          <w:lang w:val="et-EE"/>
        </w:rPr>
        <w:tab/>
      </w:r>
      <w:r w:rsidR="006357EB" w:rsidRPr="00D0643E">
        <w:rPr>
          <w:rFonts w:eastAsia="Calibri" w:cs="Arial"/>
          <w:lang w:val="et-EE"/>
        </w:rPr>
        <w:t>56</w:t>
      </w:r>
      <w:r w:rsidR="006357EB" w:rsidRPr="00D0643E">
        <w:rPr>
          <w:rFonts w:cs="Arial"/>
          <w:lang w:val="et-EE"/>
        </w:rPr>
        <w:t> </w:t>
      </w:r>
      <w:r w:rsidR="006357EB" w:rsidRPr="00D0643E">
        <w:rPr>
          <w:rFonts w:eastAsia="Calibri" w:cs="Arial"/>
          <w:lang w:val="et-EE"/>
        </w:rPr>
        <w:t>983</w:t>
      </w:r>
      <w:r w:rsidR="006357EB" w:rsidRPr="00D0643E">
        <w:rPr>
          <w:rFonts w:cs="Arial"/>
          <w:lang w:val="et-EE"/>
        </w:rPr>
        <w:t> </w:t>
      </w:r>
      <w:r w:rsidR="006357EB" w:rsidRPr="00D0643E">
        <w:rPr>
          <w:rFonts w:eastAsia="Calibri" w:cs="Arial"/>
          <w:lang w:val="et-EE"/>
        </w:rPr>
        <w:t>389</w:t>
      </w:r>
    </w:p>
    <w:p w14:paraId="67FB579D" w14:textId="023E1C9D" w:rsidR="006C6119" w:rsidRPr="00D0643E" w:rsidRDefault="006C6119" w:rsidP="006641D4">
      <w:pPr>
        <w:tabs>
          <w:tab w:val="left" w:pos="3686"/>
        </w:tabs>
        <w:spacing w:before="0" w:after="0"/>
        <w:rPr>
          <w:rFonts w:cs="Arial"/>
          <w:lang w:val="et-EE"/>
        </w:rPr>
      </w:pPr>
      <w:r w:rsidRPr="00D0643E">
        <w:rPr>
          <w:rFonts w:cs="Arial"/>
          <w:lang w:val="et-EE"/>
        </w:rPr>
        <w:tab/>
      </w:r>
      <w:hyperlink r:id="rId10" w:history="1">
        <w:r w:rsidR="006641D4" w:rsidRPr="00D0643E">
          <w:rPr>
            <w:rStyle w:val="Hyperlink"/>
            <w:rFonts w:eastAsia="Calibri" w:cs="Arial"/>
            <w:lang w:val="et-EE"/>
          </w:rPr>
          <w:t>arno@opt.ee</w:t>
        </w:r>
      </w:hyperlink>
    </w:p>
    <w:p w14:paraId="3646F906" w14:textId="1593CA5C" w:rsidR="00883665" w:rsidRPr="00D0643E" w:rsidRDefault="00883665" w:rsidP="007A5BC3">
      <w:pPr>
        <w:tabs>
          <w:tab w:val="left" w:pos="3686"/>
        </w:tabs>
        <w:spacing w:before="0" w:after="0"/>
        <w:rPr>
          <w:rFonts w:cs="Arial"/>
          <w:lang w:val="et-EE"/>
        </w:rPr>
      </w:pPr>
      <w:r w:rsidRPr="00D0643E">
        <w:rPr>
          <w:rFonts w:cs="Arial"/>
          <w:b/>
          <w:caps/>
          <w:lang w:val="et-EE"/>
        </w:rPr>
        <w:br w:type="page"/>
      </w:r>
    </w:p>
    <w:p w14:paraId="5BCC3B3D" w14:textId="0F32EB8F" w:rsidR="00E579FD" w:rsidRPr="00D0643E" w:rsidRDefault="00E579FD" w:rsidP="003E4A30">
      <w:pPr>
        <w:tabs>
          <w:tab w:val="left" w:pos="2835"/>
        </w:tabs>
        <w:spacing w:before="0" w:after="0"/>
        <w:rPr>
          <w:rFonts w:cs="Arial"/>
          <w:b/>
          <w:caps/>
          <w:lang w:val="et-EE"/>
        </w:rPr>
      </w:pPr>
      <w:r w:rsidRPr="00D0643E">
        <w:rPr>
          <w:rFonts w:cs="Arial"/>
          <w:b/>
          <w:caps/>
          <w:lang w:val="et-EE"/>
        </w:rPr>
        <w:lastRenderedPageBreak/>
        <w:t>KÖITE koosseis:</w:t>
      </w:r>
    </w:p>
    <w:p w14:paraId="17E667DF" w14:textId="77777777" w:rsidR="00B4093F" w:rsidRPr="00D0643E" w:rsidRDefault="00B4093F" w:rsidP="004A165C">
      <w:pPr>
        <w:numPr>
          <w:ilvl w:val="0"/>
          <w:numId w:val="9"/>
        </w:numPr>
        <w:tabs>
          <w:tab w:val="left" w:pos="284"/>
        </w:tabs>
        <w:spacing w:before="60" w:after="0"/>
        <w:rPr>
          <w:rFonts w:eastAsia="Calibri" w:cs="Arial"/>
          <w:b/>
          <w:bCs/>
          <w:lang w:val="et-EE"/>
        </w:rPr>
      </w:pPr>
      <w:r w:rsidRPr="00D0643E">
        <w:rPr>
          <w:rFonts w:eastAsia="Calibri" w:cs="Arial"/>
          <w:b/>
          <w:bCs/>
          <w:caps/>
          <w:lang w:val="et-EE"/>
        </w:rPr>
        <w:t>Seletuskiri</w:t>
      </w:r>
    </w:p>
    <w:p w14:paraId="1D565F5F" w14:textId="4050B42F" w:rsidR="00671A51" w:rsidRDefault="0054181C">
      <w:pPr>
        <w:pStyle w:val="TOC1"/>
        <w:tabs>
          <w:tab w:val="right" w:leader="dot" w:pos="9607"/>
        </w:tabs>
        <w:rPr>
          <w:rFonts w:asciiTheme="minorHAnsi" w:eastAsiaTheme="minorEastAsia" w:hAnsiTheme="minorHAnsi"/>
          <w:noProof/>
          <w:kern w:val="2"/>
          <w:sz w:val="24"/>
          <w:szCs w:val="24"/>
          <w:lang w:val="et-EE" w:eastAsia="et-EE"/>
          <w14:ligatures w14:val="standardContextual"/>
        </w:rPr>
      </w:pPr>
      <w:r w:rsidRPr="00D0643E">
        <w:rPr>
          <w:rFonts w:cs="Arial"/>
          <w:lang w:val="et-EE"/>
        </w:rPr>
        <w:fldChar w:fldCharType="begin"/>
      </w:r>
      <w:r w:rsidRPr="00D0643E">
        <w:rPr>
          <w:rFonts w:cs="Arial"/>
          <w:lang w:val="et-EE"/>
        </w:rPr>
        <w:instrText xml:space="preserve"> TOC \o "1-3" \h \z \u </w:instrText>
      </w:r>
      <w:r w:rsidRPr="00D0643E">
        <w:rPr>
          <w:rFonts w:cs="Arial"/>
          <w:lang w:val="et-EE"/>
        </w:rPr>
        <w:fldChar w:fldCharType="separate"/>
      </w:r>
      <w:hyperlink w:anchor="_Toc201319014" w:history="1">
        <w:r w:rsidR="00671A51" w:rsidRPr="00E9459F">
          <w:rPr>
            <w:rStyle w:val="Hyperlink"/>
            <w:noProof/>
            <w14:scene3d>
              <w14:camera w14:prst="orthographicFront"/>
              <w14:lightRig w14:rig="threePt" w14:dir="t">
                <w14:rot w14:lat="0" w14:lon="0" w14:rev="0"/>
              </w14:lightRig>
            </w14:scene3d>
          </w:rPr>
          <w:t>1.</w:t>
        </w:r>
        <w:r w:rsidR="00671A51" w:rsidRPr="00E9459F">
          <w:rPr>
            <w:rStyle w:val="Hyperlink"/>
            <w:noProof/>
          </w:rPr>
          <w:t xml:space="preserve"> SISSEJUHATUS</w:t>
        </w:r>
        <w:r w:rsidR="00671A51">
          <w:rPr>
            <w:noProof/>
            <w:webHidden/>
          </w:rPr>
          <w:tab/>
        </w:r>
        <w:r w:rsidR="00671A51">
          <w:rPr>
            <w:noProof/>
            <w:webHidden/>
          </w:rPr>
          <w:fldChar w:fldCharType="begin"/>
        </w:r>
        <w:r w:rsidR="00671A51">
          <w:rPr>
            <w:noProof/>
            <w:webHidden/>
          </w:rPr>
          <w:instrText xml:space="preserve"> PAGEREF _Toc201319014 \h </w:instrText>
        </w:r>
        <w:r w:rsidR="00671A51">
          <w:rPr>
            <w:noProof/>
            <w:webHidden/>
          </w:rPr>
        </w:r>
        <w:r w:rsidR="00671A51">
          <w:rPr>
            <w:noProof/>
            <w:webHidden/>
          </w:rPr>
          <w:fldChar w:fldCharType="separate"/>
        </w:r>
        <w:r w:rsidR="00671A51">
          <w:rPr>
            <w:noProof/>
            <w:webHidden/>
          </w:rPr>
          <w:t>4</w:t>
        </w:r>
        <w:r w:rsidR="00671A51">
          <w:rPr>
            <w:noProof/>
            <w:webHidden/>
          </w:rPr>
          <w:fldChar w:fldCharType="end"/>
        </w:r>
      </w:hyperlink>
    </w:p>
    <w:p w14:paraId="1595942F" w14:textId="435B2383" w:rsidR="00671A51" w:rsidRDefault="00671A51">
      <w:pPr>
        <w:pStyle w:val="TOC1"/>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15" w:history="1">
        <w:r w:rsidRPr="00E9459F">
          <w:rPr>
            <w:rStyle w:val="Hyperlink"/>
            <w:noProof/>
            <w14:scene3d>
              <w14:camera w14:prst="orthographicFront"/>
              <w14:lightRig w14:rig="threePt" w14:dir="t">
                <w14:rot w14:lat="0" w14:lon="0" w14:rev="0"/>
              </w14:lightRig>
            </w14:scene3d>
          </w:rPr>
          <w:t>2.</w:t>
        </w:r>
        <w:r w:rsidRPr="00E9459F">
          <w:rPr>
            <w:rStyle w:val="Hyperlink"/>
            <w:noProof/>
          </w:rPr>
          <w:t xml:space="preserve"> PLANEERINGU KOOSTAMISEL ARVESTAMISELE KUULUVAD PLANEERINGUD, ÕIGUSAKTID JA MUUD ALUSMATERJALID</w:t>
        </w:r>
        <w:r>
          <w:rPr>
            <w:noProof/>
            <w:webHidden/>
          </w:rPr>
          <w:tab/>
        </w:r>
        <w:r>
          <w:rPr>
            <w:noProof/>
            <w:webHidden/>
          </w:rPr>
          <w:fldChar w:fldCharType="begin"/>
        </w:r>
        <w:r>
          <w:rPr>
            <w:noProof/>
            <w:webHidden/>
          </w:rPr>
          <w:instrText xml:space="preserve"> PAGEREF _Toc201319015 \h </w:instrText>
        </w:r>
        <w:r>
          <w:rPr>
            <w:noProof/>
            <w:webHidden/>
          </w:rPr>
        </w:r>
        <w:r>
          <w:rPr>
            <w:noProof/>
            <w:webHidden/>
          </w:rPr>
          <w:fldChar w:fldCharType="separate"/>
        </w:r>
        <w:r>
          <w:rPr>
            <w:noProof/>
            <w:webHidden/>
          </w:rPr>
          <w:t>4</w:t>
        </w:r>
        <w:r>
          <w:rPr>
            <w:noProof/>
            <w:webHidden/>
          </w:rPr>
          <w:fldChar w:fldCharType="end"/>
        </w:r>
      </w:hyperlink>
    </w:p>
    <w:p w14:paraId="26628C4B" w14:textId="0E5E10FC" w:rsidR="00671A51" w:rsidRDefault="00671A51">
      <w:pPr>
        <w:pStyle w:val="TOC1"/>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16" w:history="1">
        <w:r w:rsidRPr="00E9459F">
          <w:rPr>
            <w:rStyle w:val="Hyperlink"/>
            <w:noProof/>
            <w14:scene3d>
              <w14:camera w14:prst="orthographicFront"/>
              <w14:lightRig w14:rig="threePt" w14:dir="t">
                <w14:rot w14:lat="0" w14:lon="0" w14:rev="0"/>
              </w14:lightRig>
            </w14:scene3d>
          </w:rPr>
          <w:t>3.</w:t>
        </w:r>
        <w:r w:rsidRPr="00E9459F">
          <w:rPr>
            <w:rStyle w:val="Hyperlink"/>
            <w:noProof/>
          </w:rPr>
          <w:t xml:space="preserve">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_Toc201319016 \h </w:instrText>
        </w:r>
        <w:r>
          <w:rPr>
            <w:noProof/>
            <w:webHidden/>
          </w:rPr>
        </w:r>
        <w:r>
          <w:rPr>
            <w:noProof/>
            <w:webHidden/>
          </w:rPr>
          <w:fldChar w:fldCharType="separate"/>
        </w:r>
        <w:r>
          <w:rPr>
            <w:noProof/>
            <w:webHidden/>
          </w:rPr>
          <w:t>4</w:t>
        </w:r>
        <w:r>
          <w:rPr>
            <w:noProof/>
            <w:webHidden/>
          </w:rPr>
          <w:fldChar w:fldCharType="end"/>
        </w:r>
      </w:hyperlink>
    </w:p>
    <w:p w14:paraId="2DACDC15" w14:textId="23F6C002"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17" w:history="1">
        <w:r w:rsidRPr="00E9459F">
          <w:rPr>
            <w:rStyle w:val="Hyperlink"/>
            <w:rFonts w:cs="Arial"/>
            <w:noProof/>
            <w:lang w:val="et-EE"/>
          </w:rPr>
          <w:t>3.1. Planeeringu eesmärk</w:t>
        </w:r>
        <w:r>
          <w:rPr>
            <w:noProof/>
            <w:webHidden/>
          </w:rPr>
          <w:tab/>
        </w:r>
        <w:r>
          <w:rPr>
            <w:noProof/>
            <w:webHidden/>
          </w:rPr>
          <w:fldChar w:fldCharType="begin"/>
        </w:r>
        <w:r>
          <w:rPr>
            <w:noProof/>
            <w:webHidden/>
          </w:rPr>
          <w:instrText xml:space="preserve"> PAGEREF _Toc201319017 \h </w:instrText>
        </w:r>
        <w:r>
          <w:rPr>
            <w:noProof/>
            <w:webHidden/>
          </w:rPr>
        </w:r>
        <w:r>
          <w:rPr>
            <w:noProof/>
            <w:webHidden/>
          </w:rPr>
          <w:fldChar w:fldCharType="separate"/>
        </w:r>
        <w:r>
          <w:rPr>
            <w:noProof/>
            <w:webHidden/>
          </w:rPr>
          <w:t>4</w:t>
        </w:r>
        <w:r>
          <w:rPr>
            <w:noProof/>
            <w:webHidden/>
          </w:rPr>
          <w:fldChar w:fldCharType="end"/>
        </w:r>
      </w:hyperlink>
    </w:p>
    <w:p w14:paraId="5B83EC5E" w14:textId="08E2332F"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18" w:history="1">
        <w:r w:rsidRPr="00E9459F">
          <w:rPr>
            <w:rStyle w:val="Hyperlink"/>
            <w:rFonts w:cs="Arial"/>
            <w:noProof/>
            <w:lang w:val="et-EE"/>
          </w:rPr>
          <w:t>3.2. Planeeringuala lähiümbruse ehituslike ja funktsionaalsete seoste ning keskkonnatingimuste analüüs</w:t>
        </w:r>
        <w:r>
          <w:rPr>
            <w:noProof/>
            <w:webHidden/>
          </w:rPr>
          <w:tab/>
        </w:r>
        <w:r>
          <w:rPr>
            <w:noProof/>
            <w:webHidden/>
          </w:rPr>
          <w:fldChar w:fldCharType="begin"/>
        </w:r>
        <w:r>
          <w:rPr>
            <w:noProof/>
            <w:webHidden/>
          </w:rPr>
          <w:instrText xml:space="preserve"> PAGEREF _Toc201319018 \h </w:instrText>
        </w:r>
        <w:r>
          <w:rPr>
            <w:noProof/>
            <w:webHidden/>
          </w:rPr>
        </w:r>
        <w:r>
          <w:rPr>
            <w:noProof/>
            <w:webHidden/>
          </w:rPr>
          <w:fldChar w:fldCharType="separate"/>
        </w:r>
        <w:r>
          <w:rPr>
            <w:noProof/>
            <w:webHidden/>
          </w:rPr>
          <w:t>4</w:t>
        </w:r>
        <w:r>
          <w:rPr>
            <w:noProof/>
            <w:webHidden/>
          </w:rPr>
          <w:fldChar w:fldCharType="end"/>
        </w:r>
      </w:hyperlink>
    </w:p>
    <w:p w14:paraId="6F0FAAB6" w14:textId="6389DD80"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19" w:history="1">
        <w:r w:rsidRPr="00E9459F">
          <w:rPr>
            <w:rStyle w:val="Hyperlink"/>
            <w:rFonts w:cs="Arial"/>
            <w:noProof/>
            <w:lang w:val="et-EE"/>
          </w:rPr>
          <w:t>3.3. Planeeringulahenduse kaalutlused ja põhjendused</w:t>
        </w:r>
        <w:r>
          <w:rPr>
            <w:noProof/>
            <w:webHidden/>
          </w:rPr>
          <w:tab/>
        </w:r>
        <w:r>
          <w:rPr>
            <w:noProof/>
            <w:webHidden/>
          </w:rPr>
          <w:fldChar w:fldCharType="begin"/>
        </w:r>
        <w:r>
          <w:rPr>
            <w:noProof/>
            <w:webHidden/>
          </w:rPr>
          <w:instrText xml:space="preserve"> PAGEREF _Toc201319019 \h </w:instrText>
        </w:r>
        <w:r>
          <w:rPr>
            <w:noProof/>
            <w:webHidden/>
          </w:rPr>
        </w:r>
        <w:r>
          <w:rPr>
            <w:noProof/>
            <w:webHidden/>
          </w:rPr>
          <w:fldChar w:fldCharType="separate"/>
        </w:r>
        <w:r>
          <w:rPr>
            <w:noProof/>
            <w:webHidden/>
          </w:rPr>
          <w:t>5</w:t>
        </w:r>
        <w:r>
          <w:rPr>
            <w:noProof/>
            <w:webHidden/>
          </w:rPr>
          <w:fldChar w:fldCharType="end"/>
        </w:r>
      </w:hyperlink>
    </w:p>
    <w:p w14:paraId="4714FCC8" w14:textId="0ACFB736"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20" w:history="1">
        <w:r w:rsidRPr="00E9459F">
          <w:rPr>
            <w:rStyle w:val="Hyperlink"/>
            <w:rFonts w:cs="Arial"/>
            <w:noProof/>
            <w:lang w:val="et-EE"/>
          </w:rPr>
          <w:t>3.4. Planeeritava maa-ala ruumilise arengu eesmärkide kirjeldus</w:t>
        </w:r>
        <w:r>
          <w:rPr>
            <w:noProof/>
            <w:webHidden/>
          </w:rPr>
          <w:tab/>
        </w:r>
        <w:r>
          <w:rPr>
            <w:noProof/>
            <w:webHidden/>
          </w:rPr>
          <w:fldChar w:fldCharType="begin"/>
        </w:r>
        <w:r>
          <w:rPr>
            <w:noProof/>
            <w:webHidden/>
          </w:rPr>
          <w:instrText xml:space="preserve"> PAGEREF _Toc201319020 \h </w:instrText>
        </w:r>
        <w:r>
          <w:rPr>
            <w:noProof/>
            <w:webHidden/>
          </w:rPr>
        </w:r>
        <w:r>
          <w:rPr>
            <w:noProof/>
            <w:webHidden/>
          </w:rPr>
          <w:fldChar w:fldCharType="separate"/>
        </w:r>
        <w:r>
          <w:rPr>
            <w:noProof/>
            <w:webHidden/>
          </w:rPr>
          <w:t>5</w:t>
        </w:r>
        <w:r>
          <w:rPr>
            <w:noProof/>
            <w:webHidden/>
          </w:rPr>
          <w:fldChar w:fldCharType="end"/>
        </w:r>
      </w:hyperlink>
    </w:p>
    <w:p w14:paraId="0B325775" w14:textId="66D82510" w:rsidR="00671A51" w:rsidRDefault="00671A51">
      <w:pPr>
        <w:pStyle w:val="TOC1"/>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21" w:history="1">
        <w:r w:rsidRPr="00E9459F">
          <w:rPr>
            <w:rStyle w:val="Hyperlink"/>
            <w:noProof/>
            <w14:scene3d>
              <w14:camera w14:prst="orthographicFront"/>
              <w14:lightRig w14:rig="threePt" w14:dir="t">
                <w14:rot w14:lat="0" w14:lon="0" w14:rev="0"/>
              </w14:lightRig>
            </w14:scene3d>
          </w:rPr>
          <w:t>4.</w:t>
        </w:r>
        <w:r w:rsidRPr="00E9459F">
          <w:rPr>
            <w:rStyle w:val="Hyperlink"/>
            <w:noProof/>
          </w:rPr>
          <w:t xml:space="preserve"> VASTAVUS RAE VALLA ÜLDPLANEERINGULE</w:t>
        </w:r>
        <w:r>
          <w:rPr>
            <w:noProof/>
            <w:webHidden/>
          </w:rPr>
          <w:tab/>
        </w:r>
        <w:r>
          <w:rPr>
            <w:noProof/>
            <w:webHidden/>
          </w:rPr>
          <w:fldChar w:fldCharType="begin"/>
        </w:r>
        <w:r>
          <w:rPr>
            <w:noProof/>
            <w:webHidden/>
          </w:rPr>
          <w:instrText xml:space="preserve"> PAGEREF _Toc201319021 \h </w:instrText>
        </w:r>
        <w:r>
          <w:rPr>
            <w:noProof/>
            <w:webHidden/>
          </w:rPr>
        </w:r>
        <w:r>
          <w:rPr>
            <w:noProof/>
            <w:webHidden/>
          </w:rPr>
          <w:fldChar w:fldCharType="separate"/>
        </w:r>
        <w:r>
          <w:rPr>
            <w:noProof/>
            <w:webHidden/>
          </w:rPr>
          <w:t>5</w:t>
        </w:r>
        <w:r>
          <w:rPr>
            <w:noProof/>
            <w:webHidden/>
          </w:rPr>
          <w:fldChar w:fldCharType="end"/>
        </w:r>
      </w:hyperlink>
    </w:p>
    <w:p w14:paraId="2551CBF8" w14:textId="2406A633"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22" w:history="1">
        <w:r w:rsidRPr="00E9459F">
          <w:rPr>
            <w:rStyle w:val="Hyperlink"/>
            <w:rFonts w:cs="Arial"/>
            <w:noProof/>
            <w:lang w:val="et-EE"/>
          </w:rPr>
          <w:t>4.1. Vastavus Rae valla üldplaneeringule</w:t>
        </w:r>
        <w:r>
          <w:rPr>
            <w:noProof/>
            <w:webHidden/>
          </w:rPr>
          <w:tab/>
        </w:r>
        <w:r>
          <w:rPr>
            <w:noProof/>
            <w:webHidden/>
          </w:rPr>
          <w:fldChar w:fldCharType="begin"/>
        </w:r>
        <w:r>
          <w:rPr>
            <w:noProof/>
            <w:webHidden/>
          </w:rPr>
          <w:instrText xml:space="preserve"> PAGEREF _Toc201319022 \h </w:instrText>
        </w:r>
        <w:r>
          <w:rPr>
            <w:noProof/>
            <w:webHidden/>
          </w:rPr>
        </w:r>
        <w:r>
          <w:rPr>
            <w:noProof/>
            <w:webHidden/>
          </w:rPr>
          <w:fldChar w:fldCharType="separate"/>
        </w:r>
        <w:r>
          <w:rPr>
            <w:noProof/>
            <w:webHidden/>
          </w:rPr>
          <w:t>5</w:t>
        </w:r>
        <w:r>
          <w:rPr>
            <w:noProof/>
            <w:webHidden/>
          </w:rPr>
          <w:fldChar w:fldCharType="end"/>
        </w:r>
      </w:hyperlink>
    </w:p>
    <w:p w14:paraId="4E0A9FDE" w14:textId="05E4DC65" w:rsidR="00671A51" w:rsidRDefault="00671A51">
      <w:pPr>
        <w:pStyle w:val="TOC1"/>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23" w:history="1">
        <w:r w:rsidRPr="00E9459F">
          <w:rPr>
            <w:rStyle w:val="Hyperlink"/>
            <w:noProof/>
            <w14:scene3d>
              <w14:camera w14:prst="orthographicFront"/>
              <w14:lightRig w14:rig="threePt" w14:dir="t">
                <w14:rot w14:lat="0" w14:lon="0" w14:rev="0"/>
              </w14:lightRig>
            </w14:scene3d>
          </w:rPr>
          <w:t>5.</w:t>
        </w:r>
        <w:r w:rsidRPr="00E9459F">
          <w:rPr>
            <w:rStyle w:val="Hyperlink"/>
            <w:noProof/>
          </w:rPr>
          <w:t xml:space="preserve"> OLEMASOLEVA OLUKORRA ISELOOMUSTUS</w:t>
        </w:r>
        <w:r>
          <w:rPr>
            <w:noProof/>
            <w:webHidden/>
          </w:rPr>
          <w:tab/>
        </w:r>
        <w:r>
          <w:rPr>
            <w:noProof/>
            <w:webHidden/>
          </w:rPr>
          <w:fldChar w:fldCharType="begin"/>
        </w:r>
        <w:r>
          <w:rPr>
            <w:noProof/>
            <w:webHidden/>
          </w:rPr>
          <w:instrText xml:space="preserve"> PAGEREF _Toc201319023 \h </w:instrText>
        </w:r>
        <w:r>
          <w:rPr>
            <w:noProof/>
            <w:webHidden/>
          </w:rPr>
        </w:r>
        <w:r>
          <w:rPr>
            <w:noProof/>
            <w:webHidden/>
          </w:rPr>
          <w:fldChar w:fldCharType="separate"/>
        </w:r>
        <w:r>
          <w:rPr>
            <w:noProof/>
            <w:webHidden/>
          </w:rPr>
          <w:t>7</w:t>
        </w:r>
        <w:r>
          <w:rPr>
            <w:noProof/>
            <w:webHidden/>
          </w:rPr>
          <w:fldChar w:fldCharType="end"/>
        </w:r>
      </w:hyperlink>
    </w:p>
    <w:p w14:paraId="08A3D906" w14:textId="535B22E9"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24" w:history="1">
        <w:r w:rsidRPr="00E9459F">
          <w:rPr>
            <w:rStyle w:val="Hyperlink"/>
            <w:rFonts w:cs="Arial"/>
            <w:noProof/>
            <w:lang w:val="et-EE"/>
          </w:rPr>
          <w:t>5.1. Planeeringuala asukoht ja iseloomustus</w:t>
        </w:r>
        <w:r>
          <w:rPr>
            <w:noProof/>
            <w:webHidden/>
          </w:rPr>
          <w:tab/>
        </w:r>
        <w:r>
          <w:rPr>
            <w:noProof/>
            <w:webHidden/>
          </w:rPr>
          <w:fldChar w:fldCharType="begin"/>
        </w:r>
        <w:r>
          <w:rPr>
            <w:noProof/>
            <w:webHidden/>
          </w:rPr>
          <w:instrText xml:space="preserve"> PAGEREF _Toc201319024 \h </w:instrText>
        </w:r>
        <w:r>
          <w:rPr>
            <w:noProof/>
            <w:webHidden/>
          </w:rPr>
        </w:r>
        <w:r>
          <w:rPr>
            <w:noProof/>
            <w:webHidden/>
          </w:rPr>
          <w:fldChar w:fldCharType="separate"/>
        </w:r>
        <w:r>
          <w:rPr>
            <w:noProof/>
            <w:webHidden/>
          </w:rPr>
          <w:t>7</w:t>
        </w:r>
        <w:r>
          <w:rPr>
            <w:noProof/>
            <w:webHidden/>
          </w:rPr>
          <w:fldChar w:fldCharType="end"/>
        </w:r>
      </w:hyperlink>
    </w:p>
    <w:p w14:paraId="10C978B3" w14:textId="2BA687CE"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25" w:history="1">
        <w:r w:rsidRPr="00E9459F">
          <w:rPr>
            <w:rStyle w:val="Hyperlink"/>
            <w:rFonts w:cs="Arial"/>
            <w:noProof/>
            <w:lang w:val="et-EE"/>
          </w:rPr>
          <w:t>5.2. Planeeringuala maakasutus ja hoonestus</w:t>
        </w:r>
        <w:r>
          <w:rPr>
            <w:noProof/>
            <w:webHidden/>
          </w:rPr>
          <w:tab/>
        </w:r>
        <w:r>
          <w:rPr>
            <w:noProof/>
            <w:webHidden/>
          </w:rPr>
          <w:fldChar w:fldCharType="begin"/>
        </w:r>
        <w:r>
          <w:rPr>
            <w:noProof/>
            <w:webHidden/>
          </w:rPr>
          <w:instrText xml:space="preserve"> PAGEREF _Toc201319025 \h </w:instrText>
        </w:r>
        <w:r>
          <w:rPr>
            <w:noProof/>
            <w:webHidden/>
          </w:rPr>
        </w:r>
        <w:r>
          <w:rPr>
            <w:noProof/>
            <w:webHidden/>
          </w:rPr>
          <w:fldChar w:fldCharType="separate"/>
        </w:r>
        <w:r>
          <w:rPr>
            <w:noProof/>
            <w:webHidden/>
          </w:rPr>
          <w:t>7</w:t>
        </w:r>
        <w:r>
          <w:rPr>
            <w:noProof/>
            <w:webHidden/>
          </w:rPr>
          <w:fldChar w:fldCharType="end"/>
        </w:r>
      </w:hyperlink>
    </w:p>
    <w:p w14:paraId="1C282360" w14:textId="67399BBA"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26" w:history="1">
        <w:r w:rsidRPr="00E9459F">
          <w:rPr>
            <w:rStyle w:val="Hyperlink"/>
            <w:rFonts w:cs="Arial"/>
            <w:noProof/>
            <w:lang w:val="et-EE"/>
          </w:rPr>
          <w:t>5.3. Planeeringualaga külgnevad kinnistud ja nende iseloomustus</w:t>
        </w:r>
        <w:r>
          <w:rPr>
            <w:noProof/>
            <w:webHidden/>
          </w:rPr>
          <w:tab/>
        </w:r>
        <w:r>
          <w:rPr>
            <w:noProof/>
            <w:webHidden/>
          </w:rPr>
          <w:fldChar w:fldCharType="begin"/>
        </w:r>
        <w:r>
          <w:rPr>
            <w:noProof/>
            <w:webHidden/>
          </w:rPr>
          <w:instrText xml:space="preserve"> PAGEREF _Toc201319026 \h </w:instrText>
        </w:r>
        <w:r>
          <w:rPr>
            <w:noProof/>
            <w:webHidden/>
          </w:rPr>
        </w:r>
        <w:r>
          <w:rPr>
            <w:noProof/>
            <w:webHidden/>
          </w:rPr>
          <w:fldChar w:fldCharType="separate"/>
        </w:r>
        <w:r>
          <w:rPr>
            <w:noProof/>
            <w:webHidden/>
          </w:rPr>
          <w:t>7</w:t>
        </w:r>
        <w:r>
          <w:rPr>
            <w:noProof/>
            <w:webHidden/>
          </w:rPr>
          <w:fldChar w:fldCharType="end"/>
        </w:r>
      </w:hyperlink>
    </w:p>
    <w:p w14:paraId="4AE1E421" w14:textId="3DDC2C3F"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27" w:history="1">
        <w:r w:rsidRPr="00E9459F">
          <w:rPr>
            <w:rStyle w:val="Hyperlink"/>
            <w:rFonts w:cs="Arial"/>
            <w:noProof/>
            <w:lang w:val="et-EE"/>
          </w:rPr>
          <w:t>5.4. Olemasolevad teed ja juurdepääsud</w:t>
        </w:r>
        <w:r>
          <w:rPr>
            <w:noProof/>
            <w:webHidden/>
          </w:rPr>
          <w:tab/>
        </w:r>
        <w:r>
          <w:rPr>
            <w:noProof/>
            <w:webHidden/>
          </w:rPr>
          <w:fldChar w:fldCharType="begin"/>
        </w:r>
        <w:r>
          <w:rPr>
            <w:noProof/>
            <w:webHidden/>
          </w:rPr>
          <w:instrText xml:space="preserve"> PAGEREF _Toc201319027 \h </w:instrText>
        </w:r>
        <w:r>
          <w:rPr>
            <w:noProof/>
            <w:webHidden/>
          </w:rPr>
        </w:r>
        <w:r>
          <w:rPr>
            <w:noProof/>
            <w:webHidden/>
          </w:rPr>
          <w:fldChar w:fldCharType="separate"/>
        </w:r>
        <w:r>
          <w:rPr>
            <w:noProof/>
            <w:webHidden/>
          </w:rPr>
          <w:t>7</w:t>
        </w:r>
        <w:r>
          <w:rPr>
            <w:noProof/>
            <w:webHidden/>
          </w:rPr>
          <w:fldChar w:fldCharType="end"/>
        </w:r>
      </w:hyperlink>
    </w:p>
    <w:p w14:paraId="56F9A00D" w14:textId="33D19CA8"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28" w:history="1">
        <w:r w:rsidRPr="00E9459F">
          <w:rPr>
            <w:rStyle w:val="Hyperlink"/>
            <w:rFonts w:cs="Arial"/>
            <w:noProof/>
            <w:lang w:val="et-EE"/>
          </w:rPr>
          <w:t>5.5. Olemasolev tehnovarustus</w:t>
        </w:r>
        <w:r>
          <w:rPr>
            <w:noProof/>
            <w:webHidden/>
          </w:rPr>
          <w:tab/>
        </w:r>
        <w:r>
          <w:rPr>
            <w:noProof/>
            <w:webHidden/>
          </w:rPr>
          <w:fldChar w:fldCharType="begin"/>
        </w:r>
        <w:r>
          <w:rPr>
            <w:noProof/>
            <w:webHidden/>
          </w:rPr>
          <w:instrText xml:space="preserve"> PAGEREF _Toc201319028 \h </w:instrText>
        </w:r>
        <w:r>
          <w:rPr>
            <w:noProof/>
            <w:webHidden/>
          </w:rPr>
        </w:r>
        <w:r>
          <w:rPr>
            <w:noProof/>
            <w:webHidden/>
          </w:rPr>
          <w:fldChar w:fldCharType="separate"/>
        </w:r>
        <w:r>
          <w:rPr>
            <w:noProof/>
            <w:webHidden/>
          </w:rPr>
          <w:t>7</w:t>
        </w:r>
        <w:r>
          <w:rPr>
            <w:noProof/>
            <w:webHidden/>
          </w:rPr>
          <w:fldChar w:fldCharType="end"/>
        </w:r>
      </w:hyperlink>
    </w:p>
    <w:p w14:paraId="417DF94D" w14:textId="6FB63149"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29" w:history="1">
        <w:r w:rsidRPr="00E9459F">
          <w:rPr>
            <w:rStyle w:val="Hyperlink"/>
            <w:rFonts w:cs="Arial"/>
            <w:noProof/>
            <w:lang w:val="et-EE"/>
          </w:rPr>
          <w:t>5.6. Olemasolev haljastus ja keskkond</w:t>
        </w:r>
        <w:r>
          <w:rPr>
            <w:noProof/>
            <w:webHidden/>
          </w:rPr>
          <w:tab/>
        </w:r>
        <w:r>
          <w:rPr>
            <w:noProof/>
            <w:webHidden/>
          </w:rPr>
          <w:fldChar w:fldCharType="begin"/>
        </w:r>
        <w:r>
          <w:rPr>
            <w:noProof/>
            <w:webHidden/>
          </w:rPr>
          <w:instrText xml:space="preserve"> PAGEREF _Toc201319029 \h </w:instrText>
        </w:r>
        <w:r>
          <w:rPr>
            <w:noProof/>
            <w:webHidden/>
          </w:rPr>
        </w:r>
        <w:r>
          <w:rPr>
            <w:noProof/>
            <w:webHidden/>
          </w:rPr>
          <w:fldChar w:fldCharType="separate"/>
        </w:r>
        <w:r>
          <w:rPr>
            <w:noProof/>
            <w:webHidden/>
          </w:rPr>
          <w:t>7</w:t>
        </w:r>
        <w:r>
          <w:rPr>
            <w:noProof/>
            <w:webHidden/>
          </w:rPr>
          <w:fldChar w:fldCharType="end"/>
        </w:r>
      </w:hyperlink>
    </w:p>
    <w:p w14:paraId="18D1CC00" w14:textId="46894167"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30" w:history="1">
        <w:r w:rsidRPr="00E9459F">
          <w:rPr>
            <w:rStyle w:val="Hyperlink"/>
            <w:rFonts w:cs="Arial"/>
            <w:noProof/>
            <w:lang w:val="et-EE"/>
          </w:rPr>
          <w:t>5.7. Kehtivad piirangud</w:t>
        </w:r>
        <w:r>
          <w:rPr>
            <w:noProof/>
            <w:webHidden/>
          </w:rPr>
          <w:tab/>
        </w:r>
        <w:r>
          <w:rPr>
            <w:noProof/>
            <w:webHidden/>
          </w:rPr>
          <w:fldChar w:fldCharType="begin"/>
        </w:r>
        <w:r>
          <w:rPr>
            <w:noProof/>
            <w:webHidden/>
          </w:rPr>
          <w:instrText xml:space="preserve"> PAGEREF _Toc201319030 \h </w:instrText>
        </w:r>
        <w:r>
          <w:rPr>
            <w:noProof/>
            <w:webHidden/>
          </w:rPr>
        </w:r>
        <w:r>
          <w:rPr>
            <w:noProof/>
            <w:webHidden/>
          </w:rPr>
          <w:fldChar w:fldCharType="separate"/>
        </w:r>
        <w:r>
          <w:rPr>
            <w:noProof/>
            <w:webHidden/>
          </w:rPr>
          <w:t>7</w:t>
        </w:r>
        <w:r>
          <w:rPr>
            <w:noProof/>
            <w:webHidden/>
          </w:rPr>
          <w:fldChar w:fldCharType="end"/>
        </w:r>
      </w:hyperlink>
    </w:p>
    <w:p w14:paraId="438BEB59" w14:textId="5EEB4D04" w:rsidR="00671A51" w:rsidRDefault="00671A51">
      <w:pPr>
        <w:pStyle w:val="TOC1"/>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31" w:history="1">
        <w:r w:rsidRPr="00E9459F">
          <w:rPr>
            <w:rStyle w:val="Hyperlink"/>
            <w:noProof/>
          </w:rPr>
          <w:t>6. PLANEERINGU ETTEPANEK</w:t>
        </w:r>
        <w:r>
          <w:rPr>
            <w:noProof/>
            <w:webHidden/>
          </w:rPr>
          <w:tab/>
        </w:r>
        <w:r>
          <w:rPr>
            <w:noProof/>
            <w:webHidden/>
          </w:rPr>
          <w:fldChar w:fldCharType="begin"/>
        </w:r>
        <w:r>
          <w:rPr>
            <w:noProof/>
            <w:webHidden/>
          </w:rPr>
          <w:instrText xml:space="preserve"> PAGEREF _Toc201319031 \h </w:instrText>
        </w:r>
        <w:r>
          <w:rPr>
            <w:noProof/>
            <w:webHidden/>
          </w:rPr>
        </w:r>
        <w:r>
          <w:rPr>
            <w:noProof/>
            <w:webHidden/>
          </w:rPr>
          <w:fldChar w:fldCharType="separate"/>
        </w:r>
        <w:r>
          <w:rPr>
            <w:noProof/>
            <w:webHidden/>
          </w:rPr>
          <w:t>8</w:t>
        </w:r>
        <w:r>
          <w:rPr>
            <w:noProof/>
            <w:webHidden/>
          </w:rPr>
          <w:fldChar w:fldCharType="end"/>
        </w:r>
      </w:hyperlink>
    </w:p>
    <w:p w14:paraId="69D09CE1" w14:textId="20BC1E60"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32" w:history="1">
        <w:r w:rsidRPr="00E9459F">
          <w:rPr>
            <w:rStyle w:val="Hyperlink"/>
            <w:rFonts w:cs="Arial"/>
            <w:noProof/>
            <w:lang w:val="et-EE"/>
          </w:rPr>
          <w:t>6.1. Krundijaotus ja hoonestusala</w:t>
        </w:r>
        <w:r>
          <w:rPr>
            <w:noProof/>
            <w:webHidden/>
          </w:rPr>
          <w:tab/>
        </w:r>
        <w:r>
          <w:rPr>
            <w:noProof/>
            <w:webHidden/>
          </w:rPr>
          <w:fldChar w:fldCharType="begin"/>
        </w:r>
        <w:r>
          <w:rPr>
            <w:noProof/>
            <w:webHidden/>
          </w:rPr>
          <w:instrText xml:space="preserve"> PAGEREF _Toc201319032 \h </w:instrText>
        </w:r>
        <w:r>
          <w:rPr>
            <w:noProof/>
            <w:webHidden/>
          </w:rPr>
        </w:r>
        <w:r>
          <w:rPr>
            <w:noProof/>
            <w:webHidden/>
          </w:rPr>
          <w:fldChar w:fldCharType="separate"/>
        </w:r>
        <w:r>
          <w:rPr>
            <w:noProof/>
            <w:webHidden/>
          </w:rPr>
          <w:t>8</w:t>
        </w:r>
        <w:r>
          <w:rPr>
            <w:noProof/>
            <w:webHidden/>
          </w:rPr>
          <w:fldChar w:fldCharType="end"/>
        </w:r>
      </w:hyperlink>
    </w:p>
    <w:p w14:paraId="031F64FE" w14:textId="745354BB"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33" w:history="1">
        <w:r w:rsidRPr="00E9459F">
          <w:rPr>
            <w:rStyle w:val="Hyperlink"/>
            <w:rFonts w:cs="Arial"/>
            <w:noProof/>
            <w:lang w:val="et-EE"/>
          </w:rPr>
          <w:t>6.2. Krundi ehitusõigus</w:t>
        </w:r>
        <w:r>
          <w:rPr>
            <w:noProof/>
            <w:webHidden/>
          </w:rPr>
          <w:tab/>
        </w:r>
        <w:r>
          <w:rPr>
            <w:noProof/>
            <w:webHidden/>
          </w:rPr>
          <w:fldChar w:fldCharType="begin"/>
        </w:r>
        <w:r>
          <w:rPr>
            <w:noProof/>
            <w:webHidden/>
          </w:rPr>
          <w:instrText xml:space="preserve"> PAGEREF _Toc201319033 \h </w:instrText>
        </w:r>
        <w:r>
          <w:rPr>
            <w:noProof/>
            <w:webHidden/>
          </w:rPr>
        </w:r>
        <w:r>
          <w:rPr>
            <w:noProof/>
            <w:webHidden/>
          </w:rPr>
          <w:fldChar w:fldCharType="separate"/>
        </w:r>
        <w:r>
          <w:rPr>
            <w:noProof/>
            <w:webHidden/>
          </w:rPr>
          <w:t>8</w:t>
        </w:r>
        <w:r>
          <w:rPr>
            <w:noProof/>
            <w:webHidden/>
          </w:rPr>
          <w:fldChar w:fldCharType="end"/>
        </w:r>
      </w:hyperlink>
    </w:p>
    <w:p w14:paraId="66722469" w14:textId="14C18450"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34" w:history="1">
        <w:r w:rsidRPr="00E9459F">
          <w:rPr>
            <w:rStyle w:val="Hyperlink"/>
            <w:rFonts w:cs="Arial"/>
            <w:noProof/>
            <w:lang w:val="et-EE"/>
          </w:rPr>
          <w:t>6.3. Ehitiste arhitektuurinõuded</w:t>
        </w:r>
        <w:r>
          <w:rPr>
            <w:noProof/>
            <w:webHidden/>
          </w:rPr>
          <w:tab/>
        </w:r>
        <w:r>
          <w:rPr>
            <w:noProof/>
            <w:webHidden/>
          </w:rPr>
          <w:fldChar w:fldCharType="begin"/>
        </w:r>
        <w:r>
          <w:rPr>
            <w:noProof/>
            <w:webHidden/>
          </w:rPr>
          <w:instrText xml:space="preserve"> PAGEREF _Toc201319034 \h </w:instrText>
        </w:r>
        <w:r>
          <w:rPr>
            <w:noProof/>
            <w:webHidden/>
          </w:rPr>
        </w:r>
        <w:r>
          <w:rPr>
            <w:noProof/>
            <w:webHidden/>
          </w:rPr>
          <w:fldChar w:fldCharType="separate"/>
        </w:r>
        <w:r>
          <w:rPr>
            <w:noProof/>
            <w:webHidden/>
          </w:rPr>
          <w:t>8</w:t>
        </w:r>
        <w:r>
          <w:rPr>
            <w:noProof/>
            <w:webHidden/>
          </w:rPr>
          <w:fldChar w:fldCharType="end"/>
        </w:r>
      </w:hyperlink>
    </w:p>
    <w:p w14:paraId="43EBBC91" w14:textId="43957431"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35" w:history="1">
        <w:r w:rsidRPr="00E9459F">
          <w:rPr>
            <w:rStyle w:val="Hyperlink"/>
            <w:rFonts w:cs="Arial"/>
            <w:noProof/>
            <w:lang w:val="et-EE"/>
          </w:rPr>
          <w:t>6.4. Ehitusprojekti koostamiseks ja ehitamiseks esitatud nõuded</w:t>
        </w:r>
        <w:r>
          <w:rPr>
            <w:noProof/>
            <w:webHidden/>
          </w:rPr>
          <w:tab/>
        </w:r>
        <w:r>
          <w:rPr>
            <w:noProof/>
            <w:webHidden/>
          </w:rPr>
          <w:fldChar w:fldCharType="begin"/>
        </w:r>
        <w:r>
          <w:rPr>
            <w:noProof/>
            <w:webHidden/>
          </w:rPr>
          <w:instrText xml:space="preserve"> PAGEREF _Toc201319035 \h </w:instrText>
        </w:r>
        <w:r>
          <w:rPr>
            <w:noProof/>
            <w:webHidden/>
          </w:rPr>
        </w:r>
        <w:r>
          <w:rPr>
            <w:noProof/>
            <w:webHidden/>
          </w:rPr>
          <w:fldChar w:fldCharType="separate"/>
        </w:r>
        <w:r>
          <w:rPr>
            <w:noProof/>
            <w:webHidden/>
          </w:rPr>
          <w:t>9</w:t>
        </w:r>
        <w:r>
          <w:rPr>
            <w:noProof/>
            <w:webHidden/>
          </w:rPr>
          <w:fldChar w:fldCharType="end"/>
        </w:r>
      </w:hyperlink>
    </w:p>
    <w:p w14:paraId="45ADF126" w14:textId="658651AF"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36" w:history="1">
        <w:r w:rsidRPr="00E9459F">
          <w:rPr>
            <w:rStyle w:val="Hyperlink"/>
            <w:rFonts w:cs="Arial"/>
            <w:noProof/>
            <w:lang w:val="et-EE"/>
          </w:rPr>
          <w:t>6.5. Piirded</w:t>
        </w:r>
        <w:r>
          <w:rPr>
            <w:noProof/>
            <w:webHidden/>
          </w:rPr>
          <w:tab/>
        </w:r>
        <w:r>
          <w:rPr>
            <w:noProof/>
            <w:webHidden/>
          </w:rPr>
          <w:fldChar w:fldCharType="begin"/>
        </w:r>
        <w:r>
          <w:rPr>
            <w:noProof/>
            <w:webHidden/>
          </w:rPr>
          <w:instrText xml:space="preserve"> PAGEREF _Toc201319036 \h </w:instrText>
        </w:r>
        <w:r>
          <w:rPr>
            <w:noProof/>
            <w:webHidden/>
          </w:rPr>
        </w:r>
        <w:r>
          <w:rPr>
            <w:noProof/>
            <w:webHidden/>
          </w:rPr>
          <w:fldChar w:fldCharType="separate"/>
        </w:r>
        <w:r>
          <w:rPr>
            <w:noProof/>
            <w:webHidden/>
          </w:rPr>
          <w:t>9</w:t>
        </w:r>
        <w:r>
          <w:rPr>
            <w:noProof/>
            <w:webHidden/>
          </w:rPr>
          <w:fldChar w:fldCharType="end"/>
        </w:r>
      </w:hyperlink>
    </w:p>
    <w:p w14:paraId="3D091CEA" w14:textId="199BD80C"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37" w:history="1">
        <w:r w:rsidRPr="00E9459F">
          <w:rPr>
            <w:rStyle w:val="Hyperlink"/>
            <w:rFonts w:cs="Arial"/>
            <w:noProof/>
            <w:lang w:val="et-EE"/>
          </w:rPr>
          <w:t>6.6. Tänavate maa-alad, liiklus- ja parkimiskorraldus</w:t>
        </w:r>
        <w:r>
          <w:rPr>
            <w:noProof/>
            <w:webHidden/>
          </w:rPr>
          <w:tab/>
        </w:r>
        <w:r>
          <w:rPr>
            <w:noProof/>
            <w:webHidden/>
          </w:rPr>
          <w:fldChar w:fldCharType="begin"/>
        </w:r>
        <w:r>
          <w:rPr>
            <w:noProof/>
            <w:webHidden/>
          </w:rPr>
          <w:instrText xml:space="preserve"> PAGEREF _Toc201319037 \h </w:instrText>
        </w:r>
        <w:r>
          <w:rPr>
            <w:noProof/>
            <w:webHidden/>
          </w:rPr>
        </w:r>
        <w:r>
          <w:rPr>
            <w:noProof/>
            <w:webHidden/>
          </w:rPr>
          <w:fldChar w:fldCharType="separate"/>
        </w:r>
        <w:r>
          <w:rPr>
            <w:noProof/>
            <w:webHidden/>
          </w:rPr>
          <w:t>9</w:t>
        </w:r>
        <w:r>
          <w:rPr>
            <w:noProof/>
            <w:webHidden/>
          </w:rPr>
          <w:fldChar w:fldCharType="end"/>
        </w:r>
      </w:hyperlink>
    </w:p>
    <w:p w14:paraId="21A71C3E" w14:textId="68591BD3" w:rsidR="00671A51" w:rsidRDefault="00671A51">
      <w:pPr>
        <w:pStyle w:val="TOC3"/>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38" w:history="1">
        <w:r w:rsidRPr="00E9459F">
          <w:rPr>
            <w:rStyle w:val="Hyperlink"/>
            <w:rFonts w:cs="Arial"/>
            <w:noProof/>
          </w:rPr>
          <w:t>6.6.1. Teed ja tänavad, parkimiskorraldus</w:t>
        </w:r>
        <w:r>
          <w:rPr>
            <w:noProof/>
            <w:webHidden/>
          </w:rPr>
          <w:tab/>
        </w:r>
        <w:r>
          <w:rPr>
            <w:noProof/>
            <w:webHidden/>
          </w:rPr>
          <w:fldChar w:fldCharType="begin"/>
        </w:r>
        <w:r>
          <w:rPr>
            <w:noProof/>
            <w:webHidden/>
          </w:rPr>
          <w:instrText xml:space="preserve"> PAGEREF _Toc201319038 \h </w:instrText>
        </w:r>
        <w:r>
          <w:rPr>
            <w:noProof/>
            <w:webHidden/>
          </w:rPr>
        </w:r>
        <w:r>
          <w:rPr>
            <w:noProof/>
            <w:webHidden/>
          </w:rPr>
          <w:fldChar w:fldCharType="separate"/>
        </w:r>
        <w:r>
          <w:rPr>
            <w:noProof/>
            <w:webHidden/>
          </w:rPr>
          <w:t>9</w:t>
        </w:r>
        <w:r>
          <w:rPr>
            <w:noProof/>
            <w:webHidden/>
          </w:rPr>
          <w:fldChar w:fldCharType="end"/>
        </w:r>
      </w:hyperlink>
    </w:p>
    <w:p w14:paraId="22F34B32" w14:textId="74D086D5"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39" w:history="1">
        <w:r w:rsidRPr="00E9459F">
          <w:rPr>
            <w:rStyle w:val="Hyperlink"/>
            <w:rFonts w:cs="Arial"/>
            <w:noProof/>
            <w:lang w:val="et-EE"/>
          </w:rPr>
          <w:t>6.7. Haljastuse ja heakorra põhimõtted</w:t>
        </w:r>
        <w:r>
          <w:rPr>
            <w:noProof/>
            <w:webHidden/>
          </w:rPr>
          <w:tab/>
        </w:r>
        <w:r>
          <w:rPr>
            <w:noProof/>
            <w:webHidden/>
          </w:rPr>
          <w:fldChar w:fldCharType="begin"/>
        </w:r>
        <w:r>
          <w:rPr>
            <w:noProof/>
            <w:webHidden/>
          </w:rPr>
          <w:instrText xml:space="preserve"> PAGEREF _Toc201319039 \h </w:instrText>
        </w:r>
        <w:r>
          <w:rPr>
            <w:noProof/>
            <w:webHidden/>
          </w:rPr>
        </w:r>
        <w:r>
          <w:rPr>
            <w:noProof/>
            <w:webHidden/>
          </w:rPr>
          <w:fldChar w:fldCharType="separate"/>
        </w:r>
        <w:r>
          <w:rPr>
            <w:noProof/>
            <w:webHidden/>
          </w:rPr>
          <w:t>9</w:t>
        </w:r>
        <w:r>
          <w:rPr>
            <w:noProof/>
            <w:webHidden/>
          </w:rPr>
          <w:fldChar w:fldCharType="end"/>
        </w:r>
      </w:hyperlink>
    </w:p>
    <w:p w14:paraId="6A987A61" w14:textId="48D2C853"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40" w:history="1">
        <w:r w:rsidRPr="00E9459F">
          <w:rPr>
            <w:rStyle w:val="Hyperlink"/>
            <w:rFonts w:cs="Arial"/>
            <w:noProof/>
            <w:lang w:val="et-EE"/>
          </w:rPr>
          <w:t>6.8. Tuleohutusnõuded</w:t>
        </w:r>
        <w:r>
          <w:rPr>
            <w:noProof/>
            <w:webHidden/>
          </w:rPr>
          <w:tab/>
        </w:r>
        <w:r>
          <w:rPr>
            <w:noProof/>
            <w:webHidden/>
          </w:rPr>
          <w:fldChar w:fldCharType="begin"/>
        </w:r>
        <w:r>
          <w:rPr>
            <w:noProof/>
            <w:webHidden/>
          </w:rPr>
          <w:instrText xml:space="preserve"> PAGEREF _Toc201319040 \h </w:instrText>
        </w:r>
        <w:r>
          <w:rPr>
            <w:noProof/>
            <w:webHidden/>
          </w:rPr>
        </w:r>
        <w:r>
          <w:rPr>
            <w:noProof/>
            <w:webHidden/>
          </w:rPr>
          <w:fldChar w:fldCharType="separate"/>
        </w:r>
        <w:r>
          <w:rPr>
            <w:noProof/>
            <w:webHidden/>
          </w:rPr>
          <w:t>10</w:t>
        </w:r>
        <w:r>
          <w:rPr>
            <w:noProof/>
            <w:webHidden/>
          </w:rPr>
          <w:fldChar w:fldCharType="end"/>
        </w:r>
      </w:hyperlink>
    </w:p>
    <w:p w14:paraId="769BC46F" w14:textId="3959582F"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41" w:history="1">
        <w:r w:rsidRPr="00E9459F">
          <w:rPr>
            <w:rStyle w:val="Hyperlink"/>
            <w:rFonts w:cs="Arial"/>
            <w:noProof/>
            <w:lang w:val="et-EE"/>
          </w:rPr>
          <w:t>6.9. Meetmed kuritegevuse ennetamiseks</w:t>
        </w:r>
        <w:r>
          <w:rPr>
            <w:noProof/>
            <w:webHidden/>
          </w:rPr>
          <w:tab/>
        </w:r>
        <w:r>
          <w:rPr>
            <w:noProof/>
            <w:webHidden/>
          </w:rPr>
          <w:fldChar w:fldCharType="begin"/>
        </w:r>
        <w:r>
          <w:rPr>
            <w:noProof/>
            <w:webHidden/>
          </w:rPr>
          <w:instrText xml:space="preserve"> PAGEREF _Toc201319041 \h </w:instrText>
        </w:r>
        <w:r>
          <w:rPr>
            <w:noProof/>
            <w:webHidden/>
          </w:rPr>
        </w:r>
        <w:r>
          <w:rPr>
            <w:noProof/>
            <w:webHidden/>
          </w:rPr>
          <w:fldChar w:fldCharType="separate"/>
        </w:r>
        <w:r>
          <w:rPr>
            <w:noProof/>
            <w:webHidden/>
          </w:rPr>
          <w:t>10</w:t>
        </w:r>
        <w:r>
          <w:rPr>
            <w:noProof/>
            <w:webHidden/>
          </w:rPr>
          <w:fldChar w:fldCharType="end"/>
        </w:r>
      </w:hyperlink>
    </w:p>
    <w:p w14:paraId="50CBD76D" w14:textId="0AD88940"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42" w:history="1">
        <w:r w:rsidRPr="00E9459F">
          <w:rPr>
            <w:rStyle w:val="Hyperlink"/>
            <w:rFonts w:cs="Arial"/>
            <w:noProof/>
            <w:lang w:val="et-EE"/>
          </w:rPr>
          <w:t>6.10. Servituutide seadmise vajadus</w:t>
        </w:r>
        <w:r>
          <w:rPr>
            <w:noProof/>
            <w:webHidden/>
          </w:rPr>
          <w:tab/>
        </w:r>
        <w:r>
          <w:rPr>
            <w:noProof/>
            <w:webHidden/>
          </w:rPr>
          <w:fldChar w:fldCharType="begin"/>
        </w:r>
        <w:r>
          <w:rPr>
            <w:noProof/>
            <w:webHidden/>
          </w:rPr>
          <w:instrText xml:space="preserve"> PAGEREF _Toc201319042 \h </w:instrText>
        </w:r>
        <w:r>
          <w:rPr>
            <w:noProof/>
            <w:webHidden/>
          </w:rPr>
        </w:r>
        <w:r>
          <w:rPr>
            <w:noProof/>
            <w:webHidden/>
          </w:rPr>
          <w:fldChar w:fldCharType="separate"/>
        </w:r>
        <w:r>
          <w:rPr>
            <w:noProof/>
            <w:webHidden/>
          </w:rPr>
          <w:t>11</w:t>
        </w:r>
        <w:r>
          <w:rPr>
            <w:noProof/>
            <w:webHidden/>
          </w:rPr>
          <w:fldChar w:fldCharType="end"/>
        </w:r>
      </w:hyperlink>
    </w:p>
    <w:p w14:paraId="3714493D" w14:textId="5C2384AF"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43" w:history="1">
        <w:r w:rsidRPr="00E9459F">
          <w:rPr>
            <w:rStyle w:val="Hyperlink"/>
            <w:rFonts w:cs="Arial"/>
            <w:noProof/>
            <w:lang w:val="et-EE"/>
          </w:rPr>
          <w:t>6.11. Tehnovõrkude lahendus</w:t>
        </w:r>
        <w:r>
          <w:rPr>
            <w:noProof/>
            <w:webHidden/>
          </w:rPr>
          <w:tab/>
        </w:r>
        <w:r>
          <w:rPr>
            <w:noProof/>
            <w:webHidden/>
          </w:rPr>
          <w:fldChar w:fldCharType="begin"/>
        </w:r>
        <w:r>
          <w:rPr>
            <w:noProof/>
            <w:webHidden/>
          </w:rPr>
          <w:instrText xml:space="preserve"> PAGEREF _Toc201319043 \h </w:instrText>
        </w:r>
        <w:r>
          <w:rPr>
            <w:noProof/>
            <w:webHidden/>
          </w:rPr>
        </w:r>
        <w:r>
          <w:rPr>
            <w:noProof/>
            <w:webHidden/>
          </w:rPr>
          <w:fldChar w:fldCharType="separate"/>
        </w:r>
        <w:r>
          <w:rPr>
            <w:noProof/>
            <w:webHidden/>
          </w:rPr>
          <w:t>11</w:t>
        </w:r>
        <w:r>
          <w:rPr>
            <w:noProof/>
            <w:webHidden/>
          </w:rPr>
          <w:fldChar w:fldCharType="end"/>
        </w:r>
      </w:hyperlink>
    </w:p>
    <w:p w14:paraId="204A7E6E" w14:textId="55EF4BB5" w:rsidR="00671A51" w:rsidRDefault="00671A51">
      <w:pPr>
        <w:pStyle w:val="TOC3"/>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44" w:history="1">
        <w:r w:rsidRPr="00E9459F">
          <w:rPr>
            <w:rStyle w:val="Hyperlink"/>
            <w:rFonts w:cs="Arial"/>
            <w:noProof/>
          </w:rPr>
          <w:t>6.11.1. Elektrivarustus</w:t>
        </w:r>
        <w:r>
          <w:rPr>
            <w:noProof/>
            <w:webHidden/>
          </w:rPr>
          <w:tab/>
        </w:r>
        <w:r>
          <w:rPr>
            <w:noProof/>
            <w:webHidden/>
          </w:rPr>
          <w:fldChar w:fldCharType="begin"/>
        </w:r>
        <w:r>
          <w:rPr>
            <w:noProof/>
            <w:webHidden/>
          </w:rPr>
          <w:instrText xml:space="preserve"> PAGEREF _Toc201319044 \h </w:instrText>
        </w:r>
        <w:r>
          <w:rPr>
            <w:noProof/>
            <w:webHidden/>
          </w:rPr>
        </w:r>
        <w:r>
          <w:rPr>
            <w:noProof/>
            <w:webHidden/>
          </w:rPr>
          <w:fldChar w:fldCharType="separate"/>
        </w:r>
        <w:r>
          <w:rPr>
            <w:noProof/>
            <w:webHidden/>
          </w:rPr>
          <w:t>11</w:t>
        </w:r>
        <w:r>
          <w:rPr>
            <w:noProof/>
            <w:webHidden/>
          </w:rPr>
          <w:fldChar w:fldCharType="end"/>
        </w:r>
      </w:hyperlink>
    </w:p>
    <w:p w14:paraId="64E1108F" w14:textId="0138E160" w:rsidR="00671A51" w:rsidRDefault="00671A51">
      <w:pPr>
        <w:pStyle w:val="TOC3"/>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45" w:history="1">
        <w:r w:rsidRPr="00E9459F">
          <w:rPr>
            <w:rStyle w:val="Hyperlink"/>
            <w:rFonts w:cs="Arial"/>
            <w:noProof/>
          </w:rPr>
          <w:t>6.11.2. Veevarustus- ja kanalisatsioon, sademevee lahendus</w:t>
        </w:r>
        <w:r>
          <w:rPr>
            <w:noProof/>
            <w:webHidden/>
          </w:rPr>
          <w:tab/>
        </w:r>
        <w:r>
          <w:rPr>
            <w:noProof/>
            <w:webHidden/>
          </w:rPr>
          <w:fldChar w:fldCharType="begin"/>
        </w:r>
        <w:r>
          <w:rPr>
            <w:noProof/>
            <w:webHidden/>
          </w:rPr>
          <w:instrText xml:space="preserve"> PAGEREF _Toc201319045 \h </w:instrText>
        </w:r>
        <w:r>
          <w:rPr>
            <w:noProof/>
            <w:webHidden/>
          </w:rPr>
        </w:r>
        <w:r>
          <w:rPr>
            <w:noProof/>
            <w:webHidden/>
          </w:rPr>
          <w:fldChar w:fldCharType="separate"/>
        </w:r>
        <w:r>
          <w:rPr>
            <w:noProof/>
            <w:webHidden/>
          </w:rPr>
          <w:t>11</w:t>
        </w:r>
        <w:r>
          <w:rPr>
            <w:noProof/>
            <w:webHidden/>
          </w:rPr>
          <w:fldChar w:fldCharType="end"/>
        </w:r>
      </w:hyperlink>
    </w:p>
    <w:p w14:paraId="29452C8C" w14:textId="4C8AAEE7" w:rsidR="00671A51" w:rsidRDefault="00671A51">
      <w:pPr>
        <w:pStyle w:val="TOC3"/>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46" w:history="1">
        <w:r w:rsidRPr="00E9459F">
          <w:rPr>
            <w:rStyle w:val="Hyperlink"/>
            <w:rFonts w:cs="Arial"/>
            <w:noProof/>
          </w:rPr>
          <w:t>6.11.3. Sidevarustus</w:t>
        </w:r>
        <w:r>
          <w:rPr>
            <w:noProof/>
            <w:webHidden/>
          </w:rPr>
          <w:tab/>
        </w:r>
        <w:r>
          <w:rPr>
            <w:noProof/>
            <w:webHidden/>
          </w:rPr>
          <w:fldChar w:fldCharType="begin"/>
        </w:r>
        <w:r>
          <w:rPr>
            <w:noProof/>
            <w:webHidden/>
          </w:rPr>
          <w:instrText xml:space="preserve"> PAGEREF _Toc201319046 \h </w:instrText>
        </w:r>
        <w:r>
          <w:rPr>
            <w:noProof/>
            <w:webHidden/>
          </w:rPr>
        </w:r>
        <w:r>
          <w:rPr>
            <w:noProof/>
            <w:webHidden/>
          </w:rPr>
          <w:fldChar w:fldCharType="separate"/>
        </w:r>
        <w:r>
          <w:rPr>
            <w:noProof/>
            <w:webHidden/>
          </w:rPr>
          <w:t>12</w:t>
        </w:r>
        <w:r>
          <w:rPr>
            <w:noProof/>
            <w:webHidden/>
          </w:rPr>
          <w:fldChar w:fldCharType="end"/>
        </w:r>
      </w:hyperlink>
    </w:p>
    <w:p w14:paraId="5DCAAE3B" w14:textId="53F20294" w:rsidR="00671A51" w:rsidRDefault="00671A51">
      <w:pPr>
        <w:pStyle w:val="TOC3"/>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47" w:history="1">
        <w:r w:rsidRPr="00E9459F">
          <w:rPr>
            <w:rStyle w:val="Hyperlink"/>
            <w:rFonts w:cs="Arial"/>
            <w:noProof/>
          </w:rPr>
          <w:t>6.11.4. Soojavarustus</w:t>
        </w:r>
        <w:r>
          <w:rPr>
            <w:noProof/>
            <w:webHidden/>
          </w:rPr>
          <w:tab/>
        </w:r>
        <w:r>
          <w:rPr>
            <w:noProof/>
            <w:webHidden/>
          </w:rPr>
          <w:fldChar w:fldCharType="begin"/>
        </w:r>
        <w:r>
          <w:rPr>
            <w:noProof/>
            <w:webHidden/>
          </w:rPr>
          <w:instrText xml:space="preserve"> PAGEREF _Toc201319047 \h </w:instrText>
        </w:r>
        <w:r>
          <w:rPr>
            <w:noProof/>
            <w:webHidden/>
          </w:rPr>
        </w:r>
        <w:r>
          <w:rPr>
            <w:noProof/>
            <w:webHidden/>
          </w:rPr>
          <w:fldChar w:fldCharType="separate"/>
        </w:r>
        <w:r>
          <w:rPr>
            <w:noProof/>
            <w:webHidden/>
          </w:rPr>
          <w:t>12</w:t>
        </w:r>
        <w:r>
          <w:rPr>
            <w:noProof/>
            <w:webHidden/>
          </w:rPr>
          <w:fldChar w:fldCharType="end"/>
        </w:r>
      </w:hyperlink>
    </w:p>
    <w:p w14:paraId="438AF030" w14:textId="3F4507E0"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48" w:history="1">
        <w:r w:rsidRPr="00E9459F">
          <w:rPr>
            <w:rStyle w:val="Hyperlink"/>
            <w:rFonts w:cs="Arial"/>
            <w:noProof/>
            <w:lang w:val="et-EE"/>
          </w:rPr>
          <w:t>6.12. Planeeringuala tehnilised näitajad</w:t>
        </w:r>
        <w:r>
          <w:rPr>
            <w:noProof/>
            <w:webHidden/>
          </w:rPr>
          <w:tab/>
        </w:r>
        <w:r>
          <w:rPr>
            <w:noProof/>
            <w:webHidden/>
          </w:rPr>
          <w:fldChar w:fldCharType="begin"/>
        </w:r>
        <w:r>
          <w:rPr>
            <w:noProof/>
            <w:webHidden/>
          </w:rPr>
          <w:instrText xml:space="preserve"> PAGEREF _Toc201319048 \h </w:instrText>
        </w:r>
        <w:r>
          <w:rPr>
            <w:noProof/>
            <w:webHidden/>
          </w:rPr>
        </w:r>
        <w:r>
          <w:rPr>
            <w:noProof/>
            <w:webHidden/>
          </w:rPr>
          <w:fldChar w:fldCharType="separate"/>
        </w:r>
        <w:r>
          <w:rPr>
            <w:noProof/>
            <w:webHidden/>
          </w:rPr>
          <w:t>12</w:t>
        </w:r>
        <w:r>
          <w:rPr>
            <w:noProof/>
            <w:webHidden/>
          </w:rPr>
          <w:fldChar w:fldCharType="end"/>
        </w:r>
      </w:hyperlink>
    </w:p>
    <w:p w14:paraId="442D4AB6" w14:textId="38404F89" w:rsidR="00671A51" w:rsidRDefault="00671A51">
      <w:pPr>
        <w:pStyle w:val="TOC1"/>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49" w:history="1">
        <w:r w:rsidRPr="00E9459F">
          <w:rPr>
            <w:rStyle w:val="Hyperlink"/>
            <w:noProof/>
          </w:rPr>
          <w:t>7. KESKKONNATINGIMUSED JA VÕIMALIKU KESKKONNAMÕJU HINDAMINE</w:t>
        </w:r>
        <w:r>
          <w:rPr>
            <w:noProof/>
            <w:webHidden/>
          </w:rPr>
          <w:tab/>
        </w:r>
        <w:r>
          <w:rPr>
            <w:noProof/>
            <w:webHidden/>
          </w:rPr>
          <w:fldChar w:fldCharType="begin"/>
        </w:r>
        <w:r>
          <w:rPr>
            <w:noProof/>
            <w:webHidden/>
          </w:rPr>
          <w:instrText xml:space="preserve"> PAGEREF _Toc201319049 \h </w:instrText>
        </w:r>
        <w:r>
          <w:rPr>
            <w:noProof/>
            <w:webHidden/>
          </w:rPr>
        </w:r>
        <w:r>
          <w:rPr>
            <w:noProof/>
            <w:webHidden/>
          </w:rPr>
          <w:fldChar w:fldCharType="separate"/>
        </w:r>
        <w:r>
          <w:rPr>
            <w:noProof/>
            <w:webHidden/>
          </w:rPr>
          <w:t>12</w:t>
        </w:r>
        <w:r>
          <w:rPr>
            <w:noProof/>
            <w:webHidden/>
          </w:rPr>
          <w:fldChar w:fldCharType="end"/>
        </w:r>
      </w:hyperlink>
    </w:p>
    <w:p w14:paraId="189809D4" w14:textId="013EED8E"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50" w:history="1">
        <w:r w:rsidRPr="00E9459F">
          <w:rPr>
            <w:rStyle w:val="Hyperlink"/>
            <w:rFonts w:cs="Arial"/>
            <w:noProof/>
            <w:lang w:val="et-EE"/>
          </w:rPr>
          <w:t>7.1. Eessõna</w:t>
        </w:r>
        <w:r>
          <w:rPr>
            <w:noProof/>
            <w:webHidden/>
          </w:rPr>
          <w:tab/>
        </w:r>
        <w:r>
          <w:rPr>
            <w:noProof/>
            <w:webHidden/>
          </w:rPr>
          <w:fldChar w:fldCharType="begin"/>
        </w:r>
        <w:r>
          <w:rPr>
            <w:noProof/>
            <w:webHidden/>
          </w:rPr>
          <w:instrText xml:space="preserve"> PAGEREF _Toc201319050 \h </w:instrText>
        </w:r>
        <w:r>
          <w:rPr>
            <w:noProof/>
            <w:webHidden/>
          </w:rPr>
        </w:r>
        <w:r>
          <w:rPr>
            <w:noProof/>
            <w:webHidden/>
          </w:rPr>
          <w:fldChar w:fldCharType="separate"/>
        </w:r>
        <w:r>
          <w:rPr>
            <w:noProof/>
            <w:webHidden/>
          </w:rPr>
          <w:t>12</w:t>
        </w:r>
        <w:r>
          <w:rPr>
            <w:noProof/>
            <w:webHidden/>
          </w:rPr>
          <w:fldChar w:fldCharType="end"/>
        </w:r>
      </w:hyperlink>
    </w:p>
    <w:p w14:paraId="1BBDB819" w14:textId="4238D070"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51" w:history="1">
        <w:r w:rsidRPr="00E9459F">
          <w:rPr>
            <w:rStyle w:val="Hyperlink"/>
            <w:rFonts w:cs="Arial"/>
            <w:noProof/>
            <w:lang w:val="et-EE"/>
          </w:rPr>
          <w:t>7.2.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_Toc201319051 \h </w:instrText>
        </w:r>
        <w:r>
          <w:rPr>
            <w:noProof/>
            <w:webHidden/>
          </w:rPr>
        </w:r>
        <w:r>
          <w:rPr>
            <w:noProof/>
            <w:webHidden/>
          </w:rPr>
          <w:fldChar w:fldCharType="separate"/>
        </w:r>
        <w:r>
          <w:rPr>
            <w:noProof/>
            <w:webHidden/>
          </w:rPr>
          <w:t>12</w:t>
        </w:r>
        <w:r>
          <w:rPr>
            <w:noProof/>
            <w:webHidden/>
          </w:rPr>
          <w:fldChar w:fldCharType="end"/>
        </w:r>
      </w:hyperlink>
    </w:p>
    <w:p w14:paraId="584C65C1" w14:textId="79532B46"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52" w:history="1">
        <w:r w:rsidRPr="00E9459F">
          <w:rPr>
            <w:rStyle w:val="Hyperlink"/>
            <w:rFonts w:cs="Arial"/>
            <w:noProof/>
            <w:lang w:val="et-EE"/>
          </w:rPr>
          <w:t>7.3. Müra ja vibratsioon</w:t>
        </w:r>
        <w:r>
          <w:rPr>
            <w:noProof/>
            <w:webHidden/>
          </w:rPr>
          <w:tab/>
        </w:r>
        <w:r>
          <w:rPr>
            <w:noProof/>
            <w:webHidden/>
          </w:rPr>
          <w:fldChar w:fldCharType="begin"/>
        </w:r>
        <w:r>
          <w:rPr>
            <w:noProof/>
            <w:webHidden/>
          </w:rPr>
          <w:instrText xml:space="preserve"> PAGEREF _Toc201319052 \h </w:instrText>
        </w:r>
        <w:r>
          <w:rPr>
            <w:noProof/>
            <w:webHidden/>
          </w:rPr>
        </w:r>
        <w:r>
          <w:rPr>
            <w:noProof/>
            <w:webHidden/>
          </w:rPr>
          <w:fldChar w:fldCharType="separate"/>
        </w:r>
        <w:r>
          <w:rPr>
            <w:noProof/>
            <w:webHidden/>
          </w:rPr>
          <w:t>13</w:t>
        </w:r>
        <w:r>
          <w:rPr>
            <w:noProof/>
            <w:webHidden/>
          </w:rPr>
          <w:fldChar w:fldCharType="end"/>
        </w:r>
      </w:hyperlink>
    </w:p>
    <w:p w14:paraId="05E892AE" w14:textId="2DABE026"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53" w:history="1">
        <w:r w:rsidRPr="00E9459F">
          <w:rPr>
            <w:rStyle w:val="Hyperlink"/>
            <w:rFonts w:cs="Arial"/>
            <w:noProof/>
            <w:lang w:val="et-EE"/>
          </w:rPr>
          <w:t>7.4. Põhjavee kaitse</w:t>
        </w:r>
        <w:r>
          <w:rPr>
            <w:noProof/>
            <w:webHidden/>
          </w:rPr>
          <w:tab/>
        </w:r>
        <w:r>
          <w:rPr>
            <w:noProof/>
            <w:webHidden/>
          </w:rPr>
          <w:fldChar w:fldCharType="begin"/>
        </w:r>
        <w:r>
          <w:rPr>
            <w:noProof/>
            <w:webHidden/>
          </w:rPr>
          <w:instrText xml:space="preserve"> PAGEREF _Toc201319053 \h </w:instrText>
        </w:r>
        <w:r>
          <w:rPr>
            <w:noProof/>
            <w:webHidden/>
          </w:rPr>
        </w:r>
        <w:r>
          <w:rPr>
            <w:noProof/>
            <w:webHidden/>
          </w:rPr>
          <w:fldChar w:fldCharType="separate"/>
        </w:r>
        <w:r>
          <w:rPr>
            <w:noProof/>
            <w:webHidden/>
          </w:rPr>
          <w:t>13</w:t>
        </w:r>
        <w:r>
          <w:rPr>
            <w:noProof/>
            <w:webHidden/>
          </w:rPr>
          <w:fldChar w:fldCharType="end"/>
        </w:r>
      </w:hyperlink>
    </w:p>
    <w:p w14:paraId="464FD076" w14:textId="0F7E25A5"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54" w:history="1">
        <w:r w:rsidRPr="00E9459F">
          <w:rPr>
            <w:rStyle w:val="Hyperlink"/>
            <w:rFonts w:cs="Arial"/>
            <w:noProof/>
            <w:lang w:val="et-EE"/>
          </w:rPr>
          <w:t>7.5. Radooniriski vähendamise võimalused</w:t>
        </w:r>
        <w:r>
          <w:rPr>
            <w:noProof/>
            <w:webHidden/>
          </w:rPr>
          <w:tab/>
        </w:r>
        <w:r>
          <w:rPr>
            <w:noProof/>
            <w:webHidden/>
          </w:rPr>
          <w:fldChar w:fldCharType="begin"/>
        </w:r>
        <w:r>
          <w:rPr>
            <w:noProof/>
            <w:webHidden/>
          </w:rPr>
          <w:instrText xml:space="preserve"> PAGEREF _Toc201319054 \h </w:instrText>
        </w:r>
        <w:r>
          <w:rPr>
            <w:noProof/>
            <w:webHidden/>
          </w:rPr>
        </w:r>
        <w:r>
          <w:rPr>
            <w:noProof/>
            <w:webHidden/>
          </w:rPr>
          <w:fldChar w:fldCharType="separate"/>
        </w:r>
        <w:r>
          <w:rPr>
            <w:noProof/>
            <w:webHidden/>
          </w:rPr>
          <w:t>13</w:t>
        </w:r>
        <w:r>
          <w:rPr>
            <w:noProof/>
            <w:webHidden/>
          </w:rPr>
          <w:fldChar w:fldCharType="end"/>
        </w:r>
      </w:hyperlink>
    </w:p>
    <w:p w14:paraId="7EFD21FE" w14:textId="6EC64371" w:rsidR="00671A51" w:rsidRDefault="00671A51">
      <w:pPr>
        <w:pStyle w:val="TOC2"/>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55" w:history="1">
        <w:r w:rsidRPr="00E9459F">
          <w:rPr>
            <w:rStyle w:val="Hyperlink"/>
            <w:rFonts w:cs="Arial"/>
            <w:noProof/>
            <w:lang w:val="et-EE"/>
          </w:rPr>
          <w:t>7.6. Võimaliku keskkonnamõju hindamine</w:t>
        </w:r>
        <w:r>
          <w:rPr>
            <w:noProof/>
            <w:webHidden/>
          </w:rPr>
          <w:tab/>
        </w:r>
        <w:r>
          <w:rPr>
            <w:noProof/>
            <w:webHidden/>
          </w:rPr>
          <w:fldChar w:fldCharType="begin"/>
        </w:r>
        <w:r>
          <w:rPr>
            <w:noProof/>
            <w:webHidden/>
          </w:rPr>
          <w:instrText xml:space="preserve"> PAGEREF _Toc201319055 \h </w:instrText>
        </w:r>
        <w:r>
          <w:rPr>
            <w:noProof/>
            <w:webHidden/>
          </w:rPr>
        </w:r>
        <w:r>
          <w:rPr>
            <w:noProof/>
            <w:webHidden/>
          </w:rPr>
          <w:fldChar w:fldCharType="separate"/>
        </w:r>
        <w:r>
          <w:rPr>
            <w:noProof/>
            <w:webHidden/>
          </w:rPr>
          <w:t>14</w:t>
        </w:r>
        <w:r>
          <w:rPr>
            <w:noProof/>
            <w:webHidden/>
          </w:rPr>
          <w:fldChar w:fldCharType="end"/>
        </w:r>
      </w:hyperlink>
    </w:p>
    <w:p w14:paraId="500E1964" w14:textId="3B898942" w:rsidR="00671A51" w:rsidRDefault="00671A51">
      <w:pPr>
        <w:pStyle w:val="TOC1"/>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56" w:history="1">
        <w:r w:rsidRPr="00E9459F">
          <w:rPr>
            <w:rStyle w:val="Hyperlink"/>
            <w:noProof/>
          </w:rPr>
          <w:t>8. PLANEERINGU ELLUVIIMSEGA KAASNEVAD MÕJUD</w:t>
        </w:r>
        <w:r>
          <w:rPr>
            <w:noProof/>
            <w:webHidden/>
          </w:rPr>
          <w:tab/>
        </w:r>
        <w:r>
          <w:rPr>
            <w:noProof/>
            <w:webHidden/>
          </w:rPr>
          <w:fldChar w:fldCharType="begin"/>
        </w:r>
        <w:r>
          <w:rPr>
            <w:noProof/>
            <w:webHidden/>
          </w:rPr>
          <w:instrText xml:space="preserve"> PAGEREF _Toc201319056 \h </w:instrText>
        </w:r>
        <w:r>
          <w:rPr>
            <w:noProof/>
            <w:webHidden/>
          </w:rPr>
        </w:r>
        <w:r>
          <w:rPr>
            <w:noProof/>
            <w:webHidden/>
          </w:rPr>
          <w:fldChar w:fldCharType="separate"/>
        </w:r>
        <w:r>
          <w:rPr>
            <w:noProof/>
            <w:webHidden/>
          </w:rPr>
          <w:t>14</w:t>
        </w:r>
        <w:r>
          <w:rPr>
            <w:noProof/>
            <w:webHidden/>
          </w:rPr>
          <w:fldChar w:fldCharType="end"/>
        </w:r>
      </w:hyperlink>
    </w:p>
    <w:p w14:paraId="47F0DE94" w14:textId="52EBFA1B" w:rsidR="00671A51" w:rsidRDefault="00671A51">
      <w:pPr>
        <w:pStyle w:val="TOC1"/>
        <w:tabs>
          <w:tab w:val="right" w:leader="dot" w:pos="9607"/>
        </w:tabs>
        <w:rPr>
          <w:rFonts w:asciiTheme="minorHAnsi" w:eastAsiaTheme="minorEastAsia" w:hAnsiTheme="minorHAnsi"/>
          <w:noProof/>
          <w:kern w:val="2"/>
          <w:sz w:val="24"/>
          <w:szCs w:val="24"/>
          <w:lang w:val="et-EE" w:eastAsia="et-EE"/>
          <w14:ligatures w14:val="standardContextual"/>
        </w:rPr>
      </w:pPr>
      <w:hyperlink w:anchor="_Toc201319057" w:history="1">
        <w:r w:rsidRPr="00E9459F">
          <w:rPr>
            <w:rStyle w:val="Hyperlink"/>
            <w:noProof/>
          </w:rPr>
          <w:t>9. PLANEERINGU ELLUVIIMISE KAVA</w:t>
        </w:r>
        <w:r>
          <w:rPr>
            <w:noProof/>
            <w:webHidden/>
          </w:rPr>
          <w:tab/>
        </w:r>
        <w:r>
          <w:rPr>
            <w:noProof/>
            <w:webHidden/>
          </w:rPr>
          <w:fldChar w:fldCharType="begin"/>
        </w:r>
        <w:r>
          <w:rPr>
            <w:noProof/>
            <w:webHidden/>
          </w:rPr>
          <w:instrText xml:space="preserve"> PAGEREF _Toc201319057 \h </w:instrText>
        </w:r>
        <w:r>
          <w:rPr>
            <w:noProof/>
            <w:webHidden/>
          </w:rPr>
        </w:r>
        <w:r>
          <w:rPr>
            <w:noProof/>
            <w:webHidden/>
          </w:rPr>
          <w:fldChar w:fldCharType="separate"/>
        </w:r>
        <w:r>
          <w:rPr>
            <w:noProof/>
            <w:webHidden/>
          </w:rPr>
          <w:t>15</w:t>
        </w:r>
        <w:r>
          <w:rPr>
            <w:noProof/>
            <w:webHidden/>
          </w:rPr>
          <w:fldChar w:fldCharType="end"/>
        </w:r>
      </w:hyperlink>
    </w:p>
    <w:p w14:paraId="38853A3E" w14:textId="7E97B804" w:rsidR="00F927C5" w:rsidRPr="00D0643E" w:rsidRDefault="0054181C" w:rsidP="004B196D">
      <w:pPr>
        <w:pStyle w:val="ListParagraph"/>
        <w:tabs>
          <w:tab w:val="left" w:pos="284"/>
          <w:tab w:val="right" w:leader="dot" w:pos="10042"/>
        </w:tabs>
        <w:spacing w:before="0" w:after="0"/>
        <w:ind w:left="0"/>
        <w:rPr>
          <w:rFonts w:cs="Arial"/>
          <w:lang w:val="et-EE"/>
        </w:rPr>
      </w:pPr>
      <w:r w:rsidRPr="00D0643E">
        <w:rPr>
          <w:rFonts w:cs="Arial"/>
          <w:lang w:val="et-EE"/>
        </w:rPr>
        <w:fldChar w:fldCharType="end"/>
      </w:r>
    </w:p>
    <w:p w14:paraId="23BEF778" w14:textId="77777777" w:rsidR="004A165C" w:rsidRPr="00D0643E" w:rsidRDefault="004A165C" w:rsidP="004B196D">
      <w:pPr>
        <w:pStyle w:val="ListParagraph"/>
        <w:tabs>
          <w:tab w:val="left" w:pos="284"/>
          <w:tab w:val="right" w:leader="dot" w:pos="10042"/>
        </w:tabs>
        <w:spacing w:before="0" w:after="0"/>
        <w:ind w:left="0"/>
        <w:rPr>
          <w:rFonts w:cs="Arial"/>
          <w:lang w:val="et-EE"/>
        </w:rPr>
      </w:pPr>
    </w:p>
    <w:p w14:paraId="5AA4F8C2" w14:textId="77777777" w:rsidR="004A165C" w:rsidRPr="00D0643E" w:rsidRDefault="004A165C">
      <w:pPr>
        <w:jc w:val="left"/>
        <w:rPr>
          <w:rFonts w:eastAsia="Calibri" w:cs="Arial"/>
          <w:b/>
          <w:bCs/>
          <w:caps/>
          <w:lang w:val="et-EE"/>
        </w:rPr>
      </w:pPr>
      <w:r w:rsidRPr="00D0643E">
        <w:rPr>
          <w:rFonts w:eastAsia="Calibri" w:cs="Arial"/>
          <w:b/>
          <w:bCs/>
          <w:caps/>
          <w:lang w:val="et-EE"/>
        </w:rPr>
        <w:br w:type="page"/>
      </w:r>
    </w:p>
    <w:p w14:paraId="5D4C1FFC" w14:textId="702871DC" w:rsidR="00B4093F" w:rsidRPr="00D0643E" w:rsidRDefault="006B3558" w:rsidP="00B926A7">
      <w:pPr>
        <w:pStyle w:val="ListParagraph"/>
        <w:numPr>
          <w:ilvl w:val="0"/>
          <w:numId w:val="9"/>
        </w:numPr>
        <w:tabs>
          <w:tab w:val="left" w:pos="284"/>
        </w:tabs>
        <w:spacing w:before="0" w:after="0"/>
        <w:rPr>
          <w:rFonts w:eastAsia="Calibri" w:cs="Arial"/>
          <w:b/>
          <w:bCs/>
          <w:caps/>
          <w:lang w:val="et-EE"/>
        </w:rPr>
      </w:pPr>
      <w:r w:rsidRPr="00D0643E">
        <w:rPr>
          <w:rFonts w:eastAsia="Calibri" w:cs="Arial"/>
          <w:b/>
          <w:bCs/>
          <w:caps/>
          <w:lang w:val="et-EE"/>
        </w:rPr>
        <w:lastRenderedPageBreak/>
        <w:t>Joonised</w:t>
      </w:r>
    </w:p>
    <w:p w14:paraId="6B94BCCD" w14:textId="77777777" w:rsidR="004A165C" w:rsidRPr="00D0643E" w:rsidRDefault="004A165C" w:rsidP="004A165C">
      <w:pPr>
        <w:suppressAutoHyphens/>
        <w:spacing w:before="0" w:after="0"/>
        <w:rPr>
          <w:rFonts w:eastAsia="Calibri" w:cs="Arial"/>
          <w:lang w:val="et-EE"/>
        </w:rPr>
      </w:pPr>
    </w:p>
    <w:p w14:paraId="3F396994" w14:textId="3D0107CB" w:rsidR="006B3558" w:rsidRPr="00D0643E" w:rsidRDefault="006B3558" w:rsidP="004A165C">
      <w:pPr>
        <w:tabs>
          <w:tab w:val="left" w:pos="851"/>
          <w:tab w:val="left" w:pos="5245"/>
        </w:tabs>
        <w:suppressAutoHyphens/>
        <w:spacing w:before="0" w:after="0"/>
        <w:rPr>
          <w:rFonts w:eastAsia="Calibri" w:cs="Arial"/>
          <w:lang w:val="et-EE"/>
        </w:rPr>
      </w:pPr>
      <w:r w:rsidRPr="00D0643E">
        <w:rPr>
          <w:rFonts w:eastAsia="Calibri" w:cs="Arial"/>
          <w:lang w:val="et-EE"/>
        </w:rPr>
        <w:t>AS-01</w:t>
      </w:r>
      <w:r w:rsidRPr="00D0643E">
        <w:rPr>
          <w:rFonts w:eastAsia="Calibri" w:cs="Arial"/>
          <w:lang w:val="et-EE"/>
        </w:rPr>
        <w:tab/>
        <w:t>Asukohaskeem</w:t>
      </w:r>
      <w:r w:rsidRPr="00D0643E">
        <w:rPr>
          <w:rFonts w:eastAsia="Calibri" w:cs="Arial"/>
          <w:lang w:val="et-EE"/>
        </w:rPr>
        <w:tab/>
        <w:t>M 1:~</w:t>
      </w:r>
    </w:p>
    <w:p w14:paraId="18942E68" w14:textId="74562E2E" w:rsidR="006B3558" w:rsidRPr="00D0643E" w:rsidRDefault="006B3558" w:rsidP="005F738D">
      <w:pPr>
        <w:tabs>
          <w:tab w:val="left" w:pos="851"/>
          <w:tab w:val="left" w:pos="5245"/>
        </w:tabs>
        <w:suppressAutoHyphens/>
        <w:spacing w:before="0" w:after="0"/>
        <w:rPr>
          <w:rFonts w:eastAsia="Calibri" w:cs="Arial"/>
          <w:lang w:val="et-EE"/>
        </w:rPr>
      </w:pPr>
      <w:r w:rsidRPr="00D0643E">
        <w:rPr>
          <w:rFonts w:eastAsia="Calibri" w:cs="Arial"/>
          <w:lang w:val="et-EE"/>
        </w:rPr>
        <w:t>AS-02</w:t>
      </w:r>
      <w:r w:rsidRPr="00D0643E">
        <w:rPr>
          <w:rFonts w:eastAsia="Calibri" w:cs="Arial"/>
          <w:lang w:val="et-EE"/>
        </w:rPr>
        <w:tab/>
        <w:t>Kontaktvööndi analüüs</w:t>
      </w:r>
      <w:r w:rsidRPr="00D0643E">
        <w:rPr>
          <w:rFonts w:eastAsia="Calibri" w:cs="Arial"/>
          <w:lang w:val="et-EE"/>
        </w:rPr>
        <w:tab/>
        <w:t>M 1:~</w:t>
      </w:r>
    </w:p>
    <w:p w14:paraId="07C504E1" w14:textId="2D9FEEC8" w:rsidR="006B3558" w:rsidRPr="00D0643E" w:rsidRDefault="006B3558" w:rsidP="005F738D">
      <w:pPr>
        <w:tabs>
          <w:tab w:val="left" w:pos="851"/>
          <w:tab w:val="left" w:pos="5245"/>
        </w:tabs>
        <w:suppressAutoHyphens/>
        <w:spacing w:before="0" w:after="0"/>
        <w:rPr>
          <w:rFonts w:eastAsia="Calibri" w:cs="Arial"/>
          <w:lang w:val="et-EE"/>
        </w:rPr>
      </w:pPr>
      <w:r w:rsidRPr="00D0643E">
        <w:rPr>
          <w:rFonts w:eastAsia="Calibri" w:cs="Arial"/>
          <w:lang w:val="et-EE"/>
        </w:rPr>
        <w:t>AS-03</w:t>
      </w:r>
      <w:r w:rsidRPr="00D0643E">
        <w:rPr>
          <w:rFonts w:eastAsia="Calibri" w:cs="Arial"/>
          <w:lang w:val="et-EE"/>
        </w:rPr>
        <w:tab/>
        <w:t>Tugiplaan</w:t>
      </w:r>
      <w:r w:rsidRPr="00D0643E">
        <w:rPr>
          <w:rFonts w:eastAsia="Calibri" w:cs="Arial"/>
          <w:lang w:val="et-EE"/>
        </w:rPr>
        <w:tab/>
        <w:t>M 1:1000</w:t>
      </w:r>
    </w:p>
    <w:p w14:paraId="2C58EEF3" w14:textId="79B0B9F6" w:rsidR="006B3558" w:rsidRPr="00D0643E" w:rsidRDefault="006B3558" w:rsidP="005F738D">
      <w:pPr>
        <w:tabs>
          <w:tab w:val="left" w:pos="851"/>
          <w:tab w:val="left" w:pos="5245"/>
        </w:tabs>
        <w:suppressAutoHyphens/>
        <w:spacing w:before="0" w:after="0"/>
        <w:rPr>
          <w:rFonts w:eastAsia="Calibri" w:cs="Arial"/>
          <w:lang w:val="et-EE"/>
        </w:rPr>
      </w:pPr>
      <w:r w:rsidRPr="00D0643E">
        <w:rPr>
          <w:rFonts w:eastAsia="Calibri" w:cs="Arial"/>
          <w:lang w:val="et-EE"/>
        </w:rPr>
        <w:t>AS-04</w:t>
      </w:r>
      <w:r w:rsidRPr="00D0643E">
        <w:rPr>
          <w:rFonts w:eastAsia="Calibri" w:cs="Arial"/>
          <w:lang w:val="et-EE"/>
        </w:rPr>
        <w:tab/>
        <w:t>Põhijoonis</w:t>
      </w:r>
      <w:r w:rsidR="00E32556" w:rsidRPr="00D0643E">
        <w:rPr>
          <w:rFonts w:eastAsia="Calibri" w:cs="Arial"/>
          <w:lang w:val="et-EE"/>
        </w:rPr>
        <w:t xml:space="preserve"> ja tehnovõrkude koondplaan</w:t>
      </w:r>
      <w:r w:rsidRPr="00D0643E">
        <w:rPr>
          <w:rFonts w:eastAsia="Calibri" w:cs="Arial"/>
          <w:lang w:val="et-EE"/>
        </w:rPr>
        <w:tab/>
        <w:t>M 1:1000</w:t>
      </w:r>
    </w:p>
    <w:p w14:paraId="00F7DDAB" w14:textId="77777777" w:rsidR="004A165C" w:rsidRPr="00D0643E" w:rsidRDefault="004A165C" w:rsidP="004A165C">
      <w:pPr>
        <w:suppressAutoHyphens/>
        <w:spacing w:before="0" w:after="0"/>
        <w:rPr>
          <w:rFonts w:eastAsia="Calibri" w:cs="Arial"/>
          <w:lang w:val="et-EE"/>
        </w:rPr>
      </w:pPr>
    </w:p>
    <w:p w14:paraId="492DAD87" w14:textId="77777777" w:rsidR="004A165C" w:rsidRPr="00D0643E" w:rsidRDefault="004A165C" w:rsidP="004A165C">
      <w:pPr>
        <w:suppressAutoHyphens/>
        <w:spacing w:before="0" w:after="0"/>
        <w:rPr>
          <w:rFonts w:eastAsia="Calibri" w:cs="Arial"/>
          <w:lang w:val="et-EE"/>
        </w:rPr>
      </w:pPr>
    </w:p>
    <w:p w14:paraId="16B5CDA5" w14:textId="2D02BF84" w:rsidR="00B4093F" w:rsidRPr="00D0643E" w:rsidRDefault="006B3558" w:rsidP="00B926A7">
      <w:pPr>
        <w:numPr>
          <w:ilvl w:val="0"/>
          <w:numId w:val="10"/>
        </w:numPr>
        <w:suppressAutoHyphens/>
        <w:spacing w:before="0" w:after="0"/>
        <w:rPr>
          <w:rFonts w:eastAsia="Calibri" w:cs="Arial"/>
          <w:b/>
          <w:lang w:val="et-EE"/>
        </w:rPr>
      </w:pPr>
      <w:r w:rsidRPr="00D0643E">
        <w:rPr>
          <w:rFonts w:eastAsia="Calibri" w:cs="Arial"/>
          <w:b/>
          <w:bCs/>
          <w:caps/>
          <w:lang w:val="et-EE"/>
        </w:rPr>
        <w:t>LISAD</w:t>
      </w:r>
    </w:p>
    <w:p w14:paraId="579EF5A0" w14:textId="03BAE458" w:rsidR="00B4093F" w:rsidRPr="00D0643E" w:rsidRDefault="00B4093F" w:rsidP="003E4A30">
      <w:pPr>
        <w:suppressAutoHyphens/>
        <w:spacing w:before="0" w:after="0"/>
        <w:rPr>
          <w:rFonts w:eastAsia="Calibri" w:cs="Arial"/>
          <w:lang w:val="et-EE"/>
        </w:rPr>
      </w:pPr>
    </w:p>
    <w:p w14:paraId="47582EB3" w14:textId="77777777" w:rsidR="006B3558" w:rsidRPr="00D0643E" w:rsidRDefault="006B3558" w:rsidP="006B3558">
      <w:pPr>
        <w:tabs>
          <w:tab w:val="left" w:pos="284"/>
        </w:tabs>
        <w:spacing w:before="0" w:after="0"/>
        <w:rPr>
          <w:rFonts w:cs="Arial"/>
          <w:lang w:val="et-EE"/>
        </w:rPr>
      </w:pPr>
      <w:r w:rsidRPr="00D0643E">
        <w:rPr>
          <w:rFonts w:cs="Arial"/>
          <w:lang w:val="et-EE"/>
        </w:rPr>
        <w:t>Teostatud uuringud:</w:t>
      </w:r>
    </w:p>
    <w:p w14:paraId="1D045E86" w14:textId="5CB1FE11" w:rsidR="006B3558" w:rsidRPr="00D0643E" w:rsidRDefault="000842E5" w:rsidP="00B926A7">
      <w:pPr>
        <w:pStyle w:val="ListParagraph"/>
        <w:numPr>
          <w:ilvl w:val="0"/>
          <w:numId w:val="14"/>
        </w:numPr>
        <w:spacing w:before="0" w:after="0"/>
        <w:ind w:left="284" w:right="-164" w:hanging="218"/>
        <w:rPr>
          <w:rFonts w:cs="Arial"/>
          <w:lang w:val="et-EE"/>
        </w:rPr>
      </w:pPr>
      <w:r w:rsidRPr="00D0643E">
        <w:rPr>
          <w:rFonts w:cs="Arial"/>
          <w:lang w:val="et-EE"/>
        </w:rPr>
        <w:t>t</w:t>
      </w:r>
      <w:r w:rsidR="006B3558" w:rsidRPr="00D0643E">
        <w:rPr>
          <w:rFonts w:cs="Arial"/>
          <w:lang w:val="et-EE"/>
        </w:rPr>
        <w:t xml:space="preserve">opo-geodeetilise alusplaani koostas geodeesiakeskus </w:t>
      </w:r>
      <w:r w:rsidR="00886716" w:rsidRPr="00D0643E">
        <w:rPr>
          <w:rFonts w:cs="Arial"/>
          <w:lang w:val="et-EE"/>
        </w:rPr>
        <w:t>Geoalus OÜ</w:t>
      </w:r>
      <w:r w:rsidR="006B3558" w:rsidRPr="00D0643E">
        <w:rPr>
          <w:rFonts w:cs="Arial"/>
          <w:lang w:val="et-EE"/>
        </w:rPr>
        <w:t xml:space="preserve">, </w:t>
      </w:r>
      <w:r w:rsidR="00886716" w:rsidRPr="00D0643E">
        <w:rPr>
          <w:rFonts w:cs="Arial"/>
          <w:lang w:val="et-EE"/>
        </w:rPr>
        <w:t>08</w:t>
      </w:r>
      <w:r w:rsidR="006B3558" w:rsidRPr="00D0643E">
        <w:rPr>
          <w:rFonts w:cs="Arial"/>
          <w:lang w:val="et-EE"/>
        </w:rPr>
        <w:t>.</w:t>
      </w:r>
      <w:r w:rsidR="00BE5C4B" w:rsidRPr="00D0643E">
        <w:rPr>
          <w:rFonts w:cs="Arial"/>
          <w:lang w:val="et-EE"/>
        </w:rPr>
        <w:t>03</w:t>
      </w:r>
      <w:r w:rsidR="006B3558" w:rsidRPr="00D0643E">
        <w:rPr>
          <w:rFonts w:cs="Arial"/>
          <w:lang w:val="et-EE"/>
        </w:rPr>
        <w:t>.202</w:t>
      </w:r>
      <w:r w:rsidR="00886716" w:rsidRPr="00D0643E">
        <w:rPr>
          <w:rFonts w:cs="Arial"/>
          <w:lang w:val="et-EE"/>
        </w:rPr>
        <w:t>3</w:t>
      </w:r>
      <w:r w:rsidR="00BE5C4B" w:rsidRPr="00D0643E">
        <w:rPr>
          <w:rFonts w:cs="Arial"/>
          <w:lang w:val="et-EE"/>
        </w:rPr>
        <w:t xml:space="preserve">, töö nr </w:t>
      </w:r>
      <w:r w:rsidR="00886716" w:rsidRPr="00D0643E">
        <w:rPr>
          <w:rFonts w:cs="Arial"/>
          <w:lang w:val="et-EE"/>
        </w:rPr>
        <w:t>23-G085</w:t>
      </w:r>
      <w:r w:rsidR="00207E78" w:rsidRPr="00D0643E">
        <w:rPr>
          <w:rFonts w:cs="Arial"/>
          <w:lang w:val="et-EE"/>
        </w:rPr>
        <w:t>;</w:t>
      </w:r>
    </w:p>
    <w:p w14:paraId="7C810B83" w14:textId="6BF01D09" w:rsidR="00186567" w:rsidRPr="00D0643E" w:rsidRDefault="00186567" w:rsidP="00B926A7">
      <w:pPr>
        <w:pStyle w:val="ListParagraph"/>
        <w:numPr>
          <w:ilvl w:val="0"/>
          <w:numId w:val="14"/>
        </w:numPr>
        <w:spacing w:before="0" w:after="0"/>
        <w:ind w:left="284" w:hanging="218"/>
        <w:rPr>
          <w:rFonts w:cs="Arial"/>
          <w:lang w:val="et-EE"/>
        </w:rPr>
      </w:pPr>
      <w:r w:rsidRPr="00D0643E">
        <w:rPr>
          <w:rFonts w:cs="Arial"/>
          <w:lang w:val="et-EE"/>
        </w:rPr>
        <w:t>Männipalu kinnistu ajalooline hinnang. Koosta</w:t>
      </w:r>
      <w:r w:rsidR="006D7F17" w:rsidRPr="00D0643E">
        <w:rPr>
          <w:rFonts w:cs="Arial"/>
          <w:lang w:val="et-EE"/>
        </w:rPr>
        <w:t>s</w:t>
      </w:r>
      <w:r w:rsidRPr="00D0643E">
        <w:rPr>
          <w:rFonts w:cs="Arial"/>
          <w:lang w:val="et-EE"/>
        </w:rPr>
        <w:t xml:space="preserve"> OÜ Ajakool, juuli 2023</w:t>
      </w:r>
      <w:r w:rsidR="00207E78" w:rsidRPr="00D0643E">
        <w:rPr>
          <w:rFonts w:cs="Arial"/>
          <w:lang w:val="et-EE"/>
        </w:rPr>
        <w:t>.</w:t>
      </w:r>
      <w:r w:rsidRPr="00D0643E">
        <w:rPr>
          <w:rFonts w:cs="Arial"/>
          <w:lang w:val="et-EE"/>
        </w:rPr>
        <w:t xml:space="preserve"> a</w:t>
      </w:r>
      <w:r w:rsidR="00207E78" w:rsidRPr="00D0643E">
        <w:rPr>
          <w:rFonts w:cs="Arial"/>
          <w:lang w:val="et-EE"/>
        </w:rPr>
        <w:t>;</w:t>
      </w:r>
    </w:p>
    <w:p w14:paraId="617D6A6C" w14:textId="25E269BC" w:rsidR="00186567" w:rsidRPr="00D0643E" w:rsidRDefault="00186567" w:rsidP="00B926A7">
      <w:pPr>
        <w:pStyle w:val="ListParagraph"/>
        <w:numPr>
          <w:ilvl w:val="0"/>
          <w:numId w:val="14"/>
        </w:numPr>
        <w:spacing w:before="0" w:after="0"/>
        <w:ind w:left="284" w:hanging="218"/>
        <w:rPr>
          <w:rFonts w:cs="Arial"/>
          <w:lang w:val="et-EE"/>
        </w:rPr>
      </w:pPr>
      <w:r w:rsidRPr="00D0643E">
        <w:rPr>
          <w:rFonts w:cs="Arial"/>
          <w:lang w:val="et-EE"/>
        </w:rPr>
        <w:t xml:space="preserve">Rae vallas </w:t>
      </w:r>
      <w:r w:rsidR="00CF67A2" w:rsidRPr="00D0643E">
        <w:rPr>
          <w:rFonts w:cs="Arial"/>
          <w:lang w:val="et-EE"/>
        </w:rPr>
        <w:t>V</w:t>
      </w:r>
      <w:r w:rsidRPr="00D0643E">
        <w:rPr>
          <w:rFonts w:cs="Arial"/>
          <w:lang w:val="et-EE"/>
        </w:rPr>
        <w:t xml:space="preserve">eskitaguse külas Männipalu katastriüksusel rohevõrgustiku toimivuse analüüs. Koostas </w:t>
      </w:r>
      <w:proofErr w:type="spellStart"/>
      <w:r w:rsidRPr="00D0643E">
        <w:rPr>
          <w:rFonts w:cs="Arial"/>
          <w:lang w:val="et-EE"/>
        </w:rPr>
        <w:t>Skepast</w:t>
      </w:r>
      <w:proofErr w:type="spellEnd"/>
      <w:r w:rsidR="003C6213" w:rsidRPr="00D0643E">
        <w:rPr>
          <w:rFonts w:cs="Arial"/>
          <w:lang w:val="et-EE"/>
        </w:rPr>
        <w:t xml:space="preserve"> </w:t>
      </w:r>
      <w:r w:rsidRPr="00D0643E">
        <w:rPr>
          <w:rFonts w:cs="Arial"/>
          <w:lang w:val="et-EE"/>
        </w:rPr>
        <w:t>&amp;</w:t>
      </w:r>
      <w:r w:rsidR="003C6213" w:rsidRPr="00D0643E">
        <w:rPr>
          <w:rFonts w:cs="Arial"/>
          <w:lang w:val="et-EE"/>
        </w:rPr>
        <w:t xml:space="preserve"> </w:t>
      </w:r>
      <w:proofErr w:type="spellStart"/>
      <w:r w:rsidRPr="00D0643E">
        <w:rPr>
          <w:rFonts w:cs="Arial"/>
          <w:lang w:val="et-EE"/>
        </w:rPr>
        <w:t>Puhkim</w:t>
      </w:r>
      <w:proofErr w:type="spellEnd"/>
      <w:r w:rsidRPr="00D0643E">
        <w:rPr>
          <w:rFonts w:cs="Arial"/>
          <w:lang w:val="et-EE"/>
        </w:rPr>
        <w:t xml:space="preserve"> OÜ, 10.07.2023</w:t>
      </w:r>
      <w:r w:rsidR="00207E78" w:rsidRPr="00D0643E">
        <w:rPr>
          <w:rFonts w:cs="Arial"/>
          <w:lang w:val="et-EE"/>
        </w:rPr>
        <w:t>.</w:t>
      </w:r>
      <w:r w:rsidRPr="00D0643E">
        <w:rPr>
          <w:rFonts w:cs="Arial"/>
          <w:lang w:val="et-EE"/>
        </w:rPr>
        <w:t xml:space="preserve"> a</w:t>
      </w:r>
      <w:r w:rsidR="00C9467C" w:rsidRPr="00D0643E">
        <w:rPr>
          <w:rFonts w:cs="Arial"/>
          <w:lang w:val="et-EE"/>
        </w:rPr>
        <w:t>;</w:t>
      </w:r>
    </w:p>
    <w:p w14:paraId="7C477362" w14:textId="43D89F2C" w:rsidR="00E32556" w:rsidRPr="00D0643E" w:rsidRDefault="00E32556" w:rsidP="00C9467C">
      <w:pPr>
        <w:pStyle w:val="ListParagraph"/>
        <w:numPr>
          <w:ilvl w:val="0"/>
          <w:numId w:val="14"/>
        </w:numPr>
        <w:spacing w:before="0" w:after="0"/>
        <w:ind w:left="284" w:right="-164" w:hanging="218"/>
        <w:rPr>
          <w:rFonts w:cs="Arial"/>
          <w:lang w:val="et-EE"/>
        </w:rPr>
      </w:pPr>
      <w:r w:rsidRPr="00D0643E">
        <w:rPr>
          <w:rFonts w:cs="Arial"/>
          <w:lang w:val="et-EE"/>
        </w:rPr>
        <w:t xml:space="preserve">Männipalu maaüksuse haljastuse hinnang. </w:t>
      </w:r>
      <w:r w:rsidR="00C9467C" w:rsidRPr="00D0643E">
        <w:rPr>
          <w:rFonts w:cs="Arial"/>
          <w:lang w:val="et-EE"/>
        </w:rPr>
        <w:t xml:space="preserve">OÜ </w:t>
      </w:r>
      <w:r w:rsidRPr="00D0643E">
        <w:rPr>
          <w:rFonts w:cs="Arial"/>
          <w:lang w:val="et-EE"/>
        </w:rPr>
        <w:t xml:space="preserve">Visioon </w:t>
      </w:r>
      <w:r w:rsidR="00C9467C" w:rsidRPr="00D0643E">
        <w:rPr>
          <w:rFonts w:cs="Arial"/>
          <w:lang w:val="et-EE"/>
        </w:rPr>
        <w:t>H</w:t>
      </w:r>
      <w:r w:rsidRPr="00D0643E">
        <w:rPr>
          <w:rFonts w:cs="Arial"/>
          <w:lang w:val="et-EE"/>
        </w:rPr>
        <w:t xml:space="preserve">aljastus, töö nr 544/2024, </w:t>
      </w:r>
      <w:r w:rsidR="004A165C" w:rsidRPr="00D0643E">
        <w:rPr>
          <w:rFonts w:cs="Arial"/>
          <w:lang w:val="et-EE"/>
        </w:rPr>
        <w:t>27.01.2025</w:t>
      </w:r>
      <w:r w:rsidR="00C9467C" w:rsidRPr="00D0643E">
        <w:rPr>
          <w:rFonts w:cs="Arial"/>
          <w:lang w:val="et-EE"/>
        </w:rPr>
        <w:t>.</w:t>
      </w:r>
      <w:r w:rsidRPr="00D0643E">
        <w:rPr>
          <w:rFonts w:cs="Arial"/>
          <w:lang w:val="et-EE"/>
        </w:rPr>
        <w:t xml:space="preserve"> a.</w:t>
      </w:r>
    </w:p>
    <w:p w14:paraId="5D932287" w14:textId="77777777" w:rsidR="00B11BC7" w:rsidRPr="00D0643E" w:rsidRDefault="00B11BC7" w:rsidP="00B11BC7">
      <w:pPr>
        <w:spacing w:before="0" w:after="0"/>
        <w:rPr>
          <w:rFonts w:cs="Arial"/>
          <w:lang w:val="et-EE"/>
        </w:rPr>
      </w:pPr>
    </w:p>
    <w:p w14:paraId="0391882F" w14:textId="77777777" w:rsidR="007A5BC3" w:rsidRPr="00D0643E" w:rsidRDefault="007A5BC3" w:rsidP="004606FC">
      <w:pPr>
        <w:tabs>
          <w:tab w:val="left" w:pos="851"/>
          <w:tab w:val="left" w:pos="4253"/>
        </w:tabs>
        <w:suppressAutoHyphens/>
        <w:spacing w:before="0" w:after="0"/>
        <w:rPr>
          <w:rFonts w:eastAsia="Calibri" w:cs="Arial"/>
          <w:lang w:val="et-EE"/>
        </w:rPr>
      </w:pPr>
    </w:p>
    <w:p w14:paraId="5550CC9D" w14:textId="4895C2D9" w:rsidR="007A5BC3" w:rsidRPr="00D0643E" w:rsidRDefault="00697112" w:rsidP="00B926A7">
      <w:pPr>
        <w:numPr>
          <w:ilvl w:val="0"/>
          <w:numId w:val="10"/>
        </w:numPr>
        <w:suppressAutoHyphens/>
        <w:spacing w:before="0" w:after="0"/>
        <w:rPr>
          <w:rFonts w:eastAsia="Calibri" w:cs="Arial"/>
          <w:b/>
          <w:lang w:val="et-EE"/>
        </w:rPr>
      </w:pPr>
      <w:r w:rsidRPr="00D0643E">
        <w:rPr>
          <w:rFonts w:eastAsia="Calibri" w:cs="Arial"/>
          <w:b/>
          <w:bCs/>
          <w:lang w:val="et-EE"/>
        </w:rPr>
        <w:t>KOOSKÕLASTUSTE JA KOOSTÖÖ KOKKUVÕTE</w:t>
      </w:r>
    </w:p>
    <w:p w14:paraId="3460E0D7" w14:textId="1299FD10" w:rsidR="00697112" w:rsidRPr="00D0643E" w:rsidRDefault="00697112" w:rsidP="00697112">
      <w:pPr>
        <w:suppressAutoHyphens/>
        <w:spacing w:before="0" w:after="0"/>
        <w:rPr>
          <w:rFonts w:eastAsia="Calibri" w:cs="Arial"/>
          <w:bCs/>
          <w:lang w:val="et-EE"/>
        </w:rPr>
      </w:pPr>
    </w:p>
    <w:p w14:paraId="388E1A6A" w14:textId="77777777" w:rsidR="00697112" w:rsidRPr="00D0643E" w:rsidRDefault="00697112" w:rsidP="00697112">
      <w:pPr>
        <w:suppressAutoHyphens/>
        <w:spacing w:before="0" w:after="0"/>
        <w:rPr>
          <w:rFonts w:eastAsia="Calibri" w:cs="Arial"/>
          <w:bCs/>
          <w:lang w:val="et-EE"/>
        </w:rPr>
      </w:pPr>
    </w:p>
    <w:p w14:paraId="17C30EAA" w14:textId="27A6E46C" w:rsidR="007A5BC3" w:rsidRPr="00D0643E" w:rsidRDefault="00697112" w:rsidP="00B926A7">
      <w:pPr>
        <w:numPr>
          <w:ilvl w:val="0"/>
          <w:numId w:val="10"/>
        </w:numPr>
        <w:suppressAutoHyphens/>
        <w:spacing w:before="0" w:after="0"/>
        <w:rPr>
          <w:rFonts w:eastAsia="Calibri" w:cs="Arial"/>
          <w:b/>
          <w:lang w:val="et-EE"/>
        </w:rPr>
      </w:pPr>
      <w:r w:rsidRPr="00D0643E">
        <w:rPr>
          <w:rFonts w:eastAsia="Calibri" w:cs="Arial"/>
          <w:b/>
          <w:lang w:val="et-EE"/>
        </w:rPr>
        <w:t>MENETLUSDOKUMENDID</w:t>
      </w:r>
    </w:p>
    <w:p w14:paraId="7D412EAC" w14:textId="77777777" w:rsidR="00DE117A" w:rsidRPr="00D0643E" w:rsidRDefault="00DE117A" w:rsidP="003E4A30">
      <w:pPr>
        <w:spacing w:before="0" w:after="0"/>
        <w:rPr>
          <w:rFonts w:cs="Arial"/>
          <w:lang w:val="et-EE"/>
        </w:rPr>
      </w:pPr>
      <w:r w:rsidRPr="00D0643E">
        <w:rPr>
          <w:rFonts w:cs="Arial"/>
          <w:lang w:val="et-EE"/>
        </w:rPr>
        <w:br w:type="page"/>
      </w:r>
    </w:p>
    <w:p w14:paraId="48A88394" w14:textId="77777777" w:rsidR="003F1B68" w:rsidRPr="00D0643E" w:rsidRDefault="003F1B68" w:rsidP="00B926A7">
      <w:pPr>
        <w:pStyle w:val="ListParagraph"/>
        <w:numPr>
          <w:ilvl w:val="0"/>
          <w:numId w:val="17"/>
        </w:numPr>
        <w:tabs>
          <w:tab w:val="left" w:pos="284"/>
        </w:tabs>
        <w:spacing w:before="0" w:after="0"/>
        <w:rPr>
          <w:rFonts w:cs="Arial"/>
          <w:b/>
          <w:caps/>
          <w:lang w:val="et-EE"/>
        </w:rPr>
      </w:pPr>
      <w:r w:rsidRPr="00D0643E">
        <w:rPr>
          <w:rFonts w:cs="Arial"/>
          <w:b/>
          <w:caps/>
          <w:lang w:val="et-EE"/>
        </w:rPr>
        <w:lastRenderedPageBreak/>
        <w:t>seletuskiri</w:t>
      </w:r>
    </w:p>
    <w:p w14:paraId="03CCB1CA" w14:textId="77777777" w:rsidR="00951D87" w:rsidRPr="00D0643E" w:rsidRDefault="00951D87" w:rsidP="00D02C14">
      <w:pPr>
        <w:tabs>
          <w:tab w:val="left" w:pos="284"/>
        </w:tabs>
        <w:spacing w:before="0" w:after="0"/>
        <w:rPr>
          <w:rFonts w:cs="Arial"/>
          <w:bCs/>
          <w:caps/>
          <w:lang w:val="et-EE"/>
        </w:rPr>
      </w:pPr>
    </w:p>
    <w:p w14:paraId="5ECD50DF" w14:textId="77777777" w:rsidR="00A833A7" w:rsidRPr="00D0643E" w:rsidRDefault="00A833A7" w:rsidP="00D02C14">
      <w:pPr>
        <w:pStyle w:val="Heading1"/>
        <w:spacing w:before="0"/>
      </w:pPr>
      <w:bookmarkStart w:id="0" w:name="_Toc201319014"/>
      <w:r w:rsidRPr="00D0643E">
        <w:t>SISSEJUHATUS</w:t>
      </w:r>
      <w:bookmarkEnd w:id="0"/>
    </w:p>
    <w:p w14:paraId="05A46796" w14:textId="77777777" w:rsidR="00A833A7" w:rsidRPr="00D0643E" w:rsidRDefault="00A833A7" w:rsidP="00D02C14">
      <w:pPr>
        <w:pStyle w:val="ListParagraph"/>
        <w:tabs>
          <w:tab w:val="left" w:pos="284"/>
        </w:tabs>
        <w:spacing w:before="0" w:after="0"/>
        <w:ind w:left="0"/>
        <w:rPr>
          <w:rFonts w:cs="Arial"/>
          <w:bCs/>
          <w:caps/>
          <w:lang w:val="et-EE"/>
        </w:rPr>
      </w:pPr>
    </w:p>
    <w:p w14:paraId="6714962C" w14:textId="1FA26C94" w:rsidR="00B011D5" w:rsidRPr="00D0643E" w:rsidRDefault="00B011D5" w:rsidP="00D02C14">
      <w:pPr>
        <w:spacing w:before="0" w:after="0"/>
        <w:rPr>
          <w:rFonts w:cs="Arial"/>
          <w:color w:val="000000" w:themeColor="text1"/>
          <w:lang w:val="et-EE"/>
        </w:rPr>
      </w:pPr>
      <w:r w:rsidRPr="00D0643E">
        <w:rPr>
          <w:rFonts w:eastAsia="Times New Roman" w:cs="Arial"/>
          <w:lang w:val="et-EE" w:eastAsia="zh-CN"/>
        </w:rPr>
        <w:t xml:space="preserve">Planeeritav ala asub Harjumaal, Rae vallas, </w:t>
      </w:r>
      <w:r w:rsidR="00F84283" w:rsidRPr="00D0643E">
        <w:rPr>
          <w:rFonts w:eastAsia="Times New Roman" w:cs="Arial"/>
          <w:lang w:val="et-EE" w:eastAsia="zh-CN"/>
        </w:rPr>
        <w:t>V</w:t>
      </w:r>
      <w:r w:rsidRPr="00D0643E">
        <w:rPr>
          <w:rFonts w:eastAsia="Times New Roman" w:cs="Arial"/>
          <w:lang w:val="et-EE" w:eastAsia="zh-CN"/>
        </w:rPr>
        <w:t>eskitaguse külas</w:t>
      </w:r>
      <w:r w:rsidR="009B63E3" w:rsidRPr="00D0643E">
        <w:rPr>
          <w:rFonts w:eastAsia="Times New Roman" w:cs="Arial"/>
          <w:lang w:val="et-EE" w:eastAsia="zh-CN"/>
        </w:rPr>
        <w:t xml:space="preserve"> </w:t>
      </w:r>
      <w:r w:rsidR="00B73A57" w:rsidRPr="00D0643E">
        <w:rPr>
          <w:rFonts w:cs="Arial"/>
          <w:color w:val="000000" w:themeColor="text1"/>
          <w:lang w:val="et-EE"/>
        </w:rPr>
        <w:t>Männipalu kinnistu</w:t>
      </w:r>
      <w:r w:rsidRPr="00D0643E">
        <w:rPr>
          <w:rFonts w:cs="Arial"/>
          <w:color w:val="000000" w:themeColor="text1"/>
          <w:lang w:val="et-EE"/>
        </w:rPr>
        <w:t>l.</w:t>
      </w:r>
      <w:r w:rsidRPr="00D0643E">
        <w:rPr>
          <w:rFonts w:eastAsia="Times New Roman" w:cs="Arial"/>
          <w:lang w:val="et-EE" w:eastAsia="zh-CN"/>
        </w:rPr>
        <w:t xml:space="preserve"> Planeeritavale alale on juurdepääs </w:t>
      </w:r>
      <w:r w:rsidR="00B33041" w:rsidRPr="00D0643E">
        <w:rPr>
          <w:rFonts w:eastAsia="Times New Roman" w:cs="Arial"/>
          <w:lang w:val="et-EE" w:eastAsia="zh-CN"/>
        </w:rPr>
        <w:t>Veskitaguse</w:t>
      </w:r>
      <w:r w:rsidR="009B63E3" w:rsidRPr="00D0643E">
        <w:rPr>
          <w:rFonts w:eastAsia="Times New Roman" w:cs="Arial"/>
          <w:lang w:val="et-EE" w:eastAsia="zh-CN"/>
        </w:rPr>
        <w:t xml:space="preserve"> </w:t>
      </w:r>
      <w:r w:rsidRPr="00D0643E">
        <w:rPr>
          <w:rFonts w:eastAsia="Times New Roman" w:cs="Arial"/>
          <w:lang w:val="et-EE" w:eastAsia="zh-CN"/>
        </w:rPr>
        <w:t>teelt.</w:t>
      </w:r>
    </w:p>
    <w:p w14:paraId="57E986B4" w14:textId="1CD17667" w:rsidR="00951D87" w:rsidRPr="00D0643E" w:rsidRDefault="00A833A7" w:rsidP="00D02C14">
      <w:pPr>
        <w:spacing w:before="0" w:after="0"/>
        <w:rPr>
          <w:rFonts w:cs="Arial"/>
          <w:lang w:val="et-EE"/>
        </w:rPr>
      </w:pPr>
      <w:r w:rsidRPr="00D0643E">
        <w:rPr>
          <w:rFonts w:cs="Arial"/>
          <w:color w:val="000000" w:themeColor="text1"/>
          <w:lang w:val="et-EE"/>
        </w:rPr>
        <w:t>Planeeri</w:t>
      </w:r>
      <w:r w:rsidR="00DF33AB" w:rsidRPr="00D0643E">
        <w:rPr>
          <w:rFonts w:cs="Arial"/>
          <w:color w:val="000000" w:themeColor="text1"/>
          <w:lang w:val="et-EE"/>
        </w:rPr>
        <w:t xml:space="preserve">nguala </w:t>
      </w:r>
      <w:r w:rsidRPr="00D0643E">
        <w:rPr>
          <w:rFonts w:cs="Arial"/>
          <w:color w:val="000000" w:themeColor="text1"/>
          <w:lang w:val="et-EE"/>
        </w:rPr>
        <w:t xml:space="preserve">suurus on </w:t>
      </w:r>
      <w:r w:rsidR="00637A62" w:rsidRPr="00D0643E">
        <w:rPr>
          <w:rFonts w:cs="Arial"/>
          <w:color w:val="000000" w:themeColor="text1"/>
          <w:lang w:val="et-EE"/>
        </w:rPr>
        <w:t>2</w:t>
      </w:r>
      <w:r w:rsidR="00371E95" w:rsidRPr="00D0643E">
        <w:rPr>
          <w:rFonts w:cs="Arial"/>
          <w:color w:val="000000" w:themeColor="text1"/>
          <w:lang w:val="et-EE"/>
        </w:rPr>
        <w:t>,44 ha</w:t>
      </w:r>
      <w:r w:rsidR="008C542B" w:rsidRPr="00D0643E">
        <w:rPr>
          <w:rFonts w:cs="Arial"/>
          <w:color w:val="000000" w:themeColor="text1"/>
          <w:lang w:val="et-EE"/>
        </w:rPr>
        <w:t>.</w:t>
      </w:r>
      <w:r w:rsidR="00B011D5" w:rsidRPr="00D0643E">
        <w:rPr>
          <w:rFonts w:cs="Arial"/>
          <w:color w:val="000000" w:themeColor="text1"/>
          <w:lang w:val="et-EE"/>
        </w:rPr>
        <w:t xml:space="preserve"> Ala kohta ei ole varem</w:t>
      </w:r>
      <w:r w:rsidR="007A5CB1" w:rsidRPr="00D0643E">
        <w:rPr>
          <w:rFonts w:cs="Arial"/>
          <w:color w:val="000000" w:themeColor="text1"/>
          <w:lang w:val="et-EE"/>
        </w:rPr>
        <w:t xml:space="preserve"> detail</w:t>
      </w:r>
      <w:r w:rsidR="00B011D5" w:rsidRPr="00D0643E">
        <w:rPr>
          <w:rFonts w:cs="Arial"/>
          <w:color w:val="000000" w:themeColor="text1"/>
          <w:lang w:val="et-EE"/>
        </w:rPr>
        <w:t>planeeringut koostatud.</w:t>
      </w:r>
    </w:p>
    <w:p w14:paraId="34E1868D" w14:textId="50BF7A41" w:rsidR="00B737CE" w:rsidRPr="00D0643E" w:rsidRDefault="00B737CE" w:rsidP="00D02C14">
      <w:pPr>
        <w:spacing w:before="0" w:after="0"/>
        <w:rPr>
          <w:rFonts w:cs="Arial"/>
          <w:lang w:val="et-EE"/>
        </w:rPr>
      </w:pPr>
    </w:p>
    <w:p w14:paraId="5CC1F943" w14:textId="77777777" w:rsidR="0015121A" w:rsidRPr="00D0643E" w:rsidRDefault="0015121A" w:rsidP="00D02C14">
      <w:pPr>
        <w:spacing w:before="0" w:after="0"/>
        <w:rPr>
          <w:rFonts w:cs="Arial"/>
          <w:lang w:val="et-EE"/>
        </w:rPr>
      </w:pPr>
    </w:p>
    <w:p w14:paraId="4AF39CEC" w14:textId="1C929A93" w:rsidR="000E72FC" w:rsidRPr="00D0643E" w:rsidRDefault="0015121A" w:rsidP="00D02C14">
      <w:pPr>
        <w:pStyle w:val="Heading1"/>
        <w:spacing w:before="0"/>
      </w:pPr>
      <w:bookmarkStart w:id="1" w:name="_Toc201319015"/>
      <w:r w:rsidRPr="00D0643E">
        <w:t>PLANEERINGU KOOSTAMISEL ARVESTAMISELE KUULUVAD PLANEERINGUD, ÕIGUSAKTID JA MUUD ALUSMATERJALID</w:t>
      </w:r>
      <w:bookmarkEnd w:id="1"/>
    </w:p>
    <w:p w14:paraId="2904C3E2" w14:textId="77777777" w:rsidR="0015121A" w:rsidRPr="00D0643E" w:rsidRDefault="0015121A" w:rsidP="00D02C14">
      <w:pPr>
        <w:suppressAutoHyphens/>
        <w:spacing w:before="0" w:after="0"/>
        <w:rPr>
          <w:rFonts w:eastAsia="Times New Roman" w:cs="Arial"/>
          <w:lang w:val="et-EE" w:eastAsia="zh-CN"/>
        </w:rPr>
      </w:pPr>
    </w:p>
    <w:p w14:paraId="7A94A0E7" w14:textId="6808FB36" w:rsidR="00471714" w:rsidRPr="00D0643E" w:rsidRDefault="00471714" w:rsidP="00B926A7">
      <w:pPr>
        <w:numPr>
          <w:ilvl w:val="0"/>
          <w:numId w:val="3"/>
        </w:numPr>
        <w:tabs>
          <w:tab w:val="clear" w:pos="720"/>
        </w:tabs>
        <w:suppressAutoHyphens/>
        <w:spacing w:before="0" w:after="0"/>
        <w:ind w:left="284" w:hanging="284"/>
        <w:rPr>
          <w:rFonts w:eastAsia="Times New Roman" w:cs="Arial"/>
          <w:lang w:val="et-EE" w:eastAsia="zh-CN"/>
        </w:rPr>
      </w:pPr>
      <w:r w:rsidRPr="00D0643E">
        <w:rPr>
          <w:rFonts w:cs="Arial"/>
          <w:lang w:val="et-EE"/>
        </w:rPr>
        <w:t>Planeerimisseadus;</w:t>
      </w:r>
    </w:p>
    <w:p w14:paraId="3B9A3BF5" w14:textId="0DCFBCCB" w:rsidR="00471714" w:rsidRPr="00D0643E" w:rsidRDefault="00471714" w:rsidP="00B926A7">
      <w:pPr>
        <w:numPr>
          <w:ilvl w:val="0"/>
          <w:numId w:val="3"/>
        </w:numPr>
        <w:tabs>
          <w:tab w:val="clear" w:pos="720"/>
        </w:tabs>
        <w:suppressAutoHyphens/>
        <w:spacing w:before="0" w:after="0"/>
        <w:ind w:left="284" w:hanging="284"/>
        <w:rPr>
          <w:rFonts w:eastAsia="Times New Roman" w:cs="Arial"/>
          <w:lang w:val="et-EE" w:eastAsia="zh-CN"/>
        </w:rPr>
      </w:pPr>
      <w:r w:rsidRPr="00D0643E">
        <w:rPr>
          <w:rFonts w:cs="Arial"/>
          <w:lang w:val="et-EE"/>
        </w:rPr>
        <w:t>Ehitusseadustik;</w:t>
      </w:r>
    </w:p>
    <w:p w14:paraId="57CDB074" w14:textId="2AE1F8B8" w:rsidR="00EA64DE" w:rsidRPr="00D0643E" w:rsidRDefault="00EA64DE" w:rsidP="00EA64DE">
      <w:pPr>
        <w:numPr>
          <w:ilvl w:val="0"/>
          <w:numId w:val="3"/>
        </w:numPr>
        <w:tabs>
          <w:tab w:val="clear" w:pos="720"/>
        </w:tabs>
        <w:suppressAutoHyphens/>
        <w:spacing w:before="0" w:after="0"/>
        <w:ind w:left="284" w:hanging="284"/>
        <w:rPr>
          <w:rFonts w:eastAsia="Times New Roman" w:cs="Arial"/>
          <w:lang w:val="et-EE" w:eastAsia="zh-CN"/>
        </w:rPr>
      </w:pPr>
      <w:r w:rsidRPr="00D0643E">
        <w:rPr>
          <w:rFonts w:cs="Arial"/>
          <w:lang w:val="et-EE"/>
        </w:rPr>
        <w:t>Rae valla üldplaneering (</w:t>
      </w:r>
      <w:r w:rsidR="00304A22" w:rsidRPr="00D0643E">
        <w:rPr>
          <w:rFonts w:cs="Arial"/>
          <w:lang w:val="et-EE"/>
        </w:rPr>
        <w:t xml:space="preserve">kehtestatud </w:t>
      </w:r>
      <w:r w:rsidRPr="00D0643E">
        <w:rPr>
          <w:rFonts w:cs="Arial"/>
          <w:lang w:val="et-EE"/>
        </w:rPr>
        <w:t>Rae Vallavolikogu 21.05.2013 otsusega nr 462);</w:t>
      </w:r>
    </w:p>
    <w:p w14:paraId="31F286A3" w14:textId="0A93FE55" w:rsidR="00EA64DE" w:rsidRPr="00D0643E" w:rsidRDefault="00EA64DE" w:rsidP="00EA64DE">
      <w:pPr>
        <w:numPr>
          <w:ilvl w:val="0"/>
          <w:numId w:val="3"/>
        </w:numPr>
        <w:tabs>
          <w:tab w:val="clear" w:pos="720"/>
        </w:tabs>
        <w:suppressAutoHyphens/>
        <w:spacing w:before="0" w:after="0"/>
        <w:ind w:left="284" w:hanging="284"/>
        <w:rPr>
          <w:rFonts w:eastAsia="Times New Roman" w:cs="Arial"/>
          <w:lang w:val="et-EE" w:eastAsia="zh-CN"/>
        </w:rPr>
      </w:pPr>
      <w:r w:rsidRPr="00D0643E">
        <w:rPr>
          <w:lang w:val="et-EE"/>
        </w:rPr>
        <w:t xml:space="preserve">Haljastusnõuded projekteerimisel ja ehitamisel Rae vallas (Rae Vallavolikogu 18.10.2022 määrus </w:t>
      </w:r>
      <w:r w:rsidRPr="00D0643E">
        <w:rPr>
          <w:rFonts w:cs="Arial"/>
          <w:lang w:val="et-EE"/>
        </w:rPr>
        <w:t>nr 11);</w:t>
      </w:r>
    </w:p>
    <w:p w14:paraId="5B975611" w14:textId="20F1CE44" w:rsidR="00EA64DE" w:rsidRPr="00D0643E" w:rsidRDefault="00EA64DE" w:rsidP="00EA64DE">
      <w:pPr>
        <w:numPr>
          <w:ilvl w:val="0"/>
          <w:numId w:val="3"/>
        </w:numPr>
        <w:tabs>
          <w:tab w:val="clear" w:pos="720"/>
        </w:tabs>
        <w:suppressAutoHyphens/>
        <w:spacing w:before="0" w:after="0"/>
        <w:ind w:left="284" w:hanging="284"/>
        <w:rPr>
          <w:rFonts w:eastAsia="Times New Roman" w:cs="Arial"/>
          <w:lang w:val="et-EE" w:eastAsia="zh-CN"/>
        </w:rPr>
      </w:pPr>
      <w:r w:rsidRPr="00D0643E">
        <w:rPr>
          <w:rFonts w:cs="Arial"/>
          <w:lang w:val="et-EE"/>
        </w:rPr>
        <w:t>Haljastuse hindamise metoodika ning avaliku ala haljastuse nõuded (Rae Vallavalitsuse 30.08.2022 määrus nr 18);</w:t>
      </w:r>
    </w:p>
    <w:p w14:paraId="6D1089AC" w14:textId="051BF449" w:rsidR="00EA64DE" w:rsidRPr="00D0643E" w:rsidRDefault="00471714" w:rsidP="00EA64DE">
      <w:pPr>
        <w:numPr>
          <w:ilvl w:val="0"/>
          <w:numId w:val="3"/>
        </w:numPr>
        <w:tabs>
          <w:tab w:val="clear" w:pos="720"/>
        </w:tabs>
        <w:suppressAutoHyphens/>
        <w:spacing w:before="0" w:after="0"/>
        <w:ind w:left="284" w:hanging="284"/>
        <w:rPr>
          <w:rFonts w:eastAsia="Times New Roman" w:cs="Arial"/>
          <w:lang w:val="et-EE" w:eastAsia="zh-CN"/>
        </w:rPr>
      </w:pPr>
      <w:r w:rsidRPr="00D0643E">
        <w:rPr>
          <w:rFonts w:cs="Arial"/>
          <w:lang w:val="et-EE"/>
        </w:rPr>
        <w:t>Välisõhus leviva müra piiramise eesmärgil planeeringu koostamise kohta esitatavad nõuded (keskkonnaministri 03.10.2016 määrus nr 32);</w:t>
      </w:r>
    </w:p>
    <w:p w14:paraId="75B2CB4D" w14:textId="5386A0FE" w:rsidR="00471714" w:rsidRPr="00D0643E" w:rsidRDefault="00471714" w:rsidP="00B926A7">
      <w:pPr>
        <w:numPr>
          <w:ilvl w:val="0"/>
          <w:numId w:val="3"/>
        </w:numPr>
        <w:tabs>
          <w:tab w:val="clear" w:pos="720"/>
        </w:tabs>
        <w:suppressAutoHyphens/>
        <w:spacing w:before="0" w:after="0"/>
        <w:ind w:left="284" w:hanging="284"/>
        <w:rPr>
          <w:rFonts w:eastAsia="Times New Roman" w:cs="Arial"/>
          <w:lang w:val="et-EE" w:eastAsia="zh-CN"/>
        </w:rPr>
      </w:pPr>
      <w:r w:rsidRPr="00D0643E">
        <w:rPr>
          <w:rFonts w:cs="Arial"/>
          <w:lang w:val="et-EE"/>
        </w:rPr>
        <w:t>Planeeringu vormistamisele ja ülesehitusele esitatavad nõuded (riigihalduse ministri 17.10.2019 määrus nr 50);</w:t>
      </w:r>
    </w:p>
    <w:p w14:paraId="6EDB1054" w14:textId="1D0F38A5" w:rsidR="00471714" w:rsidRPr="00D0643E" w:rsidRDefault="00471714" w:rsidP="00B926A7">
      <w:pPr>
        <w:numPr>
          <w:ilvl w:val="0"/>
          <w:numId w:val="3"/>
        </w:numPr>
        <w:tabs>
          <w:tab w:val="clear" w:pos="720"/>
        </w:tabs>
        <w:suppressAutoHyphens/>
        <w:spacing w:before="0" w:after="0"/>
        <w:ind w:left="284" w:hanging="284"/>
        <w:rPr>
          <w:rFonts w:eastAsia="Times New Roman" w:cs="Arial"/>
          <w:lang w:val="et-EE" w:eastAsia="zh-CN"/>
        </w:rPr>
      </w:pPr>
      <w:r w:rsidRPr="00D0643E">
        <w:rPr>
          <w:rFonts w:cs="Arial"/>
          <w:lang w:val="et-EE"/>
        </w:rPr>
        <w:t>Rae valla arengukava muutmine ja vastuvõtmine (Rae Vallavolikogu 17.11.2020 määrus nr 61);</w:t>
      </w:r>
    </w:p>
    <w:p w14:paraId="6BFCD2C1" w14:textId="24244C7B" w:rsidR="00471714" w:rsidRPr="00D0643E" w:rsidRDefault="00471714" w:rsidP="00B926A7">
      <w:pPr>
        <w:numPr>
          <w:ilvl w:val="0"/>
          <w:numId w:val="3"/>
        </w:numPr>
        <w:tabs>
          <w:tab w:val="clear" w:pos="720"/>
        </w:tabs>
        <w:suppressAutoHyphens/>
        <w:spacing w:before="0" w:after="0"/>
        <w:ind w:left="284" w:hanging="284"/>
        <w:rPr>
          <w:rFonts w:eastAsia="Times New Roman" w:cs="Arial"/>
          <w:lang w:val="et-EE" w:eastAsia="zh-CN"/>
        </w:rPr>
      </w:pPr>
      <w:r w:rsidRPr="00D0643E">
        <w:rPr>
          <w:rFonts w:cs="Arial"/>
          <w:lang w:val="et-EE"/>
        </w:rPr>
        <w:t>Rae valla ühisveevärgi ja -kanalisatsiooni ning sademevee ärajuhtimise arendamise kava aastateks 20</w:t>
      </w:r>
      <w:r w:rsidR="00F84283" w:rsidRPr="00D0643E">
        <w:rPr>
          <w:rFonts w:cs="Arial"/>
          <w:lang w:val="et-EE"/>
        </w:rPr>
        <w:t>24</w:t>
      </w:r>
      <w:r w:rsidRPr="00D0643E">
        <w:rPr>
          <w:rFonts w:cs="Arial"/>
          <w:lang w:val="et-EE"/>
        </w:rPr>
        <w:t xml:space="preserve"> – 20</w:t>
      </w:r>
      <w:r w:rsidR="00F84283" w:rsidRPr="00D0643E">
        <w:rPr>
          <w:rFonts w:cs="Arial"/>
          <w:lang w:val="et-EE"/>
        </w:rPr>
        <w:t>35</w:t>
      </w:r>
      <w:r w:rsidR="006357EB" w:rsidRPr="00D0643E">
        <w:rPr>
          <w:rFonts w:cs="Arial"/>
          <w:lang w:val="et-EE"/>
        </w:rPr>
        <w:t xml:space="preserve"> (Rae Vallavolikogu 20.05.2024 määrus nr 46)</w:t>
      </w:r>
      <w:r w:rsidRPr="00D0643E">
        <w:rPr>
          <w:rFonts w:cs="Arial"/>
          <w:lang w:val="et-EE"/>
        </w:rPr>
        <w:t>;</w:t>
      </w:r>
    </w:p>
    <w:p w14:paraId="28598491" w14:textId="18388345" w:rsidR="00EA64DE" w:rsidRPr="00D0643E" w:rsidRDefault="00EA64DE" w:rsidP="00B926A7">
      <w:pPr>
        <w:numPr>
          <w:ilvl w:val="0"/>
          <w:numId w:val="3"/>
        </w:numPr>
        <w:tabs>
          <w:tab w:val="clear" w:pos="720"/>
        </w:tabs>
        <w:suppressAutoHyphens/>
        <w:spacing w:before="0" w:after="0"/>
        <w:ind w:left="284" w:hanging="284"/>
        <w:rPr>
          <w:rFonts w:eastAsia="Times New Roman" w:cs="Arial"/>
          <w:lang w:val="et-EE" w:eastAsia="zh-CN"/>
        </w:rPr>
      </w:pPr>
      <w:r w:rsidRPr="00D0643E">
        <w:rPr>
          <w:lang w:val="et-EE"/>
        </w:rPr>
        <w:t>Rae valla jäätmehoolduseeskiri (Rae Vallavolikogu 15.06.2021 määrus nr 73);</w:t>
      </w:r>
    </w:p>
    <w:p w14:paraId="10E8ECC2" w14:textId="787C7617" w:rsidR="00EA64DE" w:rsidRPr="00D0643E" w:rsidRDefault="00EA64DE" w:rsidP="00EA64DE">
      <w:pPr>
        <w:numPr>
          <w:ilvl w:val="0"/>
          <w:numId w:val="3"/>
        </w:numPr>
        <w:tabs>
          <w:tab w:val="clear" w:pos="720"/>
        </w:tabs>
        <w:suppressAutoHyphens/>
        <w:spacing w:before="0" w:after="0"/>
        <w:ind w:left="284" w:hanging="284"/>
        <w:rPr>
          <w:rFonts w:eastAsia="Times New Roman" w:cs="Arial"/>
          <w:lang w:val="et-EE" w:eastAsia="zh-CN"/>
        </w:rPr>
      </w:pPr>
      <w:r w:rsidRPr="00D0643E">
        <w:rPr>
          <w:rFonts w:cs="Arial"/>
          <w:lang w:val="et-EE"/>
        </w:rPr>
        <w:t>Rae valla rajatiste väljaehitamise ja väljaehitamisega seotud kulude kandmise kokkuleppimise kord (Rae Vallavalitsuse 25.10.2022 määrus nr 23);</w:t>
      </w:r>
    </w:p>
    <w:p w14:paraId="52B039F9" w14:textId="3CA39F0A" w:rsidR="00471714" w:rsidRPr="00D0643E" w:rsidRDefault="00471714" w:rsidP="00B926A7">
      <w:pPr>
        <w:numPr>
          <w:ilvl w:val="0"/>
          <w:numId w:val="3"/>
        </w:numPr>
        <w:tabs>
          <w:tab w:val="clear" w:pos="720"/>
        </w:tabs>
        <w:suppressAutoHyphens/>
        <w:spacing w:before="0" w:after="0"/>
        <w:ind w:left="284" w:hanging="284"/>
        <w:rPr>
          <w:rFonts w:eastAsia="Times New Roman" w:cs="Arial"/>
          <w:lang w:val="et-EE" w:eastAsia="zh-CN"/>
        </w:rPr>
      </w:pPr>
      <w:r w:rsidRPr="00D0643E">
        <w:rPr>
          <w:rFonts w:cs="Arial"/>
          <w:lang w:val="et-EE"/>
        </w:rPr>
        <w:t>Digitaalselt teostatavate geodeetiliste alusplaanide, projektide, teostusjooniste ja detailplaneeringute esitamise kord (Rae Vallavalitsuse 15.02.2011 määrus 13);</w:t>
      </w:r>
    </w:p>
    <w:p w14:paraId="6C190458" w14:textId="6806322B" w:rsidR="00471714" w:rsidRPr="00D0643E" w:rsidRDefault="00471714" w:rsidP="00B926A7">
      <w:pPr>
        <w:numPr>
          <w:ilvl w:val="0"/>
          <w:numId w:val="3"/>
        </w:numPr>
        <w:tabs>
          <w:tab w:val="clear" w:pos="720"/>
        </w:tabs>
        <w:suppressAutoHyphens/>
        <w:spacing w:before="0" w:after="0"/>
        <w:ind w:left="284" w:hanging="284"/>
        <w:rPr>
          <w:rFonts w:eastAsia="Times New Roman" w:cs="Arial"/>
          <w:lang w:val="et-EE" w:eastAsia="zh-CN"/>
        </w:rPr>
      </w:pPr>
      <w:r w:rsidRPr="00D0643E">
        <w:rPr>
          <w:rFonts w:cs="Arial"/>
          <w:lang w:val="et-EE"/>
        </w:rPr>
        <w:t xml:space="preserve">Detailplaneeringute koostamise ning vormistamise juhend (Rae Vallavalitsuse 15.02.2011 määrus </w:t>
      </w:r>
      <w:r w:rsidR="0015121A" w:rsidRPr="00D0643E">
        <w:rPr>
          <w:rFonts w:cs="Arial"/>
          <w:lang w:val="et-EE"/>
        </w:rPr>
        <w:t xml:space="preserve">nr </w:t>
      </w:r>
      <w:r w:rsidRPr="00D0643E">
        <w:rPr>
          <w:rFonts w:cs="Arial"/>
          <w:lang w:val="et-EE"/>
        </w:rPr>
        <w:t>14);</w:t>
      </w:r>
    </w:p>
    <w:p w14:paraId="31C0DDEC" w14:textId="5E886FFE" w:rsidR="00052223" w:rsidRPr="00D0643E" w:rsidRDefault="00052223" w:rsidP="00B926A7">
      <w:pPr>
        <w:numPr>
          <w:ilvl w:val="0"/>
          <w:numId w:val="3"/>
        </w:numPr>
        <w:tabs>
          <w:tab w:val="clear" w:pos="720"/>
        </w:tabs>
        <w:suppressAutoHyphens/>
        <w:spacing w:before="0" w:after="0"/>
        <w:ind w:left="284" w:hanging="284"/>
        <w:rPr>
          <w:rFonts w:eastAsia="Times New Roman" w:cs="Arial"/>
          <w:lang w:val="et-EE" w:eastAsia="zh-CN"/>
        </w:rPr>
      </w:pPr>
      <w:r w:rsidRPr="00D0643E">
        <w:rPr>
          <w:rFonts w:eastAsia="Times New Roman" w:cs="Arial"/>
          <w:lang w:val="et-EE" w:eastAsia="zh-CN"/>
        </w:rPr>
        <w:t>Rae Vallavalitsuse korraldus 5.</w:t>
      </w:r>
      <w:r w:rsidR="00FE675F" w:rsidRPr="00D0643E">
        <w:rPr>
          <w:rFonts w:eastAsia="Times New Roman" w:cs="Arial"/>
          <w:lang w:val="et-EE" w:eastAsia="zh-CN"/>
        </w:rPr>
        <w:t xml:space="preserve"> </w:t>
      </w:r>
      <w:r w:rsidRPr="00D0643E">
        <w:rPr>
          <w:rFonts w:eastAsia="Times New Roman" w:cs="Arial"/>
          <w:lang w:val="et-EE" w:eastAsia="zh-CN"/>
        </w:rPr>
        <w:t xml:space="preserve">november 2024 nr 1729 </w:t>
      </w:r>
      <w:r w:rsidR="00FE675F" w:rsidRPr="00D0643E">
        <w:rPr>
          <w:rFonts w:eastAsia="Times New Roman" w:cs="Arial"/>
          <w:lang w:val="et-EE" w:eastAsia="zh-CN"/>
        </w:rPr>
        <w:t>„</w:t>
      </w:r>
      <w:r w:rsidRPr="00D0643E">
        <w:rPr>
          <w:rFonts w:eastAsia="Times New Roman" w:cs="Arial"/>
          <w:lang w:val="et-EE" w:eastAsia="zh-CN"/>
        </w:rPr>
        <w:t>Veskitaguse küla Männipalu kinnistu ja lähiala detailplaneeringu algatamine ja lähteseisukohtade kinnitamine</w:t>
      </w:r>
      <w:r w:rsidR="00FE675F" w:rsidRPr="00D0643E">
        <w:rPr>
          <w:rFonts w:eastAsia="Times New Roman" w:cs="Arial"/>
          <w:lang w:val="et-EE" w:eastAsia="zh-CN"/>
        </w:rPr>
        <w:t>”</w:t>
      </w:r>
      <w:r w:rsidRPr="00D0643E">
        <w:rPr>
          <w:rFonts w:eastAsia="Times New Roman" w:cs="Arial"/>
          <w:lang w:val="et-EE" w:eastAsia="zh-CN"/>
        </w:rPr>
        <w:t>;</w:t>
      </w:r>
    </w:p>
    <w:p w14:paraId="272F09C2" w14:textId="2A3E43EE" w:rsidR="00EA64DE" w:rsidRPr="00D0643E" w:rsidRDefault="00EA64DE" w:rsidP="00B926A7">
      <w:pPr>
        <w:numPr>
          <w:ilvl w:val="0"/>
          <w:numId w:val="3"/>
        </w:numPr>
        <w:tabs>
          <w:tab w:val="clear" w:pos="720"/>
        </w:tabs>
        <w:suppressAutoHyphens/>
        <w:spacing w:before="0" w:after="0"/>
        <w:ind w:left="284" w:hanging="284"/>
        <w:rPr>
          <w:rFonts w:eastAsia="Times New Roman" w:cs="Arial"/>
          <w:lang w:val="et-EE" w:eastAsia="zh-CN"/>
        </w:rPr>
      </w:pPr>
      <w:r w:rsidRPr="00D0643E">
        <w:rPr>
          <w:rFonts w:cs="Arial"/>
          <w:lang w:val="et-EE"/>
        </w:rPr>
        <w:t>kontaktvööndis kehtestatud detailplaneeringud;</w:t>
      </w:r>
    </w:p>
    <w:p w14:paraId="2E868508" w14:textId="77777777" w:rsidR="00C94D65" w:rsidRPr="00D0643E" w:rsidRDefault="000E72FC" w:rsidP="00B926A7">
      <w:pPr>
        <w:numPr>
          <w:ilvl w:val="0"/>
          <w:numId w:val="3"/>
        </w:numPr>
        <w:tabs>
          <w:tab w:val="clear" w:pos="720"/>
        </w:tabs>
        <w:suppressAutoHyphens/>
        <w:spacing w:before="0" w:after="0"/>
        <w:ind w:left="284" w:hanging="284"/>
        <w:rPr>
          <w:rFonts w:eastAsia="Times New Roman" w:cs="Arial"/>
          <w:lang w:val="et-EE" w:eastAsia="zh-CN"/>
        </w:rPr>
      </w:pPr>
      <w:r w:rsidRPr="00D0643E">
        <w:rPr>
          <w:rFonts w:eastAsia="Times New Roman" w:cs="Arial"/>
          <w:lang w:val="et-EE" w:eastAsia="zh-CN"/>
        </w:rPr>
        <w:t>muud kehtivad õig</w:t>
      </w:r>
      <w:r w:rsidR="00A62E1E" w:rsidRPr="00D0643E">
        <w:rPr>
          <w:rFonts w:eastAsia="Times New Roman" w:cs="Arial"/>
          <w:lang w:val="et-EE" w:eastAsia="zh-CN"/>
        </w:rPr>
        <w:t>usaktid ja projekteerimisnormid.</w:t>
      </w:r>
    </w:p>
    <w:p w14:paraId="63E99CC6" w14:textId="01FF38CD" w:rsidR="00697112" w:rsidRPr="00D0643E" w:rsidRDefault="00697112" w:rsidP="00D02C14">
      <w:pPr>
        <w:spacing w:before="0" w:after="0"/>
        <w:rPr>
          <w:rFonts w:cs="Arial"/>
          <w:lang w:val="et-EE"/>
        </w:rPr>
      </w:pPr>
    </w:p>
    <w:p w14:paraId="3732D1F6" w14:textId="77777777" w:rsidR="00FB0CBE" w:rsidRPr="00D0643E" w:rsidRDefault="00FB0CBE" w:rsidP="00D02C14">
      <w:pPr>
        <w:spacing w:before="0" w:after="0"/>
        <w:rPr>
          <w:rFonts w:cs="Arial"/>
          <w:lang w:val="et-EE"/>
        </w:rPr>
      </w:pPr>
    </w:p>
    <w:p w14:paraId="38ED7788" w14:textId="75C1CEC2" w:rsidR="00794B82" w:rsidRPr="00D0643E" w:rsidRDefault="008E2468" w:rsidP="00D02C14">
      <w:pPr>
        <w:pStyle w:val="Heading1"/>
        <w:tabs>
          <w:tab w:val="clear" w:pos="284"/>
        </w:tabs>
        <w:spacing w:before="0"/>
      </w:pPr>
      <w:bookmarkStart w:id="2" w:name="_Toc497647794"/>
      <w:bookmarkStart w:id="3" w:name="_Toc201319016"/>
      <w:r w:rsidRPr="00D0643E">
        <w:t>PLANEERINGUALA LÄHIÜMBRUSE EHITUSLIKE JA FUNKTSIONAALSETE SEOSTE NING KESKKONNATINGIMUSTE ANALÜÜS NING PLANEERINGU EESMÄRK</w:t>
      </w:r>
      <w:bookmarkEnd w:id="2"/>
      <w:bookmarkEnd w:id="3"/>
    </w:p>
    <w:p w14:paraId="2725EA8E" w14:textId="77777777" w:rsidR="00697112" w:rsidRPr="00D0643E" w:rsidRDefault="00697112" w:rsidP="00D02C14">
      <w:pPr>
        <w:spacing w:before="0" w:after="0"/>
        <w:rPr>
          <w:rFonts w:cs="Arial"/>
          <w:lang w:val="et-EE"/>
        </w:rPr>
      </w:pPr>
    </w:p>
    <w:p w14:paraId="5EEA0A9C" w14:textId="5EBD565A" w:rsidR="00794B82" w:rsidRPr="00D0643E" w:rsidRDefault="00794B82" w:rsidP="00B926A7">
      <w:pPr>
        <w:pStyle w:val="Heading2"/>
        <w:numPr>
          <w:ilvl w:val="1"/>
          <w:numId w:val="8"/>
        </w:numPr>
        <w:rPr>
          <w:rFonts w:cs="Arial"/>
          <w:szCs w:val="22"/>
          <w:lang w:val="et-EE"/>
        </w:rPr>
      </w:pPr>
      <w:bookmarkStart w:id="4" w:name="_Toc201319017"/>
      <w:r w:rsidRPr="00D0643E">
        <w:rPr>
          <w:rFonts w:cs="Arial"/>
          <w:szCs w:val="22"/>
          <w:lang w:val="et-EE"/>
        </w:rPr>
        <w:t>Planeeringu eesmärk</w:t>
      </w:r>
      <w:bookmarkEnd w:id="4"/>
    </w:p>
    <w:p w14:paraId="59C72EF4" w14:textId="42024BB3" w:rsidR="00471714" w:rsidRPr="00D0643E" w:rsidRDefault="00471714" w:rsidP="00D02C14">
      <w:pPr>
        <w:spacing w:before="0" w:after="0"/>
        <w:rPr>
          <w:rFonts w:eastAsia="Times New Roman" w:cs="Arial"/>
          <w:lang w:val="et-EE"/>
        </w:rPr>
      </w:pPr>
      <w:r w:rsidRPr="00D0643E">
        <w:rPr>
          <w:rFonts w:eastAsia="Times New Roman" w:cs="Arial"/>
          <w:lang w:val="et-EE"/>
        </w:rPr>
        <w:t xml:space="preserve">Detailplaneeringu eesmärk on </w:t>
      </w:r>
      <w:r w:rsidR="00C300FA" w:rsidRPr="00D0643E">
        <w:rPr>
          <w:rFonts w:eastAsia="Times New Roman" w:cs="Arial"/>
          <w:lang w:val="et-EE"/>
        </w:rPr>
        <w:t>Männipalu</w:t>
      </w:r>
      <w:r w:rsidR="00790735" w:rsidRPr="00D0643E">
        <w:rPr>
          <w:rFonts w:eastAsia="Times New Roman" w:cs="Arial"/>
          <w:lang w:val="et-EE"/>
        </w:rPr>
        <w:t xml:space="preserve"> </w:t>
      </w:r>
      <w:r w:rsidR="00B33041" w:rsidRPr="00D0643E">
        <w:rPr>
          <w:rFonts w:eastAsia="Times New Roman" w:cs="Arial"/>
          <w:lang w:val="et-EE"/>
        </w:rPr>
        <w:t>maaüksuse jagamine üheks elamu-</w:t>
      </w:r>
      <w:r w:rsidR="009B63E3" w:rsidRPr="00D0643E">
        <w:rPr>
          <w:rFonts w:eastAsia="Times New Roman" w:cs="Arial"/>
          <w:lang w:val="et-EE"/>
        </w:rPr>
        <w:t xml:space="preserve"> </w:t>
      </w:r>
      <w:r w:rsidR="00B33041" w:rsidRPr="00D0643E">
        <w:rPr>
          <w:rFonts w:eastAsia="Times New Roman" w:cs="Arial"/>
          <w:lang w:val="et-EE"/>
        </w:rPr>
        <w:t>ja üheks</w:t>
      </w:r>
      <w:r w:rsidR="009B63E3" w:rsidRPr="00D0643E">
        <w:rPr>
          <w:rFonts w:eastAsia="Times New Roman" w:cs="Arial"/>
          <w:lang w:val="et-EE"/>
        </w:rPr>
        <w:t xml:space="preserve"> </w:t>
      </w:r>
      <w:r w:rsidR="00B33041" w:rsidRPr="00D0643E">
        <w:rPr>
          <w:rFonts w:eastAsia="Times New Roman" w:cs="Arial"/>
          <w:lang w:val="et-EE"/>
        </w:rPr>
        <w:t xml:space="preserve">maatulundusmaa sihtotstarbega krundiks, </w:t>
      </w:r>
      <w:r w:rsidRPr="00D0643E">
        <w:rPr>
          <w:rFonts w:cs="Arial"/>
          <w:lang w:val="et-EE"/>
        </w:rPr>
        <w:t>ehitusõiguse määramine e</w:t>
      </w:r>
      <w:r w:rsidR="00520C1E" w:rsidRPr="00D0643E">
        <w:rPr>
          <w:rFonts w:cs="Arial"/>
          <w:lang w:val="et-EE"/>
        </w:rPr>
        <w:t>lamu</w:t>
      </w:r>
      <w:r w:rsidRPr="00D0643E">
        <w:rPr>
          <w:rFonts w:cs="Arial"/>
          <w:lang w:val="et-EE"/>
        </w:rPr>
        <w:t xml:space="preserve"> ja abihoonete püstitamiseks. Lisaks antakse detailplaneeringuga lahendus planeeringuala haljastusele, heakorrale, juurdepääsule, parkimiskorraldusele ja tehnovõrkudega varustamisele.</w:t>
      </w:r>
    </w:p>
    <w:p w14:paraId="1049333D" w14:textId="1086AC67" w:rsidR="00E81250" w:rsidRPr="00D0643E" w:rsidRDefault="000E72FC" w:rsidP="00D02C14">
      <w:pPr>
        <w:spacing w:before="0" w:after="0"/>
        <w:rPr>
          <w:rFonts w:eastAsia="Times New Roman" w:cs="Arial"/>
          <w:lang w:val="et-EE"/>
        </w:rPr>
      </w:pPr>
      <w:r w:rsidRPr="00D0643E">
        <w:rPr>
          <w:rFonts w:eastAsia="Times New Roman" w:cs="Arial"/>
          <w:lang w:val="et-EE"/>
        </w:rPr>
        <w:t>Planeeringulahenduse koostamisel on arvestatud maaomanike soovidega, naaberaladel kehtestatud ja menetluses olevate detailplaneeringutega ning lähiümbruses paikneva ja planeeritud hoonestusega.</w:t>
      </w:r>
    </w:p>
    <w:p w14:paraId="233F9781" w14:textId="59E784CC" w:rsidR="00B33041" w:rsidRPr="00D0643E" w:rsidRDefault="00B33041" w:rsidP="00D02C14">
      <w:pPr>
        <w:spacing w:before="0" w:after="0"/>
        <w:rPr>
          <w:rFonts w:eastAsia="Times New Roman" w:cs="Arial"/>
          <w:lang w:val="et-EE"/>
        </w:rPr>
      </w:pPr>
      <w:r w:rsidRPr="00D0643E">
        <w:rPr>
          <w:rFonts w:eastAsia="Times New Roman" w:cs="Arial"/>
          <w:lang w:val="et-EE"/>
        </w:rPr>
        <w:t>Elamumaa sihtotstarbega krundile soovitakse rajada üks elamu ja kuni kolm abihoonet.</w:t>
      </w:r>
    </w:p>
    <w:p w14:paraId="282F9F58" w14:textId="4600AE63" w:rsidR="00794B82" w:rsidRPr="00D0643E" w:rsidRDefault="00794B82" w:rsidP="00D02C14">
      <w:pPr>
        <w:spacing w:before="0" w:after="0"/>
        <w:rPr>
          <w:rFonts w:eastAsia="Times New Roman" w:cs="Arial"/>
          <w:lang w:val="et-EE"/>
        </w:rPr>
      </w:pPr>
    </w:p>
    <w:p w14:paraId="52AFCBB5" w14:textId="29B0FC00" w:rsidR="00794B82" w:rsidRPr="00D0643E" w:rsidRDefault="00794B82" w:rsidP="00B926A7">
      <w:pPr>
        <w:pStyle w:val="Heading2"/>
        <w:numPr>
          <w:ilvl w:val="1"/>
          <w:numId w:val="8"/>
        </w:numPr>
        <w:ind w:left="437" w:hanging="437"/>
        <w:rPr>
          <w:rFonts w:cs="Arial"/>
          <w:szCs w:val="22"/>
          <w:lang w:val="et-EE"/>
        </w:rPr>
      </w:pPr>
      <w:bookmarkStart w:id="5" w:name="_Toc201319018"/>
      <w:r w:rsidRPr="00D0643E">
        <w:rPr>
          <w:rFonts w:cs="Arial"/>
          <w:szCs w:val="22"/>
          <w:lang w:val="et-EE"/>
        </w:rPr>
        <w:t>Planeeringuala lähiümbruse ehituslike ja funktsionaalsete seoste ning</w:t>
      </w:r>
      <w:r w:rsidR="006662C6" w:rsidRPr="00D0643E">
        <w:rPr>
          <w:rFonts w:cs="Arial"/>
          <w:szCs w:val="22"/>
          <w:lang w:val="et-EE"/>
        </w:rPr>
        <w:t xml:space="preserve"> </w:t>
      </w:r>
      <w:r w:rsidRPr="00D0643E">
        <w:rPr>
          <w:rFonts w:cs="Arial"/>
          <w:szCs w:val="22"/>
          <w:lang w:val="et-EE"/>
        </w:rPr>
        <w:t>keskkonnatingimuste analüüs</w:t>
      </w:r>
      <w:bookmarkEnd w:id="5"/>
    </w:p>
    <w:p w14:paraId="4C489F87" w14:textId="7D0B42E7" w:rsidR="00B823B4" w:rsidRPr="00D0643E" w:rsidRDefault="00794B82" w:rsidP="00D02C14">
      <w:pPr>
        <w:spacing w:before="0" w:after="0"/>
        <w:rPr>
          <w:rFonts w:cs="Arial"/>
          <w:lang w:val="et-EE"/>
        </w:rPr>
      </w:pPr>
      <w:r w:rsidRPr="00D0643E">
        <w:rPr>
          <w:rFonts w:cs="Arial"/>
          <w:lang w:val="et-EE"/>
        </w:rPr>
        <w:t xml:space="preserve">Planeeritav ala paikneb Rae vallas </w:t>
      </w:r>
      <w:r w:rsidR="00B823B4" w:rsidRPr="00D0643E">
        <w:rPr>
          <w:rFonts w:cs="Arial"/>
          <w:lang w:val="et-EE"/>
        </w:rPr>
        <w:t>2</w:t>
      </w:r>
      <w:r w:rsidR="009762C2" w:rsidRPr="00D0643E">
        <w:rPr>
          <w:rFonts w:cs="Arial"/>
          <w:lang w:val="et-EE"/>
        </w:rPr>
        <w:t> </w:t>
      </w:r>
      <w:r w:rsidR="00B823B4" w:rsidRPr="00D0643E">
        <w:rPr>
          <w:rFonts w:cs="Arial"/>
          <w:lang w:val="et-EE"/>
        </w:rPr>
        <w:t>Tallinn</w:t>
      </w:r>
      <w:r w:rsidR="00790735" w:rsidRPr="00D0643E">
        <w:rPr>
          <w:rFonts w:cs="Arial"/>
          <w:lang w:val="et-EE"/>
        </w:rPr>
        <w:t>-Tartu</w:t>
      </w:r>
      <w:r w:rsidR="00B823B4" w:rsidRPr="00D0643E">
        <w:rPr>
          <w:rFonts w:cs="Arial"/>
          <w:lang w:val="et-EE"/>
        </w:rPr>
        <w:t>-Võru-Lu</w:t>
      </w:r>
      <w:r w:rsidR="00790735" w:rsidRPr="00D0643E">
        <w:rPr>
          <w:rFonts w:cs="Arial"/>
          <w:lang w:val="et-EE"/>
        </w:rPr>
        <w:t xml:space="preserve">hamaa teest </w:t>
      </w:r>
      <w:r w:rsidR="00B823B4" w:rsidRPr="00D0643E">
        <w:rPr>
          <w:rFonts w:cs="Arial"/>
          <w:lang w:val="et-EE"/>
        </w:rPr>
        <w:t>~</w:t>
      </w:r>
      <w:r w:rsidR="003B5B1C" w:rsidRPr="00D0643E">
        <w:rPr>
          <w:rFonts w:cs="Arial"/>
          <w:lang w:val="et-EE"/>
        </w:rPr>
        <w:t>3</w:t>
      </w:r>
      <w:r w:rsidR="009762C2" w:rsidRPr="00D0643E">
        <w:rPr>
          <w:rFonts w:cs="Arial"/>
          <w:lang w:val="et-EE"/>
        </w:rPr>
        <w:t> </w:t>
      </w:r>
      <w:r w:rsidR="00B823B4" w:rsidRPr="00D0643E">
        <w:rPr>
          <w:rFonts w:cs="Arial"/>
          <w:lang w:val="et-EE"/>
        </w:rPr>
        <w:t xml:space="preserve">km kaugusel </w:t>
      </w:r>
      <w:r w:rsidR="003B5B1C" w:rsidRPr="00D0643E">
        <w:rPr>
          <w:rFonts w:cs="Arial"/>
          <w:lang w:val="et-EE"/>
        </w:rPr>
        <w:t>Veskitaguse</w:t>
      </w:r>
      <w:r w:rsidR="00D02C14" w:rsidRPr="00D0643E">
        <w:rPr>
          <w:rFonts w:cs="Arial"/>
          <w:lang w:val="et-EE"/>
        </w:rPr>
        <w:t xml:space="preserve"> </w:t>
      </w:r>
      <w:r w:rsidR="003B5B1C" w:rsidRPr="00D0643E">
        <w:rPr>
          <w:rFonts w:cs="Arial"/>
          <w:lang w:val="et-EE"/>
        </w:rPr>
        <w:t>küla põhja</w:t>
      </w:r>
      <w:r w:rsidR="00B823B4" w:rsidRPr="00D0643E">
        <w:rPr>
          <w:rFonts w:cs="Arial"/>
          <w:lang w:val="et-EE"/>
        </w:rPr>
        <w:t>poolses osas.</w:t>
      </w:r>
    </w:p>
    <w:p w14:paraId="6A73F429" w14:textId="40830098" w:rsidR="00F846E9" w:rsidRPr="00D0643E" w:rsidRDefault="00794B82" w:rsidP="00D02C14">
      <w:pPr>
        <w:spacing w:before="0" w:after="0"/>
        <w:rPr>
          <w:rFonts w:eastAsia="Times New Roman" w:cs="Arial"/>
          <w:lang w:val="et-EE" w:eastAsia="en-GB"/>
        </w:rPr>
      </w:pPr>
      <w:r w:rsidRPr="00D0643E">
        <w:rPr>
          <w:rFonts w:cs="Arial"/>
          <w:bCs/>
          <w:lang w:val="et-EE"/>
        </w:rPr>
        <w:t>Käesoleval het</w:t>
      </w:r>
      <w:r w:rsidR="008212EB" w:rsidRPr="00D0643E">
        <w:rPr>
          <w:rFonts w:cs="Arial"/>
          <w:bCs/>
          <w:lang w:val="et-EE"/>
        </w:rPr>
        <w:t>kel on juurdepääs planeeringu</w:t>
      </w:r>
      <w:r w:rsidRPr="00D0643E">
        <w:rPr>
          <w:rFonts w:cs="Arial"/>
          <w:bCs/>
          <w:lang w:val="et-EE"/>
        </w:rPr>
        <w:t xml:space="preserve">alale tagatud </w:t>
      </w:r>
      <w:r w:rsidR="00B823B4" w:rsidRPr="00D0643E">
        <w:rPr>
          <w:rFonts w:cs="Arial"/>
          <w:bCs/>
          <w:lang w:val="et-EE"/>
        </w:rPr>
        <w:t>Golfi</w:t>
      </w:r>
      <w:r w:rsidRPr="00D0643E">
        <w:rPr>
          <w:rFonts w:cs="Arial"/>
          <w:bCs/>
          <w:lang w:val="et-EE"/>
        </w:rPr>
        <w:t xml:space="preserve"> teelt, mi</w:t>
      </w:r>
      <w:r w:rsidR="00B823B4" w:rsidRPr="00D0643E">
        <w:rPr>
          <w:rFonts w:cs="Arial"/>
          <w:bCs/>
          <w:lang w:val="et-EE"/>
        </w:rPr>
        <w:t xml:space="preserve">lle kaudu pääseb </w:t>
      </w:r>
      <w:r w:rsidR="003B07B3" w:rsidRPr="00D0643E">
        <w:rPr>
          <w:rFonts w:eastAsia="Times New Roman" w:cs="Arial"/>
          <w:lang w:val="et-EE" w:eastAsia="en-GB"/>
        </w:rPr>
        <w:t>Veskitaguse teele</w:t>
      </w:r>
      <w:r w:rsidR="00F846E9" w:rsidRPr="00D0643E">
        <w:rPr>
          <w:rFonts w:eastAsia="Times New Roman" w:cs="Arial"/>
          <w:lang w:val="et-EE" w:eastAsia="en-GB"/>
        </w:rPr>
        <w:t>.</w:t>
      </w:r>
      <w:r w:rsidR="008B6B67" w:rsidRPr="00D0643E">
        <w:rPr>
          <w:rFonts w:eastAsia="Times New Roman" w:cs="Arial"/>
          <w:lang w:val="et-EE" w:eastAsia="en-GB"/>
        </w:rPr>
        <w:t xml:space="preserve"> Teine juurdepääs k</w:t>
      </w:r>
      <w:r w:rsidR="00676BEB" w:rsidRPr="00D0643E">
        <w:rPr>
          <w:rFonts w:eastAsia="Times New Roman" w:cs="Arial"/>
          <w:lang w:val="et-EE" w:eastAsia="en-GB"/>
        </w:rPr>
        <w:t xml:space="preserve">innistule on </w:t>
      </w:r>
      <w:r w:rsidR="007A5CB1" w:rsidRPr="00D0643E">
        <w:rPr>
          <w:rFonts w:eastAsia="Times New Roman" w:cs="Arial"/>
          <w:lang w:val="et-EE" w:eastAsia="en-GB"/>
        </w:rPr>
        <w:t xml:space="preserve">läbi erakinnistute kulgevalt </w:t>
      </w:r>
      <w:r w:rsidR="00676BEB" w:rsidRPr="00D0643E">
        <w:rPr>
          <w:rFonts w:eastAsia="Times New Roman" w:cs="Arial"/>
          <w:lang w:val="et-EE" w:eastAsia="en-GB"/>
        </w:rPr>
        <w:t>Kasevälja teelt</w:t>
      </w:r>
      <w:r w:rsidR="00787B63" w:rsidRPr="00D0643E">
        <w:rPr>
          <w:rFonts w:eastAsia="Times New Roman" w:cs="Arial"/>
          <w:lang w:val="et-EE" w:eastAsia="en-GB"/>
        </w:rPr>
        <w:t>.</w:t>
      </w:r>
    </w:p>
    <w:p w14:paraId="4DEB4E96" w14:textId="4AE4E7BA" w:rsidR="00794B82" w:rsidRPr="00D0643E" w:rsidRDefault="00F846E9" w:rsidP="00D02C14">
      <w:pPr>
        <w:spacing w:before="0" w:after="0"/>
        <w:rPr>
          <w:lang w:val="et-EE"/>
        </w:rPr>
      </w:pPr>
      <w:bookmarkStart w:id="6" w:name="_Hlk189126832"/>
      <w:r w:rsidRPr="00D0643E">
        <w:rPr>
          <w:rFonts w:eastAsia="Times New Roman" w:cs="Arial"/>
          <w:lang w:val="et-EE" w:eastAsia="en-GB"/>
        </w:rPr>
        <w:t>Planeeringuala paikneb ajaloolise asustusstruktuuriga</w:t>
      </w:r>
      <w:r w:rsidR="00D02C14" w:rsidRPr="00D0643E">
        <w:rPr>
          <w:rFonts w:eastAsia="Times New Roman" w:cs="Arial"/>
          <w:lang w:val="et-EE" w:eastAsia="en-GB"/>
        </w:rPr>
        <w:t xml:space="preserve"> </w:t>
      </w:r>
      <w:r w:rsidRPr="00D0643E">
        <w:rPr>
          <w:rFonts w:eastAsia="Times New Roman" w:cs="Arial"/>
          <w:lang w:val="et-EE" w:eastAsia="en-GB"/>
        </w:rPr>
        <w:t>alal ja piirneb lääneküljel Pirita jõega</w:t>
      </w:r>
      <w:r w:rsidR="00676BEB" w:rsidRPr="00D0643E">
        <w:rPr>
          <w:rFonts w:eastAsia="Times New Roman" w:cs="Arial"/>
          <w:lang w:val="et-EE" w:eastAsia="en-GB"/>
        </w:rPr>
        <w:t>.</w:t>
      </w:r>
      <w:r w:rsidR="001E2F2D" w:rsidRPr="00D0643E">
        <w:rPr>
          <w:lang w:val="et-EE"/>
        </w:rPr>
        <w:t xml:space="preserve"> Veskitaguse küla ajaloolise asustuse ala on 19. sajandist pärit hajus saunikute küla.</w:t>
      </w:r>
    </w:p>
    <w:p w14:paraId="4D0B1892" w14:textId="258DE094" w:rsidR="00794B82" w:rsidRPr="00D0643E" w:rsidRDefault="003B07B3" w:rsidP="00D02C14">
      <w:pPr>
        <w:spacing w:before="0" w:after="0"/>
        <w:rPr>
          <w:rFonts w:eastAsia="Times New Roman" w:cs="Arial"/>
          <w:lang w:val="et-EE"/>
        </w:rPr>
      </w:pPr>
      <w:r w:rsidRPr="00D0643E">
        <w:rPr>
          <w:rFonts w:cs="Arial"/>
          <w:lang w:val="et-EE"/>
        </w:rPr>
        <w:lastRenderedPageBreak/>
        <w:t xml:space="preserve">Veskitaguse </w:t>
      </w:r>
      <w:r w:rsidR="00B823B4" w:rsidRPr="00D0643E">
        <w:rPr>
          <w:rFonts w:cs="Arial"/>
          <w:lang w:val="et-EE"/>
        </w:rPr>
        <w:t>külas</w:t>
      </w:r>
      <w:r w:rsidR="00794B82" w:rsidRPr="00D0643E">
        <w:rPr>
          <w:rFonts w:cs="Arial"/>
          <w:lang w:val="et-EE"/>
        </w:rPr>
        <w:t xml:space="preserve"> on viimastel aastatel toimunud a</w:t>
      </w:r>
      <w:r w:rsidRPr="00D0643E">
        <w:rPr>
          <w:rFonts w:cs="Arial"/>
          <w:lang w:val="et-EE"/>
        </w:rPr>
        <w:t xml:space="preserve">ktiivne elamuehitus </w:t>
      </w:r>
      <w:r w:rsidR="00863CCF" w:rsidRPr="00D0643E">
        <w:rPr>
          <w:rFonts w:cs="Arial"/>
          <w:lang w:val="et-EE"/>
        </w:rPr>
        <w:t>eramute</w:t>
      </w:r>
      <w:r w:rsidR="00794B82" w:rsidRPr="00D0643E">
        <w:rPr>
          <w:rFonts w:cs="Arial"/>
          <w:lang w:val="et-EE"/>
        </w:rPr>
        <w:t xml:space="preserve"> näol</w:t>
      </w:r>
      <w:r w:rsidR="00B823B4" w:rsidRPr="00D0643E">
        <w:rPr>
          <w:rFonts w:cs="Arial"/>
          <w:lang w:val="et-EE"/>
        </w:rPr>
        <w:t>.</w:t>
      </w:r>
      <w:r w:rsidR="00F83789" w:rsidRPr="00D0643E">
        <w:rPr>
          <w:rFonts w:eastAsia="Times New Roman" w:cs="Arial"/>
          <w:lang w:val="et-EE"/>
        </w:rPr>
        <w:t xml:space="preserve"> </w:t>
      </w:r>
      <w:r w:rsidRPr="00D0643E">
        <w:rPr>
          <w:rFonts w:eastAsia="Times New Roman" w:cs="Arial"/>
          <w:lang w:val="et-EE"/>
        </w:rPr>
        <w:t xml:space="preserve">Küla läbiva Veskitaguse tee ääres paiknevad </w:t>
      </w:r>
      <w:r w:rsidR="00802281" w:rsidRPr="00D0643E">
        <w:rPr>
          <w:rFonts w:eastAsia="Times New Roman" w:cs="Arial"/>
          <w:lang w:val="et-EE"/>
        </w:rPr>
        <w:t>elamu- ja maatulundusmaa sihtotstarbega kinnistud.</w:t>
      </w:r>
      <w:r w:rsidR="00D02C14" w:rsidRPr="00D0643E">
        <w:rPr>
          <w:rFonts w:eastAsia="Times New Roman" w:cs="Arial"/>
          <w:lang w:val="et-EE"/>
        </w:rPr>
        <w:t xml:space="preserve"> </w:t>
      </w:r>
      <w:r w:rsidR="00802281" w:rsidRPr="00D0643E">
        <w:rPr>
          <w:rFonts w:eastAsia="Times New Roman" w:cs="Arial"/>
          <w:lang w:val="et-EE"/>
        </w:rPr>
        <w:t>Külas paiknevad mitmed matkarajad.</w:t>
      </w:r>
      <w:r w:rsidR="007A5CB1" w:rsidRPr="00D0643E">
        <w:rPr>
          <w:rFonts w:eastAsia="Times New Roman" w:cs="Arial"/>
          <w:lang w:val="et-EE"/>
        </w:rPr>
        <w:t xml:space="preserve"> Tallinna</w:t>
      </w:r>
      <w:r w:rsidR="00E0790E" w:rsidRPr="00D0643E">
        <w:rPr>
          <w:rFonts w:eastAsia="Times New Roman" w:cs="Arial"/>
          <w:lang w:val="et-EE"/>
        </w:rPr>
        <w:t xml:space="preserve"> </w:t>
      </w:r>
      <w:r w:rsidR="007A5CB1" w:rsidRPr="00D0643E">
        <w:rPr>
          <w:rFonts w:cs="Arial"/>
          <w:lang w:val="et-EE"/>
        </w:rPr>
        <w:t>k</w:t>
      </w:r>
      <w:r w:rsidR="00794B82" w:rsidRPr="00D0643E">
        <w:rPr>
          <w:rFonts w:cs="Arial"/>
          <w:lang w:val="et-EE"/>
        </w:rPr>
        <w:t>esklinna, töökohtade ja sotsiaalse infrastruktuuri lähedus on ala muutnud atra</w:t>
      </w:r>
      <w:r w:rsidR="00EC1343" w:rsidRPr="00D0643E">
        <w:rPr>
          <w:rFonts w:cs="Arial"/>
          <w:lang w:val="et-EE"/>
        </w:rPr>
        <w:t>ktiivseks elamualaks</w:t>
      </w:r>
      <w:r w:rsidR="00794B82" w:rsidRPr="00D0643E">
        <w:rPr>
          <w:rFonts w:cs="Arial"/>
          <w:lang w:val="et-EE"/>
        </w:rPr>
        <w:t>.</w:t>
      </w:r>
    </w:p>
    <w:p w14:paraId="4A2EC66D" w14:textId="333D5398" w:rsidR="00EC1343" w:rsidRPr="00D0643E" w:rsidRDefault="00794B82" w:rsidP="00D02C14">
      <w:pPr>
        <w:pStyle w:val="BodyText21"/>
        <w:tabs>
          <w:tab w:val="left" w:pos="11583"/>
        </w:tabs>
        <w:spacing w:after="0"/>
        <w:ind w:left="0"/>
        <w:rPr>
          <w:rFonts w:ascii="Arial" w:hAnsi="Arial" w:cs="Arial"/>
          <w:color w:val="auto"/>
          <w:sz w:val="22"/>
          <w:szCs w:val="22"/>
          <w:lang w:val="et-EE"/>
        </w:rPr>
      </w:pPr>
      <w:bookmarkStart w:id="7" w:name="_Hlk189126698"/>
      <w:bookmarkEnd w:id="6"/>
      <w:r w:rsidRPr="00D0643E">
        <w:rPr>
          <w:rFonts w:ascii="Arial" w:hAnsi="Arial" w:cs="Arial"/>
          <w:sz w:val="22"/>
          <w:szCs w:val="22"/>
          <w:lang w:val="et-EE"/>
        </w:rPr>
        <w:t xml:space="preserve">Planeeritavale alale lähimad teenindusasutused (kauplus, postkontor, tankla, pank jne) asuvad </w:t>
      </w:r>
      <w:r w:rsidR="00EC1343" w:rsidRPr="00D0643E">
        <w:rPr>
          <w:rFonts w:ascii="Arial" w:hAnsi="Arial" w:cs="Arial"/>
          <w:sz w:val="22"/>
          <w:szCs w:val="22"/>
          <w:lang w:val="et-EE"/>
        </w:rPr>
        <w:t xml:space="preserve">Vaida </w:t>
      </w:r>
      <w:r w:rsidRPr="00D0643E">
        <w:rPr>
          <w:rFonts w:ascii="Arial" w:hAnsi="Arial" w:cs="Arial"/>
          <w:color w:val="auto"/>
          <w:sz w:val="22"/>
          <w:szCs w:val="22"/>
          <w:lang w:val="et-EE"/>
        </w:rPr>
        <w:t>alevikus, m</w:t>
      </w:r>
      <w:r w:rsidR="00EC1343" w:rsidRPr="00D0643E">
        <w:rPr>
          <w:rFonts w:ascii="Arial" w:hAnsi="Arial" w:cs="Arial"/>
          <w:color w:val="auto"/>
          <w:sz w:val="22"/>
          <w:szCs w:val="22"/>
          <w:lang w:val="et-EE"/>
        </w:rPr>
        <w:t>is jääb planeeritavast alast ~</w:t>
      </w:r>
      <w:r w:rsidR="003B07B3" w:rsidRPr="00D0643E">
        <w:rPr>
          <w:rFonts w:ascii="Arial" w:hAnsi="Arial" w:cs="Arial"/>
          <w:color w:val="auto"/>
          <w:sz w:val="22"/>
          <w:szCs w:val="22"/>
          <w:lang w:val="et-EE"/>
        </w:rPr>
        <w:t>3</w:t>
      </w:r>
      <w:r w:rsidR="00F8001C" w:rsidRPr="00D0643E">
        <w:rPr>
          <w:rFonts w:ascii="Arial" w:hAnsi="Arial" w:cs="Arial"/>
          <w:color w:val="auto"/>
          <w:sz w:val="22"/>
          <w:szCs w:val="22"/>
          <w:lang w:val="et-EE"/>
        </w:rPr>
        <w:t>,</w:t>
      </w:r>
      <w:r w:rsidR="003B07B3" w:rsidRPr="00D0643E">
        <w:rPr>
          <w:rFonts w:ascii="Arial" w:hAnsi="Arial" w:cs="Arial"/>
          <w:color w:val="auto"/>
          <w:sz w:val="22"/>
          <w:szCs w:val="22"/>
          <w:lang w:val="et-EE"/>
        </w:rPr>
        <w:t>5</w:t>
      </w:r>
      <w:r w:rsidRPr="00D0643E">
        <w:rPr>
          <w:rFonts w:ascii="Arial" w:hAnsi="Arial" w:cs="Arial"/>
          <w:color w:val="auto"/>
          <w:sz w:val="22"/>
          <w:szCs w:val="22"/>
          <w:lang w:val="et-EE"/>
        </w:rPr>
        <w:t xml:space="preserve"> km kaugusele.</w:t>
      </w:r>
      <w:r w:rsidR="00787B63" w:rsidRPr="00D0643E">
        <w:rPr>
          <w:rFonts w:ascii="Arial" w:hAnsi="Arial" w:cs="Arial"/>
          <w:color w:val="auto"/>
          <w:sz w:val="22"/>
          <w:szCs w:val="22"/>
          <w:lang w:val="et-EE"/>
        </w:rPr>
        <w:t xml:space="preserve"> </w:t>
      </w:r>
      <w:r w:rsidR="00EC1343" w:rsidRPr="00D0643E">
        <w:rPr>
          <w:rFonts w:ascii="Arial" w:hAnsi="Arial" w:cs="Arial"/>
          <w:sz w:val="22"/>
          <w:szCs w:val="22"/>
          <w:lang w:val="et-EE"/>
        </w:rPr>
        <w:t>Vaidas asub kool,</w:t>
      </w:r>
      <w:r w:rsidR="00EC1343" w:rsidRPr="00D0643E">
        <w:rPr>
          <w:rFonts w:ascii="Arial" w:hAnsi="Arial" w:cs="Arial"/>
          <w:bCs/>
          <w:sz w:val="22"/>
          <w:szCs w:val="22"/>
          <w:shd w:val="clear" w:color="auto" w:fill="FFFFFF"/>
          <w:lang w:val="et-EE"/>
        </w:rPr>
        <w:t xml:space="preserve"> spordikompleks</w:t>
      </w:r>
      <w:r w:rsidR="00F83789" w:rsidRPr="00D0643E">
        <w:rPr>
          <w:rFonts w:ascii="Arial" w:hAnsi="Arial" w:cs="Arial"/>
          <w:bCs/>
          <w:sz w:val="22"/>
          <w:szCs w:val="22"/>
          <w:shd w:val="clear" w:color="auto" w:fill="FFFFFF"/>
          <w:lang w:val="et-EE"/>
        </w:rPr>
        <w:t xml:space="preserve">, </w:t>
      </w:r>
      <w:bookmarkEnd w:id="7"/>
      <w:r w:rsidR="00F83789" w:rsidRPr="00D0643E">
        <w:rPr>
          <w:rFonts w:ascii="Arial" w:hAnsi="Arial" w:cs="Arial"/>
          <w:bCs/>
          <w:sz w:val="22"/>
          <w:szCs w:val="22"/>
          <w:shd w:val="clear" w:color="auto" w:fill="FFFFFF"/>
          <w:lang w:val="et-EE"/>
        </w:rPr>
        <w:t>raamatukogu ja kauplused.</w:t>
      </w:r>
      <w:r w:rsidR="00787B63" w:rsidRPr="00D0643E">
        <w:rPr>
          <w:rFonts w:ascii="Arial" w:hAnsi="Arial" w:cs="Arial"/>
          <w:bCs/>
          <w:sz w:val="22"/>
          <w:szCs w:val="22"/>
          <w:shd w:val="clear" w:color="auto" w:fill="FFFFFF"/>
          <w:lang w:val="et-EE"/>
        </w:rPr>
        <w:t xml:space="preserve"> </w:t>
      </w:r>
      <w:r w:rsidR="00EC1343" w:rsidRPr="00D0643E">
        <w:rPr>
          <w:rFonts w:ascii="Arial" w:hAnsi="Arial" w:cs="Arial"/>
          <w:sz w:val="22"/>
          <w:szCs w:val="22"/>
          <w:lang w:val="et-EE" w:eastAsia="zh-CN"/>
        </w:rPr>
        <w:t>Lähim bussipeatus asub</w:t>
      </w:r>
      <w:r w:rsidR="003B07B3" w:rsidRPr="00D0643E">
        <w:rPr>
          <w:rFonts w:ascii="Arial" w:hAnsi="Arial" w:cs="Arial"/>
          <w:sz w:val="22"/>
          <w:szCs w:val="22"/>
          <w:lang w:val="et-EE" w:eastAsia="zh-CN"/>
        </w:rPr>
        <w:t xml:space="preserve"> Veskitaguse teel ~</w:t>
      </w:r>
      <w:r w:rsidR="00EC1343" w:rsidRPr="00D0643E">
        <w:rPr>
          <w:rFonts w:ascii="Arial" w:hAnsi="Arial" w:cs="Arial"/>
          <w:sz w:val="22"/>
          <w:szCs w:val="22"/>
          <w:lang w:val="et-EE" w:eastAsia="zh-CN"/>
        </w:rPr>
        <w:t>1,</w:t>
      </w:r>
      <w:r w:rsidR="003B07B3" w:rsidRPr="00D0643E">
        <w:rPr>
          <w:rFonts w:ascii="Arial" w:hAnsi="Arial" w:cs="Arial"/>
          <w:sz w:val="22"/>
          <w:szCs w:val="22"/>
          <w:lang w:val="et-EE" w:eastAsia="zh-CN"/>
        </w:rPr>
        <w:t>1</w:t>
      </w:r>
      <w:r w:rsidR="00EC1343" w:rsidRPr="00D0643E">
        <w:rPr>
          <w:rFonts w:ascii="Arial" w:hAnsi="Arial" w:cs="Arial"/>
          <w:sz w:val="22"/>
          <w:szCs w:val="22"/>
          <w:lang w:val="et-EE" w:eastAsia="zh-CN"/>
        </w:rPr>
        <w:t xml:space="preserve"> km kaugusel.</w:t>
      </w:r>
    </w:p>
    <w:p w14:paraId="262972B5" w14:textId="71410DB8" w:rsidR="00794B82" w:rsidRPr="00D0643E" w:rsidRDefault="00794B82" w:rsidP="00D02C14">
      <w:pPr>
        <w:spacing w:before="0" w:after="0"/>
        <w:rPr>
          <w:rFonts w:cs="Arial"/>
          <w:lang w:val="et-EE"/>
        </w:rPr>
      </w:pPr>
      <w:r w:rsidRPr="00D0643E">
        <w:rPr>
          <w:rFonts w:cs="Arial"/>
          <w:lang w:val="et-EE"/>
        </w:rPr>
        <w:t xml:space="preserve">Lähtuvalt kontaktvööndi analüüsist on planeeringuga kavandatav </w:t>
      </w:r>
      <w:r w:rsidR="00DC20CE" w:rsidRPr="00D0643E">
        <w:rPr>
          <w:rFonts w:cs="Arial"/>
          <w:lang w:val="et-EE"/>
        </w:rPr>
        <w:t>hoonestus</w:t>
      </w:r>
      <w:r w:rsidRPr="00D0643E">
        <w:rPr>
          <w:rFonts w:cs="Arial"/>
          <w:lang w:val="et-EE"/>
        </w:rPr>
        <w:t xml:space="preserve"> piirkonda sobiv:</w:t>
      </w:r>
    </w:p>
    <w:p w14:paraId="1F224852" w14:textId="0E7CFEC5" w:rsidR="00794B82" w:rsidRPr="00D0643E" w:rsidRDefault="00794B82" w:rsidP="00B926A7">
      <w:pPr>
        <w:widowControl w:val="0"/>
        <w:numPr>
          <w:ilvl w:val="0"/>
          <w:numId w:val="7"/>
        </w:numPr>
        <w:tabs>
          <w:tab w:val="clear" w:pos="720"/>
        </w:tabs>
        <w:suppressAutoHyphens/>
        <w:autoSpaceDE w:val="0"/>
        <w:spacing w:before="0" w:after="0"/>
        <w:ind w:left="284" w:hanging="218"/>
        <w:rPr>
          <w:rFonts w:cs="Arial"/>
          <w:bCs/>
          <w:lang w:val="et-EE"/>
        </w:rPr>
      </w:pPr>
      <w:r w:rsidRPr="00D0643E">
        <w:rPr>
          <w:rFonts w:cs="Arial"/>
          <w:bCs/>
          <w:lang w:val="et-EE"/>
        </w:rPr>
        <w:t>Tallinna lähedus ja hea ühendus riigi põhimaanteega (2</w:t>
      </w:r>
      <w:r w:rsidR="009762C2" w:rsidRPr="00D0643E">
        <w:rPr>
          <w:rFonts w:cs="Arial"/>
          <w:lang w:val="et-EE"/>
        </w:rPr>
        <w:t> </w:t>
      </w:r>
      <w:r w:rsidRPr="00D0643E">
        <w:rPr>
          <w:rFonts w:cs="Arial"/>
          <w:color w:val="000000"/>
          <w:shd w:val="clear" w:color="auto" w:fill="FFFFFF"/>
          <w:lang w:val="et-EE"/>
        </w:rPr>
        <w:t>Tallinn-Tartu-Võru-Luhamaa tee</w:t>
      </w:r>
      <w:r w:rsidRPr="00D0643E">
        <w:rPr>
          <w:rFonts w:cs="Arial"/>
          <w:bCs/>
          <w:lang w:val="et-EE"/>
        </w:rPr>
        <w:t>);</w:t>
      </w:r>
    </w:p>
    <w:p w14:paraId="013D3EF8" w14:textId="789EF34F" w:rsidR="00794B82" w:rsidRPr="00D0643E" w:rsidRDefault="00794B82" w:rsidP="00B926A7">
      <w:pPr>
        <w:widowControl w:val="0"/>
        <w:numPr>
          <w:ilvl w:val="0"/>
          <w:numId w:val="7"/>
        </w:numPr>
        <w:tabs>
          <w:tab w:val="clear" w:pos="720"/>
        </w:tabs>
        <w:suppressAutoHyphens/>
        <w:autoSpaceDE w:val="0"/>
        <w:spacing w:before="0" w:after="0"/>
        <w:ind w:left="284" w:hanging="218"/>
        <w:rPr>
          <w:rFonts w:cs="Arial"/>
          <w:bCs/>
          <w:lang w:val="et-EE"/>
        </w:rPr>
      </w:pPr>
      <w:r w:rsidRPr="00D0643E">
        <w:rPr>
          <w:rFonts w:cs="Arial"/>
          <w:bCs/>
          <w:lang w:val="et-EE"/>
        </w:rPr>
        <w:t>head ühendusteed lähimate asulatega</w:t>
      </w:r>
      <w:r w:rsidR="006357EB" w:rsidRPr="00D0643E">
        <w:rPr>
          <w:rFonts w:cs="Arial"/>
          <w:bCs/>
          <w:lang w:val="et-EE"/>
        </w:rPr>
        <w:t>.</w:t>
      </w:r>
    </w:p>
    <w:p w14:paraId="402CF624" w14:textId="77777777" w:rsidR="00857AEB" w:rsidRPr="00D0643E" w:rsidRDefault="00857AEB" w:rsidP="006357EB">
      <w:pPr>
        <w:widowControl w:val="0"/>
        <w:suppressAutoHyphens/>
        <w:autoSpaceDE w:val="0"/>
        <w:spacing w:before="0" w:after="0"/>
        <w:rPr>
          <w:rFonts w:cs="Arial"/>
          <w:bCs/>
          <w:lang w:val="et-EE"/>
        </w:rPr>
      </w:pPr>
    </w:p>
    <w:p w14:paraId="5E1C428E" w14:textId="20DF1C40" w:rsidR="003F1E4E" w:rsidRPr="00D0643E" w:rsidRDefault="003F1E4E" w:rsidP="00B926A7">
      <w:pPr>
        <w:pStyle w:val="Heading2"/>
        <w:numPr>
          <w:ilvl w:val="1"/>
          <w:numId w:val="8"/>
        </w:numPr>
        <w:rPr>
          <w:rFonts w:cs="Arial"/>
          <w:szCs w:val="22"/>
          <w:lang w:val="et-EE"/>
        </w:rPr>
      </w:pPr>
      <w:bookmarkStart w:id="8" w:name="_Toc201319019"/>
      <w:r w:rsidRPr="00D0643E">
        <w:rPr>
          <w:rFonts w:cs="Arial"/>
          <w:szCs w:val="22"/>
          <w:lang w:val="et-EE"/>
        </w:rPr>
        <w:t>Planeeringulahenduse kaalutlused ja põhjendused</w:t>
      </w:r>
      <w:bookmarkEnd w:id="8"/>
    </w:p>
    <w:p w14:paraId="15D64F5C" w14:textId="3B8A9505" w:rsidR="002E01BB" w:rsidRPr="00D0643E" w:rsidRDefault="003F1E4E" w:rsidP="00D02C14">
      <w:pPr>
        <w:spacing w:before="0" w:after="0"/>
        <w:rPr>
          <w:rFonts w:cs="Arial"/>
          <w:lang w:val="et-EE"/>
        </w:rPr>
      </w:pPr>
      <w:r w:rsidRPr="00D0643E">
        <w:rPr>
          <w:rFonts w:cs="Arial"/>
          <w:lang w:val="et-EE"/>
        </w:rPr>
        <w:t xml:space="preserve">Planeeringulahenduse koostamisel on arvestatud Rae valla üldplaneeringuga, mille kohaselt jääb </w:t>
      </w:r>
      <w:r w:rsidR="00F10BF1" w:rsidRPr="00D0643E">
        <w:rPr>
          <w:rFonts w:cs="Arial"/>
          <w:lang w:val="et-EE"/>
        </w:rPr>
        <w:t xml:space="preserve">detailplaneeringuga määratud </w:t>
      </w:r>
      <w:r w:rsidR="009F6309" w:rsidRPr="00D0643E">
        <w:rPr>
          <w:rFonts w:cs="Arial"/>
          <w:lang w:val="et-EE"/>
        </w:rPr>
        <w:t>hoonestusala (</w:t>
      </w:r>
      <w:r w:rsidR="00F10BF1" w:rsidRPr="00D0643E">
        <w:rPr>
          <w:rFonts w:cs="Arial"/>
          <w:lang w:val="et-EE"/>
        </w:rPr>
        <w:t>pos 1</w:t>
      </w:r>
      <w:r w:rsidR="009F6309" w:rsidRPr="00D0643E">
        <w:rPr>
          <w:rFonts w:cs="Arial"/>
          <w:lang w:val="et-EE"/>
        </w:rPr>
        <w:t>)</w:t>
      </w:r>
      <w:r w:rsidR="00F10BF1" w:rsidRPr="00D0643E">
        <w:rPr>
          <w:rFonts w:cs="Arial"/>
          <w:lang w:val="et-EE"/>
        </w:rPr>
        <w:t xml:space="preserve"> </w:t>
      </w:r>
      <w:r w:rsidR="00DC20CE" w:rsidRPr="00D0643E">
        <w:rPr>
          <w:rFonts w:cs="Arial"/>
          <w:lang w:val="et-EE"/>
        </w:rPr>
        <w:t xml:space="preserve">õuemaa alale. </w:t>
      </w:r>
    </w:p>
    <w:p w14:paraId="34A9520A" w14:textId="5F89DB30" w:rsidR="002E01BB" w:rsidRPr="00D0643E" w:rsidRDefault="003F1E4E" w:rsidP="00D02C14">
      <w:pPr>
        <w:spacing w:before="0" w:after="0"/>
        <w:rPr>
          <w:rFonts w:cs="Arial"/>
          <w:lang w:val="et-EE"/>
        </w:rPr>
      </w:pPr>
      <w:r w:rsidRPr="00D0643E">
        <w:rPr>
          <w:rFonts w:cs="Arial"/>
          <w:lang w:val="et-EE"/>
        </w:rPr>
        <w:t>Detailplaneeringu koostamisel jälgitakse kehtivas üldplaneeringus välja toodud nõudeid.</w:t>
      </w:r>
    </w:p>
    <w:p w14:paraId="5A6A848D" w14:textId="79E9C994" w:rsidR="00F10BF1" w:rsidRPr="00D0643E" w:rsidRDefault="003C04B4" w:rsidP="00D02C14">
      <w:pPr>
        <w:spacing w:before="0" w:after="0"/>
        <w:rPr>
          <w:rFonts w:cs="Arial"/>
          <w:lang w:val="et-EE"/>
        </w:rPr>
      </w:pPr>
      <w:r w:rsidRPr="00D0643E">
        <w:rPr>
          <w:rFonts w:cs="Arial"/>
          <w:lang w:val="et-EE"/>
        </w:rPr>
        <w:t>OÜ Ajakool poolt 2023</w:t>
      </w:r>
      <w:r w:rsidR="007B4EBC" w:rsidRPr="00D0643E">
        <w:rPr>
          <w:rFonts w:cs="Arial"/>
          <w:lang w:val="et-EE"/>
        </w:rPr>
        <w:t>.</w:t>
      </w:r>
      <w:r w:rsidRPr="00D0643E">
        <w:rPr>
          <w:rFonts w:cs="Arial"/>
          <w:lang w:val="et-EE"/>
        </w:rPr>
        <w:t xml:space="preserve"> aastal k</w:t>
      </w:r>
      <w:r w:rsidR="00F10BF1" w:rsidRPr="00D0643E">
        <w:rPr>
          <w:rFonts w:cs="Arial"/>
          <w:lang w:val="et-EE"/>
        </w:rPr>
        <w:t xml:space="preserve">oostatud </w:t>
      </w:r>
      <w:r w:rsidRPr="00D0643E">
        <w:rPr>
          <w:rFonts w:cs="Arial"/>
          <w:lang w:val="et-EE"/>
        </w:rPr>
        <w:t>(vt ka planeeringu lisad)</w:t>
      </w:r>
      <w:r w:rsidR="00F10BF1" w:rsidRPr="00D0643E">
        <w:rPr>
          <w:rFonts w:cs="Arial"/>
          <w:lang w:val="et-EE"/>
        </w:rPr>
        <w:t xml:space="preserve"> ajaloolise uuringu tulemuse</w:t>
      </w:r>
      <w:r w:rsidRPr="00D0643E">
        <w:rPr>
          <w:rFonts w:cs="Arial"/>
          <w:lang w:val="et-EE"/>
        </w:rPr>
        <w:t xml:space="preserve"> kohaselt</w:t>
      </w:r>
      <w:r w:rsidR="00F10BF1" w:rsidRPr="00D0643E">
        <w:rPr>
          <w:rFonts w:cs="Arial"/>
          <w:lang w:val="et-EE"/>
        </w:rPr>
        <w:t xml:space="preserve"> on Männipalu</w:t>
      </w:r>
      <w:r w:rsidR="00E0790E" w:rsidRPr="00D0643E">
        <w:rPr>
          <w:rFonts w:cs="Arial"/>
          <w:lang w:val="et-EE"/>
        </w:rPr>
        <w:t xml:space="preserve"> </w:t>
      </w:r>
      <w:r w:rsidR="00F10BF1" w:rsidRPr="00D0643E">
        <w:rPr>
          <w:rFonts w:cs="Arial"/>
          <w:lang w:val="et-EE"/>
        </w:rPr>
        <w:t>kinnistu</w:t>
      </w:r>
      <w:r w:rsidRPr="00D0643E">
        <w:rPr>
          <w:rFonts w:cs="Arial"/>
          <w:lang w:val="et-EE"/>
        </w:rPr>
        <w:t xml:space="preserve"> ajalooliselt inimeste poolt asustatud.</w:t>
      </w:r>
      <w:r w:rsidR="00E0790E" w:rsidRPr="00D0643E">
        <w:rPr>
          <w:rFonts w:cs="Arial"/>
          <w:lang w:val="et-EE"/>
        </w:rPr>
        <w:t xml:space="preserve"> </w:t>
      </w:r>
      <w:r w:rsidRPr="00D0643E">
        <w:rPr>
          <w:rFonts w:cs="Arial"/>
          <w:lang w:val="et-EE"/>
        </w:rPr>
        <w:t>L</w:t>
      </w:r>
      <w:r w:rsidR="00F10BF1" w:rsidRPr="00D0643E">
        <w:rPr>
          <w:rFonts w:cs="Arial"/>
          <w:lang w:val="et-EE"/>
        </w:rPr>
        <w:t>oom</w:t>
      </w:r>
      <w:r w:rsidRPr="00D0643E">
        <w:rPr>
          <w:rFonts w:cs="Arial"/>
          <w:lang w:val="et-EE"/>
        </w:rPr>
        <w:t>a</w:t>
      </w:r>
      <w:r w:rsidR="00F10BF1" w:rsidRPr="00D0643E">
        <w:rPr>
          <w:rFonts w:cs="Arial"/>
          <w:lang w:val="et-EE"/>
        </w:rPr>
        <w:t xml:space="preserve">stik </w:t>
      </w:r>
      <w:r w:rsidR="009F6309" w:rsidRPr="00D0643E">
        <w:rPr>
          <w:rFonts w:cs="Arial"/>
          <w:lang w:val="et-EE"/>
        </w:rPr>
        <w:t xml:space="preserve">on </w:t>
      </w:r>
      <w:r w:rsidR="00F10BF1" w:rsidRPr="00D0643E">
        <w:rPr>
          <w:rFonts w:cs="Arial"/>
          <w:lang w:val="et-EE"/>
        </w:rPr>
        <w:t>juba harjunud olema</w:t>
      </w:r>
      <w:r w:rsidRPr="00D0643E">
        <w:rPr>
          <w:rFonts w:cs="Arial"/>
          <w:lang w:val="et-EE"/>
        </w:rPr>
        <w:t>s</w:t>
      </w:r>
      <w:r w:rsidR="00F10BF1" w:rsidRPr="00D0643E">
        <w:rPr>
          <w:rFonts w:cs="Arial"/>
          <w:lang w:val="et-EE"/>
        </w:rPr>
        <w:t>oleva elamumaa ning inimtegevusega ning uue hoonestuse</w:t>
      </w:r>
      <w:r w:rsidR="00E0790E" w:rsidRPr="00D0643E">
        <w:rPr>
          <w:rFonts w:cs="Arial"/>
          <w:lang w:val="et-EE"/>
        </w:rPr>
        <w:t xml:space="preserve"> </w:t>
      </w:r>
      <w:r w:rsidR="00F10BF1" w:rsidRPr="00D0643E">
        <w:rPr>
          <w:rFonts w:cs="Arial"/>
          <w:lang w:val="et-EE"/>
        </w:rPr>
        <w:t xml:space="preserve">kavandamine </w:t>
      </w:r>
      <w:r w:rsidRPr="00D0643E">
        <w:rPr>
          <w:rFonts w:cs="Arial"/>
          <w:lang w:val="et-EE"/>
        </w:rPr>
        <w:t>ajalooliselt asustatud kohale ei oma olulist mõju piirkonna rohevõrgustiku toimimisele.</w:t>
      </w:r>
    </w:p>
    <w:p w14:paraId="4A256AE9" w14:textId="0FE5B4AA" w:rsidR="00E4500E" w:rsidRPr="00D0643E" w:rsidRDefault="003F1E4E" w:rsidP="00D02C14">
      <w:pPr>
        <w:spacing w:before="0" w:after="0"/>
        <w:rPr>
          <w:rFonts w:cs="Arial"/>
          <w:lang w:val="et-EE"/>
        </w:rPr>
      </w:pPr>
      <w:r w:rsidRPr="00D0643E">
        <w:rPr>
          <w:rFonts w:cs="Arial"/>
          <w:lang w:val="et-EE"/>
        </w:rPr>
        <w:t>Liikluskorralduse seisukohalt asub planeeringuala hästi ligipääsetavas kohas, kuna kontaktvööndisse jäävad kohalikud teed</w:t>
      </w:r>
      <w:r w:rsidR="00DC20CE" w:rsidRPr="00D0643E">
        <w:rPr>
          <w:rFonts w:cs="Arial"/>
          <w:lang w:val="et-EE"/>
        </w:rPr>
        <w:t xml:space="preserve"> ja kinnistut läbib Veskitaguse tee.</w:t>
      </w:r>
      <w:r w:rsidRPr="00D0643E">
        <w:rPr>
          <w:rFonts w:cs="Arial"/>
          <w:lang w:val="et-EE"/>
        </w:rPr>
        <w:t xml:space="preserve"> Parkimine lahendatakse krundisiseselt. Hoonestus</w:t>
      </w:r>
      <w:r w:rsidR="00D166BB">
        <w:rPr>
          <w:rFonts w:cs="Arial"/>
          <w:lang w:val="et-EE"/>
        </w:rPr>
        <w:t>e</w:t>
      </w:r>
      <w:r w:rsidRPr="00D0643E">
        <w:rPr>
          <w:rFonts w:cs="Arial"/>
          <w:lang w:val="et-EE"/>
        </w:rPr>
        <w:t xml:space="preserve"> </w:t>
      </w:r>
      <w:r w:rsidR="00D166BB">
        <w:rPr>
          <w:rFonts w:cs="Arial"/>
          <w:lang w:val="et-EE"/>
        </w:rPr>
        <w:t>p</w:t>
      </w:r>
      <w:r w:rsidRPr="00D0643E">
        <w:rPr>
          <w:rFonts w:cs="Arial"/>
          <w:lang w:val="et-EE"/>
        </w:rPr>
        <w:t>laneeri</w:t>
      </w:r>
      <w:r w:rsidR="00D166BB">
        <w:rPr>
          <w:rFonts w:cs="Arial"/>
          <w:lang w:val="et-EE"/>
        </w:rPr>
        <w:t xml:space="preserve">misel on </w:t>
      </w:r>
      <w:r w:rsidR="00E440A3" w:rsidRPr="00D0643E">
        <w:rPr>
          <w:rFonts w:cs="Arial"/>
          <w:lang w:val="et-EE"/>
        </w:rPr>
        <w:t>arvesta</w:t>
      </w:r>
      <w:r w:rsidR="00D166BB">
        <w:rPr>
          <w:rFonts w:cs="Arial"/>
          <w:lang w:val="et-EE"/>
        </w:rPr>
        <w:t>tud</w:t>
      </w:r>
      <w:r w:rsidR="00E440A3" w:rsidRPr="00D0643E">
        <w:rPr>
          <w:rFonts w:cs="Arial"/>
          <w:lang w:val="et-EE"/>
        </w:rPr>
        <w:t xml:space="preserve"> </w:t>
      </w:r>
      <w:r w:rsidRPr="00D0643E">
        <w:rPr>
          <w:rFonts w:cs="Arial"/>
          <w:lang w:val="et-EE"/>
        </w:rPr>
        <w:t xml:space="preserve">määratud </w:t>
      </w:r>
      <w:r w:rsidR="00E4500E" w:rsidRPr="00D0643E">
        <w:rPr>
          <w:rFonts w:cs="Arial"/>
          <w:lang w:val="et-EE"/>
        </w:rPr>
        <w:t>teekaitsevööndi</w:t>
      </w:r>
      <w:r w:rsidR="00166800">
        <w:rPr>
          <w:rFonts w:cs="Arial"/>
          <w:lang w:val="et-EE"/>
        </w:rPr>
        <w:t>t</w:t>
      </w:r>
      <w:r w:rsidR="00D166BB">
        <w:rPr>
          <w:rFonts w:cs="Arial"/>
          <w:lang w:val="et-EE"/>
        </w:rPr>
        <w:t xml:space="preserve"> ja metsamaa alaga krundi idapoolsel küljel.</w:t>
      </w:r>
    </w:p>
    <w:p w14:paraId="0E6BE784" w14:textId="77777777" w:rsidR="00697112" w:rsidRPr="00D0643E" w:rsidRDefault="00697112" w:rsidP="00D02C14">
      <w:pPr>
        <w:spacing w:before="0" w:after="0"/>
        <w:rPr>
          <w:rFonts w:cs="Arial"/>
          <w:lang w:val="et-EE"/>
        </w:rPr>
      </w:pPr>
    </w:p>
    <w:p w14:paraId="4511D924" w14:textId="57D806C0" w:rsidR="00676E5E" w:rsidRPr="00D0643E" w:rsidRDefault="00676E5E" w:rsidP="00B926A7">
      <w:pPr>
        <w:pStyle w:val="Heading2"/>
        <w:numPr>
          <w:ilvl w:val="1"/>
          <w:numId w:val="8"/>
        </w:numPr>
        <w:rPr>
          <w:rFonts w:cs="Arial"/>
          <w:szCs w:val="22"/>
          <w:lang w:val="et-EE"/>
        </w:rPr>
      </w:pPr>
      <w:bookmarkStart w:id="9" w:name="_Toc201319020"/>
      <w:r w:rsidRPr="00D0643E">
        <w:rPr>
          <w:rFonts w:cs="Arial"/>
          <w:szCs w:val="22"/>
          <w:lang w:val="et-EE"/>
        </w:rPr>
        <w:t>Planeeritava maa-ala ruumilise arengu eesmärkide kirjeldus</w:t>
      </w:r>
      <w:bookmarkEnd w:id="9"/>
    </w:p>
    <w:p w14:paraId="7DE0A6AB" w14:textId="77777777" w:rsidR="00676E5E" w:rsidRPr="00D0643E" w:rsidRDefault="00676E5E" w:rsidP="00D02C14">
      <w:pPr>
        <w:spacing w:before="0" w:after="0"/>
        <w:rPr>
          <w:rFonts w:cs="Arial"/>
          <w:lang w:val="et-EE"/>
        </w:rPr>
      </w:pPr>
      <w:r w:rsidRPr="00D0643E">
        <w:rPr>
          <w:rFonts w:cs="Arial"/>
          <w:lang w:val="et-EE"/>
        </w:rPr>
        <w:t>Planeeritud ala arengu eesmärgid on järgmised:</w:t>
      </w:r>
    </w:p>
    <w:p w14:paraId="2E66FBE3" w14:textId="179C459F" w:rsidR="00676E5E" w:rsidRPr="00D0643E" w:rsidRDefault="008E0CC3" w:rsidP="00857AEB">
      <w:pPr>
        <w:numPr>
          <w:ilvl w:val="0"/>
          <w:numId w:val="16"/>
        </w:numPr>
        <w:spacing w:before="0" w:after="0"/>
        <w:ind w:left="284" w:hanging="218"/>
        <w:rPr>
          <w:rFonts w:cs="Arial"/>
          <w:lang w:val="et-EE"/>
        </w:rPr>
      </w:pPr>
      <w:r w:rsidRPr="00D0643E">
        <w:rPr>
          <w:rFonts w:cs="Arial"/>
          <w:lang w:val="et-EE"/>
        </w:rPr>
        <w:t>p</w:t>
      </w:r>
      <w:r w:rsidR="00676E5E" w:rsidRPr="00D0643E">
        <w:rPr>
          <w:rFonts w:cs="Arial"/>
          <w:lang w:val="et-EE"/>
        </w:rPr>
        <w:t>iirko</w:t>
      </w:r>
      <w:r w:rsidR="00EF4913" w:rsidRPr="00D0643E">
        <w:rPr>
          <w:rFonts w:cs="Arial"/>
          <w:lang w:val="et-EE"/>
        </w:rPr>
        <w:t xml:space="preserve">nna üldisest </w:t>
      </w:r>
      <w:r w:rsidR="0015121A" w:rsidRPr="00D0643E">
        <w:rPr>
          <w:rFonts w:cs="Arial"/>
          <w:lang w:val="et-EE"/>
        </w:rPr>
        <w:t>välisilmest</w:t>
      </w:r>
      <w:r w:rsidR="00EF4913" w:rsidRPr="00D0643E">
        <w:rPr>
          <w:rFonts w:cs="Arial"/>
          <w:lang w:val="et-EE"/>
        </w:rPr>
        <w:t xml:space="preserve"> lähtuvalt jätkates ridaküla struktuuri</w:t>
      </w:r>
      <w:r w:rsidR="00676E5E" w:rsidRPr="00D0643E">
        <w:rPr>
          <w:rFonts w:cs="Arial"/>
          <w:lang w:val="et-EE"/>
        </w:rPr>
        <w:t xml:space="preserve">, sealhulgas üldplaneeringuga määratud maa-ala juhtotstarbe </w:t>
      </w:r>
      <w:r w:rsidR="00DC20CE" w:rsidRPr="00D0643E">
        <w:rPr>
          <w:rFonts w:cs="Arial"/>
          <w:lang w:val="et-EE"/>
        </w:rPr>
        <w:t>ajakohastamine</w:t>
      </w:r>
      <w:r w:rsidR="00676E5E" w:rsidRPr="00D0643E">
        <w:rPr>
          <w:rFonts w:cs="Arial"/>
          <w:lang w:val="et-EE"/>
        </w:rPr>
        <w:t>;</w:t>
      </w:r>
    </w:p>
    <w:p w14:paraId="3FDA006B" w14:textId="3753325C" w:rsidR="00676E5E" w:rsidRPr="00D0643E" w:rsidRDefault="00676E5E" w:rsidP="00B926A7">
      <w:pPr>
        <w:numPr>
          <w:ilvl w:val="0"/>
          <w:numId w:val="16"/>
        </w:numPr>
        <w:spacing w:before="0" w:after="0"/>
        <w:ind w:left="284" w:hanging="218"/>
        <w:rPr>
          <w:rFonts w:cs="Arial"/>
          <w:lang w:val="et-EE"/>
        </w:rPr>
      </w:pPr>
      <w:r w:rsidRPr="00D0643E">
        <w:rPr>
          <w:rFonts w:cs="Arial"/>
          <w:lang w:val="et-EE"/>
        </w:rPr>
        <w:t>keskkonnasõbraliku ruumi loomine, kus arvestatakse olemasoleva keskkonna esteetilist ja ökoloogilist väärtust;</w:t>
      </w:r>
    </w:p>
    <w:p w14:paraId="5B28BE1A" w14:textId="75C2EF0C" w:rsidR="00676E5E" w:rsidRPr="00D0643E" w:rsidRDefault="00676E5E" w:rsidP="00B926A7">
      <w:pPr>
        <w:numPr>
          <w:ilvl w:val="0"/>
          <w:numId w:val="16"/>
        </w:numPr>
        <w:spacing w:before="0" w:after="0"/>
        <w:ind w:left="284" w:hanging="218"/>
        <w:rPr>
          <w:rFonts w:cs="Arial"/>
          <w:lang w:val="et-EE"/>
        </w:rPr>
      </w:pPr>
      <w:r w:rsidRPr="00D0643E">
        <w:rPr>
          <w:rFonts w:cs="Arial"/>
          <w:lang w:val="et-EE"/>
        </w:rPr>
        <w:t>kavandada planeeringualale hooned, mis sobituvad ehituslikult ning arhitektuurselt käesolevasse asuko</w:t>
      </w:r>
      <w:r w:rsidR="00EF4913" w:rsidRPr="00D0643E">
        <w:rPr>
          <w:rFonts w:cs="Arial"/>
          <w:lang w:val="et-EE"/>
        </w:rPr>
        <w:t>hta ning piirkonna hoonestusega.</w:t>
      </w:r>
    </w:p>
    <w:p w14:paraId="1794D6B7" w14:textId="63B7F856" w:rsidR="00676E5E" w:rsidRPr="00D0643E" w:rsidRDefault="00676E5E" w:rsidP="00D02C14">
      <w:pPr>
        <w:widowControl w:val="0"/>
        <w:suppressAutoHyphens/>
        <w:autoSpaceDE w:val="0"/>
        <w:spacing w:before="0" w:after="0"/>
        <w:rPr>
          <w:rFonts w:cs="Arial"/>
          <w:bCs/>
          <w:lang w:val="et-EE"/>
        </w:rPr>
      </w:pPr>
    </w:p>
    <w:p w14:paraId="75FB3F9E" w14:textId="77777777" w:rsidR="00697112" w:rsidRPr="00D0643E" w:rsidRDefault="00697112" w:rsidP="00D02C14">
      <w:pPr>
        <w:spacing w:before="0" w:after="0"/>
        <w:rPr>
          <w:rFonts w:eastAsia="Times New Roman" w:cs="Arial"/>
          <w:lang w:val="et-EE"/>
        </w:rPr>
      </w:pPr>
    </w:p>
    <w:p w14:paraId="741A8ACC" w14:textId="1277E272" w:rsidR="00DF33AB" w:rsidRPr="00D0643E" w:rsidRDefault="00DF33AB" w:rsidP="00D02C14">
      <w:pPr>
        <w:pStyle w:val="Heading1"/>
        <w:spacing w:before="0"/>
      </w:pPr>
      <w:bookmarkStart w:id="10" w:name="_Toc201319021"/>
      <w:r w:rsidRPr="00D0643E">
        <w:t>VASTAVUS RAE VALLA ÜLDPLANEERINGULE</w:t>
      </w:r>
      <w:bookmarkEnd w:id="10"/>
    </w:p>
    <w:p w14:paraId="633F6B86" w14:textId="77777777" w:rsidR="00A00D6B" w:rsidRPr="00D0643E" w:rsidRDefault="00A00D6B" w:rsidP="00D02C14">
      <w:pPr>
        <w:spacing w:before="0" w:after="0"/>
        <w:rPr>
          <w:rFonts w:eastAsia="Times New Roman" w:cs="Arial"/>
          <w:lang w:val="et-EE" w:eastAsia="zh-CN"/>
        </w:rPr>
      </w:pPr>
    </w:p>
    <w:p w14:paraId="475C44FA" w14:textId="1409F585" w:rsidR="00EF4913" w:rsidRPr="00D0643E" w:rsidRDefault="00B711F9" w:rsidP="00B926A7">
      <w:pPr>
        <w:pStyle w:val="Heading2"/>
        <w:numPr>
          <w:ilvl w:val="1"/>
          <w:numId w:val="18"/>
        </w:numPr>
        <w:rPr>
          <w:rFonts w:cs="Arial"/>
          <w:szCs w:val="22"/>
          <w:lang w:val="et-EE"/>
        </w:rPr>
      </w:pPr>
      <w:bookmarkStart w:id="11" w:name="_Toc128677260"/>
      <w:bookmarkStart w:id="12" w:name="_Toc128677319"/>
      <w:bookmarkStart w:id="13" w:name="_Toc129631077"/>
      <w:bookmarkStart w:id="14" w:name="_Toc129683138"/>
      <w:bookmarkStart w:id="15" w:name="_Toc201319022"/>
      <w:bookmarkEnd w:id="11"/>
      <w:bookmarkEnd w:id="12"/>
      <w:bookmarkEnd w:id="13"/>
      <w:bookmarkEnd w:id="14"/>
      <w:r w:rsidRPr="00D0643E">
        <w:rPr>
          <w:rFonts w:cs="Arial"/>
          <w:szCs w:val="22"/>
          <w:lang w:val="et-EE"/>
        </w:rPr>
        <w:t>V</w:t>
      </w:r>
      <w:r w:rsidR="00883665" w:rsidRPr="00D0643E">
        <w:rPr>
          <w:rFonts w:cs="Arial"/>
          <w:szCs w:val="22"/>
          <w:lang w:val="et-EE"/>
        </w:rPr>
        <w:t>astavus</w:t>
      </w:r>
      <w:r w:rsidR="00F16840" w:rsidRPr="00D0643E">
        <w:rPr>
          <w:rFonts w:cs="Arial"/>
          <w:szCs w:val="22"/>
          <w:lang w:val="et-EE"/>
        </w:rPr>
        <w:t xml:space="preserve"> </w:t>
      </w:r>
      <w:r w:rsidRPr="00D0643E">
        <w:rPr>
          <w:rFonts w:cs="Arial"/>
          <w:szCs w:val="22"/>
          <w:lang w:val="et-EE"/>
        </w:rPr>
        <w:t>R</w:t>
      </w:r>
      <w:r w:rsidR="00883665" w:rsidRPr="00D0643E">
        <w:rPr>
          <w:rFonts w:cs="Arial"/>
          <w:szCs w:val="22"/>
          <w:lang w:val="et-EE"/>
        </w:rPr>
        <w:t>ae</w:t>
      </w:r>
      <w:r w:rsidRPr="00D0643E">
        <w:rPr>
          <w:rFonts w:cs="Arial"/>
          <w:szCs w:val="22"/>
          <w:lang w:val="et-EE"/>
        </w:rPr>
        <w:t xml:space="preserve"> </w:t>
      </w:r>
      <w:r w:rsidR="00883665" w:rsidRPr="00D0643E">
        <w:rPr>
          <w:rFonts w:cs="Arial"/>
          <w:szCs w:val="22"/>
          <w:lang w:val="et-EE"/>
        </w:rPr>
        <w:t>valla üldplaneeringule</w:t>
      </w:r>
      <w:bookmarkEnd w:id="15"/>
    </w:p>
    <w:p w14:paraId="4F9CF520" w14:textId="65F85535" w:rsidR="00984602" w:rsidRPr="00D0643E" w:rsidRDefault="00DF33AB" w:rsidP="00D02C14">
      <w:pPr>
        <w:spacing w:before="0" w:after="0"/>
        <w:rPr>
          <w:rFonts w:cs="Arial"/>
          <w:lang w:val="et-EE"/>
        </w:rPr>
      </w:pPr>
      <w:r w:rsidRPr="00D0643E">
        <w:rPr>
          <w:rFonts w:cs="Arial"/>
          <w:lang w:val="et-EE"/>
        </w:rPr>
        <w:t>Planeeringualal kehtib Rae Vallavolikogu 21.05.2013 otsusega nr 462 kehtestatud Rae valla üldplaneering (edaspidi üldplaneering). Üldplaneeringu kohaselt asu</w:t>
      </w:r>
      <w:r w:rsidR="00446305" w:rsidRPr="00D0643E">
        <w:rPr>
          <w:rFonts w:cs="Arial"/>
          <w:lang w:val="et-EE"/>
        </w:rPr>
        <w:t>b</w:t>
      </w:r>
      <w:r w:rsidRPr="00D0643E">
        <w:rPr>
          <w:rFonts w:cs="Arial"/>
          <w:lang w:val="et-EE"/>
        </w:rPr>
        <w:t xml:space="preserve"> katastriüksus</w:t>
      </w:r>
      <w:r w:rsidR="00F64ADD" w:rsidRPr="00D0643E">
        <w:rPr>
          <w:lang w:val="et-EE"/>
        </w:rPr>
        <w:t xml:space="preserve"> o</w:t>
      </w:r>
      <w:r w:rsidR="00F64ADD" w:rsidRPr="00D0643E">
        <w:rPr>
          <w:rFonts w:cs="Arial"/>
          <w:lang w:val="et-EE"/>
        </w:rPr>
        <w:t>lemasoleva</w:t>
      </w:r>
      <w:r w:rsidR="00446305" w:rsidRPr="00D0643E">
        <w:rPr>
          <w:rFonts w:cs="Arial"/>
          <w:lang w:val="et-EE"/>
        </w:rPr>
        <w:t>l</w:t>
      </w:r>
      <w:r w:rsidR="00F64ADD" w:rsidRPr="00D0643E">
        <w:rPr>
          <w:rFonts w:cs="Arial"/>
          <w:lang w:val="et-EE"/>
        </w:rPr>
        <w:t xml:space="preserve"> hajaasustus</w:t>
      </w:r>
      <w:r w:rsidR="00895184" w:rsidRPr="00D0643E">
        <w:rPr>
          <w:rFonts w:cs="Arial"/>
          <w:lang w:val="et-EE"/>
        </w:rPr>
        <w:t xml:space="preserve">e </w:t>
      </w:r>
      <w:r w:rsidR="00F64ADD" w:rsidRPr="00D0643E">
        <w:rPr>
          <w:rFonts w:cs="Arial"/>
          <w:lang w:val="et-EE"/>
        </w:rPr>
        <w:t>alal paiknev</w:t>
      </w:r>
      <w:r w:rsidR="00446305" w:rsidRPr="00D0643E">
        <w:rPr>
          <w:rFonts w:cs="Arial"/>
          <w:lang w:val="et-EE"/>
        </w:rPr>
        <w:t>al</w:t>
      </w:r>
      <w:r w:rsidR="00F64ADD" w:rsidRPr="00D0643E">
        <w:rPr>
          <w:rFonts w:cs="Arial"/>
          <w:lang w:val="et-EE"/>
        </w:rPr>
        <w:t xml:space="preserve"> elamu õuemaa</w:t>
      </w:r>
      <w:r w:rsidRPr="00D0643E">
        <w:rPr>
          <w:rFonts w:cs="Arial"/>
          <w:lang w:val="et-EE"/>
        </w:rPr>
        <w:t xml:space="preserve"> </w:t>
      </w:r>
      <w:r w:rsidR="00984602" w:rsidRPr="00D0643E">
        <w:rPr>
          <w:rFonts w:cs="Arial"/>
          <w:lang w:val="et-EE"/>
        </w:rPr>
        <w:t>maa-alal.</w:t>
      </w:r>
      <w:r w:rsidRPr="00D0643E">
        <w:rPr>
          <w:rFonts w:cs="Arial"/>
          <w:lang w:val="et-EE"/>
        </w:rPr>
        <w:t xml:space="preserve"> </w:t>
      </w:r>
      <w:r w:rsidR="00984602" w:rsidRPr="00D0643E">
        <w:rPr>
          <w:rFonts w:cs="Arial"/>
          <w:lang w:val="et-EE"/>
        </w:rPr>
        <w:t>Alale ei ole varem koostatud detailplaneeringut.</w:t>
      </w:r>
      <w:r w:rsidR="00787B63" w:rsidRPr="00D0643E">
        <w:rPr>
          <w:rFonts w:cs="Arial"/>
          <w:lang w:val="et-EE"/>
        </w:rPr>
        <w:t xml:space="preserve"> </w:t>
      </w:r>
      <w:r w:rsidR="00984602" w:rsidRPr="00D0643E">
        <w:rPr>
          <w:rFonts w:cs="Arial"/>
          <w:lang w:val="et-EE"/>
        </w:rPr>
        <w:t>K</w:t>
      </w:r>
      <w:r w:rsidRPr="00D0643E">
        <w:rPr>
          <w:rFonts w:cs="Arial"/>
          <w:lang w:val="et-EE"/>
        </w:rPr>
        <w:t>atastriüksuse puhul</w:t>
      </w:r>
      <w:r w:rsidR="00C47736" w:rsidRPr="00D0643E">
        <w:rPr>
          <w:rFonts w:cs="Arial"/>
          <w:lang w:val="et-EE"/>
        </w:rPr>
        <w:t xml:space="preserve"> on</w:t>
      </w:r>
      <w:r w:rsidRPr="00D0643E">
        <w:rPr>
          <w:rFonts w:cs="Arial"/>
          <w:lang w:val="et-EE"/>
        </w:rPr>
        <w:t xml:space="preserve"> tege</w:t>
      </w:r>
      <w:r w:rsidR="00984602" w:rsidRPr="00D0643E">
        <w:rPr>
          <w:rFonts w:cs="Arial"/>
          <w:lang w:val="et-EE"/>
        </w:rPr>
        <w:t>mist</w:t>
      </w:r>
      <w:r w:rsidR="00DC20CE" w:rsidRPr="00D0643E">
        <w:rPr>
          <w:lang w:val="et-EE"/>
        </w:rPr>
        <w:t xml:space="preserve"> </w:t>
      </w:r>
      <w:r w:rsidR="00DC20CE" w:rsidRPr="00D0643E">
        <w:rPr>
          <w:rFonts w:cs="Arial"/>
          <w:lang w:val="et-EE"/>
        </w:rPr>
        <w:t>hajaasustus</w:t>
      </w:r>
      <w:r w:rsidR="00857AEB" w:rsidRPr="00D0643E">
        <w:rPr>
          <w:rFonts w:cs="Arial"/>
          <w:lang w:val="et-EE"/>
        </w:rPr>
        <w:t xml:space="preserve">e </w:t>
      </w:r>
      <w:r w:rsidR="00DC20CE" w:rsidRPr="00D0643E">
        <w:rPr>
          <w:rFonts w:cs="Arial"/>
          <w:lang w:val="et-EE"/>
        </w:rPr>
        <w:t>alal paiknev</w:t>
      </w:r>
      <w:r w:rsidR="00C47736" w:rsidRPr="00D0643E">
        <w:rPr>
          <w:rFonts w:cs="Arial"/>
          <w:lang w:val="et-EE"/>
        </w:rPr>
        <w:t>a</w:t>
      </w:r>
      <w:r w:rsidR="00DC20CE" w:rsidRPr="00D0643E">
        <w:rPr>
          <w:rFonts w:cs="Arial"/>
          <w:lang w:val="et-EE"/>
        </w:rPr>
        <w:t xml:space="preserve"> elamu õuemaaga.</w:t>
      </w:r>
    </w:p>
    <w:p w14:paraId="5709C961" w14:textId="77777777" w:rsidR="006D7F17" w:rsidRPr="00D0643E" w:rsidRDefault="006D7F17" w:rsidP="00D02C14">
      <w:pPr>
        <w:spacing w:before="0" w:after="0"/>
        <w:rPr>
          <w:rFonts w:cs="Arial"/>
          <w:lang w:val="et-EE"/>
        </w:rPr>
      </w:pPr>
    </w:p>
    <w:p w14:paraId="3F984327" w14:textId="2FDFA0CF" w:rsidR="00DF33AB" w:rsidRPr="00D0643E" w:rsidRDefault="00DF33AB" w:rsidP="00D02C14">
      <w:pPr>
        <w:spacing w:before="0" w:after="0"/>
        <w:rPr>
          <w:rFonts w:cs="Arial"/>
          <w:lang w:val="et-EE"/>
        </w:rPr>
      </w:pPr>
      <w:r w:rsidRPr="00D0643E">
        <w:rPr>
          <w:rFonts w:cs="Arial"/>
          <w:lang w:val="et-EE"/>
        </w:rPr>
        <w:t xml:space="preserve">Üldplaneeringu seletuskirja peatüki 4.2 kohaselt mõeldakse elamumaa all väikeelamute, ridaelamute ja korterelamute alust maad tiheasustusalal ning hajaasustuses paiknevate elamute õuemaad. Elamumaa hulka arvatakse ka suvilate ja suvilagruppide maa ning aiandusühistute ühiskasutuses olev maa. Alale võib kavandada elamuid teenindavaid ehitisi, sh teid ja tehnorajatisi, samuti elamute lähiümbruse puhke- ja spordiotstarbelist maad ning rajatisi. Üldplaneeringu peatükis 4.2 on sätestatud üldised </w:t>
      </w:r>
      <w:r w:rsidR="00984602" w:rsidRPr="00D0643E">
        <w:rPr>
          <w:rFonts w:cs="Arial"/>
          <w:lang w:val="et-EE"/>
        </w:rPr>
        <w:t xml:space="preserve">maade </w:t>
      </w:r>
      <w:r w:rsidRPr="00D0643E">
        <w:rPr>
          <w:rFonts w:cs="Arial"/>
          <w:lang w:val="et-EE"/>
        </w:rPr>
        <w:t xml:space="preserve">kasutamis- ja ehitustingimused </w:t>
      </w:r>
      <w:r w:rsidR="00984602" w:rsidRPr="00D0643E">
        <w:rPr>
          <w:rFonts w:cs="Arial"/>
          <w:lang w:val="et-EE"/>
        </w:rPr>
        <w:t>hajaasustus</w:t>
      </w:r>
      <w:r w:rsidR="00895184" w:rsidRPr="00D0643E">
        <w:rPr>
          <w:rFonts w:cs="Arial"/>
          <w:lang w:val="et-EE"/>
        </w:rPr>
        <w:t xml:space="preserve">e </w:t>
      </w:r>
      <w:r w:rsidR="00984602" w:rsidRPr="00D0643E">
        <w:rPr>
          <w:rFonts w:cs="Arial"/>
          <w:lang w:val="et-EE"/>
        </w:rPr>
        <w:t>aladel</w:t>
      </w:r>
      <w:r w:rsidRPr="00D0643E">
        <w:rPr>
          <w:rFonts w:cs="Arial"/>
          <w:lang w:val="et-EE"/>
        </w:rPr>
        <w:t>, mida tuleb järgida detailplaneeringuid koostades.</w:t>
      </w:r>
    </w:p>
    <w:p w14:paraId="3BB732C0" w14:textId="28791783" w:rsidR="00060B3D" w:rsidRPr="00D0643E" w:rsidRDefault="00060B3D" w:rsidP="00060B3D">
      <w:pPr>
        <w:spacing w:before="0" w:after="0"/>
        <w:rPr>
          <w:lang w:val="et-EE"/>
        </w:rPr>
      </w:pPr>
      <w:r w:rsidRPr="00D0643E">
        <w:rPr>
          <w:lang w:val="et-EE"/>
        </w:rPr>
        <w:t>Rohevõrgustiku kontekstis asub kinnistu maakonnaplaneeringuga määratud rohevõrgustiku tugiala äärealal, mida on täpsustatud üldplaneeringuga. Rohevõrgustiku toimimiseks on vajalik, et säiliks looduskaitsealuste jt kõrge väärtusega looduskoosluste vahelised ühendused. Roheühenduste säilimine on võimalik ka rohevõrgustiku ala osalisel hoonestamisel kui järgitakse põhimõtteid, et looduslikus seisundis ala osakaal ei langeks alla 90% ning välditakse rohealasid tõkestavaid objekte (ulatuslikud piirdeaiad, tihe asustus jms).</w:t>
      </w:r>
    </w:p>
    <w:p w14:paraId="7E3EB1B5" w14:textId="79EA3691" w:rsidR="00060B3D" w:rsidRPr="00D0643E" w:rsidRDefault="00060B3D" w:rsidP="00060B3D">
      <w:pPr>
        <w:spacing w:before="0" w:after="0"/>
        <w:rPr>
          <w:lang w:val="et-EE"/>
        </w:rPr>
      </w:pPr>
      <w:r w:rsidRPr="00D0643E">
        <w:rPr>
          <w:rFonts w:cs="Arial"/>
          <w:lang w:val="et-EE"/>
        </w:rPr>
        <w:t>Lähtuvalt rohevõrgustiku toimivuse analüüs</w:t>
      </w:r>
      <w:r w:rsidR="006D7F17" w:rsidRPr="00D0643E">
        <w:rPr>
          <w:rFonts w:cs="Arial"/>
          <w:lang w:val="et-EE"/>
        </w:rPr>
        <w:t>i</w:t>
      </w:r>
      <w:r w:rsidRPr="00D0643E">
        <w:rPr>
          <w:rFonts w:cs="Arial"/>
          <w:lang w:val="et-EE"/>
        </w:rPr>
        <w:t xml:space="preserve"> järeldustest</w:t>
      </w:r>
      <w:r w:rsidR="006D7F17" w:rsidRPr="00D0643E">
        <w:rPr>
          <w:rFonts w:cs="Arial"/>
          <w:lang w:val="et-EE"/>
        </w:rPr>
        <w:t xml:space="preserve"> </w:t>
      </w:r>
      <w:r w:rsidR="006D7F17" w:rsidRPr="00D0643E">
        <w:rPr>
          <w:lang w:val="et-EE"/>
        </w:rPr>
        <w:t>(vt lisa)</w:t>
      </w:r>
      <w:r w:rsidR="009B63E3" w:rsidRPr="00D0643E">
        <w:rPr>
          <w:rFonts w:cs="Arial"/>
          <w:lang w:val="et-EE"/>
        </w:rPr>
        <w:t xml:space="preserve"> </w:t>
      </w:r>
      <w:r w:rsidRPr="00D0643E">
        <w:rPr>
          <w:lang w:val="et-EE"/>
        </w:rPr>
        <w:t>on võimalik rohevõrgustiku toimimist säilitav kinnistu osaline hoonestamine. Kuna tegemist on juba varasemalt hoonestatud kinnistuga ning piirkonna loomastik on inimtegevusega suhteliselt hästi kohanenud, ei mõjuta antud kinnistul suurem ehitusõigus elamumaa eesmärgil rohevõrgustiku toimivust ohustavalt</w:t>
      </w:r>
      <w:r w:rsidR="007E4357" w:rsidRPr="00D0643E">
        <w:rPr>
          <w:lang w:val="et-EE"/>
        </w:rPr>
        <w:t>.</w:t>
      </w:r>
    </w:p>
    <w:p w14:paraId="156AC3F2" w14:textId="0CDB91F3" w:rsidR="007E4357" w:rsidRPr="00D0643E" w:rsidRDefault="007E4357" w:rsidP="00060B3D">
      <w:pPr>
        <w:spacing w:before="0" w:after="0"/>
        <w:rPr>
          <w:rFonts w:cs="Arial"/>
          <w:color w:val="000000"/>
          <w:lang w:val="et-EE" w:eastAsia="et-EE"/>
        </w:rPr>
      </w:pPr>
      <w:r w:rsidRPr="00D0643E">
        <w:rPr>
          <w:lang w:val="et-EE"/>
        </w:rPr>
        <w:t xml:space="preserve">Lähtuvalt </w:t>
      </w:r>
      <w:r w:rsidR="00892753" w:rsidRPr="00D0643E">
        <w:rPr>
          <w:lang w:val="et-EE"/>
        </w:rPr>
        <w:t>koostatud ajaloolise</w:t>
      </w:r>
      <w:r w:rsidR="000842E5" w:rsidRPr="00D0643E">
        <w:rPr>
          <w:lang w:val="et-EE"/>
        </w:rPr>
        <w:t>s</w:t>
      </w:r>
      <w:r w:rsidR="00892753" w:rsidRPr="00D0643E">
        <w:rPr>
          <w:lang w:val="et-EE"/>
        </w:rPr>
        <w:t xml:space="preserve">t hinnangust (vt lisa) </w:t>
      </w:r>
      <w:r w:rsidRPr="00D0643E">
        <w:rPr>
          <w:lang w:val="et-EE"/>
        </w:rPr>
        <w:t>on Männipalu kata</w:t>
      </w:r>
      <w:r w:rsidR="000842E5" w:rsidRPr="00D0643E">
        <w:rPr>
          <w:lang w:val="et-EE"/>
        </w:rPr>
        <w:t>s</w:t>
      </w:r>
      <w:r w:rsidRPr="00D0643E">
        <w:rPr>
          <w:lang w:val="et-EE"/>
        </w:rPr>
        <w:t>tr</w:t>
      </w:r>
      <w:r w:rsidR="000842E5" w:rsidRPr="00D0643E">
        <w:rPr>
          <w:lang w:val="et-EE"/>
        </w:rPr>
        <w:t>i</w:t>
      </w:r>
      <w:r w:rsidRPr="00D0643E">
        <w:rPr>
          <w:lang w:val="et-EE"/>
        </w:rPr>
        <w:t xml:space="preserve">üksuse planeering </w:t>
      </w:r>
      <w:r w:rsidR="00892753" w:rsidRPr="00D0643E">
        <w:rPr>
          <w:lang w:val="et-EE"/>
        </w:rPr>
        <w:t>kooskõlas ajaloolise asustusega.</w:t>
      </w:r>
    </w:p>
    <w:p w14:paraId="348323A7" w14:textId="4A4EF406" w:rsidR="00457A85" w:rsidRPr="00D0643E" w:rsidRDefault="00CC253D" w:rsidP="00D02C14">
      <w:pPr>
        <w:spacing w:before="0" w:after="0"/>
        <w:rPr>
          <w:rFonts w:cs="Arial"/>
          <w:lang w:val="et-EE"/>
        </w:rPr>
      </w:pPr>
      <w:r w:rsidRPr="00D0643E">
        <w:rPr>
          <w:rFonts w:cs="Arial"/>
          <w:noProof/>
          <w:lang w:val="et-EE" w:eastAsia="et-EE"/>
        </w:rPr>
        <w:lastRenderedPageBreak/>
        <mc:AlternateContent>
          <mc:Choice Requires="wps">
            <w:drawing>
              <wp:anchor distT="0" distB="0" distL="114300" distR="114300" simplePos="0" relativeHeight="251662336" behindDoc="0" locked="0" layoutInCell="1" allowOverlap="1" wp14:anchorId="51F46E82" wp14:editId="70C1B08C">
                <wp:simplePos x="0" y="0"/>
                <wp:positionH relativeFrom="column">
                  <wp:posOffset>1989734</wp:posOffset>
                </wp:positionH>
                <wp:positionV relativeFrom="paragraph">
                  <wp:posOffset>1888109</wp:posOffset>
                </wp:positionV>
                <wp:extent cx="1111911" cy="576936"/>
                <wp:effectExtent l="38100" t="0" r="31115" b="71120"/>
                <wp:wrapNone/>
                <wp:docPr id="7" name="Straight Arrow Connector 7"/>
                <wp:cNvGraphicFramePr/>
                <a:graphic xmlns:a="http://schemas.openxmlformats.org/drawingml/2006/main">
                  <a:graphicData uri="http://schemas.microsoft.com/office/word/2010/wordprocessingShape">
                    <wps:wsp>
                      <wps:cNvCnPr/>
                      <wps:spPr>
                        <a:xfrm flipH="1">
                          <a:off x="0" y="0"/>
                          <a:ext cx="1111911" cy="576936"/>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BF8B69B" id="_x0000_t32" coordsize="21600,21600" o:spt="32" o:oned="t" path="m,l21600,21600e" filled="f">
                <v:path arrowok="t" fillok="f" o:connecttype="none"/>
                <o:lock v:ext="edit" shapetype="t"/>
              </v:shapetype>
              <v:shape id="Straight Arrow Connector 7" o:spid="_x0000_s1026" type="#_x0000_t32" style="position:absolute;margin-left:156.65pt;margin-top:148.65pt;width:87.55pt;height:45.4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" strokecolor="red" strokeweight="1.5pt">
                <v:stroke endarrow="open"/>
              </v:shape>
            </w:pict>
          </mc:Fallback>
        </mc:AlternateContent>
      </w:r>
      <w:r w:rsidRPr="00D0643E">
        <w:rPr>
          <w:rFonts w:cs="Arial"/>
          <w:noProof/>
          <w:lang w:val="et-EE" w:eastAsia="et-EE"/>
        </w:rPr>
        <mc:AlternateContent>
          <mc:Choice Requires="wps">
            <w:drawing>
              <wp:anchor distT="0" distB="0" distL="114300" distR="114300" simplePos="0" relativeHeight="251659264" behindDoc="0" locked="0" layoutInCell="1" allowOverlap="1" wp14:anchorId="7D5E7A9A" wp14:editId="31F00676">
                <wp:simplePos x="0" y="0"/>
                <wp:positionH relativeFrom="column">
                  <wp:posOffset>3101340</wp:posOffset>
                </wp:positionH>
                <wp:positionV relativeFrom="paragraph">
                  <wp:posOffset>1528445</wp:posOffset>
                </wp:positionV>
                <wp:extent cx="1188000" cy="360000"/>
                <wp:effectExtent l="0" t="0" r="12700" b="21590"/>
                <wp:wrapNone/>
                <wp:docPr id="5" name="Text Box 5"/>
                <wp:cNvGraphicFramePr/>
                <a:graphic xmlns:a="http://schemas.openxmlformats.org/drawingml/2006/main">
                  <a:graphicData uri="http://schemas.microsoft.com/office/word/2010/wordprocessingShape">
                    <wps:wsp>
                      <wps:cNvSpPr txBox="1"/>
                      <wps:spPr>
                        <a:xfrm>
                          <a:off x="0" y="0"/>
                          <a:ext cx="1188000" cy="36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95AEED" w14:textId="1392A565" w:rsidR="00520C1E" w:rsidRPr="00F80FB3" w:rsidRDefault="00520C1E">
                            <w:pPr>
                              <w:rPr>
                                <w:lang w:val="et-EE"/>
                              </w:rPr>
                            </w:pPr>
                            <w:r w:rsidRPr="00F80FB3">
                              <w:rPr>
                                <w:lang w:val="et-EE"/>
                              </w:rPr>
                              <w:t>Planeeringuala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E7A9A" id="_x0000_t202" coordsize="21600,21600" o:spt="202" path="m,l,21600r21600,l21600,xe">
                <v:stroke joinstyle="miter"/>
                <v:path gradientshapeok="t" o:connecttype="rect"/>
              </v:shapetype>
              <v:shape id="Text Box 5" o:spid="_x0000_s1026" type="#_x0000_t202" style="position:absolute;left:0;text-align:left;margin-left:244.2pt;margin-top:120.35pt;width:93.5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" fillcolor="white [3201]" strokeweight=".5pt">
                <v:textbox>
                  <w:txbxContent>
                    <w:p w14:paraId="1D95AEED" w14:textId="1392A565" w:rsidR="00520C1E" w:rsidRPr="00F80FB3" w:rsidRDefault="00520C1E">
                      <w:pPr>
                        <w:rPr>
                          <w:lang w:val="et-EE"/>
                        </w:rPr>
                      </w:pPr>
                      <w:r w:rsidRPr="00F80FB3">
                        <w:rPr>
                          <w:lang w:val="et-EE"/>
                        </w:rPr>
                        <w:t>Planeeringuala</w:t>
                      </w:r>
                    </w:p>
                  </w:txbxContent>
                </v:textbox>
              </v:shape>
            </w:pict>
          </mc:Fallback>
        </mc:AlternateContent>
      </w:r>
      <w:r w:rsidRPr="00D0643E">
        <w:rPr>
          <w:rFonts w:cs="Arial"/>
          <w:noProof/>
          <w:lang w:val="et-EE" w:eastAsia="et-EE"/>
        </w:rPr>
        <mc:AlternateContent>
          <mc:Choice Requires="wps">
            <w:drawing>
              <wp:anchor distT="0" distB="0" distL="114300" distR="114300" simplePos="0" relativeHeight="251656192" behindDoc="0" locked="0" layoutInCell="1" allowOverlap="1" wp14:anchorId="4E888EE6" wp14:editId="12648208">
                <wp:simplePos x="0" y="0"/>
                <wp:positionH relativeFrom="column">
                  <wp:posOffset>1082650</wp:posOffset>
                </wp:positionH>
                <wp:positionV relativeFrom="paragraph">
                  <wp:posOffset>2157806</wp:posOffset>
                </wp:positionV>
                <wp:extent cx="987552" cy="709575"/>
                <wp:effectExtent l="19050" t="19050" r="22225" b="14605"/>
                <wp:wrapNone/>
                <wp:docPr id="3" name="Freeform 3"/>
                <wp:cNvGraphicFramePr/>
                <a:graphic xmlns:a="http://schemas.openxmlformats.org/drawingml/2006/main">
                  <a:graphicData uri="http://schemas.microsoft.com/office/word/2010/wordprocessingShape">
                    <wps:wsp>
                      <wps:cNvSpPr/>
                      <wps:spPr>
                        <a:xfrm>
                          <a:off x="0" y="0"/>
                          <a:ext cx="987552" cy="709575"/>
                        </a:xfrm>
                        <a:custGeom>
                          <a:avLst/>
                          <a:gdLst>
                            <a:gd name="connsiteX0" fmla="*/ 292608 w 987552"/>
                            <a:gd name="connsiteY0" fmla="*/ 0 h 709575"/>
                            <a:gd name="connsiteX1" fmla="*/ 987552 w 987552"/>
                            <a:gd name="connsiteY1" fmla="*/ 168250 h 709575"/>
                            <a:gd name="connsiteX2" fmla="*/ 680313 w 987552"/>
                            <a:gd name="connsiteY2" fmla="*/ 709575 h 709575"/>
                            <a:gd name="connsiteX3" fmla="*/ 0 w 987552"/>
                            <a:gd name="connsiteY3" fmla="*/ 519379 h 709575"/>
                            <a:gd name="connsiteX4" fmla="*/ 80467 w 987552"/>
                            <a:gd name="connsiteY4" fmla="*/ 248717 h 709575"/>
                            <a:gd name="connsiteX5" fmla="*/ 292608 w 987552"/>
                            <a:gd name="connsiteY5" fmla="*/ 0 h 709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87552" h="709575">
                              <a:moveTo>
                                <a:pt x="292608" y="0"/>
                              </a:moveTo>
                              <a:lnTo>
                                <a:pt x="987552" y="168250"/>
                              </a:lnTo>
                              <a:lnTo>
                                <a:pt x="680313" y="709575"/>
                              </a:lnTo>
                              <a:lnTo>
                                <a:pt x="0" y="519379"/>
                              </a:lnTo>
                              <a:lnTo>
                                <a:pt x="80467" y="248717"/>
                              </a:lnTo>
                              <a:lnTo>
                                <a:pt x="292608" y="0"/>
                              </a:lnTo>
                              <a:close/>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8888C7" id="Freeform 3" o:spid="_x0000_s1026" style="position:absolute;margin-left:85.25pt;margin-top:169.9pt;width:77.75pt;height:55.85pt;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987552,7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" path="m292608,l987552,168250,680313,709575,,519379,80467,248717,292608,xe" filled="f" strokecolor="red" strokeweight="3pt">
                <v:path arrowok="t" o:connecttype="custom" o:connectlocs="292608,0;987552,168250;680313,709575;0,519379;80467,248717;292608,0" o:connectangles="0,0,0,0,0,0"/>
              </v:shape>
            </w:pict>
          </mc:Fallback>
        </mc:AlternateContent>
      </w:r>
      <w:r w:rsidR="00457A85" w:rsidRPr="00D0643E">
        <w:rPr>
          <w:rFonts w:cs="Arial"/>
          <w:noProof/>
          <w:lang w:val="et-EE" w:eastAsia="et-EE"/>
        </w:rPr>
        <w:drawing>
          <wp:inline distT="0" distB="0" distL="0" distR="0" wp14:anchorId="4563CE9A" wp14:editId="20F9BA6C">
            <wp:extent cx="4648200" cy="439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48200" cy="4391025"/>
                    </a:xfrm>
                    <a:prstGeom prst="rect">
                      <a:avLst/>
                    </a:prstGeom>
                  </pic:spPr>
                </pic:pic>
              </a:graphicData>
            </a:graphic>
          </wp:inline>
        </w:drawing>
      </w:r>
    </w:p>
    <w:p w14:paraId="04ECE214" w14:textId="04CA7BCB" w:rsidR="004B196D" w:rsidRPr="00D0643E" w:rsidRDefault="004B196D" w:rsidP="00D02C14">
      <w:pPr>
        <w:pStyle w:val="Caption"/>
        <w:spacing w:after="0"/>
        <w:rPr>
          <w:rFonts w:cs="Arial"/>
          <w:i w:val="0"/>
          <w:color w:val="auto"/>
          <w:szCs w:val="22"/>
          <w:lang w:val="et-EE"/>
        </w:rPr>
      </w:pPr>
      <w:r w:rsidRPr="00D0643E">
        <w:rPr>
          <w:rFonts w:cs="Arial"/>
          <w:color w:val="auto"/>
          <w:szCs w:val="22"/>
          <w:lang w:val="et-EE"/>
        </w:rPr>
        <w:t xml:space="preserve">Joonis </w:t>
      </w:r>
      <w:r w:rsidRPr="00D0643E">
        <w:rPr>
          <w:rFonts w:cs="Arial"/>
          <w:color w:val="auto"/>
          <w:szCs w:val="22"/>
          <w:lang w:val="et-EE"/>
        </w:rPr>
        <w:fldChar w:fldCharType="begin"/>
      </w:r>
      <w:r w:rsidRPr="00D0643E">
        <w:rPr>
          <w:rFonts w:cs="Arial"/>
          <w:color w:val="auto"/>
          <w:szCs w:val="22"/>
          <w:lang w:val="et-EE"/>
        </w:rPr>
        <w:instrText xml:space="preserve"> SEQ Joonis \* ARABIC </w:instrText>
      </w:r>
      <w:r w:rsidRPr="00D0643E">
        <w:rPr>
          <w:rFonts w:cs="Arial"/>
          <w:color w:val="auto"/>
          <w:szCs w:val="22"/>
          <w:lang w:val="et-EE"/>
        </w:rPr>
        <w:fldChar w:fldCharType="separate"/>
      </w:r>
      <w:r w:rsidR="0054181C" w:rsidRPr="00D0643E">
        <w:rPr>
          <w:rFonts w:cs="Arial"/>
          <w:color w:val="auto"/>
          <w:szCs w:val="22"/>
          <w:lang w:val="et-EE"/>
        </w:rPr>
        <w:t>1</w:t>
      </w:r>
      <w:r w:rsidRPr="00D0643E">
        <w:rPr>
          <w:rFonts w:cs="Arial"/>
          <w:color w:val="auto"/>
          <w:szCs w:val="22"/>
          <w:lang w:val="et-EE"/>
        </w:rPr>
        <w:fldChar w:fldCharType="end"/>
      </w:r>
      <w:r w:rsidR="00FB0CBE" w:rsidRPr="00D0643E">
        <w:rPr>
          <w:rFonts w:cs="Arial"/>
          <w:color w:val="auto"/>
          <w:szCs w:val="22"/>
          <w:lang w:val="et-EE"/>
        </w:rPr>
        <w:t>.</w:t>
      </w:r>
      <w:r w:rsidRPr="00D0643E">
        <w:rPr>
          <w:rFonts w:cs="Arial"/>
          <w:color w:val="auto"/>
          <w:szCs w:val="22"/>
          <w:lang w:val="et-EE"/>
        </w:rPr>
        <w:t xml:space="preserve"> Väljavõte Rae va</w:t>
      </w:r>
      <w:r w:rsidR="005108B9" w:rsidRPr="00D0643E">
        <w:rPr>
          <w:rFonts w:cs="Arial"/>
          <w:color w:val="auto"/>
          <w:szCs w:val="22"/>
          <w:lang w:val="et-EE"/>
        </w:rPr>
        <w:t>lla üldplaneeringu maakasutuse kaardist</w:t>
      </w:r>
      <w:r w:rsidR="00D02C14" w:rsidRPr="00D0643E">
        <w:rPr>
          <w:rFonts w:cs="Arial"/>
          <w:color w:val="auto"/>
          <w:szCs w:val="22"/>
          <w:lang w:val="et-EE"/>
        </w:rPr>
        <w:t>.</w:t>
      </w:r>
    </w:p>
    <w:p w14:paraId="7D435132" w14:textId="69180A3B" w:rsidR="00F64ADD" w:rsidRPr="00D0643E" w:rsidRDefault="00F64ADD" w:rsidP="00895184">
      <w:pPr>
        <w:spacing w:after="0"/>
        <w:rPr>
          <w:rFonts w:cs="Arial"/>
          <w:color w:val="000000"/>
          <w:lang w:val="et-EE" w:eastAsia="et-EE"/>
        </w:rPr>
      </w:pPr>
      <w:r w:rsidRPr="00D0643E">
        <w:rPr>
          <w:rFonts w:cs="Arial"/>
          <w:color w:val="000000"/>
          <w:u w:val="single"/>
          <w:lang w:val="et-EE" w:eastAsia="et-EE"/>
        </w:rPr>
        <w:t>Rae valla üldplaneeringus määratud maade kasutamis- ja ehitustingimused hajaasustus</w:t>
      </w:r>
      <w:r w:rsidR="00857AEB" w:rsidRPr="00D0643E">
        <w:rPr>
          <w:rFonts w:cs="Arial"/>
          <w:color w:val="000000"/>
          <w:u w:val="single"/>
          <w:lang w:val="et-EE" w:eastAsia="et-EE"/>
        </w:rPr>
        <w:t xml:space="preserve">e </w:t>
      </w:r>
      <w:r w:rsidRPr="00D0643E">
        <w:rPr>
          <w:rFonts w:cs="Arial"/>
          <w:color w:val="000000"/>
          <w:u w:val="single"/>
          <w:lang w:val="et-EE" w:eastAsia="et-EE"/>
        </w:rPr>
        <w:t>aladel</w:t>
      </w:r>
      <w:r w:rsidRPr="00D0643E">
        <w:rPr>
          <w:rFonts w:cs="Arial"/>
          <w:color w:val="000000"/>
          <w:lang w:val="et-EE" w:eastAsia="et-EE"/>
        </w:rPr>
        <w:t>:</w:t>
      </w:r>
    </w:p>
    <w:p w14:paraId="1A8EDBC9" w14:textId="0C1411B0" w:rsidR="00F64ADD" w:rsidRPr="00D0643E" w:rsidRDefault="00F64ADD" w:rsidP="006357EB">
      <w:pPr>
        <w:pStyle w:val="ListParagraph"/>
        <w:numPr>
          <w:ilvl w:val="0"/>
          <w:numId w:val="27"/>
        </w:numPr>
        <w:spacing w:before="0" w:after="0"/>
        <w:ind w:left="284" w:hanging="218"/>
        <w:rPr>
          <w:rFonts w:cs="Arial"/>
          <w:color w:val="000000"/>
          <w:lang w:val="et-EE" w:eastAsia="et-EE"/>
        </w:rPr>
      </w:pPr>
      <w:r w:rsidRPr="00D0643E">
        <w:rPr>
          <w:rFonts w:cs="Arial"/>
          <w:color w:val="000000"/>
          <w:lang w:val="et-EE" w:eastAsia="et-EE"/>
        </w:rPr>
        <w:t xml:space="preserve">Õuemaa ulatuses on maa-alade juhtotstarbeks elamumaa. Kuni 25% ulatuses on lubatud ühiskondlike ehitiste maa, ärimaa ja/või haljasala ja parkmetsa maa arendamine </w:t>
      </w:r>
      <w:proofErr w:type="spellStart"/>
      <w:r w:rsidRPr="00D0643E">
        <w:rPr>
          <w:rFonts w:cs="Arial"/>
          <w:color w:val="000000"/>
          <w:lang w:val="et-EE" w:eastAsia="et-EE"/>
        </w:rPr>
        <w:t>kõrvalfunktsioonina</w:t>
      </w:r>
      <w:proofErr w:type="spellEnd"/>
      <w:r w:rsidRPr="00D0643E">
        <w:rPr>
          <w:rFonts w:cs="Arial"/>
          <w:color w:val="000000"/>
          <w:lang w:val="et-EE" w:eastAsia="et-EE"/>
        </w:rPr>
        <w:t xml:space="preserve">. </w:t>
      </w:r>
      <w:proofErr w:type="spellStart"/>
      <w:r w:rsidRPr="00D0643E">
        <w:rPr>
          <w:rFonts w:cs="Arial"/>
          <w:color w:val="000000"/>
          <w:lang w:val="et-EE" w:eastAsia="et-EE"/>
        </w:rPr>
        <w:t>Kõrvalfunktsiooni</w:t>
      </w:r>
      <w:proofErr w:type="spellEnd"/>
      <w:r w:rsidRPr="00D0643E">
        <w:rPr>
          <w:rFonts w:cs="Arial"/>
          <w:color w:val="000000"/>
          <w:lang w:val="et-EE" w:eastAsia="et-EE"/>
        </w:rPr>
        <w:t xml:space="preserve"> väljaarendamine võib toimuda eeldusel, et kaasnevad mõjud ei häiri elukeskkonda ning hoonestusmahud vastavad eluhoonete mahtudele.</w:t>
      </w:r>
    </w:p>
    <w:p w14:paraId="759261CB" w14:textId="59AEDC03" w:rsidR="00F64ADD" w:rsidRPr="00D0643E" w:rsidRDefault="00F64ADD" w:rsidP="006357EB">
      <w:pPr>
        <w:pStyle w:val="ListParagraph"/>
        <w:numPr>
          <w:ilvl w:val="0"/>
          <w:numId w:val="27"/>
        </w:numPr>
        <w:spacing w:before="0" w:after="0"/>
        <w:ind w:left="284" w:hanging="218"/>
        <w:rPr>
          <w:rFonts w:cs="Arial"/>
          <w:color w:val="000000"/>
          <w:lang w:val="et-EE" w:eastAsia="et-EE"/>
        </w:rPr>
      </w:pPr>
      <w:r w:rsidRPr="00D0643E">
        <w:rPr>
          <w:rFonts w:cs="Arial"/>
          <w:color w:val="000000"/>
          <w:lang w:val="et-EE" w:eastAsia="et-EE"/>
        </w:rPr>
        <w:t>Õuemaa minimaalseks suuruseks on 0,2</w:t>
      </w:r>
      <w:r w:rsidR="006357EB" w:rsidRPr="00D0643E">
        <w:rPr>
          <w:rFonts w:cs="Arial"/>
          <w:lang w:val="et-EE"/>
        </w:rPr>
        <w:t> </w:t>
      </w:r>
      <w:r w:rsidRPr="00D0643E">
        <w:rPr>
          <w:rFonts w:cs="Arial"/>
          <w:color w:val="000000"/>
          <w:lang w:val="et-EE" w:eastAsia="et-EE"/>
        </w:rPr>
        <w:t>ha ja maksimaalseks suuruseks 1,0</w:t>
      </w:r>
      <w:r w:rsidR="006357EB" w:rsidRPr="00D0643E">
        <w:rPr>
          <w:rFonts w:cs="Arial"/>
          <w:lang w:val="et-EE"/>
        </w:rPr>
        <w:t> </w:t>
      </w:r>
      <w:r w:rsidRPr="00D0643E">
        <w:rPr>
          <w:rFonts w:cs="Arial"/>
          <w:color w:val="000000"/>
          <w:lang w:val="et-EE" w:eastAsia="et-EE"/>
        </w:rPr>
        <w:t>ha ning see tuleb vastavalt maakastastriseaduse §</w:t>
      </w:r>
      <w:r w:rsidR="006357EB" w:rsidRPr="00D0643E">
        <w:rPr>
          <w:rFonts w:cs="Arial"/>
          <w:lang w:val="et-EE"/>
        </w:rPr>
        <w:t> </w:t>
      </w:r>
      <w:r w:rsidRPr="00D0643E">
        <w:rPr>
          <w:rFonts w:cs="Arial"/>
          <w:color w:val="000000"/>
          <w:lang w:val="et-EE" w:eastAsia="et-EE"/>
        </w:rPr>
        <w:t>18 lg</w:t>
      </w:r>
      <w:r w:rsidR="006357EB" w:rsidRPr="00D0643E">
        <w:rPr>
          <w:rFonts w:cs="Arial"/>
          <w:lang w:val="et-EE"/>
        </w:rPr>
        <w:t> </w:t>
      </w:r>
      <w:r w:rsidRPr="00D0643E">
        <w:rPr>
          <w:rFonts w:cs="Arial"/>
          <w:color w:val="000000"/>
          <w:lang w:val="et-EE" w:eastAsia="et-EE"/>
        </w:rPr>
        <w:t>7 välja mõõdistada iseseisva katastriüksusena. Õuemaa täpsem võimalik suurus ja asukoht katastriüksusel oleneb väljakujunenud olukorrast: katastriüksuse suurusest, millest elamumaa kinnistu välja jagatakse, piirkonna üldisest või väljakujunenud krundistruktuurist, infrastruktuuri olemasolust, hajaasustus</w:t>
      </w:r>
      <w:r w:rsidR="00857AEB" w:rsidRPr="00D0643E">
        <w:rPr>
          <w:rFonts w:cs="Arial"/>
          <w:color w:val="000000"/>
          <w:lang w:val="et-EE" w:eastAsia="et-EE"/>
        </w:rPr>
        <w:t xml:space="preserve">e </w:t>
      </w:r>
      <w:r w:rsidRPr="00D0643E">
        <w:rPr>
          <w:rFonts w:cs="Arial"/>
          <w:color w:val="000000"/>
          <w:lang w:val="et-EE" w:eastAsia="et-EE"/>
        </w:rPr>
        <w:t>põhimõtte toimimistest jne.</w:t>
      </w:r>
    </w:p>
    <w:p w14:paraId="0BBE964B" w14:textId="7D05D354" w:rsidR="00F64ADD" w:rsidRPr="00D0643E" w:rsidRDefault="00F64ADD" w:rsidP="006357EB">
      <w:pPr>
        <w:pStyle w:val="ListParagraph"/>
        <w:numPr>
          <w:ilvl w:val="0"/>
          <w:numId w:val="27"/>
        </w:numPr>
        <w:spacing w:before="0" w:after="0"/>
        <w:ind w:left="284" w:hanging="218"/>
        <w:rPr>
          <w:rFonts w:cs="Arial"/>
          <w:color w:val="000000"/>
          <w:lang w:val="et-EE" w:eastAsia="et-EE"/>
        </w:rPr>
      </w:pPr>
      <w:r w:rsidRPr="00D0643E">
        <w:rPr>
          <w:rFonts w:cs="Arial"/>
          <w:color w:val="000000"/>
          <w:lang w:val="et-EE" w:eastAsia="et-EE"/>
        </w:rPr>
        <w:t>Rohevõrgustikus on minimaalseks katastriüksuse suuruseks 2,0</w:t>
      </w:r>
      <w:r w:rsidR="006357EB" w:rsidRPr="00D0643E">
        <w:rPr>
          <w:rFonts w:cs="Arial"/>
          <w:lang w:val="et-EE"/>
        </w:rPr>
        <w:t> </w:t>
      </w:r>
      <w:r w:rsidRPr="00D0643E">
        <w:rPr>
          <w:rFonts w:cs="Arial"/>
          <w:color w:val="000000"/>
          <w:lang w:val="et-EE" w:eastAsia="et-EE"/>
        </w:rPr>
        <w:t>ha. Erandiks on väljamõõdistatav elamumaa sihtotstarbeline kinnistu (õuemaa), mille minimaalseks suuruseks on 0,2</w:t>
      </w:r>
      <w:r w:rsidR="006357EB" w:rsidRPr="00D0643E">
        <w:rPr>
          <w:rFonts w:cs="Arial"/>
          <w:lang w:val="et-EE"/>
        </w:rPr>
        <w:t> </w:t>
      </w:r>
      <w:r w:rsidRPr="00D0643E">
        <w:rPr>
          <w:rFonts w:cs="Arial"/>
          <w:color w:val="000000"/>
          <w:lang w:val="et-EE" w:eastAsia="et-EE"/>
        </w:rPr>
        <w:t>ha ja maksimaalseks suuruseks 1,0</w:t>
      </w:r>
      <w:bookmarkStart w:id="16" w:name="_Hlk189134144"/>
      <w:r w:rsidR="006357EB" w:rsidRPr="00D0643E">
        <w:rPr>
          <w:rFonts w:cs="Arial"/>
          <w:lang w:val="et-EE"/>
        </w:rPr>
        <w:t> </w:t>
      </w:r>
      <w:bookmarkEnd w:id="16"/>
      <w:r w:rsidRPr="00D0643E">
        <w:rPr>
          <w:rFonts w:cs="Arial"/>
          <w:color w:val="000000"/>
          <w:lang w:val="et-EE" w:eastAsia="et-EE"/>
        </w:rPr>
        <w:t>ha.</w:t>
      </w:r>
    </w:p>
    <w:p w14:paraId="2998844E" w14:textId="01B32CDC" w:rsidR="00F64ADD" w:rsidRPr="00D0643E" w:rsidRDefault="00F64ADD" w:rsidP="006357EB">
      <w:pPr>
        <w:pStyle w:val="ListParagraph"/>
        <w:numPr>
          <w:ilvl w:val="0"/>
          <w:numId w:val="27"/>
        </w:numPr>
        <w:spacing w:before="0" w:after="0"/>
        <w:ind w:left="284" w:hanging="218"/>
        <w:rPr>
          <w:rFonts w:cs="Arial"/>
          <w:color w:val="000000"/>
          <w:lang w:val="et-EE" w:eastAsia="et-EE"/>
        </w:rPr>
      </w:pPr>
      <w:r w:rsidRPr="00D0643E">
        <w:rPr>
          <w:rFonts w:cs="Arial"/>
          <w:color w:val="000000"/>
          <w:lang w:val="et-EE" w:eastAsia="et-EE"/>
        </w:rPr>
        <w:t>Hajaasustuses on lubatud elamute rajamine hajaasustuse põhimõttel, mille kohaselt maksimaalseks elamute grupi suuruseks on kuni 3 elamukohta (majapidamist), kus elamute vaheline kaugus on kuni 100</w:t>
      </w:r>
      <w:r w:rsidR="006357EB" w:rsidRPr="00D0643E">
        <w:rPr>
          <w:rFonts w:cs="Arial"/>
          <w:lang w:val="et-EE"/>
        </w:rPr>
        <w:t> </w:t>
      </w:r>
      <w:r w:rsidRPr="00D0643E">
        <w:rPr>
          <w:rFonts w:cs="Arial"/>
          <w:color w:val="000000"/>
          <w:lang w:val="et-EE" w:eastAsia="et-EE"/>
        </w:rPr>
        <w:t>m; elamugruppide või väljaspool gruppe paiknevate üksikelamute omavaheline kaugus vähemalt 300</w:t>
      </w:r>
      <w:r w:rsidR="006357EB" w:rsidRPr="00D0643E">
        <w:rPr>
          <w:rFonts w:cs="Arial"/>
          <w:lang w:val="et-EE"/>
        </w:rPr>
        <w:t> </w:t>
      </w:r>
      <w:r w:rsidRPr="00D0643E">
        <w:rPr>
          <w:rFonts w:cs="Arial"/>
          <w:color w:val="000000"/>
          <w:lang w:val="et-EE" w:eastAsia="et-EE"/>
        </w:rPr>
        <w:t xml:space="preserve">m (vt ka skeem 4.2.1). Elamute rajamisel tuleb maksimaalselt ära kasutada olemasolevat infrastruktuuri, sh teid </w:t>
      </w:r>
      <w:r w:rsidR="006357EB" w:rsidRPr="00D0643E">
        <w:rPr>
          <w:rFonts w:cs="Arial"/>
          <w:color w:val="000000"/>
          <w:lang w:val="et-EE" w:eastAsia="et-EE"/>
        </w:rPr>
        <w:t>–</w:t>
      </w:r>
      <w:r w:rsidRPr="00D0643E">
        <w:rPr>
          <w:rFonts w:cs="Arial"/>
          <w:color w:val="000000"/>
          <w:lang w:val="et-EE" w:eastAsia="et-EE"/>
        </w:rPr>
        <w:t xml:space="preserve"> planeeringulahendus ei näe ette uue elamukoha rajamist vaid hoonestuse ümber planeerimist.</w:t>
      </w:r>
    </w:p>
    <w:p w14:paraId="5B185BA2" w14:textId="41423AAD" w:rsidR="00F64ADD" w:rsidRPr="00D0643E" w:rsidRDefault="00F64ADD" w:rsidP="006357EB">
      <w:pPr>
        <w:pStyle w:val="ListParagraph"/>
        <w:numPr>
          <w:ilvl w:val="0"/>
          <w:numId w:val="27"/>
        </w:numPr>
        <w:spacing w:before="0" w:after="0"/>
        <w:ind w:left="284" w:hanging="218"/>
        <w:rPr>
          <w:rFonts w:cs="Arial"/>
          <w:color w:val="000000"/>
          <w:lang w:val="et-EE" w:eastAsia="et-EE"/>
        </w:rPr>
      </w:pPr>
      <w:r w:rsidRPr="00D0643E">
        <w:rPr>
          <w:rFonts w:cs="Arial"/>
          <w:color w:val="000000"/>
          <w:lang w:val="et-EE" w:eastAsia="et-EE"/>
        </w:rPr>
        <w:t>Elamute rajamine ei tohi kitsendada naabrite elamurajamise võimalusi. Vastasel juhul tuleb ehitustegevus naabritega kooskõlastada ning esitada naabrite kirjalik nõusolek.</w:t>
      </w:r>
      <w:r w:rsidR="006357EB" w:rsidRPr="00D0643E">
        <w:rPr>
          <w:rFonts w:cs="Arial"/>
          <w:color w:val="000000"/>
          <w:lang w:val="et-EE" w:eastAsia="et-EE"/>
        </w:rPr>
        <w:t>–</w:t>
      </w:r>
      <w:r w:rsidRPr="00D0643E">
        <w:rPr>
          <w:rFonts w:cs="Arial"/>
          <w:color w:val="000000"/>
          <w:lang w:val="et-EE" w:eastAsia="et-EE"/>
        </w:rPr>
        <w:t xml:space="preserve"> planeeringulahendus ei näe ette uue elamukoha rajamist vaid hoonestuse ümber planeerimist.</w:t>
      </w:r>
    </w:p>
    <w:p w14:paraId="508031A3" w14:textId="4D834EBD" w:rsidR="00F64ADD" w:rsidRPr="00D0643E" w:rsidRDefault="00F64ADD" w:rsidP="006357EB">
      <w:pPr>
        <w:pStyle w:val="ListParagraph"/>
        <w:numPr>
          <w:ilvl w:val="0"/>
          <w:numId w:val="27"/>
        </w:numPr>
        <w:spacing w:before="0" w:after="0"/>
        <w:ind w:left="284" w:hanging="218"/>
        <w:rPr>
          <w:rFonts w:cs="Arial"/>
          <w:color w:val="000000"/>
          <w:lang w:val="et-EE" w:eastAsia="et-EE"/>
        </w:rPr>
      </w:pPr>
      <w:r w:rsidRPr="00D0643E">
        <w:rPr>
          <w:rFonts w:cs="Arial"/>
          <w:color w:val="000000"/>
          <w:lang w:val="et-EE" w:eastAsia="et-EE"/>
        </w:rPr>
        <w:t>Rohevõrgustiku alal on elamute rajamine lubatud tingimusel, et õuealade vaheline kaugus on vähemalt 500</w:t>
      </w:r>
      <w:r w:rsidR="006357EB" w:rsidRPr="00D0643E">
        <w:rPr>
          <w:rFonts w:cs="Arial"/>
          <w:lang w:val="et-EE"/>
        </w:rPr>
        <w:t> </w:t>
      </w:r>
      <w:r w:rsidRPr="00D0643E">
        <w:rPr>
          <w:rFonts w:cs="Arial"/>
          <w:color w:val="000000"/>
          <w:lang w:val="et-EE" w:eastAsia="et-EE"/>
        </w:rPr>
        <w:t>m, tuumalas 1000</w:t>
      </w:r>
      <w:r w:rsidR="006357EB" w:rsidRPr="00D0643E">
        <w:rPr>
          <w:rFonts w:cs="Arial"/>
          <w:lang w:val="et-EE"/>
        </w:rPr>
        <w:t> </w:t>
      </w:r>
      <w:r w:rsidRPr="00D0643E">
        <w:rPr>
          <w:rFonts w:cs="Arial"/>
          <w:color w:val="000000"/>
          <w:lang w:val="et-EE" w:eastAsia="et-EE"/>
        </w:rPr>
        <w:t>m.</w:t>
      </w:r>
      <w:r w:rsidR="006357EB" w:rsidRPr="00D0643E">
        <w:rPr>
          <w:rFonts w:cs="Arial"/>
          <w:color w:val="000000"/>
          <w:lang w:val="et-EE" w:eastAsia="et-EE"/>
        </w:rPr>
        <w:t>–</w:t>
      </w:r>
      <w:r w:rsidRPr="00D0643E">
        <w:rPr>
          <w:rFonts w:cs="Arial"/>
          <w:color w:val="000000"/>
          <w:lang w:val="et-EE" w:eastAsia="et-EE"/>
        </w:rPr>
        <w:t xml:space="preserve"> planeeringulahendus ei näe ette uue elamukoha rajamist vaid hoonestuse ümber planeerimist.</w:t>
      </w:r>
    </w:p>
    <w:p w14:paraId="60FD279C" w14:textId="391A515B" w:rsidR="00F64ADD" w:rsidRPr="00D0643E" w:rsidRDefault="00F64ADD" w:rsidP="006357EB">
      <w:pPr>
        <w:pStyle w:val="ListParagraph"/>
        <w:numPr>
          <w:ilvl w:val="0"/>
          <w:numId w:val="27"/>
        </w:numPr>
        <w:spacing w:before="0" w:after="0"/>
        <w:ind w:left="284" w:hanging="218"/>
        <w:rPr>
          <w:rFonts w:cs="Arial"/>
          <w:color w:val="000000"/>
          <w:lang w:val="et-EE" w:eastAsia="et-EE"/>
        </w:rPr>
      </w:pPr>
      <w:r w:rsidRPr="00D0643E">
        <w:rPr>
          <w:rFonts w:cs="Arial"/>
          <w:color w:val="000000"/>
          <w:lang w:val="et-EE" w:eastAsia="et-EE"/>
        </w:rPr>
        <w:t>Ühele elamumaa sihtotstarbelisele katastriüksusele on lubatud ehitada üks ü</w:t>
      </w:r>
      <w:r w:rsidR="00AD333F" w:rsidRPr="00D0643E">
        <w:rPr>
          <w:rFonts w:cs="Arial"/>
          <w:color w:val="000000"/>
          <w:lang w:val="et-EE" w:eastAsia="et-EE"/>
        </w:rPr>
        <w:t>ksik</w:t>
      </w:r>
      <w:r w:rsidRPr="00D0643E">
        <w:rPr>
          <w:rFonts w:cs="Arial"/>
          <w:color w:val="000000"/>
          <w:lang w:val="et-EE" w:eastAsia="et-EE"/>
        </w:rPr>
        <w:t>elamu koos abihoonetega, täpsemaid tingimusi vt lisa 3 „Piirkondlikud hoonestustingimused</w:t>
      </w:r>
      <w:r w:rsidR="00895184" w:rsidRPr="00D0643E">
        <w:rPr>
          <w:rFonts w:cs="Arial"/>
          <w:color w:val="000000"/>
          <w:lang w:val="et-EE" w:eastAsia="et-EE"/>
        </w:rPr>
        <w:t>”</w:t>
      </w:r>
      <w:r w:rsidRPr="00D0643E">
        <w:rPr>
          <w:rFonts w:cs="Arial"/>
          <w:color w:val="000000"/>
          <w:lang w:val="et-EE" w:eastAsia="et-EE"/>
        </w:rPr>
        <w:t xml:space="preserve">. </w:t>
      </w:r>
      <w:r w:rsidR="006357EB" w:rsidRPr="00D0643E">
        <w:rPr>
          <w:rFonts w:cs="Arial"/>
          <w:color w:val="000000"/>
          <w:lang w:val="et-EE" w:eastAsia="et-EE"/>
        </w:rPr>
        <w:t>–</w:t>
      </w:r>
      <w:r w:rsidRPr="00D0643E">
        <w:rPr>
          <w:rFonts w:cs="Arial"/>
          <w:color w:val="000000"/>
          <w:lang w:val="et-EE" w:eastAsia="et-EE"/>
        </w:rPr>
        <w:t xml:space="preserve"> kuni 3 abihoonet ehit</w:t>
      </w:r>
      <w:r w:rsidR="006357EB" w:rsidRPr="00D0643E">
        <w:rPr>
          <w:rFonts w:cs="Arial"/>
          <w:color w:val="000000"/>
          <w:lang w:val="et-EE" w:eastAsia="et-EE"/>
        </w:rPr>
        <w:t>i</w:t>
      </w:r>
      <w:r w:rsidRPr="00D0643E">
        <w:rPr>
          <w:rFonts w:cs="Arial"/>
          <w:color w:val="000000"/>
          <w:lang w:val="et-EE" w:eastAsia="et-EE"/>
        </w:rPr>
        <w:t>s</w:t>
      </w:r>
      <w:r w:rsidR="006357EB" w:rsidRPr="00D0643E">
        <w:rPr>
          <w:rFonts w:cs="Arial"/>
          <w:color w:val="000000"/>
          <w:lang w:val="et-EE" w:eastAsia="et-EE"/>
        </w:rPr>
        <w:t>e</w:t>
      </w:r>
      <w:r w:rsidRPr="00D0643E">
        <w:rPr>
          <w:rFonts w:cs="Arial"/>
          <w:color w:val="000000"/>
          <w:lang w:val="et-EE" w:eastAsia="et-EE"/>
        </w:rPr>
        <w:t>aluse pinnaga kuni 100</w:t>
      </w:r>
      <w:r w:rsidR="006357EB" w:rsidRPr="00D0643E">
        <w:rPr>
          <w:rFonts w:cs="Arial"/>
          <w:lang w:val="et-EE"/>
        </w:rPr>
        <w:t> </w:t>
      </w:r>
      <w:r w:rsidRPr="00D0643E">
        <w:rPr>
          <w:rFonts w:cs="Arial"/>
          <w:color w:val="000000"/>
          <w:lang w:val="et-EE" w:eastAsia="et-EE"/>
        </w:rPr>
        <w:t>m², kõrgus kuni 6</w:t>
      </w:r>
      <w:r w:rsidR="006357EB" w:rsidRPr="00D0643E">
        <w:rPr>
          <w:rFonts w:cs="Arial"/>
          <w:lang w:val="et-EE"/>
        </w:rPr>
        <w:t> </w:t>
      </w:r>
      <w:r w:rsidRPr="00D0643E">
        <w:rPr>
          <w:rFonts w:cs="Arial"/>
          <w:color w:val="000000"/>
          <w:lang w:val="et-EE" w:eastAsia="et-EE"/>
        </w:rPr>
        <w:t>m. Abihoone ja piire peavad arhitektuurselt haakuma elamuga.</w:t>
      </w:r>
    </w:p>
    <w:p w14:paraId="42348143" w14:textId="71133F2D" w:rsidR="00F0003C" w:rsidRPr="00D0643E" w:rsidRDefault="00F64ADD" w:rsidP="006357EB">
      <w:pPr>
        <w:pStyle w:val="ListParagraph"/>
        <w:numPr>
          <w:ilvl w:val="0"/>
          <w:numId w:val="27"/>
        </w:numPr>
        <w:spacing w:before="0" w:after="0"/>
        <w:ind w:left="284" w:hanging="218"/>
        <w:rPr>
          <w:rFonts w:cs="Arial"/>
          <w:color w:val="000000"/>
          <w:lang w:val="et-EE" w:eastAsia="et-EE"/>
        </w:rPr>
      </w:pPr>
      <w:r w:rsidRPr="00D0643E">
        <w:rPr>
          <w:rFonts w:cs="Arial"/>
          <w:color w:val="000000"/>
          <w:lang w:val="et-EE" w:eastAsia="et-EE"/>
        </w:rPr>
        <w:t>Rohevõrgustiku alal paikneva metsamaa arendamisel jätta vähemalt 90% territooriumist looduslikuks</w:t>
      </w:r>
      <w:r w:rsidRPr="00D0643E">
        <w:rPr>
          <w:rFonts w:cs="Arial"/>
          <w:color w:val="000000"/>
          <w:spacing w:val="-4"/>
          <w:lang w:val="et-EE" w:eastAsia="et-EE"/>
        </w:rPr>
        <w:t xml:space="preserve"> </w:t>
      </w:r>
      <w:r w:rsidRPr="00D0643E">
        <w:rPr>
          <w:rFonts w:cs="Arial"/>
          <w:color w:val="000000"/>
          <w:lang w:val="et-EE" w:eastAsia="et-EE"/>
        </w:rPr>
        <w:t>metsamaaks</w:t>
      </w:r>
      <w:r w:rsidRPr="00D0643E">
        <w:rPr>
          <w:rFonts w:cs="Arial"/>
          <w:color w:val="000000"/>
          <w:spacing w:val="-4"/>
          <w:lang w:val="et-EE" w:eastAsia="et-EE"/>
        </w:rPr>
        <w:t xml:space="preserve"> </w:t>
      </w:r>
      <w:r w:rsidRPr="00D0643E">
        <w:rPr>
          <w:rFonts w:cs="Arial"/>
          <w:color w:val="000000"/>
          <w:lang w:val="et-EE" w:eastAsia="et-EE"/>
        </w:rPr>
        <w:t>või</w:t>
      </w:r>
      <w:r w:rsidRPr="00D0643E">
        <w:rPr>
          <w:rFonts w:cs="Arial"/>
          <w:color w:val="000000"/>
          <w:spacing w:val="-4"/>
          <w:lang w:val="et-EE" w:eastAsia="et-EE"/>
        </w:rPr>
        <w:t xml:space="preserve"> </w:t>
      </w:r>
      <w:r w:rsidRPr="00D0643E">
        <w:rPr>
          <w:rFonts w:cs="Arial"/>
          <w:color w:val="000000"/>
          <w:lang w:val="et-EE" w:eastAsia="et-EE"/>
        </w:rPr>
        <w:t>planeerida</w:t>
      </w:r>
      <w:r w:rsidRPr="00D0643E">
        <w:rPr>
          <w:rFonts w:cs="Arial"/>
          <w:color w:val="000000"/>
          <w:spacing w:val="-4"/>
          <w:lang w:val="et-EE" w:eastAsia="et-EE"/>
        </w:rPr>
        <w:t xml:space="preserve"> </w:t>
      </w:r>
      <w:r w:rsidRPr="00D0643E">
        <w:rPr>
          <w:rFonts w:cs="Arial"/>
          <w:color w:val="000000"/>
          <w:lang w:val="et-EE" w:eastAsia="et-EE"/>
        </w:rPr>
        <w:t>parkmetsaks.</w:t>
      </w:r>
      <w:r w:rsidRPr="00D0643E">
        <w:rPr>
          <w:rFonts w:cs="Arial"/>
          <w:color w:val="000000"/>
          <w:spacing w:val="-4"/>
          <w:lang w:val="et-EE" w:eastAsia="et-EE"/>
        </w:rPr>
        <w:t xml:space="preserve"> </w:t>
      </w:r>
      <w:r w:rsidR="006357EB" w:rsidRPr="00D0643E">
        <w:rPr>
          <w:rFonts w:cs="Arial"/>
          <w:color w:val="000000"/>
          <w:lang w:val="et-EE" w:eastAsia="et-EE"/>
        </w:rPr>
        <w:t>–</w:t>
      </w:r>
      <w:r w:rsidR="006357EB" w:rsidRPr="00D0643E">
        <w:rPr>
          <w:rFonts w:cs="Arial"/>
          <w:color w:val="000000"/>
          <w:spacing w:val="-4"/>
          <w:lang w:val="et-EE" w:eastAsia="et-EE"/>
        </w:rPr>
        <w:t xml:space="preserve"> </w:t>
      </w:r>
      <w:r w:rsidRPr="00D0643E">
        <w:rPr>
          <w:rFonts w:cs="Arial"/>
          <w:color w:val="000000"/>
          <w:lang w:val="et-EE" w:eastAsia="et-EE"/>
        </w:rPr>
        <w:t>metsamaale</w:t>
      </w:r>
      <w:r w:rsidRPr="00D0643E">
        <w:rPr>
          <w:rFonts w:cs="Arial"/>
          <w:color w:val="000000"/>
          <w:spacing w:val="-4"/>
          <w:lang w:val="et-EE" w:eastAsia="et-EE"/>
        </w:rPr>
        <w:t xml:space="preserve"> </w:t>
      </w:r>
      <w:r w:rsidRPr="00D0643E">
        <w:rPr>
          <w:rFonts w:cs="Arial"/>
          <w:color w:val="000000"/>
          <w:lang w:val="et-EE" w:eastAsia="et-EE"/>
        </w:rPr>
        <w:t>ei</w:t>
      </w:r>
      <w:r w:rsidRPr="00D0643E">
        <w:rPr>
          <w:rFonts w:cs="Arial"/>
          <w:color w:val="000000"/>
          <w:spacing w:val="-4"/>
          <w:lang w:val="et-EE" w:eastAsia="et-EE"/>
        </w:rPr>
        <w:t xml:space="preserve"> </w:t>
      </w:r>
      <w:r w:rsidRPr="00D0643E">
        <w:rPr>
          <w:rFonts w:cs="Arial"/>
          <w:color w:val="000000"/>
          <w:lang w:val="et-EE" w:eastAsia="et-EE"/>
        </w:rPr>
        <w:t>planeerita,</w:t>
      </w:r>
      <w:r w:rsidRPr="00D0643E">
        <w:rPr>
          <w:rFonts w:cs="Arial"/>
          <w:color w:val="000000"/>
          <w:spacing w:val="-4"/>
          <w:lang w:val="et-EE" w:eastAsia="et-EE"/>
        </w:rPr>
        <w:t xml:space="preserve"> </w:t>
      </w:r>
      <w:r w:rsidRPr="00D0643E">
        <w:rPr>
          <w:rFonts w:cs="Arial"/>
          <w:color w:val="000000"/>
          <w:lang w:val="et-EE" w:eastAsia="et-EE"/>
        </w:rPr>
        <w:t xml:space="preserve">ehitustegevus </w:t>
      </w:r>
      <w:r w:rsidRPr="00D0643E">
        <w:rPr>
          <w:rFonts w:cs="Arial"/>
          <w:color w:val="000000"/>
          <w:lang w:val="et-EE" w:eastAsia="et-EE"/>
        </w:rPr>
        <w:lastRenderedPageBreak/>
        <w:t>on ette nähtud olemasolevale õuemaale ja kasutuseta jäänud põllumaale (looduslik rohumaa kõlvik).</w:t>
      </w:r>
    </w:p>
    <w:p w14:paraId="5F66158C" w14:textId="69EF22A6" w:rsidR="00697112" w:rsidRPr="00D0643E" w:rsidRDefault="00DF33AB" w:rsidP="00D02C14">
      <w:pPr>
        <w:spacing w:before="0" w:after="0"/>
        <w:rPr>
          <w:rFonts w:cs="Arial"/>
          <w:lang w:val="et-EE"/>
        </w:rPr>
      </w:pPr>
      <w:r w:rsidRPr="00D0643E">
        <w:rPr>
          <w:rFonts w:cs="Arial"/>
          <w:lang w:val="et-EE"/>
        </w:rPr>
        <w:t xml:space="preserve">Rae valla </w:t>
      </w:r>
      <w:r w:rsidR="00FD7AEE" w:rsidRPr="00D0643E">
        <w:rPr>
          <w:rFonts w:cs="Arial"/>
          <w:lang w:val="et-EE"/>
        </w:rPr>
        <w:t xml:space="preserve">üldplaneeringus </w:t>
      </w:r>
      <w:r w:rsidRPr="00D0643E">
        <w:rPr>
          <w:rFonts w:cs="Arial"/>
          <w:lang w:val="et-EE"/>
        </w:rPr>
        <w:t>on planeeringuala maakasutuse</w:t>
      </w:r>
      <w:r w:rsidR="00446305" w:rsidRPr="00D0643E">
        <w:rPr>
          <w:rFonts w:cs="Arial"/>
          <w:lang w:val="et-EE"/>
        </w:rPr>
        <w:t xml:space="preserve"> juhtotstarve</w:t>
      </w:r>
      <w:r w:rsidR="00D118E0" w:rsidRPr="00D0643E">
        <w:rPr>
          <w:rFonts w:cs="Arial"/>
          <w:lang w:val="et-EE"/>
        </w:rPr>
        <w:t xml:space="preserve"> hajaasustus</w:t>
      </w:r>
      <w:r w:rsidR="00857AEB" w:rsidRPr="00D0643E">
        <w:rPr>
          <w:rFonts w:cs="Arial"/>
          <w:lang w:val="et-EE"/>
        </w:rPr>
        <w:t xml:space="preserve">e </w:t>
      </w:r>
      <w:r w:rsidR="00D118E0" w:rsidRPr="00D0643E">
        <w:rPr>
          <w:rFonts w:cs="Arial"/>
          <w:lang w:val="et-EE"/>
        </w:rPr>
        <w:t>alal paiknev elamu õuemaa</w:t>
      </w:r>
      <w:r w:rsidR="00446305" w:rsidRPr="00D0643E">
        <w:rPr>
          <w:rFonts w:cs="Arial"/>
          <w:lang w:val="et-EE"/>
        </w:rPr>
        <w:t>.</w:t>
      </w:r>
      <w:r w:rsidRPr="00D0643E">
        <w:rPr>
          <w:rFonts w:cs="Arial"/>
          <w:color w:val="FF0000"/>
          <w:lang w:val="et-EE"/>
        </w:rPr>
        <w:t xml:space="preserve"> </w:t>
      </w:r>
      <w:r w:rsidRPr="00D0643E">
        <w:rPr>
          <w:rFonts w:cs="Arial"/>
          <w:lang w:val="et-EE"/>
        </w:rPr>
        <w:t xml:space="preserve">Detailplaneeringu </w:t>
      </w:r>
      <w:r w:rsidR="007A5CB1" w:rsidRPr="00D0643E">
        <w:rPr>
          <w:rFonts w:cs="Arial"/>
          <w:lang w:val="et-EE"/>
        </w:rPr>
        <w:t>lahendus</w:t>
      </w:r>
      <w:r w:rsidRPr="00D0643E">
        <w:rPr>
          <w:rFonts w:cs="Arial"/>
          <w:lang w:val="et-EE"/>
        </w:rPr>
        <w:t xml:space="preserve"> </w:t>
      </w:r>
      <w:r w:rsidR="00D118E0" w:rsidRPr="00D0643E">
        <w:rPr>
          <w:rFonts w:cs="Arial"/>
          <w:lang w:val="et-EE"/>
        </w:rPr>
        <w:t>on kooskõlas</w:t>
      </w:r>
      <w:r w:rsidR="00FD7AEE" w:rsidRPr="00D0643E">
        <w:rPr>
          <w:rFonts w:cs="Arial"/>
          <w:lang w:val="et-EE"/>
        </w:rPr>
        <w:t xml:space="preserve"> kehtiva üldplaneeringuga.</w:t>
      </w:r>
      <w:bookmarkStart w:id="17" w:name="_Toc497647797"/>
    </w:p>
    <w:p w14:paraId="6D8C47CD" w14:textId="498CAD05" w:rsidR="0015121A" w:rsidRPr="00D0643E" w:rsidRDefault="0015121A" w:rsidP="00D02C14">
      <w:pPr>
        <w:spacing w:before="0" w:after="0"/>
        <w:rPr>
          <w:rFonts w:cs="Arial"/>
          <w:lang w:val="et-EE"/>
        </w:rPr>
      </w:pPr>
    </w:p>
    <w:p w14:paraId="19210659" w14:textId="77777777" w:rsidR="000842E5" w:rsidRPr="00D0643E" w:rsidRDefault="000842E5" w:rsidP="00D02C14">
      <w:pPr>
        <w:spacing w:before="0" w:after="0"/>
        <w:rPr>
          <w:rFonts w:cs="Arial"/>
          <w:lang w:val="et-EE"/>
        </w:rPr>
      </w:pPr>
    </w:p>
    <w:p w14:paraId="315EEF35" w14:textId="2A357213" w:rsidR="00B711F9" w:rsidRPr="00D0643E" w:rsidRDefault="00B711F9" w:rsidP="00D02C14">
      <w:pPr>
        <w:pStyle w:val="Heading1"/>
        <w:spacing w:before="0"/>
      </w:pPr>
      <w:bookmarkStart w:id="18" w:name="_Toc201319023"/>
      <w:r w:rsidRPr="00D0643E">
        <w:t>OLEMASOLEVA OLUKORRA ISELOOMUSTUS</w:t>
      </w:r>
      <w:bookmarkEnd w:id="17"/>
      <w:bookmarkEnd w:id="18"/>
    </w:p>
    <w:p w14:paraId="220B8931" w14:textId="77777777" w:rsidR="00EA16F6" w:rsidRPr="00D0643E" w:rsidRDefault="00EA16F6" w:rsidP="00D02C14">
      <w:pPr>
        <w:spacing w:before="0" w:after="0"/>
        <w:rPr>
          <w:rFonts w:cs="Arial"/>
          <w:lang w:val="et-EE"/>
        </w:rPr>
      </w:pPr>
      <w:bookmarkStart w:id="19" w:name="_Toc522024063"/>
      <w:bookmarkStart w:id="20" w:name="_Toc522113055"/>
      <w:bookmarkStart w:id="21" w:name="_Toc522113057"/>
      <w:bookmarkStart w:id="22" w:name="_Toc497647798"/>
      <w:bookmarkEnd w:id="19"/>
      <w:bookmarkEnd w:id="20"/>
      <w:bookmarkEnd w:id="21"/>
    </w:p>
    <w:p w14:paraId="2F9AD479" w14:textId="4AA1DA0C" w:rsidR="00E81250" w:rsidRPr="00D0643E" w:rsidRDefault="00E81250" w:rsidP="00B926A7">
      <w:pPr>
        <w:pStyle w:val="Heading2"/>
        <w:numPr>
          <w:ilvl w:val="1"/>
          <w:numId w:val="20"/>
        </w:numPr>
        <w:rPr>
          <w:rFonts w:cs="Arial"/>
          <w:szCs w:val="22"/>
          <w:lang w:val="et-EE"/>
        </w:rPr>
      </w:pPr>
      <w:bookmarkStart w:id="23" w:name="_Toc128677323"/>
      <w:bookmarkStart w:id="24" w:name="_Toc129631081"/>
      <w:bookmarkStart w:id="25" w:name="_Toc129683142"/>
      <w:bookmarkStart w:id="26" w:name="_Toc128677325"/>
      <w:bookmarkStart w:id="27" w:name="_Toc129631083"/>
      <w:bookmarkStart w:id="28" w:name="_Toc129683144"/>
      <w:bookmarkStart w:id="29" w:name="_Toc201319024"/>
      <w:bookmarkEnd w:id="23"/>
      <w:bookmarkEnd w:id="24"/>
      <w:bookmarkEnd w:id="25"/>
      <w:bookmarkEnd w:id="26"/>
      <w:bookmarkEnd w:id="27"/>
      <w:bookmarkEnd w:id="28"/>
      <w:r w:rsidRPr="00D0643E">
        <w:rPr>
          <w:rFonts w:cs="Arial"/>
          <w:szCs w:val="22"/>
          <w:lang w:val="et-EE"/>
        </w:rPr>
        <w:t>Planeeringuala asukoht ja iseloomustus</w:t>
      </w:r>
      <w:bookmarkEnd w:id="22"/>
      <w:bookmarkEnd w:id="29"/>
    </w:p>
    <w:p w14:paraId="1AF76B97" w14:textId="4D85B6DF" w:rsidR="00A22C2C" w:rsidRPr="00D0643E" w:rsidRDefault="007E24E4" w:rsidP="00D02C14">
      <w:pPr>
        <w:tabs>
          <w:tab w:val="left" w:pos="567"/>
        </w:tabs>
        <w:autoSpaceDE w:val="0"/>
        <w:autoSpaceDN w:val="0"/>
        <w:adjustRightInd w:val="0"/>
        <w:spacing w:before="0" w:after="0"/>
        <w:rPr>
          <w:rFonts w:eastAsia="Times New Roman" w:cs="Arial"/>
          <w:lang w:val="et-EE" w:eastAsia="zh-CN"/>
        </w:rPr>
      </w:pPr>
      <w:r w:rsidRPr="00D0643E">
        <w:rPr>
          <w:rFonts w:cs="Arial"/>
          <w:lang w:val="et-EE"/>
        </w:rPr>
        <w:t>Planeeri</w:t>
      </w:r>
      <w:r w:rsidR="004B196D" w:rsidRPr="00D0643E">
        <w:rPr>
          <w:rFonts w:cs="Arial"/>
          <w:lang w:val="et-EE"/>
        </w:rPr>
        <w:t>ngu</w:t>
      </w:r>
      <w:r w:rsidRPr="00D0643E">
        <w:rPr>
          <w:rFonts w:cs="Arial"/>
          <w:lang w:val="et-EE"/>
        </w:rPr>
        <w:t xml:space="preserve">ala </w:t>
      </w:r>
      <w:r w:rsidR="00FD7AEE" w:rsidRPr="00D0643E">
        <w:rPr>
          <w:rFonts w:cs="Arial"/>
          <w:lang w:val="et-EE"/>
        </w:rPr>
        <w:t>asub Rae vallas,</w:t>
      </w:r>
      <w:r w:rsidR="0097157E" w:rsidRPr="00D0643E">
        <w:rPr>
          <w:rFonts w:cs="Arial"/>
          <w:lang w:val="et-EE"/>
        </w:rPr>
        <w:t xml:space="preserve"> </w:t>
      </w:r>
      <w:r w:rsidR="00A44B8F" w:rsidRPr="00D0643E">
        <w:rPr>
          <w:rFonts w:cs="Arial"/>
          <w:lang w:val="et-EE"/>
        </w:rPr>
        <w:t>Veskitagus</w:t>
      </w:r>
      <w:r w:rsidR="00217A16" w:rsidRPr="00D0643E">
        <w:rPr>
          <w:rFonts w:cs="Arial"/>
          <w:lang w:val="et-EE"/>
        </w:rPr>
        <w:t>e</w:t>
      </w:r>
      <w:r w:rsidR="00886716" w:rsidRPr="00D0643E">
        <w:rPr>
          <w:rFonts w:cs="Arial"/>
          <w:lang w:val="et-EE"/>
        </w:rPr>
        <w:t xml:space="preserve"> </w:t>
      </w:r>
      <w:r w:rsidR="00884CD7" w:rsidRPr="00D0643E">
        <w:rPr>
          <w:rFonts w:cs="Arial"/>
          <w:lang w:val="et-EE"/>
        </w:rPr>
        <w:t>külas</w:t>
      </w:r>
      <w:r w:rsidRPr="00D0643E">
        <w:rPr>
          <w:rFonts w:cs="Arial"/>
          <w:lang w:val="et-EE"/>
        </w:rPr>
        <w:t xml:space="preserve">. </w:t>
      </w:r>
      <w:r w:rsidR="004B196D" w:rsidRPr="00D0643E">
        <w:rPr>
          <w:rFonts w:cs="Arial"/>
          <w:lang w:val="et-EE"/>
        </w:rPr>
        <w:t>Planeeringuala suurus on</w:t>
      </w:r>
      <w:r w:rsidRPr="00D0643E">
        <w:rPr>
          <w:rFonts w:cs="Arial"/>
          <w:lang w:val="et-EE"/>
        </w:rPr>
        <w:t xml:space="preserve"> </w:t>
      </w:r>
      <w:r w:rsidR="00A44B8F" w:rsidRPr="00D0643E">
        <w:rPr>
          <w:rFonts w:cs="Arial"/>
          <w:lang w:val="et-EE"/>
        </w:rPr>
        <w:t>2</w:t>
      </w:r>
      <w:r w:rsidR="00371E95" w:rsidRPr="00D0643E">
        <w:rPr>
          <w:rFonts w:cs="Arial"/>
          <w:lang w:val="et-EE"/>
        </w:rPr>
        <w:t>,</w:t>
      </w:r>
      <w:r w:rsidR="00A44B8F" w:rsidRPr="00D0643E">
        <w:rPr>
          <w:rFonts w:cs="Arial"/>
          <w:lang w:val="et-EE"/>
        </w:rPr>
        <w:t>44 ha.</w:t>
      </w:r>
      <w:r w:rsidR="00D02C14" w:rsidRPr="00D0643E">
        <w:rPr>
          <w:rFonts w:cs="Arial"/>
          <w:lang w:val="et-EE"/>
        </w:rPr>
        <w:t xml:space="preserve"> </w:t>
      </w:r>
      <w:r w:rsidRPr="00D0643E">
        <w:rPr>
          <w:rFonts w:cs="Arial"/>
          <w:lang w:val="et-EE"/>
        </w:rPr>
        <w:t>Planeeritav ala asub</w:t>
      </w:r>
      <w:r w:rsidR="00D02C14" w:rsidRPr="00D0643E">
        <w:rPr>
          <w:rFonts w:cs="Arial"/>
          <w:lang w:val="et-EE"/>
        </w:rPr>
        <w:t xml:space="preserve"> </w:t>
      </w:r>
      <w:r w:rsidR="00F905EE" w:rsidRPr="00D0643E">
        <w:rPr>
          <w:rFonts w:cs="Arial"/>
          <w:lang w:val="et-EE"/>
        </w:rPr>
        <w:t xml:space="preserve">küla </w:t>
      </w:r>
      <w:r w:rsidR="00A44B8F" w:rsidRPr="00D0643E">
        <w:rPr>
          <w:rFonts w:cs="Arial"/>
          <w:lang w:val="et-EE"/>
        </w:rPr>
        <w:t>põhja</w:t>
      </w:r>
      <w:r w:rsidRPr="00D0643E">
        <w:rPr>
          <w:rFonts w:cs="Arial"/>
          <w:lang w:val="et-EE"/>
        </w:rPr>
        <w:t xml:space="preserve">osas, </w:t>
      </w:r>
      <w:r w:rsidR="00F905EE" w:rsidRPr="00D0643E">
        <w:rPr>
          <w:rFonts w:cs="Arial"/>
          <w:lang w:val="et-EE"/>
        </w:rPr>
        <w:t>eemal valla suurematest koondumispunktidest</w:t>
      </w:r>
      <w:r w:rsidRPr="00D0643E">
        <w:rPr>
          <w:rFonts w:cs="Arial"/>
          <w:lang w:val="et-EE"/>
        </w:rPr>
        <w:t>.</w:t>
      </w:r>
    </w:p>
    <w:p w14:paraId="61D5FE39" w14:textId="20E752CE" w:rsidR="007E24E4" w:rsidRPr="00D0643E" w:rsidRDefault="00252A07" w:rsidP="00D02C14">
      <w:pPr>
        <w:autoSpaceDE w:val="0"/>
        <w:autoSpaceDN w:val="0"/>
        <w:adjustRightInd w:val="0"/>
        <w:spacing w:before="0" w:after="0"/>
        <w:rPr>
          <w:rFonts w:cs="Arial"/>
          <w:lang w:val="et-EE"/>
        </w:rPr>
      </w:pPr>
      <w:r w:rsidRPr="00D0643E">
        <w:rPr>
          <w:rFonts w:cs="Arial"/>
          <w:lang w:val="et-EE"/>
        </w:rPr>
        <w:t>Planeeringuala täpne asukoht on esitatud joonisel AS-01 Asukohaskeem.</w:t>
      </w:r>
    </w:p>
    <w:p w14:paraId="6986A97F" w14:textId="77777777" w:rsidR="00B711F9" w:rsidRPr="00D0643E" w:rsidRDefault="00B711F9" w:rsidP="00D02C14">
      <w:pPr>
        <w:spacing w:before="0" w:after="0"/>
        <w:rPr>
          <w:rFonts w:eastAsia="Times New Roman" w:cs="Arial"/>
          <w:color w:val="000000"/>
          <w:lang w:val="et-EE" w:eastAsia="en-GB"/>
        </w:rPr>
      </w:pPr>
    </w:p>
    <w:p w14:paraId="6E215057" w14:textId="7A61D799" w:rsidR="00E81250" w:rsidRPr="00D0643E" w:rsidRDefault="00E81250" w:rsidP="00B926A7">
      <w:pPr>
        <w:pStyle w:val="Heading2"/>
        <w:numPr>
          <w:ilvl w:val="1"/>
          <w:numId w:val="19"/>
        </w:numPr>
        <w:tabs>
          <w:tab w:val="left" w:pos="426"/>
        </w:tabs>
        <w:rPr>
          <w:rFonts w:cs="Arial"/>
          <w:szCs w:val="22"/>
          <w:lang w:val="et-EE"/>
        </w:rPr>
      </w:pPr>
      <w:bookmarkStart w:id="30" w:name="_Toc497647799"/>
      <w:bookmarkStart w:id="31" w:name="_Toc201319025"/>
      <w:r w:rsidRPr="00D0643E">
        <w:rPr>
          <w:rFonts w:cs="Arial"/>
          <w:szCs w:val="22"/>
          <w:lang w:val="et-EE"/>
        </w:rPr>
        <w:t>Planeeringuala maakasutus ja hoonestus</w:t>
      </w:r>
      <w:bookmarkEnd w:id="30"/>
      <w:bookmarkEnd w:id="31"/>
    </w:p>
    <w:p w14:paraId="0F140654" w14:textId="25E7432A" w:rsidR="00B711F9" w:rsidRPr="00D0643E" w:rsidRDefault="00012777" w:rsidP="00CD0A98">
      <w:pPr>
        <w:spacing w:before="0" w:after="0"/>
        <w:rPr>
          <w:rFonts w:cs="Arial"/>
          <w:lang w:val="et-EE"/>
        </w:rPr>
      </w:pPr>
      <w:r w:rsidRPr="00D0643E">
        <w:rPr>
          <w:rFonts w:cs="Arial"/>
          <w:lang w:val="et-EE"/>
        </w:rPr>
        <w:t>(Maa-</w:t>
      </w:r>
      <w:r w:rsidR="00FE675F" w:rsidRPr="00D0643E">
        <w:rPr>
          <w:rFonts w:cs="Arial"/>
          <w:lang w:val="et-EE"/>
        </w:rPr>
        <w:t xml:space="preserve"> ja Ruumia</w:t>
      </w:r>
      <w:r w:rsidRPr="00D0643E">
        <w:rPr>
          <w:rFonts w:cs="Arial"/>
          <w:lang w:val="et-EE"/>
        </w:rPr>
        <w:t xml:space="preserve">meti andmetel </w:t>
      </w:r>
      <w:r w:rsidR="00FE675F" w:rsidRPr="00D0643E">
        <w:rPr>
          <w:rFonts w:cs="Arial"/>
          <w:lang w:val="et-EE"/>
        </w:rPr>
        <w:t>04</w:t>
      </w:r>
      <w:r w:rsidR="00203C06" w:rsidRPr="00D0643E">
        <w:rPr>
          <w:rFonts w:cs="Arial"/>
          <w:lang w:val="et-EE"/>
        </w:rPr>
        <w:t>.</w:t>
      </w:r>
      <w:r w:rsidR="004B196D" w:rsidRPr="00D0643E">
        <w:rPr>
          <w:rFonts w:cs="Arial"/>
          <w:lang w:val="et-EE"/>
        </w:rPr>
        <w:t>0</w:t>
      </w:r>
      <w:r w:rsidR="00FE675F" w:rsidRPr="00D0643E">
        <w:rPr>
          <w:rFonts w:cs="Arial"/>
          <w:lang w:val="et-EE"/>
        </w:rPr>
        <w:t>2</w:t>
      </w:r>
      <w:r w:rsidRPr="00D0643E">
        <w:rPr>
          <w:rFonts w:cs="Arial"/>
          <w:lang w:val="et-EE"/>
        </w:rPr>
        <w:t>.20</w:t>
      </w:r>
      <w:r w:rsidR="00BF2398" w:rsidRPr="00D0643E">
        <w:rPr>
          <w:rFonts w:cs="Arial"/>
          <w:lang w:val="et-EE"/>
        </w:rPr>
        <w:t>2</w:t>
      </w:r>
      <w:r w:rsidR="00FE675F" w:rsidRPr="00D0643E">
        <w:rPr>
          <w:rFonts w:cs="Arial"/>
          <w:lang w:val="et-EE"/>
        </w:rPr>
        <w:t>5</w:t>
      </w:r>
      <w:r w:rsidR="00B711F9" w:rsidRPr="00D0643E">
        <w:rPr>
          <w:rFonts w:cs="Arial"/>
          <w:lang w:val="et-EE"/>
        </w:rPr>
        <w:t>)</w:t>
      </w:r>
    </w:p>
    <w:p w14:paraId="0E438D93" w14:textId="04C86CA3" w:rsidR="00B711F9" w:rsidRPr="00D0643E" w:rsidRDefault="00B711F9" w:rsidP="00B926A7">
      <w:pPr>
        <w:numPr>
          <w:ilvl w:val="0"/>
          <w:numId w:val="5"/>
        </w:numPr>
        <w:suppressAutoHyphens/>
        <w:spacing w:before="0" w:after="0"/>
        <w:ind w:left="284" w:hanging="218"/>
        <w:rPr>
          <w:rFonts w:cs="Arial"/>
          <w:lang w:val="et-EE"/>
        </w:rPr>
      </w:pPr>
      <w:r w:rsidRPr="00D0643E">
        <w:rPr>
          <w:rFonts w:cs="Arial"/>
          <w:lang w:val="et-EE"/>
        </w:rPr>
        <w:t>katastriüksuse tunnus:</w:t>
      </w:r>
      <w:r w:rsidR="00012777" w:rsidRPr="00D0643E">
        <w:rPr>
          <w:rFonts w:eastAsia="Times New Roman" w:cs="Arial"/>
          <w:color w:val="000000"/>
          <w:lang w:val="et-EE" w:eastAsia="en-GB"/>
        </w:rPr>
        <w:t xml:space="preserve"> </w:t>
      </w:r>
      <w:r w:rsidR="00457A85" w:rsidRPr="00D0643E">
        <w:rPr>
          <w:rFonts w:eastAsia="Times New Roman" w:cs="Arial"/>
          <w:color w:val="000000"/>
          <w:lang w:val="et-EE" w:eastAsia="en-GB"/>
        </w:rPr>
        <w:t>65301</w:t>
      </w:r>
      <w:r w:rsidR="00F905EE" w:rsidRPr="00D0643E">
        <w:rPr>
          <w:rFonts w:eastAsia="Times New Roman" w:cs="Arial"/>
          <w:color w:val="000000"/>
          <w:lang w:val="et-EE" w:eastAsia="en-GB"/>
        </w:rPr>
        <w:t>:00</w:t>
      </w:r>
      <w:r w:rsidR="00457A85" w:rsidRPr="00D0643E">
        <w:rPr>
          <w:rFonts w:eastAsia="Times New Roman" w:cs="Arial"/>
          <w:color w:val="000000"/>
          <w:lang w:val="et-EE" w:eastAsia="en-GB"/>
        </w:rPr>
        <w:t>1</w:t>
      </w:r>
      <w:r w:rsidR="00F905EE" w:rsidRPr="00D0643E">
        <w:rPr>
          <w:rFonts w:eastAsia="Times New Roman" w:cs="Arial"/>
          <w:color w:val="000000"/>
          <w:lang w:val="et-EE" w:eastAsia="en-GB"/>
        </w:rPr>
        <w:t>:</w:t>
      </w:r>
      <w:r w:rsidR="00457A85" w:rsidRPr="00D0643E">
        <w:rPr>
          <w:rFonts w:eastAsia="Times New Roman" w:cs="Arial"/>
          <w:color w:val="000000"/>
          <w:lang w:val="et-EE" w:eastAsia="en-GB"/>
        </w:rPr>
        <w:t>4420</w:t>
      </w:r>
      <w:r w:rsidRPr="00D0643E">
        <w:rPr>
          <w:rFonts w:cs="Arial"/>
          <w:lang w:val="et-EE"/>
        </w:rPr>
        <w:t>;</w:t>
      </w:r>
    </w:p>
    <w:p w14:paraId="509AF7B3" w14:textId="77777777" w:rsidR="00B711F9" w:rsidRPr="00D0643E" w:rsidRDefault="00B711F9" w:rsidP="00B926A7">
      <w:pPr>
        <w:numPr>
          <w:ilvl w:val="0"/>
          <w:numId w:val="4"/>
        </w:numPr>
        <w:tabs>
          <w:tab w:val="clear" w:pos="0"/>
        </w:tabs>
        <w:suppressAutoHyphens/>
        <w:spacing w:before="0" w:after="0"/>
        <w:ind w:left="284" w:hanging="218"/>
        <w:rPr>
          <w:rFonts w:cs="Arial"/>
          <w:lang w:val="et-EE"/>
        </w:rPr>
      </w:pPr>
      <w:r w:rsidRPr="00D0643E">
        <w:rPr>
          <w:rFonts w:cs="Arial"/>
          <w:lang w:val="et-EE"/>
        </w:rPr>
        <w:t xml:space="preserve">maakasutuse sihtotstarve: </w:t>
      </w:r>
      <w:r w:rsidR="00203C06" w:rsidRPr="00D0643E">
        <w:rPr>
          <w:rFonts w:cs="Arial"/>
          <w:lang w:val="et-EE"/>
        </w:rPr>
        <w:t>maatulundus</w:t>
      </w:r>
      <w:r w:rsidRPr="00D0643E">
        <w:rPr>
          <w:rFonts w:cs="Arial"/>
          <w:lang w:val="et-EE"/>
        </w:rPr>
        <w:t>maa</w:t>
      </w:r>
      <w:r w:rsidR="00C903DE" w:rsidRPr="00D0643E">
        <w:rPr>
          <w:rFonts w:cs="Arial"/>
          <w:lang w:val="et-EE"/>
        </w:rPr>
        <w:t xml:space="preserve"> </w:t>
      </w:r>
      <w:r w:rsidRPr="00D0643E">
        <w:rPr>
          <w:rFonts w:cs="Arial"/>
          <w:lang w:val="et-EE"/>
        </w:rPr>
        <w:t>100%;</w:t>
      </w:r>
    </w:p>
    <w:p w14:paraId="641D69D0" w14:textId="0E6C3ECA" w:rsidR="00B711F9" w:rsidRPr="00D0643E" w:rsidRDefault="00D61C9D" w:rsidP="00B926A7">
      <w:pPr>
        <w:numPr>
          <w:ilvl w:val="0"/>
          <w:numId w:val="4"/>
        </w:numPr>
        <w:tabs>
          <w:tab w:val="clear" w:pos="0"/>
        </w:tabs>
        <w:suppressAutoHyphens/>
        <w:spacing w:before="0" w:after="0"/>
        <w:ind w:left="284" w:hanging="218"/>
        <w:rPr>
          <w:rFonts w:cs="Arial"/>
          <w:lang w:val="et-EE"/>
        </w:rPr>
      </w:pPr>
      <w:r w:rsidRPr="00D0643E">
        <w:rPr>
          <w:rFonts w:cs="Arial"/>
          <w:lang w:val="et-EE"/>
        </w:rPr>
        <w:t>katastriüksuse</w:t>
      </w:r>
      <w:r w:rsidR="00B711F9" w:rsidRPr="00D0643E">
        <w:rPr>
          <w:rFonts w:cs="Arial"/>
          <w:lang w:val="et-EE"/>
        </w:rPr>
        <w:t xml:space="preserve"> pindala: </w:t>
      </w:r>
      <w:r w:rsidR="003830F7" w:rsidRPr="00D0643E">
        <w:rPr>
          <w:rFonts w:eastAsia="Times New Roman" w:cs="Arial"/>
          <w:color w:val="000000"/>
          <w:lang w:val="et-EE" w:eastAsia="en-GB"/>
        </w:rPr>
        <w:t xml:space="preserve">24 378 </w:t>
      </w:r>
      <w:r w:rsidR="003830F7" w:rsidRPr="00D0643E">
        <w:rPr>
          <w:rFonts w:cs="Arial"/>
          <w:lang w:val="et-EE"/>
        </w:rPr>
        <w:t>m²</w:t>
      </w:r>
      <w:r w:rsidR="006E3962" w:rsidRPr="00D0643E">
        <w:rPr>
          <w:rFonts w:eastAsia="Times New Roman" w:cs="Arial"/>
          <w:color w:val="000000"/>
          <w:lang w:val="et-EE" w:eastAsia="en-GB"/>
        </w:rPr>
        <w:t>.</w:t>
      </w:r>
    </w:p>
    <w:p w14:paraId="22E16E2B" w14:textId="119C2D1F" w:rsidR="00D118E0" w:rsidRPr="00D0643E" w:rsidRDefault="00D118E0" w:rsidP="00D118E0">
      <w:pPr>
        <w:suppressAutoHyphens/>
        <w:spacing w:before="0" w:after="0"/>
        <w:rPr>
          <w:rFonts w:eastAsia="Times New Roman" w:cs="Arial"/>
          <w:color w:val="000000"/>
          <w:u w:val="single"/>
          <w:lang w:val="et-EE" w:eastAsia="en-GB"/>
        </w:rPr>
      </w:pPr>
      <w:proofErr w:type="spellStart"/>
      <w:r w:rsidRPr="00D0643E">
        <w:rPr>
          <w:rFonts w:eastAsia="Times New Roman" w:cs="Arial"/>
          <w:color w:val="000000"/>
          <w:u w:val="single"/>
          <w:lang w:val="et-EE" w:eastAsia="en-GB"/>
        </w:rPr>
        <w:t>Kõlvikuline</w:t>
      </w:r>
      <w:proofErr w:type="spellEnd"/>
      <w:r w:rsidRPr="00D0643E">
        <w:rPr>
          <w:rFonts w:eastAsia="Times New Roman" w:cs="Arial"/>
          <w:color w:val="000000"/>
          <w:u w:val="single"/>
          <w:lang w:val="et-EE" w:eastAsia="en-GB"/>
        </w:rPr>
        <w:t xml:space="preserve"> koosseis:</w:t>
      </w:r>
    </w:p>
    <w:p w14:paraId="57B1DA6D" w14:textId="77777777" w:rsidR="00D118E0" w:rsidRPr="00D0643E" w:rsidRDefault="00D118E0" w:rsidP="006357EB">
      <w:pPr>
        <w:tabs>
          <w:tab w:val="left" w:pos="2127"/>
        </w:tabs>
        <w:suppressAutoHyphens/>
        <w:spacing w:before="0" w:after="0"/>
        <w:rPr>
          <w:rFonts w:cs="Arial"/>
          <w:lang w:val="et-EE"/>
        </w:rPr>
      </w:pPr>
      <w:r w:rsidRPr="00D0643E">
        <w:rPr>
          <w:rFonts w:cs="Arial"/>
          <w:lang w:val="et-EE"/>
        </w:rPr>
        <w:t>Looduslik rohumaa</w:t>
      </w:r>
      <w:r w:rsidRPr="00D0643E">
        <w:rPr>
          <w:rFonts w:cs="Arial"/>
          <w:lang w:val="et-EE"/>
        </w:rPr>
        <w:tab/>
        <w:t>3532.0 m²</w:t>
      </w:r>
    </w:p>
    <w:p w14:paraId="5D1566E8" w14:textId="57AD1BA2" w:rsidR="00D118E0" w:rsidRPr="00D0643E" w:rsidRDefault="00D118E0" w:rsidP="006357EB">
      <w:pPr>
        <w:tabs>
          <w:tab w:val="left" w:pos="2127"/>
        </w:tabs>
        <w:suppressAutoHyphens/>
        <w:spacing w:before="0" w:after="0"/>
        <w:rPr>
          <w:rFonts w:cs="Arial"/>
          <w:lang w:val="et-EE"/>
        </w:rPr>
      </w:pPr>
      <w:r w:rsidRPr="00D0643E">
        <w:rPr>
          <w:rFonts w:cs="Arial"/>
          <w:lang w:val="et-EE"/>
        </w:rPr>
        <w:t>Metsamaa</w:t>
      </w:r>
      <w:r w:rsidRPr="00D0643E">
        <w:rPr>
          <w:rFonts w:cs="Arial"/>
          <w:lang w:val="et-EE"/>
        </w:rPr>
        <w:tab/>
        <w:t>13510.0 m²</w:t>
      </w:r>
    </w:p>
    <w:p w14:paraId="1919ADEC" w14:textId="270A001A" w:rsidR="00D118E0" w:rsidRPr="00D0643E" w:rsidRDefault="00D118E0" w:rsidP="006357EB">
      <w:pPr>
        <w:tabs>
          <w:tab w:val="left" w:pos="2127"/>
        </w:tabs>
        <w:suppressAutoHyphens/>
        <w:spacing w:before="0" w:after="0"/>
        <w:rPr>
          <w:rFonts w:cs="Arial"/>
          <w:lang w:val="et-EE"/>
        </w:rPr>
      </w:pPr>
      <w:r w:rsidRPr="00D0643E">
        <w:rPr>
          <w:rFonts w:cs="Arial"/>
          <w:lang w:val="et-EE"/>
        </w:rPr>
        <w:t>Õuemaa</w:t>
      </w:r>
      <w:r w:rsidRPr="00D0643E">
        <w:rPr>
          <w:rFonts w:cs="Arial"/>
          <w:lang w:val="et-EE"/>
        </w:rPr>
        <w:tab/>
        <w:t>4024.0 m²</w:t>
      </w:r>
    </w:p>
    <w:p w14:paraId="358810F1" w14:textId="45B2AEA6" w:rsidR="001B708B" w:rsidRPr="00D0643E" w:rsidRDefault="00D118E0" w:rsidP="006357EB">
      <w:pPr>
        <w:tabs>
          <w:tab w:val="left" w:pos="2127"/>
        </w:tabs>
        <w:suppressAutoHyphens/>
        <w:spacing w:before="0" w:after="0"/>
        <w:rPr>
          <w:rFonts w:cs="Arial"/>
          <w:lang w:val="et-EE"/>
        </w:rPr>
      </w:pPr>
      <w:r w:rsidRPr="00D0643E">
        <w:rPr>
          <w:rFonts w:cs="Arial"/>
          <w:lang w:val="et-EE"/>
        </w:rPr>
        <w:t>Muu maa</w:t>
      </w:r>
      <w:r w:rsidRPr="00D0643E">
        <w:rPr>
          <w:rFonts w:cs="Arial"/>
          <w:lang w:val="et-EE"/>
        </w:rPr>
        <w:tab/>
        <w:t>3312.0 m²</w:t>
      </w:r>
    </w:p>
    <w:p w14:paraId="6EB2BF1F" w14:textId="7B3F7171" w:rsidR="00FD7AEE" w:rsidRPr="00D0643E" w:rsidRDefault="004B196D" w:rsidP="00F84283">
      <w:pPr>
        <w:suppressAutoHyphens/>
        <w:spacing w:before="0" w:after="0"/>
        <w:rPr>
          <w:rFonts w:cs="Arial"/>
          <w:lang w:val="et-EE"/>
        </w:rPr>
      </w:pPr>
      <w:r w:rsidRPr="00D0643E">
        <w:rPr>
          <w:rFonts w:cs="Arial"/>
          <w:lang w:val="et-EE"/>
        </w:rPr>
        <w:t xml:space="preserve">Planeeringuala </w:t>
      </w:r>
      <w:r w:rsidR="00457A85" w:rsidRPr="00D0643E">
        <w:rPr>
          <w:rFonts w:cs="Arial"/>
          <w:lang w:val="et-EE"/>
        </w:rPr>
        <w:t>on hoonestatud</w:t>
      </w:r>
      <w:r w:rsidR="00393109" w:rsidRPr="00D0643E">
        <w:rPr>
          <w:rFonts w:cs="Arial"/>
          <w:lang w:val="et-EE"/>
        </w:rPr>
        <w:t xml:space="preserve">. Ehitisregistri </w:t>
      </w:r>
      <w:r w:rsidR="00294B30" w:rsidRPr="00D0643E">
        <w:rPr>
          <w:rFonts w:cs="Arial"/>
          <w:lang w:val="et-EE"/>
        </w:rPr>
        <w:t>andmetel paikneb alal elamu, e</w:t>
      </w:r>
      <w:r w:rsidR="00393109" w:rsidRPr="00D0643E">
        <w:rPr>
          <w:rFonts w:cs="Arial"/>
          <w:lang w:val="et-EE"/>
        </w:rPr>
        <w:t>hitisregistri</w:t>
      </w:r>
      <w:r w:rsidR="00207E78" w:rsidRPr="00D0643E">
        <w:rPr>
          <w:rFonts w:cs="Arial"/>
          <w:lang w:val="et-EE"/>
        </w:rPr>
        <w:t xml:space="preserve"> (EHR)</w:t>
      </w:r>
      <w:r w:rsidR="00393109" w:rsidRPr="00D0643E">
        <w:rPr>
          <w:rFonts w:cs="Arial"/>
          <w:lang w:val="et-EE"/>
        </w:rPr>
        <w:t xml:space="preserve"> koodiga 116024904,</w:t>
      </w:r>
      <w:r w:rsidR="00D02C14" w:rsidRPr="00D0643E">
        <w:rPr>
          <w:rFonts w:cs="Arial"/>
          <w:lang w:val="et-EE"/>
        </w:rPr>
        <w:t xml:space="preserve"> </w:t>
      </w:r>
      <w:r w:rsidR="00393109" w:rsidRPr="00D0643E">
        <w:rPr>
          <w:rFonts w:cs="Arial"/>
          <w:lang w:val="et-EE"/>
        </w:rPr>
        <w:t>ehitisealuse pinnaga 53 m²</w:t>
      </w:r>
      <w:r w:rsidR="00D02C14" w:rsidRPr="00D0643E">
        <w:rPr>
          <w:rFonts w:cs="Arial"/>
          <w:lang w:val="et-EE"/>
        </w:rPr>
        <w:t xml:space="preserve"> </w:t>
      </w:r>
      <w:r w:rsidR="008B6B67" w:rsidRPr="00D0643E">
        <w:rPr>
          <w:rFonts w:cs="Arial"/>
          <w:lang w:val="et-EE"/>
        </w:rPr>
        <w:t>ja a</w:t>
      </w:r>
      <w:r w:rsidR="00294B30" w:rsidRPr="00D0643E">
        <w:rPr>
          <w:rFonts w:cs="Arial"/>
          <w:lang w:val="et-EE"/>
        </w:rPr>
        <w:t>bihoone EHR koodiga 116024905, ehitisealuse pinnaga</w:t>
      </w:r>
      <w:r w:rsidR="00294B30" w:rsidRPr="00D0643E">
        <w:rPr>
          <w:rFonts w:cs="Arial"/>
          <w:color w:val="FF0000"/>
          <w:lang w:val="et-EE"/>
        </w:rPr>
        <w:t xml:space="preserve"> </w:t>
      </w:r>
      <w:r w:rsidR="00294B30" w:rsidRPr="00D0643E">
        <w:rPr>
          <w:rFonts w:cs="Arial"/>
          <w:lang w:val="et-EE"/>
        </w:rPr>
        <w:t>85 m²</w:t>
      </w:r>
      <w:r w:rsidR="0054181C" w:rsidRPr="00D0643E">
        <w:rPr>
          <w:rFonts w:cs="Arial"/>
          <w:lang w:val="et-EE"/>
        </w:rPr>
        <w:t>.</w:t>
      </w:r>
    </w:p>
    <w:p w14:paraId="09CCCE77" w14:textId="77777777" w:rsidR="006357EB" w:rsidRPr="00D0643E" w:rsidRDefault="006357EB" w:rsidP="00F84283">
      <w:pPr>
        <w:suppressAutoHyphens/>
        <w:spacing w:before="0" w:after="0"/>
        <w:rPr>
          <w:rFonts w:cs="Arial"/>
          <w:lang w:val="et-EE"/>
        </w:rPr>
      </w:pPr>
    </w:p>
    <w:p w14:paraId="02C5ED40" w14:textId="7F62AB0C" w:rsidR="00475D72" w:rsidRPr="00D0643E" w:rsidRDefault="00E81250" w:rsidP="00B926A7">
      <w:pPr>
        <w:pStyle w:val="Heading2"/>
        <w:numPr>
          <w:ilvl w:val="1"/>
          <w:numId w:val="19"/>
        </w:numPr>
        <w:tabs>
          <w:tab w:val="left" w:pos="426"/>
        </w:tabs>
        <w:rPr>
          <w:rFonts w:cs="Arial"/>
          <w:szCs w:val="22"/>
          <w:lang w:val="et-EE"/>
        </w:rPr>
      </w:pPr>
      <w:bookmarkStart w:id="32" w:name="_Toc497647800"/>
      <w:bookmarkStart w:id="33" w:name="_Toc201319026"/>
      <w:r w:rsidRPr="00D0643E">
        <w:rPr>
          <w:rFonts w:cs="Arial"/>
          <w:szCs w:val="22"/>
          <w:lang w:val="et-EE"/>
        </w:rPr>
        <w:t>Planeeringualaga külgnevad kinnistud ja nende iseloomustus</w:t>
      </w:r>
      <w:bookmarkEnd w:id="32"/>
      <w:bookmarkEnd w:id="33"/>
    </w:p>
    <w:p w14:paraId="7E2B59AF" w14:textId="221DF758" w:rsidR="00745982" w:rsidRPr="00D0643E" w:rsidRDefault="00745982" w:rsidP="00D02C14">
      <w:pPr>
        <w:spacing w:before="0" w:after="0"/>
        <w:rPr>
          <w:rFonts w:cs="Arial"/>
          <w:lang w:val="et-EE"/>
        </w:rPr>
      </w:pPr>
      <w:r w:rsidRPr="00D0643E">
        <w:rPr>
          <w:rFonts w:cs="Arial"/>
          <w:lang w:val="et-EE"/>
        </w:rPr>
        <w:t>Planeeringuala piirneb tr</w:t>
      </w:r>
      <w:r w:rsidR="008D7CD2" w:rsidRPr="00D0643E">
        <w:rPr>
          <w:rFonts w:cs="Arial"/>
          <w:lang w:val="et-EE"/>
        </w:rPr>
        <w:t>anspordi- ja maatulundus</w:t>
      </w:r>
      <w:r w:rsidRPr="00D0643E">
        <w:rPr>
          <w:rFonts w:cs="Arial"/>
          <w:lang w:val="et-EE"/>
        </w:rPr>
        <w:t>maa sihtotstarbeliste katastriüksustega.</w:t>
      </w:r>
    </w:p>
    <w:p w14:paraId="601C7993" w14:textId="4037B52C" w:rsidR="00745982" w:rsidRPr="00D0643E" w:rsidRDefault="00745982" w:rsidP="00D02C14">
      <w:pPr>
        <w:spacing w:before="0" w:after="0"/>
        <w:rPr>
          <w:rFonts w:cs="Arial"/>
          <w:lang w:val="et-EE"/>
        </w:rPr>
      </w:pPr>
    </w:p>
    <w:p w14:paraId="342E2FD4" w14:textId="0516DFC5" w:rsidR="004B196D" w:rsidRPr="00D0643E" w:rsidRDefault="004B196D" w:rsidP="00D02C14">
      <w:pPr>
        <w:pStyle w:val="Caption"/>
        <w:spacing w:after="0"/>
        <w:rPr>
          <w:rFonts w:cs="Arial"/>
          <w:color w:val="auto"/>
          <w:szCs w:val="22"/>
          <w:lang w:val="et-EE"/>
        </w:rPr>
      </w:pPr>
      <w:r w:rsidRPr="00D0643E">
        <w:rPr>
          <w:rFonts w:cs="Arial"/>
          <w:color w:val="auto"/>
          <w:szCs w:val="22"/>
          <w:lang w:val="et-EE"/>
        </w:rPr>
        <w:t xml:space="preserve">Tabel </w:t>
      </w:r>
      <w:r w:rsidRPr="00D0643E">
        <w:rPr>
          <w:rFonts w:cs="Arial"/>
          <w:color w:val="auto"/>
          <w:szCs w:val="22"/>
          <w:lang w:val="et-EE"/>
        </w:rPr>
        <w:fldChar w:fldCharType="begin"/>
      </w:r>
      <w:r w:rsidRPr="00D0643E">
        <w:rPr>
          <w:rFonts w:cs="Arial"/>
          <w:color w:val="auto"/>
          <w:szCs w:val="22"/>
          <w:lang w:val="et-EE"/>
        </w:rPr>
        <w:instrText xml:space="preserve"> SEQ Tabel \* ARABIC </w:instrText>
      </w:r>
      <w:r w:rsidRPr="00D0643E">
        <w:rPr>
          <w:rFonts w:cs="Arial"/>
          <w:color w:val="auto"/>
          <w:szCs w:val="22"/>
          <w:lang w:val="et-EE"/>
        </w:rPr>
        <w:fldChar w:fldCharType="separate"/>
      </w:r>
      <w:r w:rsidR="0054181C" w:rsidRPr="00D0643E">
        <w:rPr>
          <w:rFonts w:cs="Arial"/>
          <w:color w:val="auto"/>
          <w:szCs w:val="22"/>
          <w:lang w:val="et-EE"/>
        </w:rPr>
        <w:t>1</w:t>
      </w:r>
      <w:r w:rsidRPr="00D0643E">
        <w:rPr>
          <w:rFonts w:cs="Arial"/>
          <w:color w:val="auto"/>
          <w:szCs w:val="22"/>
          <w:lang w:val="et-EE"/>
        </w:rPr>
        <w:fldChar w:fldCharType="end"/>
      </w:r>
      <w:r w:rsidR="00A641B0" w:rsidRPr="00D0643E">
        <w:rPr>
          <w:rFonts w:cs="Arial"/>
          <w:color w:val="auto"/>
          <w:szCs w:val="22"/>
          <w:lang w:val="et-EE"/>
        </w:rPr>
        <w:t>.</w:t>
      </w:r>
      <w:r w:rsidRPr="00D0643E">
        <w:rPr>
          <w:rFonts w:cs="Arial"/>
          <w:color w:val="auto"/>
          <w:szCs w:val="22"/>
          <w:lang w:val="et-EE"/>
        </w:rPr>
        <w:t xml:space="preserve"> Planeeringualaga külgnevad kinnistud ja nende iseloomustus</w:t>
      </w:r>
      <w:r w:rsidR="00D02C14" w:rsidRPr="00D0643E">
        <w:rPr>
          <w:rFonts w:cs="Arial"/>
          <w:color w:val="auto"/>
          <w:szCs w:val="22"/>
          <w:lang w:val="et-EE"/>
        </w:rPr>
        <w:t>.</w:t>
      </w:r>
    </w:p>
    <w:tbl>
      <w:tblPr>
        <w:tblStyle w:val="GridTable1Light1"/>
        <w:tblW w:w="9639" w:type="dxa"/>
        <w:tblInd w:w="-5" w:type="dxa"/>
        <w:tblLook w:val="04A0" w:firstRow="1" w:lastRow="0" w:firstColumn="1" w:lastColumn="0" w:noHBand="0" w:noVBand="1"/>
      </w:tblPr>
      <w:tblGrid>
        <w:gridCol w:w="2694"/>
        <w:gridCol w:w="1417"/>
        <w:gridCol w:w="1809"/>
        <w:gridCol w:w="3719"/>
      </w:tblGrid>
      <w:tr w:rsidR="00D940C2" w:rsidRPr="00D0643E" w14:paraId="535F6E5D" w14:textId="77777777" w:rsidTr="00AD333F">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694" w:type="dxa"/>
            <w:shd w:val="clear" w:color="auto" w:fill="F2F2F2" w:themeFill="background1" w:themeFillShade="F2"/>
            <w:vAlign w:val="center"/>
          </w:tcPr>
          <w:p w14:paraId="3F70D5A4" w14:textId="77777777" w:rsidR="00D940C2" w:rsidRPr="00D0643E" w:rsidRDefault="00D940C2" w:rsidP="00D02C14">
            <w:pPr>
              <w:pStyle w:val="BodyText3"/>
              <w:tabs>
                <w:tab w:val="left" w:pos="0"/>
              </w:tabs>
              <w:suppressAutoHyphens/>
              <w:overflowPunct w:val="0"/>
              <w:spacing w:before="0"/>
              <w:jc w:val="center"/>
              <w:textAlignment w:val="baseline"/>
              <w:rPr>
                <w:rFonts w:eastAsia="Calibri" w:cs="Arial"/>
                <w:b w:val="0"/>
                <w:sz w:val="22"/>
                <w:szCs w:val="22"/>
                <w:lang w:val="et-EE"/>
              </w:rPr>
            </w:pPr>
            <w:r w:rsidRPr="00D0643E">
              <w:rPr>
                <w:rFonts w:eastAsia="Calibri" w:cs="Arial"/>
                <w:sz w:val="22"/>
                <w:szCs w:val="22"/>
                <w:lang w:val="et-EE"/>
              </w:rPr>
              <w:t>Aadress</w:t>
            </w:r>
          </w:p>
        </w:tc>
        <w:tc>
          <w:tcPr>
            <w:tcW w:w="1417" w:type="dxa"/>
            <w:shd w:val="clear" w:color="auto" w:fill="F2F2F2" w:themeFill="background1" w:themeFillShade="F2"/>
            <w:vAlign w:val="center"/>
          </w:tcPr>
          <w:p w14:paraId="66C0DB3A" w14:textId="77777777" w:rsidR="00D940C2" w:rsidRPr="00D0643E" w:rsidRDefault="00D940C2" w:rsidP="00D02C14">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lang w:val="et-EE"/>
              </w:rPr>
            </w:pPr>
            <w:r w:rsidRPr="00D0643E">
              <w:rPr>
                <w:rFonts w:eastAsia="Calibri" w:cs="Arial"/>
                <w:sz w:val="22"/>
                <w:szCs w:val="22"/>
                <w:lang w:val="et-EE"/>
              </w:rPr>
              <w:t>Pindala</w:t>
            </w:r>
          </w:p>
        </w:tc>
        <w:tc>
          <w:tcPr>
            <w:tcW w:w="1809" w:type="dxa"/>
            <w:shd w:val="clear" w:color="auto" w:fill="F2F2F2" w:themeFill="background1" w:themeFillShade="F2"/>
            <w:vAlign w:val="center"/>
          </w:tcPr>
          <w:p w14:paraId="0FA73A6E" w14:textId="77777777" w:rsidR="00D940C2" w:rsidRPr="00D0643E" w:rsidRDefault="00D940C2" w:rsidP="00D02C14">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lang w:val="et-EE"/>
              </w:rPr>
            </w:pPr>
            <w:r w:rsidRPr="00D0643E">
              <w:rPr>
                <w:rFonts w:eastAsia="Calibri" w:cs="Arial"/>
                <w:sz w:val="22"/>
                <w:szCs w:val="22"/>
                <w:lang w:val="et-EE"/>
              </w:rPr>
              <w:t>Katastritunnus</w:t>
            </w:r>
          </w:p>
        </w:tc>
        <w:tc>
          <w:tcPr>
            <w:tcW w:w="3719" w:type="dxa"/>
            <w:shd w:val="clear" w:color="auto" w:fill="F2F2F2" w:themeFill="background1" w:themeFillShade="F2"/>
            <w:vAlign w:val="center"/>
          </w:tcPr>
          <w:p w14:paraId="1D795931" w14:textId="77777777" w:rsidR="00D940C2" w:rsidRPr="00D0643E" w:rsidRDefault="00D940C2" w:rsidP="00D02C14">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lang w:val="et-EE"/>
              </w:rPr>
            </w:pPr>
            <w:r w:rsidRPr="00D0643E">
              <w:rPr>
                <w:rFonts w:eastAsia="Calibri" w:cs="Arial"/>
                <w:sz w:val="22"/>
                <w:szCs w:val="22"/>
                <w:lang w:val="et-EE"/>
              </w:rPr>
              <w:t>Sihtotstarve</w:t>
            </w:r>
          </w:p>
        </w:tc>
      </w:tr>
      <w:tr w:rsidR="00D940C2" w:rsidRPr="00D0643E" w14:paraId="39B75D26" w14:textId="77777777" w:rsidTr="00AD333F">
        <w:tc>
          <w:tcPr>
            <w:cnfStyle w:val="001000000000" w:firstRow="0" w:lastRow="0" w:firstColumn="1" w:lastColumn="0" w:oddVBand="0" w:evenVBand="0" w:oddHBand="0" w:evenHBand="0" w:firstRowFirstColumn="0" w:firstRowLastColumn="0" w:lastRowFirstColumn="0" w:lastRowLastColumn="0"/>
            <w:tcW w:w="2694" w:type="dxa"/>
            <w:vAlign w:val="center"/>
          </w:tcPr>
          <w:p w14:paraId="0F19BD28" w14:textId="06FC4AE9" w:rsidR="00D940C2" w:rsidRPr="00D0643E" w:rsidRDefault="00457A85" w:rsidP="00D02C14">
            <w:pPr>
              <w:spacing w:before="0"/>
              <w:jc w:val="center"/>
              <w:rPr>
                <w:rFonts w:cs="Arial"/>
                <w:lang w:val="et-EE"/>
              </w:rPr>
            </w:pPr>
            <w:r w:rsidRPr="00D0643E">
              <w:rPr>
                <w:rFonts w:cs="Arial"/>
                <w:lang w:val="et-EE"/>
              </w:rPr>
              <w:t>Tooma</w:t>
            </w:r>
          </w:p>
        </w:tc>
        <w:tc>
          <w:tcPr>
            <w:tcW w:w="1417" w:type="dxa"/>
            <w:vAlign w:val="center"/>
          </w:tcPr>
          <w:p w14:paraId="697A5310" w14:textId="1F7F3EED" w:rsidR="00D940C2" w:rsidRPr="00D0643E" w:rsidRDefault="00207E78" w:rsidP="00E0790E">
            <w:pPr>
              <w:spacing w:before="0"/>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43 263</w:t>
            </w:r>
            <w:r w:rsidR="00457A85" w:rsidRPr="00D0643E">
              <w:rPr>
                <w:rFonts w:cs="Arial"/>
                <w:lang w:val="et-EE"/>
              </w:rPr>
              <w:t xml:space="preserve"> </w:t>
            </w:r>
            <w:r w:rsidRPr="00D0643E">
              <w:rPr>
                <w:rFonts w:cs="Arial"/>
                <w:lang w:val="et-EE"/>
              </w:rPr>
              <w:t>m²</w:t>
            </w:r>
          </w:p>
        </w:tc>
        <w:tc>
          <w:tcPr>
            <w:tcW w:w="1809" w:type="dxa"/>
            <w:vAlign w:val="center"/>
          </w:tcPr>
          <w:p w14:paraId="14D17B1C" w14:textId="14E4821B" w:rsidR="00D940C2" w:rsidRPr="00D0643E"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65301</w:t>
            </w:r>
            <w:r w:rsidR="00D940C2" w:rsidRPr="00D0643E">
              <w:rPr>
                <w:rFonts w:cs="Arial"/>
                <w:lang w:val="et-EE"/>
              </w:rPr>
              <w:t>:00</w:t>
            </w:r>
            <w:r w:rsidRPr="00D0643E">
              <w:rPr>
                <w:rFonts w:cs="Arial"/>
                <w:lang w:val="et-EE"/>
              </w:rPr>
              <w:t>1</w:t>
            </w:r>
            <w:r w:rsidR="00D940C2" w:rsidRPr="00D0643E">
              <w:rPr>
                <w:rFonts w:cs="Arial"/>
                <w:lang w:val="et-EE"/>
              </w:rPr>
              <w:t>:</w:t>
            </w:r>
            <w:r w:rsidRPr="00D0643E">
              <w:rPr>
                <w:rFonts w:cs="Arial"/>
                <w:lang w:val="et-EE"/>
              </w:rPr>
              <w:t>5151</w:t>
            </w:r>
          </w:p>
        </w:tc>
        <w:tc>
          <w:tcPr>
            <w:tcW w:w="3719" w:type="dxa"/>
            <w:vAlign w:val="center"/>
          </w:tcPr>
          <w:p w14:paraId="436CA309" w14:textId="4D462B7A" w:rsidR="00D940C2" w:rsidRPr="00D0643E"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Maatulundusmaa</w:t>
            </w:r>
            <w:r w:rsidR="00D940C2" w:rsidRPr="00D0643E">
              <w:rPr>
                <w:rFonts w:cs="Arial"/>
                <w:lang w:val="et-EE"/>
              </w:rPr>
              <w:t xml:space="preserve"> 100%</w:t>
            </w:r>
          </w:p>
        </w:tc>
      </w:tr>
      <w:tr w:rsidR="00A22C2C" w:rsidRPr="00D0643E" w14:paraId="4C028A1D" w14:textId="77777777" w:rsidTr="00AD333F">
        <w:tc>
          <w:tcPr>
            <w:cnfStyle w:val="001000000000" w:firstRow="0" w:lastRow="0" w:firstColumn="1" w:lastColumn="0" w:oddVBand="0" w:evenVBand="0" w:oddHBand="0" w:evenHBand="0" w:firstRowFirstColumn="0" w:firstRowLastColumn="0" w:lastRowFirstColumn="0" w:lastRowLastColumn="0"/>
            <w:tcW w:w="2694" w:type="dxa"/>
            <w:vAlign w:val="center"/>
          </w:tcPr>
          <w:p w14:paraId="4A7D3C37" w14:textId="5F3C9371" w:rsidR="00A22C2C" w:rsidRPr="00D0643E" w:rsidRDefault="00457A85" w:rsidP="00D02C14">
            <w:pPr>
              <w:spacing w:before="0"/>
              <w:jc w:val="center"/>
              <w:rPr>
                <w:rFonts w:cs="Arial"/>
                <w:lang w:val="et-EE"/>
              </w:rPr>
            </w:pPr>
            <w:r w:rsidRPr="00D0643E">
              <w:rPr>
                <w:rFonts w:cs="Arial"/>
                <w:lang w:val="et-EE"/>
              </w:rPr>
              <w:t>Palumetsa</w:t>
            </w:r>
          </w:p>
        </w:tc>
        <w:tc>
          <w:tcPr>
            <w:tcW w:w="1417" w:type="dxa"/>
            <w:vAlign w:val="center"/>
          </w:tcPr>
          <w:p w14:paraId="417BF9C6" w14:textId="07AF5AA7" w:rsidR="00A22C2C" w:rsidRPr="00D0643E" w:rsidRDefault="00207E78" w:rsidP="00E0790E">
            <w:pPr>
              <w:spacing w:before="0"/>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36 984</w:t>
            </w:r>
            <w:r w:rsidR="00457A85" w:rsidRPr="00D0643E">
              <w:rPr>
                <w:rFonts w:cs="Arial"/>
                <w:lang w:val="et-EE"/>
              </w:rPr>
              <w:t xml:space="preserve"> </w:t>
            </w:r>
            <w:r w:rsidRPr="00D0643E">
              <w:rPr>
                <w:rFonts w:cs="Arial"/>
                <w:lang w:val="et-EE"/>
              </w:rPr>
              <w:t>m²</w:t>
            </w:r>
          </w:p>
        </w:tc>
        <w:tc>
          <w:tcPr>
            <w:tcW w:w="1809" w:type="dxa"/>
            <w:vAlign w:val="center"/>
          </w:tcPr>
          <w:p w14:paraId="4C29FB11" w14:textId="4D9F715D" w:rsidR="00A22C2C" w:rsidRPr="00D0643E"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65301:001:4421</w:t>
            </w:r>
          </w:p>
        </w:tc>
        <w:tc>
          <w:tcPr>
            <w:tcW w:w="3719" w:type="dxa"/>
            <w:vAlign w:val="center"/>
          </w:tcPr>
          <w:p w14:paraId="0191A8BA" w14:textId="2265D523" w:rsidR="00A22C2C" w:rsidRPr="00D0643E"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Maatulundusmaa 100%</w:t>
            </w:r>
          </w:p>
        </w:tc>
      </w:tr>
      <w:tr w:rsidR="00457A85" w:rsidRPr="00D0643E" w14:paraId="221F3BAC" w14:textId="77777777" w:rsidTr="00AD333F">
        <w:tc>
          <w:tcPr>
            <w:cnfStyle w:val="001000000000" w:firstRow="0" w:lastRow="0" w:firstColumn="1" w:lastColumn="0" w:oddVBand="0" w:evenVBand="0" w:oddHBand="0" w:evenHBand="0" w:firstRowFirstColumn="0" w:firstRowLastColumn="0" w:lastRowFirstColumn="0" w:lastRowLastColumn="0"/>
            <w:tcW w:w="2694" w:type="dxa"/>
            <w:vAlign w:val="center"/>
          </w:tcPr>
          <w:p w14:paraId="18794A43" w14:textId="5753A96E" w:rsidR="00457A85" w:rsidRPr="00D0643E" w:rsidRDefault="00457A85" w:rsidP="00D02C14">
            <w:pPr>
              <w:spacing w:before="0"/>
              <w:jc w:val="center"/>
              <w:rPr>
                <w:rFonts w:cs="Arial"/>
                <w:lang w:val="et-EE"/>
              </w:rPr>
            </w:pPr>
            <w:proofErr w:type="spellStart"/>
            <w:r w:rsidRPr="00D0643E">
              <w:rPr>
                <w:rFonts w:cs="Arial"/>
                <w:lang w:val="et-EE"/>
              </w:rPr>
              <w:t>Kur</w:t>
            </w:r>
            <w:r w:rsidR="00CD0A98" w:rsidRPr="00D0643E">
              <w:rPr>
                <w:rFonts w:cs="Arial"/>
                <w:lang w:val="et-EE"/>
              </w:rPr>
              <w:t>g</w:t>
            </w:r>
            <w:r w:rsidRPr="00D0643E">
              <w:rPr>
                <w:rFonts w:cs="Arial"/>
                <w:lang w:val="et-EE"/>
              </w:rPr>
              <w:t>emäe</w:t>
            </w:r>
            <w:proofErr w:type="spellEnd"/>
          </w:p>
        </w:tc>
        <w:tc>
          <w:tcPr>
            <w:tcW w:w="1417" w:type="dxa"/>
            <w:vAlign w:val="center"/>
          </w:tcPr>
          <w:p w14:paraId="0022B579" w14:textId="5F99F644" w:rsidR="00457A85" w:rsidRPr="00D0643E" w:rsidRDefault="00207E78" w:rsidP="00E0790E">
            <w:pPr>
              <w:spacing w:before="0"/>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99 242 m²</w:t>
            </w:r>
          </w:p>
        </w:tc>
        <w:tc>
          <w:tcPr>
            <w:tcW w:w="1809" w:type="dxa"/>
            <w:vAlign w:val="center"/>
          </w:tcPr>
          <w:p w14:paraId="4E98A139" w14:textId="48DB1ABE" w:rsidR="00457A85" w:rsidRPr="00D0643E"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65303:001:0144</w:t>
            </w:r>
          </w:p>
        </w:tc>
        <w:tc>
          <w:tcPr>
            <w:tcW w:w="3719" w:type="dxa"/>
            <w:vAlign w:val="center"/>
          </w:tcPr>
          <w:p w14:paraId="506DDF60" w14:textId="5E51EAAF" w:rsidR="00457A85" w:rsidRPr="00D0643E"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Maatulundusmaa 100%</w:t>
            </w:r>
          </w:p>
        </w:tc>
      </w:tr>
      <w:tr w:rsidR="00457A85" w:rsidRPr="00D0643E" w14:paraId="66E43879" w14:textId="77777777" w:rsidTr="00AD333F">
        <w:tc>
          <w:tcPr>
            <w:cnfStyle w:val="001000000000" w:firstRow="0" w:lastRow="0" w:firstColumn="1" w:lastColumn="0" w:oddVBand="0" w:evenVBand="0" w:oddHBand="0" w:evenHBand="0" w:firstRowFirstColumn="0" w:firstRowLastColumn="0" w:lastRowFirstColumn="0" w:lastRowLastColumn="0"/>
            <w:tcW w:w="2694" w:type="dxa"/>
            <w:vAlign w:val="center"/>
          </w:tcPr>
          <w:p w14:paraId="2340E823" w14:textId="346B9149" w:rsidR="00457A85" w:rsidRPr="00D0643E" w:rsidRDefault="00676BEB" w:rsidP="00D02C14">
            <w:pPr>
              <w:spacing w:before="0"/>
              <w:jc w:val="center"/>
              <w:rPr>
                <w:rFonts w:cs="Arial"/>
                <w:lang w:val="et-EE"/>
              </w:rPr>
            </w:pPr>
            <w:r w:rsidRPr="00D0643E">
              <w:rPr>
                <w:rFonts w:cs="Arial"/>
                <w:lang w:val="et-EE"/>
              </w:rPr>
              <w:t>Veskitaguse tee T</w:t>
            </w:r>
            <w:r w:rsidR="00457A85" w:rsidRPr="00D0643E">
              <w:rPr>
                <w:rFonts w:cs="Arial"/>
                <w:lang w:val="et-EE"/>
              </w:rPr>
              <w:t>5</w:t>
            </w:r>
          </w:p>
        </w:tc>
        <w:tc>
          <w:tcPr>
            <w:tcW w:w="1417" w:type="dxa"/>
            <w:vAlign w:val="center"/>
          </w:tcPr>
          <w:p w14:paraId="0C165877" w14:textId="20F119A9" w:rsidR="00457A85" w:rsidRPr="00D0643E" w:rsidRDefault="00457A85" w:rsidP="00E0790E">
            <w:pPr>
              <w:spacing w:before="0"/>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8451 m²</w:t>
            </w:r>
          </w:p>
        </w:tc>
        <w:tc>
          <w:tcPr>
            <w:tcW w:w="1809" w:type="dxa"/>
            <w:vAlign w:val="center"/>
          </w:tcPr>
          <w:p w14:paraId="504C8739" w14:textId="4F2611FB" w:rsidR="00457A85" w:rsidRPr="00D0643E"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6530</w:t>
            </w:r>
            <w:r w:rsidR="00CD0A98" w:rsidRPr="00D0643E">
              <w:rPr>
                <w:rFonts w:cs="Arial"/>
                <w:lang w:val="et-EE"/>
              </w:rPr>
              <w:t>3</w:t>
            </w:r>
            <w:r w:rsidRPr="00D0643E">
              <w:rPr>
                <w:rFonts w:cs="Arial"/>
                <w:lang w:val="et-EE"/>
              </w:rPr>
              <w:t>:001:0374</w:t>
            </w:r>
          </w:p>
        </w:tc>
        <w:tc>
          <w:tcPr>
            <w:tcW w:w="3719" w:type="dxa"/>
            <w:vAlign w:val="center"/>
          </w:tcPr>
          <w:p w14:paraId="13EEAEFE" w14:textId="5AAE1E93" w:rsidR="004A165C" w:rsidRPr="00D0643E" w:rsidRDefault="00676BEB" w:rsidP="004A165C">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Transpordimaa 7</w:t>
            </w:r>
            <w:r w:rsidR="00457A85" w:rsidRPr="00D0643E">
              <w:rPr>
                <w:rFonts w:cs="Arial"/>
                <w:lang w:val="et-EE"/>
              </w:rPr>
              <w:t>0%</w:t>
            </w:r>
            <w:r w:rsidR="00207E78" w:rsidRPr="00D0643E">
              <w:rPr>
                <w:rFonts w:cs="Arial"/>
                <w:lang w:val="et-EE"/>
              </w:rPr>
              <w:t>,</w:t>
            </w:r>
          </w:p>
          <w:p w14:paraId="22EC862D" w14:textId="37069E2B" w:rsidR="00457A85" w:rsidRPr="00D0643E" w:rsidRDefault="00207E78" w:rsidP="004A165C">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v</w:t>
            </w:r>
            <w:r w:rsidR="00676BEB" w:rsidRPr="00D0643E">
              <w:rPr>
                <w:rFonts w:cs="Arial"/>
                <w:lang w:val="et-EE"/>
              </w:rPr>
              <w:t>eekogude maa 30%</w:t>
            </w:r>
          </w:p>
        </w:tc>
      </w:tr>
      <w:tr w:rsidR="00457A85" w:rsidRPr="00D0643E" w14:paraId="65C25B90" w14:textId="77777777" w:rsidTr="00AD333F">
        <w:tc>
          <w:tcPr>
            <w:cnfStyle w:val="001000000000" w:firstRow="0" w:lastRow="0" w:firstColumn="1" w:lastColumn="0" w:oddVBand="0" w:evenVBand="0" w:oddHBand="0" w:evenHBand="0" w:firstRowFirstColumn="0" w:firstRowLastColumn="0" w:lastRowFirstColumn="0" w:lastRowLastColumn="0"/>
            <w:tcW w:w="2694" w:type="dxa"/>
            <w:vAlign w:val="center"/>
          </w:tcPr>
          <w:p w14:paraId="5C5768C6" w14:textId="188019B1" w:rsidR="00457A85" w:rsidRPr="00D0643E" w:rsidRDefault="00457A85" w:rsidP="00D02C14">
            <w:pPr>
              <w:spacing w:before="0"/>
              <w:jc w:val="center"/>
              <w:rPr>
                <w:rFonts w:cs="Arial"/>
                <w:lang w:val="et-EE"/>
              </w:rPr>
            </w:pPr>
            <w:proofErr w:type="spellStart"/>
            <w:r w:rsidRPr="00D0643E">
              <w:rPr>
                <w:rFonts w:cs="Arial"/>
                <w:lang w:val="et-EE"/>
              </w:rPr>
              <w:t>Pikusta</w:t>
            </w:r>
            <w:proofErr w:type="spellEnd"/>
          </w:p>
        </w:tc>
        <w:tc>
          <w:tcPr>
            <w:tcW w:w="1417" w:type="dxa"/>
            <w:vAlign w:val="center"/>
          </w:tcPr>
          <w:p w14:paraId="205B6692" w14:textId="180CBC2A" w:rsidR="00457A85" w:rsidRPr="00D0643E" w:rsidRDefault="00207E78" w:rsidP="00E0790E">
            <w:pPr>
              <w:spacing w:before="0"/>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326 230 m²</w:t>
            </w:r>
          </w:p>
        </w:tc>
        <w:tc>
          <w:tcPr>
            <w:tcW w:w="1809" w:type="dxa"/>
            <w:vAlign w:val="center"/>
          </w:tcPr>
          <w:p w14:paraId="6D7AC56E" w14:textId="1DFE52F0" w:rsidR="00457A85" w:rsidRPr="00D0643E"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65303:001:0121</w:t>
            </w:r>
          </w:p>
        </w:tc>
        <w:tc>
          <w:tcPr>
            <w:tcW w:w="3719" w:type="dxa"/>
            <w:vAlign w:val="center"/>
          </w:tcPr>
          <w:p w14:paraId="19F4F75D" w14:textId="77777777" w:rsidR="00457A85" w:rsidRPr="00D0643E"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Maatulundusmaa 100%</w:t>
            </w:r>
          </w:p>
        </w:tc>
      </w:tr>
      <w:tr w:rsidR="00A22C2C" w:rsidRPr="00D0643E" w14:paraId="183AD8A0" w14:textId="77777777" w:rsidTr="00AD333F">
        <w:tc>
          <w:tcPr>
            <w:cnfStyle w:val="001000000000" w:firstRow="0" w:lastRow="0" w:firstColumn="1" w:lastColumn="0" w:oddVBand="0" w:evenVBand="0" w:oddHBand="0" w:evenHBand="0" w:firstRowFirstColumn="0" w:firstRowLastColumn="0" w:lastRowFirstColumn="0" w:lastRowLastColumn="0"/>
            <w:tcW w:w="2694" w:type="dxa"/>
            <w:vAlign w:val="center"/>
          </w:tcPr>
          <w:p w14:paraId="4C585181" w14:textId="405E02D2" w:rsidR="00A22C2C" w:rsidRPr="00D0643E" w:rsidRDefault="00457A85" w:rsidP="00D02C14">
            <w:pPr>
              <w:spacing w:before="0"/>
              <w:jc w:val="center"/>
              <w:rPr>
                <w:rFonts w:cs="Arial"/>
                <w:lang w:val="et-EE"/>
              </w:rPr>
            </w:pPr>
            <w:r w:rsidRPr="00D0643E">
              <w:rPr>
                <w:rFonts w:cs="Arial"/>
                <w:lang w:val="et-EE"/>
              </w:rPr>
              <w:t>Jõevälja</w:t>
            </w:r>
          </w:p>
        </w:tc>
        <w:tc>
          <w:tcPr>
            <w:tcW w:w="1417" w:type="dxa"/>
            <w:vAlign w:val="center"/>
          </w:tcPr>
          <w:p w14:paraId="733B9CAC" w14:textId="2A9C3882" w:rsidR="00A22C2C" w:rsidRPr="00D0643E" w:rsidRDefault="00207E78" w:rsidP="00E0790E">
            <w:pPr>
              <w:spacing w:before="0"/>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144 254</w:t>
            </w:r>
            <w:r w:rsidR="00A22C2C" w:rsidRPr="00D0643E">
              <w:rPr>
                <w:rFonts w:cs="Arial"/>
                <w:lang w:val="et-EE"/>
              </w:rPr>
              <w:t xml:space="preserve"> </w:t>
            </w:r>
            <w:r w:rsidRPr="00D0643E">
              <w:rPr>
                <w:rFonts w:cs="Arial"/>
                <w:lang w:val="et-EE"/>
              </w:rPr>
              <w:t>m²</w:t>
            </w:r>
          </w:p>
        </w:tc>
        <w:tc>
          <w:tcPr>
            <w:tcW w:w="1809" w:type="dxa"/>
            <w:vAlign w:val="center"/>
          </w:tcPr>
          <w:p w14:paraId="50F67861" w14:textId="3A2979DE" w:rsidR="00A22C2C" w:rsidRPr="00D0643E"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65301:001:4387</w:t>
            </w:r>
          </w:p>
        </w:tc>
        <w:tc>
          <w:tcPr>
            <w:tcW w:w="3719" w:type="dxa"/>
            <w:vAlign w:val="center"/>
          </w:tcPr>
          <w:p w14:paraId="1A7511DC" w14:textId="07A9E248" w:rsidR="00A22C2C" w:rsidRPr="00D0643E" w:rsidRDefault="00A22C2C"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Maatulundusmaa 100%</w:t>
            </w:r>
          </w:p>
        </w:tc>
      </w:tr>
    </w:tbl>
    <w:p w14:paraId="294DA446" w14:textId="77777777" w:rsidR="003E4A30" w:rsidRPr="00D0643E" w:rsidRDefault="003E4A30" w:rsidP="00D02C14">
      <w:pPr>
        <w:spacing w:before="0" w:after="0"/>
        <w:rPr>
          <w:rFonts w:cs="Arial"/>
          <w:lang w:val="et-EE"/>
        </w:rPr>
      </w:pPr>
    </w:p>
    <w:p w14:paraId="22A3D05F" w14:textId="5B21866D" w:rsidR="00E81250" w:rsidRPr="00D0643E" w:rsidRDefault="00E81250" w:rsidP="00B926A7">
      <w:pPr>
        <w:pStyle w:val="Heading2"/>
        <w:numPr>
          <w:ilvl w:val="1"/>
          <w:numId w:val="19"/>
        </w:numPr>
        <w:tabs>
          <w:tab w:val="left" w:pos="426"/>
        </w:tabs>
        <w:rPr>
          <w:rFonts w:cs="Arial"/>
          <w:szCs w:val="22"/>
          <w:lang w:val="et-EE"/>
        </w:rPr>
      </w:pPr>
      <w:bookmarkStart w:id="34" w:name="_Toc497647801"/>
      <w:bookmarkStart w:id="35" w:name="_Toc201319027"/>
      <w:r w:rsidRPr="00D0643E">
        <w:rPr>
          <w:rFonts w:cs="Arial"/>
          <w:szCs w:val="22"/>
          <w:lang w:val="et-EE"/>
        </w:rPr>
        <w:t>Olemasolevad teed ja juurdepääsud</w:t>
      </w:r>
      <w:bookmarkEnd w:id="34"/>
      <w:bookmarkEnd w:id="35"/>
    </w:p>
    <w:p w14:paraId="017D962C" w14:textId="27D38EE5" w:rsidR="00E81250" w:rsidRPr="00D0643E" w:rsidRDefault="008A587F" w:rsidP="00D02C14">
      <w:pPr>
        <w:spacing w:before="0" w:after="0"/>
        <w:rPr>
          <w:rFonts w:cs="Arial"/>
          <w:lang w:val="et-EE"/>
        </w:rPr>
      </w:pPr>
      <w:r w:rsidRPr="00D0643E">
        <w:rPr>
          <w:rFonts w:cs="Arial"/>
          <w:lang w:val="et-EE"/>
        </w:rPr>
        <w:t xml:space="preserve">Juurdepääs planeeringualale on avalikult kasutatavalt </w:t>
      </w:r>
      <w:r w:rsidR="00676BEB" w:rsidRPr="00D0643E">
        <w:rPr>
          <w:rFonts w:cs="Arial"/>
          <w:lang w:val="et-EE"/>
        </w:rPr>
        <w:t>Veskitaguse tee T</w:t>
      </w:r>
      <w:r w:rsidR="00393109" w:rsidRPr="00D0643E">
        <w:rPr>
          <w:rFonts w:cs="Arial"/>
          <w:lang w:val="et-EE"/>
        </w:rPr>
        <w:t>5</w:t>
      </w:r>
      <w:r w:rsidR="00D02C14" w:rsidRPr="00D0643E">
        <w:rPr>
          <w:rFonts w:cs="Arial"/>
          <w:lang w:val="et-EE"/>
        </w:rPr>
        <w:t xml:space="preserve"> </w:t>
      </w:r>
      <w:r w:rsidR="008B6B67" w:rsidRPr="00D0643E">
        <w:rPr>
          <w:rFonts w:cs="Arial"/>
          <w:lang w:val="et-EE"/>
        </w:rPr>
        <w:t xml:space="preserve">ja </w:t>
      </w:r>
      <w:r w:rsidR="007A5CB1" w:rsidRPr="00D0643E">
        <w:rPr>
          <w:rFonts w:cs="Arial"/>
          <w:lang w:val="et-EE"/>
        </w:rPr>
        <w:t xml:space="preserve">läbi erakinnistute kulgevalt </w:t>
      </w:r>
      <w:r w:rsidR="008B6B67" w:rsidRPr="00D0643E">
        <w:rPr>
          <w:rFonts w:cs="Arial"/>
          <w:lang w:val="et-EE"/>
        </w:rPr>
        <w:t>Kasevälja tee</w:t>
      </w:r>
      <w:r w:rsidR="007A5CB1" w:rsidRPr="00D0643E">
        <w:rPr>
          <w:rFonts w:cs="Arial"/>
          <w:lang w:val="et-EE"/>
        </w:rPr>
        <w:t>lt.</w:t>
      </w:r>
    </w:p>
    <w:p w14:paraId="49F6B84D" w14:textId="77777777" w:rsidR="00E81250" w:rsidRPr="00D0643E" w:rsidRDefault="00E81250" w:rsidP="00D02C14">
      <w:pPr>
        <w:spacing w:before="0" w:after="0"/>
        <w:rPr>
          <w:rFonts w:cs="Arial"/>
          <w:lang w:val="et-EE"/>
        </w:rPr>
      </w:pPr>
    </w:p>
    <w:p w14:paraId="04F5C47E" w14:textId="0753BDB7" w:rsidR="008A587F" w:rsidRPr="00D0643E" w:rsidRDefault="00E81250" w:rsidP="00B926A7">
      <w:pPr>
        <w:pStyle w:val="Heading2"/>
        <w:numPr>
          <w:ilvl w:val="1"/>
          <w:numId w:val="19"/>
        </w:numPr>
        <w:tabs>
          <w:tab w:val="left" w:pos="426"/>
        </w:tabs>
        <w:rPr>
          <w:rFonts w:cs="Arial"/>
          <w:szCs w:val="22"/>
          <w:lang w:val="et-EE"/>
        </w:rPr>
      </w:pPr>
      <w:bookmarkStart w:id="36" w:name="_Toc497647802"/>
      <w:bookmarkStart w:id="37" w:name="_Toc201319028"/>
      <w:r w:rsidRPr="00D0643E">
        <w:rPr>
          <w:rFonts w:cs="Arial"/>
          <w:szCs w:val="22"/>
          <w:lang w:val="et-EE"/>
        </w:rPr>
        <w:t>Olemasolev tehnovarustus</w:t>
      </w:r>
      <w:bookmarkEnd w:id="36"/>
      <w:bookmarkEnd w:id="37"/>
    </w:p>
    <w:p w14:paraId="73F51366" w14:textId="4ACDC621" w:rsidR="008A587F" w:rsidRPr="00D0643E" w:rsidRDefault="00EC1343" w:rsidP="00D02C14">
      <w:pPr>
        <w:spacing w:before="0" w:after="0"/>
        <w:rPr>
          <w:rFonts w:cs="Arial"/>
          <w:lang w:val="et-EE"/>
        </w:rPr>
      </w:pPr>
      <w:r w:rsidRPr="00D0643E">
        <w:rPr>
          <w:rFonts w:cs="Arial"/>
          <w:lang w:val="et-EE"/>
        </w:rPr>
        <w:t>Kinnistu</w:t>
      </w:r>
      <w:r w:rsidR="000054E3" w:rsidRPr="00D0643E">
        <w:rPr>
          <w:rFonts w:cs="Arial"/>
          <w:lang w:val="et-EE"/>
        </w:rPr>
        <w:t>l</w:t>
      </w:r>
      <w:r w:rsidRPr="00D0643E">
        <w:rPr>
          <w:rFonts w:cs="Arial"/>
          <w:lang w:val="et-EE"/>
        </w:rPr>
        <w:t xml:space="preserve"> </w:t>
      </w:r>
      <w:r w:rsidR="000054E3" w:rsidRPr="00D0643E">
        <w:rPr>
          <w:rFonts w:cs="Arial"/>
          <w:lang w:val="et-EE"/>
        </w:rPr>
        <w:t>asub</w:t>
      </w:r>
      <w:r w:rsidRPr="00D0643E">
        <w:rPr>
          <w:rFonts w:cs="Arial"/>
          <w:lang w:val="et-EE"/>
        </w:rPr>
        <w:t xml:space="preserve"> </w:t>
      </w:r>
      <w:r w:rsidR="00A44B8F" w:rsidRPr="00D0643E">
        <w:rPr>
          <w:rFonts w:cs="Arial"/>
          <w:lang w:val="et-EE"/>
        </w:rPr>
        <w:t>madalpinge õhuliin</w:t>
      </w:r>
      <w:r w:rsidR="000054E3" w:rsidRPr="00D0643E">
        <w:rPr>
          <w:rFonts w:cs="Arial"/>
          <w:lang w:val="et-EE"/>
        </w:rPr>
        <w:t>, mille kaudu on tagatud kinnistu elektriga varustamine</w:t>
      </w:r>
      <w:r w:rsidRPr="00D0643E">
        <w:rPr>
          <w:rFonts w:cs="Arial"/>
          <w:lang w:val="et-EE"/>
        </w:rPr>
        <w:t>.</w:t>
      </w:r>
      <w:r w:rsidR="00D02C14" w:rsidRPr="00D0643E">
        <w:rPr>
          <w:rFonts w:cs="Arial"/>
          <w:lang w:val="et-EE"/>
        </w:rPr>
        <w:t xml:space="preserve"> </w:t>
      </w:r>
      <w:r w:rsidR="00787B63" w:rsidRPr="00D0643E">
        <w:rPr>
          <w:rFonts w:cs="Arial"/>
          <w:lang w:val="et-EE"/>
        </w:rPr>
        <w:t>Kinnistul asu</w:t>
      </w:r>
      <w:r w:rsidR="000054E3" w:rsidRPr="00D0643E">
        <w:rPr>
          <w:rFonts w:cs="Arial"/>
          <w:lang w:val="et-EE"/>
        </w:rPr>
        <w:t>vad</w:t>
      </w:r>
      <w:r w:rsidR="00787B63" w:rsidRPr="00D0643E">
        <w:rPr>
          <w:rFonts w:cs="Arial"/>
          <w:lang w:val="et-EE"/>
        </w:rPr>
        <w:t xml:space="preserve"> salvkaev ning v</w:t>
      </w:r>
      <w:r w:rsidR="008B6B67" w:rsidRPr="00D0643E">
        <w:rPr>
          <w:rFonts w:cs="Arial"/>
          <w:lang w:val="et-EE"/>
        </w:rPr>
        <w:t>ee- ja kanalisatsioonitorud</w:t>
      </w:r>
      <w:r w:rsidR="000054E3" w:rsidRPr="00D0643E">
        <w:rPr>
          <w:rFonts w:cs="Arial"/>
          <w:lang w:val="et-EE"/>
        </w:rPr>
        <w:t>, mis on</w:t>
      </w:r>
      <w:r w:rsidR="008B6B67" w:rsidRPr="00D0643E">
        <w:rPr>
          <w:rFonts w:cs="Arial"/>
          <w:lang w:val="et-EE"/>
        </w:rPr>
        <w:t xml:space="preserve"> lokaalsed</w:t>
      </w:r>
      <w:r w:rsidR="007B6AFB" w:rsidRPr="00D0643E">
        <w:rPr>
          <w:rFonts w:cs="Arial"/>
          <w:lang w:val="et-EE"/>
        </w:rPr>
        <w:t>,</w:t>
      </w:r>
      <w:r w:rsidR="008B6B67" w:rsidRPr="00D0643E">
        <w:rPr>
          <w:rFonts w:cs="Arial"/>
          <w:lang w:val="et-EE"/>
        </w:rPr>
        <w:t xml:space="preserve"> kinnistusisesed.</w:t>
      </w:r>
    </w:p>
    <w:p w14:paraId="0981630C" w14:textId="77777777" w:rsidR="008A587F" w:rsidRPr="00D0643E" w:rsidRDefault="008A587F" w:rsidP="00D02C14">
      <w:pPr>
        <w:spacing w:before="0" w:after="0"/>
        <w:rPr>
          <w:rFonts w:cs="Arial"/>
          <w:lang w:val="et-EE"/>
        </w:rPr>
      </w:pPr>
    </w:p>
    <w:p w14:paraId="41D1E3CE" w14:textId="77777777" w:rsidR="00E81250" w:rsidRPr="00D0643E" w:rsidRDefault="00E81250" w:rsidP="00B926A7">
      <w:pPr>
        <w:pStyle w:val="Heading2"/>
        <w:numPr>
          <w:ilvl w:val="1"/>
          <w:numId w:val="19"/>
        </w:numPr>
        <w:tabs>
          <w:tab w:val="left" w:pos="426"/>
        </w:tabs>
        <w:rPr>
          <w:rFonts w:cs="Arial"/>
          <w:szCs w:val="22"/>
          <w:lang w:val="et-EE"/>
        </w:rPr>
      </w:pPr>
      <w:bookmarkStart w:id="38" w:name="_Toc497647803"/>
      <w:bookmarkStart w:id="39" w:name="_Toc201319029"/>
      <w:r w:rsidRPr="00D0643E">
        <w:rPr>
          <w:rFonts w:cs="Arial"/>
          <w:szCs w:val="22"/>
          <w:lang w:val="et-EE"/>
        </w:rPr>
        <w:t>Olemasolev haljastus ja keskkond</w:t>
      </w:r>
      <w:bookmarkEnd w:id="38"/>
      <w:bookmarkEnd w:id="39"/>
    </w:p>
    <w:p w14:paraId="61A3212C" w14:textId="4CB2DCA5" w:rsidR="008A587F" w:rsidRPr="00D0643E" w:rsidRDefault="008A587F" w:rsidP="00D02C14">
      <w:pPr>
        <w:spacing w:before="0" w:after="0"/>
        <w:rPr>
          <w:rFonts w:cs="Arial"/>
          <w:lang w:val="et-EE"/>
        </w:rPr>
      </w:pPr>
      <w:r w:rsidRPr="00D0643E">
        <w:rPr>
          <w:rFonts w:cs="Arial"/>
          <w:lang w:val="et-EE"/>
        </w:rPr>
        <w:t xml:space="preserve">Suure osa planeeringualast moodustab </w:t>
      </w:r>
      <w:r w:rsidR="00A44B8F" w:rsidRPr="00D0643E">
        <w:rPr>
          <w:rFonts w:cs="Arial"/>
          <w:lang w:val="et-EE"/>
        </w:rPr>
        <w:t>looduslik rohu- ja metsamaa</w:t>
      </w:r>
      <w:r w:rsidR="00D118E0" w:rsidRPr="00D0643E">
        <w:rPr>
          <w:rFonts w:cs="Arial"/>
          <w:lang w:val="et-EE"/>
        </w:rPr>
        <w:t>, sh varasemalt osa ala on kasutatud põllumaana</w:t>
      </w:r>
      <w:r w:rsidR="00BD6E03" w:rsidRPr="00D0643E">
        <w:rPr>
          <w:rFonts w:cs="Arial"/>
          <w:lang w:val="et-EE"/>
        </w:rPr>
        <w:t xml:space="preserve">. </w:t>
      </w:r>
      <w:r w:rsidR="008A4CA2" w:rsidRPr="00D0643E">
        <w:rPr>
          <w:rFonts w:cs="Arial"/>
          <w:lang w:val="et-EE"/>
        </w:rPr>
        <w:t>Kõr</w:t>
      </w:r>
      <w:r w:rsidR="00BD6E03" w:rsidRPr="00D0643E">
        <w:rPr>
          <w:rFonts w:cs="Arial"/>
          <w:lang w:val="et-EE"/>
        </w:rPr>
        <w:t>g</w:t>
      </w:r>
      <w:r w:rsidR="008A4CA2" w:rsidRPr="00D0643E">
        <w:rPr>
          <w:rFonts w:cs="Arial"/>
          <w:lang w:val="et-EE"/>
        </w:rPr>
        <w:t>haljastus</w:t>
      </w:r>
      <w:r w:rsidR="00BD6E03" w:rsidRPr="00D0643E">
        <w:rPr>
          <w:rFonts w:cs="Arial"/>
          <w:lang w:val="et-EE"/>
        </w:rPr>
        <w:t xml:space="preserve"> </w:t>
      </w:r>
      <w:r w:rsidRPr="00D0643E">
        <w:rPr>
          <w:rFonts w:cs="Arial"/>
          <w:lang w:val="et-EE"/>
        </w:rPr>
        <w:t>kasvab</w:t>
      </w:r>
      <w:r w:rsidR="00A44B8F" w:rsidRPr="00D0643E">
        <w:rPr>
          <w:rFonts w:cs="Arial"/>
          <w:lang w:val="et-EE"/>
        </w:rPr>
        <w:t xml:space="preserve"> </w:t>
      </w:r>
      <w:r w:rsidR="00BE2CAD" w:rsidRPr="00D0643E">
        <w:rPr>
          <w:rFonts w:cs="Arial"/>
          <w:lang w:val="et-EE"/>
        </w:rPr>
        <w:t>kinnistul kirde ja idasuunal ja grupiti jõe ääres.</w:t>
      </w:r>
    </w:p>
    <w:p w14:paraId="159EFE79" w14:textId="50B620A4" w:rsidR="005E0625" w:rsidRPr="00D0643E" w:rsidRDefault="005E0625" w:rsidP="00D02C14">
      <w:pPr>
        <w:spacing w:before="0" w:after="0"/>
        <w:rPr>
          <w:rFonts w:eastAsia="Arial" w:cs="Arial"/>
          <w:lang w:val="et-EE"/>
        </w:rPr>
      </w:pPr>
      <w:r w:rsidRPr="00D0643E">
        <w:rPr>
          <w:lang w:val="et-EE"/>
        </w:rPr>
        <w:t>Vaadeldav ala koosneb õuealast, kuhu on istutatud puid ja põõsaid ning kasvama jäetud mõned spontaanselt kasvama hakanud puud ja põõsad, kasutusest välja jäänud aedviljaaiast, mis vahepeal on võsastunud ning millest osa on võsast puhastatud, ning neid ala ümbritsevatest puistutest ja puude rühmadest ja noorest järelkasvust (võsastunud aladest).</w:t>
      </w:r>
      <w:r w:rsidR="00494F8A" w:rsidRPr="00D0643E">
        <w:rPr>
          <w:lang w:val="et-EE"/>
        </w:rPr>
        <w:t xml:space="preserve"> Puude vanus ja seisukord varieerub. Liigiliselt on enim esindatud lepp, haab, mänd ja kuusk.</w:t>
      </w:r>
    </w:p>
    <w:p w14:paraId="777B68DA" w14:textId="77777777" w:rsidR="00EA16F6" w:rsidRPr="00D0643E" w:rsidRDefault="00EA16F6" w:rsidP="00D02C14">
      <w:pPr>
        <w:pStyle w:val="Default"/>
        <w:jc w:val="both"/>
        <w:rPr>
          <w:rFonts w:ascii="Arial" w:hAnsi="Arial" w:cs="Arial"/>
          <w:sz w:val="22"/>
          <w:szCs w:val="22"/>
        </w:rPr>
      </w:pPr>
    </w:p>
    <w:p w14:paraId="54726B61" w14:textId="77777777" w:rsidR="00E81250" w:rsidRPr="00D0643E" w:rsidRDefault="00E81250" w:rsidP="00B926A7">
      <w:pPr>
        <w:pStyle w:val="Heading2"/>
        <w:numPr>
          <w:ilvl w:val="1"/>
          <w:numId w:val="19"/>
        </w:numPr>
        <w:tabs>
          <w:tab w:val="left" w:pos="426"/>
        </w:tabs>
        <w:rPr>
          <w:rFonts w:cs="Arial"/>
          <w:szCs w:val="22"/>
          <w:lang w:val="et-EE"/>
        </w:rPr>
      </w:pPr>
      <w:bookmarkStart w:id="40" w:name="_Toc497647804"/>
      <w:bookmarkStart w:id="41" w:name="_Toc201319030"/>
      <w:r w:rsidRPr="00D0643E">
        <w:rPr>
          <w:rFonts w:cs="Arial"/>
          <w:szCs w:val="22"/>
          <w:lang w:val="et-EE"/>
        </w:rPr>
        <w:t>Kehtivad piirangud</w:t>
      </w:r>
      <w:bookmarkEnd w:id="40"/>
      <w:bookmarkEnd w:id="41"/>
    </w:p>
    <w:p w14:paraId="6ABDA6E5" w14:textId="0BAD65C7" w:rsidR="00D755B1" w:rsidRPr="00D0643E" w:rsidRDefault="00D755B1" w:rsidP="00D02C14">
      <w:pPr>
        <w:spacing w:before="0" w:after="0"/>
        <w:rPr>
          <w:rFonts w:cs="Arial"/>
          <w:lang w:val="et-EE"/>
        </w:rPr>
      </w:pPr>
      <w:r w:rsidRPr="00D0643E">
        <w:rPr>
          <w:rFonts w:cs="Arial"/>
          <w:lang w:val="et-EE"/>
        </w:rPr>
        <w:t>Planeerit</w:t>
      </w:r>
      <w:r w:rsidR="007A65D2" w:rsidRPr="00D0643E">
        <w:rPr>
          <w:rFonts w:cs="Arial"/>
          <w:lang w:val="et-EE"/>
        </w:rPr>
        <w:t>aval alal kehtivad kitsendused:</w:t>
      </w:r>
    </w:p>
    <w:p w14:paraId="2AA5BB72" w14:textId="57CD55FC" w:rsidR="00D755B1" w:rsidRPr="00D0643E" w:rsidRDefault="00ED5066" w:rsidP="00B926A7">
      <w:pPr>
        <w:pStyle w:val="ListParagraph"/>
        <w:numPr>
          <w:ilvl w:val="0"/>
          <w:numId w:val="13"/>
        </w:numPr>
        <w:spacing w:before="0" w:after="0"/>
        <w:ind w:left="284" w:hanging="218"/>
        <w:rPr>
          <w:rFonts w:cs="Arial"/>
          <w:lang w:val="et-EE"/>
        </w:rPr>
      </w:pPr>
      <w:r w:rsidRPr="00D0643E">
        <w:rPr>
          <w:rFonts w:cs="Arial"/>
          <w:lang w:val="et-EE"/>
        </w:rPr>
        <w:t>m</w:t>
      </w:r>
      <w:r w:rsidR="00A44B8F" w:rsidRPr="00D0643E">
        <w:rPr>
          <w:rFonts w:cs="Arial"/>
          <w:lang w:val="et-EE"/>
        </w:rPr>
        <w:t>adalpinge õhuliini</w:t>
      </w:r>
      <w:r w:rsidR="00D755B1" w:rsidRPr="00D0643E">
        <w:rPr>
          <w:rFonts w:cs="Arial"/>
          <w:lang w:val="et-EE"/>
        </w:rPr>
        <w:t xml:space="preserve"> kaitsevöönd, liini </w:t>
      </w:r>
      <w:r w:rsidR="0013158B" w:rsidRPr="00D0643E">
        <w:rPr>
          <w:rFonts w:cs="Arial"/>
          <w:lang w:val="et-EE"/>
        </w:rPr>
        <w:t xml:space="preserve">keskmest </w:t>
      </w:r>
      <w:r w:rsidR="00A44B8F" w:rsidRPr="00D0643E">
        <w:rPr>
          <w:rFonts w:cs="Arial"/>
          <w:lang w:val="et-EE"/>
        </w:rPr>
        <w:t>2</w:t>
      </w:r>
      <w:r w:rsidR="007A65D2" w:rsidRPr="00D0643E">
        <w:rPr>
          <w:rFonts w:cs="Arial"/>
          <w:lang w:val="et-EE"/>
        </w:rPr>
        <w:t xml:space="preserve"> meetrit mõlemale poole liini;</w:t>
      </w:r>
    </w:p>
    <w:p w14:paraId="303EE74C" w14:textId="3F2D7A36" w:rsidR="007A65D2" w:rsidRPr="00D0643E" w:rsidRDefault="00A44B8F" w:rsidP="00B926A7">
      <w:pPr>
        <w:pStyle w:val="ListParagraph"/>
        <w:numPr>
          <w:ilvl w:val="0"/>
          <w:numId w:val="13"/>
        </w:numPr>
        <w:spacing w:before="0" w:after="0"/>
        <w:ind w:left="284" w:hanging="218"/>
        <w:rPr>
          <w:rFonts w:cs="Arial"/>
          <w:lang w:val="et-EE"/>
        </w:rPr>
      </w:pPr>
      <w:r w:rsidRPr="00D0643E">
        <w:rPr>
          <w:rFonts w:cs="Arial"/>
          <w:lang w:val="et-EE"/>
        </w:rPr>
        <w:lastRenderedPageBreak/>
        <w:t>teekaitsevöönd 1</w:t>
      </w:r>
      <w:r w:rsidR="007A65D2" w:rsidRPr="00D0643E">
        <w:rPr>
          <w:rFonts w:cs="Arial"/>
          <w:lang w:val="et-EE"/>
        </w:rPr>
        <w:t>0 m</w:t>
      </w:r>
      <w:r w:rsidRPr="00D0643E">
        <w:rPr>
          <w:rFonts w:cs="Arial"/>
          <w:lang w:val="et-EE"/>
        </w:rPr>
        <w:t>;</w:t>
      </w:r>
    </w:p>
    <w:p w14:paraId="22AF6E76" w14:textId="425A50F8" w:rsidR="00A44B8F" w:rsidRPr="00D0643E" w:rsidRDefault="00A44B8F" w:rsidP="00B926A7">
      <w:pPr>
        <w:pStyle w:val="ListParagraph"/>
        <w:numPr>
          <w:ilvl w:val="0"/>
          <w:numId w:val="13"/>
        </w:numPr>
        <w:spacing w:before="0" w:after="0"/>
        <w:ind w:left="284" w:hanging="218"/>
        <w:rPr>
          <w:rFonts w:cs="Arial"/>
          <w:lang w:val="et-EE"/>
        </w:rPr>
      </w:pPr>
      <w:r w:rsidRPr="00D0643E">
        <w:rPr>
          <w:rFonts w:cs="Arial"/>
          <w:lang w:val="et-EE"/>
        </w:rPr>
        <w:t>kallasrada 4 m;</w:t>
      </w:r>
    </w:p>
    <w:p w14:paraId="40A2D88C" w14:textId="640135B4" w:rsidR="00A44B8F" w:rsidRPr="00D0643E" w:rsidRDefault="00A44B8F" w:rsidP="00B926A7">
      <w:pPr>
        <w:pStyle w:val="ListParagraph"/>
        <w:numPr>
          <w:ilvl w:val="0"/>
          <w:numId w:val="13"/>
        </w:numPr>
        <w:spacing w:before="0" w:after="0"/>
        <w:ind w:left="284" w:hanging="218"/>
        <w:rPr>
          <w:rFonts w:cs="Arial"/>
          <w:lang w:val="et-EE"/>
        </w:rPr>
      </w:pPr>
      <w:r w:rsidRPr="00D0643E">
        <w:rPr>
          <w:rFonts w:cs="Arial"/>
          <w:lang w:val="et-EE"/>
        </w:rPr>
        <w:t>ranna- või kalda veekaitsevöönd 10 m;</w:t>
      </w:r>
    </w:p>
    <w:p w14:paraId="65BD12DE" w14:textId="2FBECFCC" w:rsidR="00A44B8F" w:rsidRPr="00D0643E" w:rsidRDefault="00A44B8F" w:rsidP="00B926A7">
      <w:pPr>
        <w:pStyle w:val="ListParagraph"/>
        <w:numPr>
          <w:ilvl w:val="0"/>
          <w:numId w:val="13"/>
        </w:numPr>
        <w:spacing w:before="0" w:after="0"/>
        <w:ind w:left="284" w:hanging="218"/>
        <w:rPr>
          <w:rFonts w:cs="Arial"/>
          <w:lang w:val="et-EE"/>
        </w:rPr>
      </w:pPr>
      <w:r w:rsidRPr="00D0643E">
        <w:rPr>
          <w:rFonts w:cs="Arial"/>
          <w:lang w:val="et-EE"/>
        </w:rPr>
        <w:t>ranna- või kalda ehituskeeluvöönd 50 m;</w:t>
      </w:r>
    </w:p>
    <w:p w14:paraId="2189B23B" w14:textId="6E379021" w:rsidR="00A44B8F" w:rsidRPr="00D0643E" w:rsidRDefault="00A44B8F" w:rsidP="00B926A7">
      <w:pPr>
        <w:pStyle w:val="ListParagraph"/>
        <w:numPr>
          <w:ilvl w:val="0"/>
          <w:numId w:val="13"/>
        </w:numPr>
        <w:spacing w:before="0" w:after="0"/>
        <w:ind w:left="284" w:hanging="218"/>
        <w:rPr>
          <w:rFonts w:cs="Arial"/>
          <w:lang w:val="et-EE"/>
        </w:rPr>
      </w:pPr>
      <w:r w:rsidRPr="00D0643E">
        <w:rPr>
          <w:rFonts w:cs="Arial"/>
          <w:lang w:val="et-EE"/>
        </w:rPr>
        <w:t>ranna- või kalda piiranguvöönd 100 m</w:t>
      </w:r>
      <w:r w:rsidR="00D02C14" w:rsidRPr="00D0643E">
        <w:rPr>
          <w:rFonts w:cs="Arial"/>
          <w:lang w:val="et-EE"/>
        </w:rPr>
        <w:t>.</w:t>
      </w:r>
    </w:p>
    <w:p w14:paraId="0BFF9965" w14:textId="77777777" w:rsidR="000842E5" w:rsidRPr="00D0643E" w:rsidRDefault="000842E5" w:rsidP="00D02C14">
      <w:pPr>
        <w:spacing w:before="0" w:after="0"/>
        <w:rPr>
          <w:rFonts w:cs="Arial"/>
          <w:lang w:val="et-EE"/>
        </w:rPr>
      </w:pPr>
    </w:p>
    <w:p w14:paraId="74D70951" w14:textId="77777777" w:rsidR="00304A22" w:rsidRPr="00D0643E" w:rsidRDefault="00304A22" w:rsidP="00D02C14">
      <w:pPr>
        <w:spacing w:before="0" w:after="0"/>
        <w:rPr>
          <w:rFonts w:cs="Arial"/>
          <w:lang w:val="et-EE"/>
        </w:rPr>
      </w:pPr>
    </w:p>
    <w:p w14:paraId="65055B34" w14:textId="02006A48" w:rsidR="00E81250" w:rsidRPr="00D0643E" w:rsidRDefault="00E81250" w:rsidP="00B926A7">
      <w:pPr>
        <w:pStyle w:val="Heading1"/>
        <w:numPr>
          <w:ilvl w:val="0"/>
          <w:numId w:val="2"/>
        </w:numPr>
        <w:spacing w:before="0"/>
      </w:pPr>
      <w:bookmarkStart w:id="42" w:name="_Toc497647805"/>
      <w:bookmarkStart w:id="43" w:name="_Toc201319031"/>
      <w:r w:rsidRPr="00D0643E">
        <w:t>P</w:t>
      </w:r>
      <w:bookmarkEnd w:id="42"/>
      <w:r w:rsidR="008E2468" w:rsidRPr="00D0643E">
        <w:t>LANEERINGU ETTEPANEK</w:t>
      </w:r>
      <w:bookmarkEnd w:id="43"/>
    </w:p>
    <w:p w14:paraId="1988C69D" w14:textId="77777777" w:rsidR="00EA16F6" w:rsidRPr="00D0643E" w:rsidRDefault="00EA16F6" w:rsidP="00D02C14">
      <w:pPr>
        <w:spacing w:before="0" w:after="0"/>
        <w:rPr>
          <w:rFonts w:cs="Arial"/>
          <w:lang w:val="et-EE"/>
        </w:rPr>
      </w:pPr>
    </w:p>
    <w:p w14:paraId="2F383E04" w14:textId="090CDE58" w:rsidR="00E81250" w:rsidRPr="00D0643E" w:rsidRDefault="00E81250" w:rsidP="00B926A7">
      <w:pPr>
        <w:pStyle w:val="Heading2"/>
        <w:numPr>
          <w:ilvl w:val="1"/>
          <w:numId w:val="2"/>
        </w:numPr>
        <w:tabs>
          <w:tab w:val="left" w:pos="426"/>
        </w:tabs>
        <w:rPr>
          <w:rFonts w:cs="Arial"/>
          <w:szCs w:val="22"/>
          <w:lang w:val="et-EE"/>
        </w:rPr>
      </w:pPr>
      <w:bookmarkStart w:id="44" w:name="_Toc497647806"/>
      <w:bookmarkStart w:id="45" w:name="_Toc201319032"/>
      <w:r w:rsidRPr="00D0643E">
        <w:rPr>
          <w:rFonts w:cs="Arial"/>
          <w:szCs w:val="22"/>
          <w:lang w:val="et-EE"/>
        </w:rPr>
        <w:t>Krundijaotus</w:t>
      </w:r>
      <w:bookmarkEnd w:id="44"/>
      <w:r w:rsidR="009978AA" w:rsidRPr="00D0643E">
        <w:rPr>
          <w:rFonts w:cs="Arial"/>
          <w:szCs w:val="22"/>
          <w:lang w:val="et-EE"/>
        </w:rPr>
        <w:t xml:space="preserve"> ja hoonestusala</w:t>
      </w:r>
      <w:bookmarkEnd w:id="45"/>
    </w:p>
    <w:p w14:paraId="76B9B8D3" w14:textId="35D18FEC" w:rsidR="00FC1972" w:rsidRPr="00D0643E" w:rsidRDefault="00FC1972" w:rsidP="00FC1972">
      <w:pPr>
        <w:pStyle w:val="BodyText"/>
        <w:spacing w:after="0"/>
        <w:rPr>
          <w:rFonts w:ascii="Arial" w:hAnsi="Arial" w:cs="Arial"/>
          <w:sz w:val="22"/>
          <w:szCs w:val="22"/>
        </w:rPr>
      </w:pPr>
      <w:r w:rsidRPr="00D0643E">
        <w:rPr>
          <w:rFonts w:ascii="Arial" w:hAnsi="Arial" w:cs="Arial"/>
          <w:sz w:val="22"/>
          <w:szCs w:val="22"/>
        </w:rPr>
        <w:t xml:space="preserve">Pos 1 on planeeritud elamumaa </w:t>
      </w:r>
      <w:r w:rsidR="002D5582" w:rsidRPr="00D0643E">
        <w:rPr>
          <w:rFonts w:ascii="Arial" w:hAnsi="Arial" w:cs="Arial"/>
          <w:sz w:val="22"/>
          <w:szCs w:val="22"/>
        </w:rPr>
        <w:t xml:space="preserve">ja </w:t>
      </w:r>
      <w:r w:rsidR="000842E5" w:rsidRPr="00D0643E">
        <w:rPr>
          <w:rFonts w:ascii="Arial" w:hAnsi="Arial" w:cs="Arial"/>
          <w:sz w:val="22"/>
          <w:szCs w:val="22"/>
        </w:rPr>
        <w:t>p</w:t>
      </w:r>
      <w:r w:rsidR="002D5582" w:rsidRPr="00D0643E">
        <w:rPr>
          <w:rFonts w:ascii="Arial" w:hAnsi="Arial" w:cs="Arial"/>
          <w:sz w:val="22"/>
          <w:szCs w:val="22"/>
        </w:rPr>
        <w:t>os 2 maatulundusmaa sihtotstarbega.</w:t>
      </w:r>
    </w:p>
    <w:p w14:paraId="77117A3E" w14:textId="5336CD88" w:rsidR="005A0002" w:rsidRPr="00D0643E" w:rsidRDefault="00BE2CAD" w:rsidP="00D02C14">
      <w:pPr>
        <w:spacing w:before="0" w:after="0"/>
        <w:rPr>
          <w:rFonts w:cs="Arial"/>
          <w:lang w:val="et-EE"/>
        </w:rPr>
      </w:pPr>
      <w:r w:rsidRPr="00D0643E">
        <w:rPr>
          <w:rFonts w:cs="Arial"/>
          <w:lang w:val="et-EE"/>
        </w:rPr>
        <w:t>Krundile</w:t>
      </w:r>
      <w:r w:rsidR="009C4B74" w:rsidRPr="00D0643E">
        <w:rPr>
          <w:rFonts w:cs="Arial"/>
          <w:lang w:val="et-EE"/>
        </w:rPr>
        <w:t xml:space="preserve"> </w:t>
      </w:r>
      <w:r w:rsidR="002C0D71" w:rsidRPr="00D0643E">
        <w:rPr>
          <w:rFonts w:cs="Arial"/>
          <w:lang w:val="et-EE"/>
        </w:rPr>
        <w:t>soovitakse r</w:t>
      </w:r>
      <w:r w:rsidR="005A0002" w:rsidRPr="00D0643E">
        <w:rPr>
          <w:rFonts w:cs="Arial"/>
          <w:lang w:val="et-EE"/>
        </w:rPr>
        <w:t>ajada</w:t>
      </w:r>
      <w:r w:rsidRPr="00D0643E">
        <w:rPr>
          <w:rFonts w:cs="Arial"/>
          <w:lang w:val="et-EE"/>
        </w:rPr>
        <w:t xml:space="preserve"> kuni</w:t>
      </w:r>
      <w:r w:rsidR="00D02C14" w:rsidRPr="00D0643E">
        <w:rPr>
          <w:rFonts w:cs="Arial"/>
          <w:lang w:val="et-EE"/>
        </w:rPr>
        <w:t xml:space="preserve"> </w:t>
      </w:r>
      <w:r w:rsidR="005A0002" w:rsidRPr="00D0643E">
        <w:rPr>
          <w:rFonts w:cs="Arial"/>
          <w:lang w:val="et-EE"/>
        </w:rPr>
        <w:t>neli</w:t>
      </w:r>
      <w:r w:rsidR="002C0D71" w:rsidRPr="00D0643E">
        <w:rPr>
          <w:rFonts w:cs="Arial"/>
          <w:lang w:val="et-EE"/>
        </w:rPr>
        <w:t xml:space="preserve"> hoonet, üks </w:t>
      </w:r>
      <w:r w:rsidR="001C2572" w:rsidRPr="00D0643E">
        <w:rPr>
          <w:rFonts w:cs="Arial"/>
          <w:lang w:val="et-EE"/>
        </w:rPr>
        <w:t>üksik</w:t>
      </w:r>
      <w:r w:rsidR="005A0002" w:rsidRPr="00D0643E">
        <w:rPr>
          <w:rFonts w:cs="Arial"/>
          <w:lang w:val="et-EE"/>
        </w:rPr>
        <w:t>elamu</w:t>
      </w:r>
      <w:r w:rsidR="002C0D71" w:rsidRPr="00D0643E">
        <w:rPr>
          <w:rFonts w:cs="Arial"/>
          <w:lang w:val="et-EE"/>
        </w:rPr>
        <w:t xml:space="preserve"> ja</w:t>
      </w:r>
      <w:r w:rsidR="005A0002" w:rsidRPr="00D0643E">
        <w:rPr>
          <w:rFonts w:cs="Arial"/>
          <w:lang w:val="et-EE"/>
        </w:rPr>
        <w:t xml:space="preserve"> kolm</w:t>
      </w:r>
      <w:r w:rsidR="004E3C6B" w:rsidRPr="00D0643E">
        <w:rPr>
          <w:rFonts w:cs="Arial"/>
          <w:lang w:val="et-EE"/>
        </w:rPr>
        <w:t xml:space="preserve"> abihoone</w:t>
      </w:r>
      <w:r w:rsidR="005A0002" w:rsidRPr="00D0643E">
        <w:rPr>
          <w:rFonts w:cs="Arial"/>
          <w:lang w:val="et-EE"/>
        </w:rPr>
        <w:t>t</w:t>
      </w:r>
      <w:r w:rsidR="000054E3" w:rsidRPr="00D0643E">
        <w:rPr>
          <w:rFonts w:cs="Arial"/>
          <w:lang w:val="et-EE"/>
        </w:rPr>
        <w:t>.</w:t>
      </w:r>
    </w:p>
    <w:p w14:paraId="6DD31AFC" w14:textId="06268436" w:rsidR="00CA79FA" w:rsidRPr="00D0643E" w:rsidRDefault="00F26DE7" w:rsidP="00D02C14">
      <w:pPr>
        <w:spacing w:before="0" w:after="0"/>
        <w:rPr>
          <w:rFonts w:cs="Arial"/>
          <w:lang w:val="et-EE"/>
        </w:rPr>
      </w:pPr>
      <w:r w:rsidRPr="00D0643E">
        <w:rPr>
          <w:rFonts w:cs="Arial"/>
          <w:lang w:val="et-EE"/>
        </w:rPr>
        <w:t xml:space="preserve">Hoonestusala </w:t>
      </w:r>
      <w:r w:rsidR="006F36E1" w:rsidRPr="00D0643E">
        <w:rPr>
          <w:rFonts w:cs="Arial"/>
          <w:lang w:val="et-EE"/>
        </w:rPr>
        <w:t>piiritlemisel on lähtutud Pirita jõe ehituskeeluvööndist,</w:t>
      </w:r>
      <w:r w:rsidR="00760A0F" w:rsidRPr="00D0643E">
        <w:rPr>
          <w:rFonts w:cs="Arial"/>
          <w:lang w:val="et-EE"/>
        </w:rPr>
        <w:t xml:space="preserve"> teekaitsevööndist</w:t>
      </w:r>
      <w:r w:rsidR="00E80421" w:rsidRPr="00D0643E">
        <w:rPr>
          <w:rFonts w:cs="Arial"/>
          <w:lang w:val="et-EE"/>
        </w:rPr>
        <w:t xml:space="preserve"> ja</w:t>
      </w:r>
      <w:r w:rsidR="00D02C14" w:rsidRPr="00D0643E">
        <w:rPr>
          <w:rFonts w:cs="Arial"/>
          <w:lang w:val="et-EE"/>
        </w:rPr>
        <w:t xml:space="preserve"> </w:t>
      </w:r>
      <w:r w:rsidR="006F36E1" w:rsidRPr="00D0643E">
        <w:rPr>
          <w:rFonts w:cs="Arial"/>
          <w:lang w:val="et-EE"/>
        </w:rPr>
        <w:t>olemasoleva</w:t>
      </w:r>
      <w:r w:rsidRPr="00D0643E">
        <w:rPr>
          <w:rFonts w:cs="Arial"/>
          <w:lang w:val="et-EE"/>
        </w:rPr>
        <w:t>s</w:t>
      </w:r>
      <w:r w:rsidR="006F36E1" w:rsidRPr="00D0643E">
        <w:rPr>
          <w:rFonts w:cs="Arial"/>
          <w:lang w:val="et-EE"/>
        </w:rPr>
        <w:t>t hoonestusest</w:t>
      </w:r>
      <w:r w:rsidR="00E80421" w:rsidRPr="00D0643E">
        <w:rPr>
          <w:rFonts w:cs="Arial"/>
          <w:lang w:val="et-EE"/>
        </w:rPr>
        <w:t>.</w:t>
      </w:r>
    </w:p>
    <w:p w14:paraId="2AACA6BF" w14:textId="401A6568" w:rsidR="008E7700" w:rsidRPr="00D0643E" w:rsidRDefault="008E7700" w:rsidP="00D02C14">
      <w:pPr>
        <w:spacing w:before="0" w:after="0"/>
        <w:rPr>
          <w:rFonts w:cs="Arial"/>
          <w:lang w:val="et-EE"/>
        </w:rPr>
      </w:pPr>
      <w:r w:rsidRPr="00D0643E">
        <w:rPr>
          <w:rFonts w:cs="Arial"/>
          <w:lang w:val="et-EE"/>
        </w:rPr>
        <w:t>Hoonete esialgsel paigutamisel on lähtutud kõrghaljastuse maksimaalsest säilitamisest.</w:t>
      </w:r>
    </w:p>
    <w:p w14:paraId="7638073B" w14:textId="19A28C01" w:rsidR="00E80421" w:rsidRPr="00D0643E" w:rsidRDefault="00F84283" w:rsidP="00D02C14">
      <w:pPr>
        <w:spacing w:before="0" w:after="0"/>
        <w:rPr>
          <w:rFonts w:cs="Arial"/>
          <w:lang w:val="et-EE"/>
        </w:rPr>
      </w:pPr>
      <w:r w:rsidRPr="00D0643E">
        <w:rPr>
          <w:rFonts w:cs="Arial"/>
          <w:lang w:val="et-EE"/>
        </w:rPr>
        <w:t>Uus eluhoone on planeeritud moodustatava elamumaa kinnistu põhjapoolsele lagedale alale (varasem kartulipõld). Krundil paiknev abihoone on planeeritud lammutada ning varasem</w:t>
      </w:r>
      <w:r w:rsidR="00387851" w:rsidRPr="00D0643E">
        <w:rPr>
          <w:rFonts w:cs="Arial"/>
          <w:lang w:val="et-EE"/>
        </w:rPr>
        <w:t>at</w:t>
      </w:r>
      <w:r w:rsidRPr="00D0643E">
        <w:rPr>
          <w:rFonts w:cs="Arial"/>
          <w:lang w:val="et-EE"/>
        </w:rPr>
        <w:t xml:space="preserve"> elamu</w:t>
      </w:r>
      <w:r w:rsidR="00387851" w:rsidRPr="00D0643E">
        <w:rPr>
          <w:rFonts w:cs="Arial"/>
          <w:lang w:val="et-EE"/>
        </w:rPr>
        <w:t>t</w:t>
      </w:r>
      <w:r w:rsidRPr="00D0643E">
        <w:rPr>
          <w:rFonts w:cs="Arial"/>
          <w:lang w:val="et-EE"/>
        </w:rPr>
        <w:t xml:space="preserve"> (registrikood</w:t>
      </w:r>
      <w:r w:rsidR="00387851" w:rsidRPr="00D0643E">
        <w:rPr>
          <w:rFonts w:cs="Arial"/>
          <w:lang w:val="et-EE"/>
        </w:rPr>
        <w:t xml:space="preserve"> 116024904</w:t>
      </w:r>
      <w:r w:rsidRPr="00D0643E">
        <w:rPr>
          <w:rFonts w:cs="Arial"/>
          <w:lang w:val="et-EE"/>
        </w:rPr>
        <w:t>) kasutatakse edaspidi abihoonena.</w:t>
      </w:r>
    </w:p>
    <w:p w14:paraId="67BBB3CC" w14:textId="0B100AAD" w:rsidR="006C7F15" w:rsidRDefault="006C7F15" w:rsidP="006C7F15">
      <w:pPr>
        <w:spacing w:before="0" w:after="0"/>
        <w:rPr>
          <w:rFonts w:cs="Arial"/>
          <w:lang w:val="et-EE"/>
        </w:rPr>
      </w:pPr>
      <w:r>
        <w:rPr>
          <w:rFonts w:cs="Arial"/>
          <w:lang w:val="et-EE"/>
        </w:rPr>
        <w:t>O</w:t>
      </w:r>
      <w:r w:rsidRPr="006C7F15">
        <w:rPr>
          <w:rFonts w:cs="Arial"/>
          <w:lang w:val="et-EE"/>
        </w:rPr>
        <w:t>lemasolev õueala nihutatakse põhja poole ja see</w:t>
      </w:r>
      <w:r>
        <w:rPr>
          <w:rFonts w:cs="Arial"/>
          <w:lang w:val="et-EE"/>
        </w:rPr>
        <w:t xml:space="preserve"> </w:t>
      </w:r>
      <w:r w:rsidRPr="006C7F15">
        <w:rPr>
          <w:rFonts w:cs="Arial"/>
          <w:lang w:val="et-EE"/>
        </w:rPr>
        <w:t>suureneb planeeringu elluviimisel praeguselt 4024 m²-lt 4350 m</w:t>
      </w:r>
      <w:r w:rsidRPr="00F0682C">
        <w:rPr>
          <w:rFonts w:cs="Arial"/>
          <w:vertAlign w:val="superscript"/>
          <w:lang w:val="et-EE"/>
        </w:rPr>
        <w:t>2</w:t>
      </w:r>
      <w:r w:rsidRPr="006C7F15">
        <w:rPr>
          <w:rFonts w:cs="Arial"/>
          <w:lang w:val="et-EE"/>
        </w:rPr>
        <w:t>-ni. Olemasolev eluhoone</w:t>
      </w:r>
      <w:r>
        <w:rPr>
          <w:rFonts w:cs="Arial"/>
          <w:lang w:val="et-EE"/>
        </w:rPr>
        <w:t xml:space="preserve"> </w:t>
      </w:r>
      <w:r w:rsidRPr="006C7F15">
        <w:rPr>
          <w:rFonts w:cs="Arial"/>
          <w:lang w:val="et-EE"/>
        </w:rPr>
        <w:t>kavandatakse abihooneks, olemasolev abihoone ja piirdeaed lammutatakse ning õueala</w:t>
      </w:r>
      <w:r>
        <w:rPr>
          <w:rFonts w:cs="Arial"/>
          <w:lang w:val="et-EE"/>
        </w:rPr>
        <w:t xml:space="preserve"> </w:t>
      </w:r>
      <w:r w:rsidRPr="006C7F15">
        <w:rPr>
          <w:rFonts w:cs="Arial"/>
          <w:lang w:val="et-EE"/>
        </w:rPr>
        <w:t>olemasolevast eluhoonest lõuna suunas kujundatakse ja/või lastakse taastuda</w:t>
      </w:r>
      <w:r>
        <w:rPr>
          <w:rFonts w:cs="Arial"/>
          <w:lang w:val="et-EE"/>
        </w:rPr>
        <w:t xml:space="preserve"> </w:t>
      </w:r>
      <w:r w:rsidRPr="006C7F15">
        <w:rPr>
          <w:rFonts w:cs="Arial"/>
          <w:lang w:val="et-EE"/>
        </w:rPr>
        <w:t>looduslikuks alaks.</w:t>
      </w:r>
    </w:p>
    <w:p w14:paraId="0ADF6F4B" w14:textId="77777777" w:rsidR="00671A51" w:rsidRDefault="00671A51" w:rsidP="00671A51">
      <w:pPr>
        <w:spacing w:before="0" w:after="0"/>
        <w:rPr>
          <w:rFonts w:cs="Arial"/>
          <w:lang w:val="et-EE"/>
        </w:rPr>
      </w:pPr>
    </w:p>
    <w:p w14:paraId="2C5E6454" w14:textId="31E3CA94" w:rsidR="00A563CE" w:rsidRPr="00D0643E" w:rsidRDefault="00A563CE" w:rsidP="00671A51">
      <w:pPr>
        <w:spacing w:before="0" w:after="0"/>
        <w:rPr>
          <w:rFonts w:cs="Arial"/>
          <w:lang w:val="et-EE"/>
        </w:rPr>
      </w:pPr>
      <w:r w:rsidRPr="00D0643E">
        <w:rPr>
          <w:rFonts w:cs="Arial"/>
          <w:lang w:val="et-EE"/>
        </w:rPr>
        <w:t>Kavandatud hoonestusala piire</w:t>
      </w:r>
      <w:r w:rsidR="00025418" w:rsidRPr="00D0643E">
        <w:rPr>
          <w:rFonts w:cs="Arial"/>
          <w:lang w:val="et-EE"/>
        </w:rPr>
        <w:t>s</w:t>
      </w:r>
      <w:r w:rsidRPr="00D0643E">
        <w:rPr>
          <w:rFonts w:cs="Arial"/>
          <w:lang w:val="et-EE"/>
        </w:rPr>
        <w:t xml:space="preserve"> võib </w:t>
      </w:r>
      <w:r w:rsidR="00025418" w:rsidRPr="00D0643E">
        <w:rPr>
          <w:rFonts w:cs="Arial"/>
          <w:lang w:val="et-EE"/>
        </w:rPr>
        <w:t xml:space="preserve">maapinda </w:t>
      </w:r>
      <w:r w:rsidRPr="00D0643E">
        <w:rPr>
          <w:rFonts w:cs="Arial"/>
          <w:lang w:val="et-EE"/>
        </w:rPr>
        <w:t>tõsta absoluutkõrguseni 40.90 (kuni 0,5</w:t>
      </w:r>
      <w:r w:rsidR="00FE675F" w:rsidRPr="00D0643E">
        <w:rPr>
          <w:rFonts w:cs="Arial"/>
          <w:lang w:val="et-EE"/>
        </w:rPr>
        <w:t> </w:t>
      </w:r>
      <w:r w:rsidRPr="00D0643E">
        <w:rPr>
          <w:rFonts w:cs="Arial"/>
          <w:lang w:val="et-EE"/>
        </w:rPr>
        <w:t>m), sh võttes aluseks maapinna absoluutkõrguse 40.40</w:t>
      </w:r>
      <w:r w:rsidR="004A165C" w:rsidRPr="00D0643E">
        <w:rPr>
          <w:rFonts w:cs="Arial"/>
          <w:lang w:val="et-EE"/>
        </w:rPr>
        <w:t>.</w:t>
      </w:r>
    </w:p>
    <w:p w14:paraId="37386DEA" w14:textId="77777777" w:rsidR="00F84283" w:rsidRPr="00D0643E" w:rsidRDefault="00F84283" w:rsidP="00D02C14">
      <w:pPr>
        <w:spacing w:before="0" w:after="0"/>
        <w:rPr>
          <w:rFonts w:cs="Arial"/>
          <w:lang w:val="et-EE"/>
        </w:rPr>
      </w:pPr>
    </w:p>
    <w:p w14:paraId="114C71E6" w14:textId="4C3C9EFE" w:rsidR="00A3302D" w:rsidRPr="00D0643E" w:rsidRDefault="00BD2BC5" w:rsidP="00B926A7">
      <w:pPr>
        <w:pStyle w:val="Heading2"/>
        <w:numPr>
          <w:ilvl w:val="1"/>
          <w:numId w:val="2"/>
        </w:numPr>
        <w:tabs>
          <w:tab w:val="left" w:pos="426"/>
        </w:tabs>
        <w:rPr>
          <w:rFonts w:cs="Arial"/>
          <w:szCs w:val="22"/>
          <w:lang w:val="et-EE"/>
        </w:rPr>
      </w:pPr>
      <w:bookmarkStart w:id="46" w:name="_Toc201319033"/>
      <w:r w:rsidRPr="00D0643E">
        <w:rPr>
          <w:rFonts w:cs="Arial"/>
          <w:szCs w:val="22"/>
          <w:lang w:val="et-EE"/>
        </w:rPr>
        <w:t>Krundi ehitusõigus</w:t>
      </w:r>
      <w:bookmarkEnd w:id="46"/>
    </w:p>
    <w:p w14:paraId="15D32349" w14:textId="71445D29" w:rsidR="00242EFE" w:rsidRPr="00D0643E" w:rsidRDefault="00242EFE" w:rsidP="00D02C14">
      <w:pPr>
        <w:spacing w:before="0" w:after="0"/>
        <w:rPr>
          <w:rFonts w:cs="Arial"/>
          <w:lang w:val="et-EE"/>
        </w:rPr>
      </w:pPr>
      <w:r w:rsidRPr="00D0643E">
        <w:rPr>
          <w:rFonts w:cs="Arial"/>
          <w:lang w:val="et-EE"/>
        </w:rPr>
        <w:t>Krundi ehitusõigusega määra</w:t>
      </w:r>
      <w:r w:rsidR="001C1B9A" w:rsidRPr="00D0643E">
        <w:rPr>
          <w:rFonts w:cs="Arial"/>
          <w:lang w:val="et-EE"/>
        </w:rPr>
        <w:t>takse PlanS § 126 lg 4 kohaselt</w:t>
      </w:r>
      <w:r w:rsidR="0013158B" w:rsidRPr="00D0643E">
        <w:rPr>
          <w:rFonts w:cs="Arial"/>
          <w:lang w:val="et-EE"/>
        </w:rPr>
        <w:t>.</w:t>
      </w:r>
    </w:p>
    <w:p w14:paraId="171CC8DA" w14:textId="288EEE60" w:rsidR="00242EFE" w:rsidRDefault="00242EFE" w:rsidP="00D02C14">
      <w:pPr>
        <w:spacing w:before="0" w:after="0"/>
        <w:rPr>
          <w:rFonts w:cs="Arial"/>
          <w:lang w:val="et-EE"/>
        </w:rPr>
      </w:pPr>
      <w:r w:rsidRPr="00D0643E">
        <w:rPr>
          <w:rFonts w:cs="Arial"/>
          <w:lang w:val="et-EE"/>
        </w:rPr>
        <w:t>Planeeringuga määratud krundi ehitusõ</w:t>
      </w:r>
      <w:r w:rsidR="001C1B9A" w:rsidRPr="00D0643E">
        <w:rPr>
          <w:rFonts w:cs="Arial"/>
          <w:lang w:val="et-EE"/>
        </w:rPr>
        <w:t>igused on toodud joonisel AS-04.</w:t>
      </w:r>
    </w:p>
    <w:p w14:paraId="50F9E503" w14:textId="77777777" w:rsidR="00671A51" w:rsidRPr="00D0643E" w:rsidRDefault="00671A51" w:rsidP="00D02C14">
      <w:pPr>
        <w:spacing w:before="0" w:after="0"/>
        <w:rPr>
          <w:rFonts w:cs="Arial"/>
          <w:lang w:val="et-EE"/>
        </w:rPr>
      </w:pPr>
    </w:p>
    <w:p w14:paraId="56A285F4" w14:textId="723D480E" w:rsidR="00242EFE" w:rsidRPr="00D0643E" w:rsidRDefault="00242EFE" w:rsidP="00671A51">
      <w:pPr>
        <w:spacing w:before="0" w:after="0"/>
        <w:jc w:val="left"/>
        <w:rPr>
          <w:rFonts w:cs="Arial"/>
          <w:i/>
          <w:iCs/>
          <w:lang w:val="et-EE"/>
        </w:rPr>
      </w:pPr>
      <w:r w:rsidRPr="00D0643E">
        <w:rPr>
          <w:rFonts w:cs="Arial"/>
          <w:i/>
          <w:iCs/>
          <w:lang w:val="et-EE"/>
        </w:rPr>
        <w:t xml:space="preserve">Tabel </w:t>
      </w:r>
      <w:r w:rsidRPr="00D0643E">
        <w:rPr>
          <w:rFonts w:cs="Arial"/>
          <w:i/>
          <w:iCs/>
          <w:lang w:val="et-EE"/>
        </w:rPr>
        <w:fldChar w:fldCharType="begin"/>
      </w:r>
      <w:r w:rsidRPr="00D0643E">
        <w:rPr>
          <w:rFonts w:cs="Arial"/>
          <w:i/>
          <w:iCs/>
          <w:lang w:val="et-EE"/>
        </w:rPr>
        <w:instrText xml:space="preserve"> SEQ Tabel \* ARABIC </w:instrText>
      </w:r>
      <w:r w:rsidRPr="00D0643E">
        <w:rPr>
          <w:rFonts w:cs="Arial"/>
          <w:i/>
          <w:iCs/>
          <w:lang w:val="et-EE"/>
        </w:rPr>
        <w:fldChar w:fldCharType="separate"/>
      </w:r>
      <w:r w:rsidR="0054181C" w:rsidRPr="00D0643E">
        <w:rPr>
          <w:rFonts w:cs="Arial"/>
          <w:i/>
          <w:iCs/>
          <w:lang w:val="et-EE"/>
        </w:rPr>
        <w:t>2</w:t>
      </w:r>
      <w:r w:rsidRPr="00D0643E">
        <w:rPr>
          <w:rFonts w:cs="Arial"/>
          <w:i/>
          <w:iCs/>
          <w:lang w:val="et-EE"/>
        </w:rPr>
        <w:fldChar w:fldCharType="end"/>
      </w:r>
      <w:r w:rsidR="00A641B0" w:rsidRPr="00D0643E">
        <w:rPr>
          <w:rFonts w:cs="Arial"/>
          <w:i/>
          <w:iCs/>
          <w:lang w:val="et-EE"/>
        </w:rPr>
        <w:t>.</w:t>
      </w:r>
      <w:r w:rsidRPr="00D0643E">
        <w:rPr>
          <w:rFonts w:cs="Arial"/>
          <w:i/>
          <w:iCs/>
          <w:lang w:val="et-EE"/>
        </w:rPr>
        <w:t xml:space="preserve"> Krundi ehitusõigus</w:t>
      </w:r>
      <w:r w:rsidR="00D02C14" w:rsidRPr="00D0643E">
        <w:rPr>
          <w:rFonts w:cs="Arial"/>
          <w:i/>
          <w:iCs/>
          <w:lang w:val="et-EE"/>
        </w:rPr>
        <w:t>.</w:t>
      </w:r>
    </w:p>
    <w:tbl>
      <w:tblPr>
        <w:tblStyle w:val="GridTable1Light1"/>
        <w:tblW w:w="9639" w:type="dxa"/>
        <w:tblInd w:w="-5" w:type="dxa"/>
        <w:tblLayout w:type="fixed"/>
        <w:tblLook w:val="04A0" w:firstRow="1" w:lastRow="0" w:firstColumn="1" w:lastColumn="0" w:noHBand="0" w:noVBand="1"/>
      </w:tblPr>
      <w:tblGrid>
        <w:gridCol w:w="458"/>
        <w:gridCol w:w="2944"/>
        <w:gridCol w:w="2976"/>
        <w:gridCol w:w="1560"/>
        <w:gridCol w:w="1701"/>
      </w:tblGrid>
      <w:tr w:rsidR="00242EFE" w:rsidRPr="00D0643E" w14:paraId="3426720F" w14:textId="77777777" w:rsidTr="00671A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8" w:type="dxa"/>
            <w:shd w:val="clear" w:color="auto" w:fill="F2F2F2" w:themeFill="background1" w:themeFillShade="F2"/>
          </w:tcPr>
          <w:p w14:paraId="33F9C4B2" w14:textId="77777777" w:rsidR="00242EFE" w:rsidRPr="00D0643E" w:rsidRDefault="00242EFE" w:rsidP="00220C68">
            <w:pPr>
              <w:autoSpaceDE w:val="0"/>
              <w:spacing w:before="0"/>
              <w:ind w:left="-105" w:right="-57"/>
              <w:jc w:val="center"/>
              <w:rPr>
                <w:rFonts w:cs="Arial"/>
                <w:lang w:val="et-EE"/>
              </w:rPr>
            </w:pPr>
            <w:r w:rsidRPr="00D0643E">
              <w:rPr>
                <w:rFonts w:cs="Arial"/>
                <w:lang w:val="et-EE"/>
              </w:rPr>
              <w:t>Pos nr</w:t>
            </w:r>
          </w:p>
        </w:tc>
        <w:tc>
          <w:tcPr>
            <w:tcW w:w="2944" w:type="dxa"/>
            <w:shd w:val="clear" w:color="auto" w:fill="F2F2F2" w:themeFill="background1" w:themeFillShade="F2"/>
          </w:tcPr>
          <w:p w14:paraId="52F8FF5E" w14:textId="19E5C1C9" w:rsidR="00242EFE" w:rsidRPr="00D0643E" w:rsidRDefault="00242EFE" w:rsidP="00331C93">
            <w:pPr>
              <w:autoSpaceDE w:val="0"/>
              <w:spacing w:before="0"/>
              <w:ind w:left="-143" w:right="-108"/>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D0643E">
              <w:rPr>
                <w:rFonts w:cs="Arial"/>
                <w:lang w:val="et-EE"/>
              </w:rPr>
              <w:t>Krundi</w:t>
            </w:r>
            <w:r w:rsidR="00331C93" w:rsidRPr="00D0643E">
              <w:rPr>
                <w:rFonts w:cs="Arial"/>
                <w:lang w:val="et-EE"/>
              </w:rPr>
              <w:t xml:space="preserve"> </w:t>
            </w:r>
            <w:r w:rsidRPr="00D0643E">
              <w:rPr>
                <w:rFonts w:cs="Arial"/>
                <w:lang w:val="et-EE"/>
              </w:rPr>
              <w:t>kasutamise</w:t>
            </w:r>
            <w:r w:rsidR="00331C93" w:rsidRPr="00D0643E">
              <w:rPr>
                <w:rFonts w:cs="Arial"/>
                <w:lang w:val="et-EE"/>
              </w:rPr>
              <w:t xml:space="preserve"> </w:t>
            </w:r>
            <w:r w:rsidRPr="00D0643E">
              <w:rPr>
                <w:rFonts w:cs="Arial"/>
                <w:lang w:val="et-EE"/>
              </w:rPr>
              <w:t>sihtotstarve või</w:t>
            </w:r>
            <w:r w:rsidR="00331C93" w:rsidRPr="00D0643E">
              <w:rPr>
                <w:rFonts w:cs="Arial"/>
                <w:lang w:val="et-EE"/>
              </w:rPr>
              <w:t xml:space="preserve"> </w:t>
            </w:r>
            <w:r w:rsidR="00F0682C">
              <w:rPr>
                <w:rFonts w:cs="Arial"/>
                <w:lang w:val="et-EE"/>
              </w:rPr>
              <w:t>siht</w:t>
            </w:r>
            <w:r w:rsidRPr="00D0643E">
              <w:rPr>
                <w:rFonts w:cs="Arial"/>
                <w:lang w:val="et-EE"/>
              </w:rPr>
              <w:t>otstarbed //</w:t>
            </w:r>
            <w:r w:rsidR="00331C93" w:rsidRPr="00D0643E">
              <w:rPr>
                <w:rFonts w:cs="Arial"/>
                <w:lang w:val="et-EE"/>
              </w:rPr>
              <w:t xml:space="preserve"> </w:t>
            </w:r>
            <w:r w:rsidRPr="00D0643E">
              <w:rPr>
                <w:rFonts w:cs="Arial"/>
                <w:lang w:val="et-EE"/>
              </w:rPr>
              <w:t>katastriüksuse</w:t>
            </w:r>
            <w:r w:rsidR="00331C93" w:rsidRPr="00D0643E">
              <w:rPr>
                <w:rFonts w:cs="Arial"/>
                <w:lang w:val="et-EE"/>
              </w:rPr>
              <w:t xml:space="preserve"> </w:t>
            </w:r>
            <w:r w:rsidRPr="00D0643E">
              <w:rPr>
                <w:rFonts w:cs="Arial"/>
                <w:lang w:val="et-EE"/>
              </w:rPr>
              <w:t>sihtotstarve</w:t>
            </w:r>
          </w:p>
        </w:tc>
        <w:tc>
          <w:tcPr>
            <w:tcW w:w="2976" w:type="dxa"/>
            <w:shd w:val="clear" w:color="auto" w:fill="F2F2F2" w:themeFill="background1" w:themeFillShade="F2"/>
          </w:tcPr>
          <w:p w14:paraId="2F5278E9" w14:textId="1F844C3A" w:rsidR="00242EFE" w:rsidRPr="00D0643E" w:rsidRDefault="00331C93" w:rsidP="00F0682C">
            <w:pPr>
              <w:autoSpaceDE w:val="0"/>
              <w:spacing w:before="0"/>
              <w:ind w:left="-101" w:right="-104"/>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D0643E">
              <w:rPr>
                <w:rFonts w:cs="Arial"/>
                <w:lang w:val="et-EE"/>
              </w:rPr>
              <w:t>Ehi</w:t>
            </w:r>
            <w:r w:rsidR="00242EFE" w:rsidRPr="00D0643E">
              <w:rPr>
                <w:rFonts w:cs="Arial"/>
                <w:lang w:val="et-EE"/>
              </w:rPr>
              <w:t>tiste suurim lubatud arv või nende puudumine maa-alal</w:t>
            </w:r>
            <w:r w:rsidRPr="00D0643E">
              <w:rPr>
                <w:rFonts w:cs="Arial"/>
                <w:lang w:val="et-EE"/>
              </w:rPr>
              <w:t xml:space="preserve"> </w:t>
            </w:r>
            <w:r w:rsidR="00242EFE" w:rsidRPr="00D0643E">
              <w:rPr>
                <w:rFonts w:cs="Arial"/>
                <w:lang w:val="et-EE"/>
              </w:rPr>
              <w:t>(põhi</w:t>
            </w:r>
            <w:r w:rsidR="00F0682C">
              <w:rPr>
                <w:rFonts w:cs="Arial"/>
                <w:lang w:val="et-EE"/>
              </w:rPr>
              <w:t>hoone</w:t>
            </w:r>
            <w:r w:rsidRPr="00D0643E">
              <w:rPr>
                <w:rFonts w:cs="Arial"/>
                <w:lang w:val="et-EE"/>
              </w:rPr>
              <w:t xml:space="preserve"> </w:t>
            </w:r>
            <w:r w:rsidR="00242EFE" w:rsidRPr="00D0643E">
              <w:rPr>
                <w:rFonts w:cs="Arial"/>
                <w:lang w:val="et-EE"/>
              </w:rPr>
              <w:t>/</w:t>
            </w:r>
            <w:r w:rsidRPr="00D0643E">
              <w:rPr>
                <w:rFonts w:cs="Arial"/>
                <w:lang w:val="et-EE"/>
              </w:rPr>
              <w:t xml:space="preserve"> </w:t>
            </w:r>
            <w:r w:rsidR="00242EFE" w:rsidRPr="00D0643E">
              <w:rPr>
                <w:rFonts w:cs="Arial"/>
                <w:lang w:val="et-EE"/>
              </w:rPr>
              <w:t>abihoone</w:t>
            </w:r>
            <w:r w:rsidR="00F10BF1" w:rsidRPr="00D0643E">
              <w:rPr>
                <w:rFonts w:cs="Arial"/>
                <w:lang w:val="et-EE"/>
              </w:rPr>
              <w:t>d</w:t>
            </w:r>
            <w:r w:rsidR="00242EFE" w:rsidRPr="00D0643E">
              <w:rPr>
                <w:rFonts w:cs="Arial"/>
                <w:lang w:val="et-EE"/>
              </w:rPr>
              <w:t>)</w:t>
            </w:r>
          </w:p>
        </w:tc>
        <w:tc>
          <w:tcPr>
            <w:tcW w:w="1560" w:type="dxa"/>
            <w:shd w:val="clear" w:color="auto" w:fill="F2F2F2" w:themeFill="background1" w:themeFillShade="F2"/>
          </w:tcPr>
          <w:p w14:paraId="09F547CF" w14:textId="5AE3DF98" w:rsidR="00D86FE6" w:rsidRPr="00D0643E" w:rsidRDefault="00331C93" w:rsidP="00671A51">
            <w:pPr>
              <w:autoSpaceDE w:val="0"/>
              <w:spacing w:before="0"/>
              <w:ind w:left="-112" w:right="-102"/>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D0643E">
              <w:rPr>
                <w:rFonts w:cs="Arial"/>
                <w:lang w:val="et-EE"/>
              </w:rPr>
              <w:t>E</w:t>
            </w:r>
            <w:r w:rsidR="00242EFE" w:rsidRPr="00D0643E">
              <w:rPr>
                <w:rFonts w:cs="Arial"/>
                <w:lang w:val="et-EE"/>
              </w:rPr>
              <w:t>hitisealune pind</w:t>
            </w:r>
            <w:r w:rsidRPr="00D0643E">
              <w:rPr>
                <w:rFonts w:cs="Arial"/>
                <w:lang w:val="et-EE"/>
              </w:rPr>
              <w:t xml:space="preserve">, </w:t>
            </w:r>
            <w:r w:rsidR="00D86FE6" w:rsidRPr="00D0643E">
              <w:rPr>
                <w:rFonts w:cs="Arial"/>
                <w:lang w:val="et-EE"/>
              </w:rPr>
              <w:t>põhi</w:t>
            </w:r>
            <w:r w:rsidR="00F0682C">
              <w:rPr>
                <w:rFonts w:cs="Arial"/>
                <w:lang w:val="et-EE"/>
              </w:rPr>
              <w:t>hoone</w:t>
            </w:r>
            <w:r w:rsidR="00671A51">
              <w:rPr>
                <w:rFonts w:cs="Arial"/>
                <w:lang w:val="et-EE"/>
              </w:rPr>
              <w:t xml:space="preserve"> </w:t>
            </w:r>
            <w:r w:rsidR="00D86FE6" w:rsidRPr="00D0643E">
              <w:rPr>
                <w:rFonts w:cs="Arial"/>
                <w:lang w:val="et-EE"/>
              </w:rPr>
              <w:t>/</w:t>
            </w:r>
            <w:r w:rsidRPr="00D0643E">
              <w:rPr>
                <w:rFonts w:cs="Arial"/>
                <w:lang w:val="et-EE"/>
              </w:rPr>
              <w:t xml:space="preserve"> </w:t>
            </w:r>
            <w:r w:rsidR="00D86FE6" w:rsidRPr="00D0643E">
              <w:rPr>
                <w:rFonts w:cs="Arial"/>
                <w:lang w:val="et-EE"/>
              </w:rPr>
              <w:t>abihoone</w:t>
            </w:r>
            <w:r w:rsidR="00F0682C">
              <w:rPr>
                <w:rFonts w:cs="Arial"/>
                <w:lang w:val="et-EE"/>
              </w:rPr>
              <w:t>(</w:t>
            </w:r>
            <w:r w:rsidR="00F10BF1" w:rsidRPr="00D0643E">
              <w:rPr>
                <w:rFonts w:cs="Arial"/>
                <w:lang w:val="et-EE"/>
              </w:rPr>
              <w:t>d</w:t>
            </w:r>
            <w:r w:rsidR="00F0682C">
              <w:rPr>
                <w:rFonts w:cs="Arial"/>
                <w:lang w:val="et-EE"/>
              </w:rPr>
              <w:t>)</w:t>
            </w:r>
          </w:p>
        </w:tc>
        <w:tc>
          <w:tcPr>
            <w:tcW w:w="1701" w:type="dxa"/>
            <w:shd w:val="clear" w:color="auto" w:fill="F2F2F2" w:themeFill="background1" w:themeFillShade="F2"/>
          </w:tcPr>
          <w:p w14:paraId="555B8C69" w14:textId="396F6CE0" w:rsidR="00242EFE" w:rsidRPr="00D0643E" w:rsidRDefault="00331C93" w:rsidP="00331C93">
            <w:pPr>
              <w:autoSpaceDE w:val="0"/>
              <w:spacing w:before="0"/>
              <w:ind w:left="-114" w:right="-112"/>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D0643E">
              <w:rPr>
                <w:rFonts w:cs="Arial"/>
                <w:lang w:val="et-EE"/>
              </w:rPr>
              <w:t>Ehi</w:t>
            </w:r>
            <w:r w:rsidR="00242EFE" w:rsidRPr="00D0643E">
              <w:rPr>
                <w:rFonts w:cs="Arial"/>
                <w:lang w:val="et-EE"/>
              </w:rPr>
              <w:t>tiste lubatud max kõrgus</w:t>
            </w:r>
            <w:r w:rsidR="00A641B0" w:rsidRPr="00D0643E">
              <w:rPr>
                <w:rFonts w:cs="Arial"/>
                <w:lang w:val="et-EE"/>
              </w:rPr>
              <w:t>:</w:t>
            </w:r>
            <w:r w:rsidRPr="00D0643E">
              <w:rPr>
                <w:rFonts w:cs="Arial"/>
                <w:lang w:val="et-EE"/>
              </w:rPr>
              <w:t xml:space="preserve"> </w:t>
            </w:r>
            <w:r w:rsidR="00A641B0" w:rsidRPr="00D0643E">
              <w:rPr>
                <w:rFonts w:cs="Arial"/>
                <w:lang w:val="et-EE"/>
              </w:rPr>
              <w:t>p</w:t>
            </w:r>
            <w:r w:rsidR="00242EFE" w:rsidRPr="00D0643E">
              <w:rPr>
                <w:rFonts w:cs="Arial"/>
                <w:lang w:val="et-EE"/>
              </w:rPr>
              <w:t>õhi</w:t>
            </w:r>
            <w:r w:rsidR="00F0682C">
              <w:rPr>
                <w:rFonts w:cs="Arial"/>
                <w:lang w:val="et-EE"/>
              </w:rPr>
              <w:t xml:space="preserve">hoone </w:t>
            </w:r>
            <w:r w:rsidR="00242EFE" w:rsidRPr="00D0643E">
              <w:rPr>
                <w:rFonts w:cs="Arial"/>
                <w:lang w:val="et-EE"/>
              </w:rPr>
              <w:t>/</w:t>
            </w:r>
            <w:r w:rsidRPr="00D0643E">
              <w:rPr>
                <w:rFonts w:cs="Arial"/>
                <w:lang w:val="et-EE"/>
              </w:rPr>
              <w:t xml:space="preserve"> </w:t>
            </w:r>
            <w:r w:rsidR="00242EFE" w:rsidRPr="00D0643E">
              <w:rPr>
                <w:rFonts w:cs="Arial"/>
                <w:lang w:val="et-EE"/>
              </w:rPr>
              <w:t>abihoone</w:t>
            </w:r>
            <w:r w:rsidR="00F10BF1" w:rsidRPr="00D0643E">
              <w:rPr>
                <w:rFonts w:cs="Arial"/>
                <w:lang w:val="et-EE"/>
              </w:rPr>
              <w:t>d</w:t>
            </w:r>
          </w:p>
        </w:tc>
      </w:tr>
      <w:tr w:rsidR="00242EFE" w:rsidRPr="00D0643E" w14:paraId="0331AA03" w14:textId="77777777" w:rsidTr="00671A51">
        <w:tc>
          <w:tcPr>
            <w:cnfStyle w:val="001000000000" w:firstRow="0" w:lastRow="0" w:firstColumn="1" w:lastColumn="0" w:oddVBand="0" w:evenVBand="0" w:oddHBand="0" w:evenHBand="0" w:firstRowFirstColumn="0" w:firstRowLastColumn="0" w:lastRowFirstColumn="0" w:lastRowLastColumn="0"/>
            <w:tcW w:w="458" w:type="dxa"/>
            <w:vAlign w:val="center"/>
          </w:tcPr>
          <w:p w14:paraId="41F28217" w14:textId="77777777" w:rsidR="00242EFE" w:rsidRPr="00D0643E" w:rsidRDefault="00242EFE" w:rsidP="00D02C14">
            <w:pPr>
              <w:autoSpaceDE w:val="0"/>
              <w:spacing w:before="0"/>
              <w:jc w:val="center"/>
              <w:rPr>
                <w:rFonts w:cs="Arial"/>
                <w:lang w:val="et-EE"/>
              </w:rPr>
            </w:pPr>
            <w:r w:rsidRPr="00D0643E">
              <w:rPr>
                <w:rFonts w:cs="Arial"/>
                <w:lang w:val="et-EE"/>
              </w:rPr>
              <w:t>1</w:t>
            </w:r>
          </w:p>
        </w:tc>
        <w:tc>
          <w:tcPr>
            <w:tcW w:w="2944" w:type="dxa"/>
            <w:vAlign w:val="center"/>
          </w:tcPr>
          <w:p w14:paraId="0F7581A1" w14:textId="63BAC72E" w:rsidR="00242EFE" w:rsidRPr="00D0643E" w:rsidRDefault="002A2379" w:rsidP="0054181C">
            <w:pPr>
              <w:autoSpaceDE w:val="0"/>
              <w:spacing w:before="0"/>
              <w:ind w:left="-167" w:right="-114"/>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EP</w:t>
            </w:r>
            <w:r w:rsidR="002B5831" w:rsidRPr="00D0643E">
              <w:rPr>
                <w:rFonts w:cs="Arial"/>
                <w:lang w:val="et-EE"/>
              </w:rPr>
              <w:t>100%</w:t>
            </w:r>
            <w:r w:rsidR="00CD0A98" w:rsidRPr="00D0643E">
              <w:rPr>
                <w:rFonts w:cs="Arial"/>
                <w:lang w:val="et-EE"/>
              </w:rPr>
              <w:t xml:space="preserve"> </w:t>
            </w:r>
            <w:r w:rsidR="002B5831" w:rsidRPr="00D0643E">
              <w:rPr>
                <w:rFonts w:cs="Arial"/>
                <w:lang w:val="et-EE"/>
              </w:rPr>
              <w:t>//</w:t>
            </w:r>
            <w:r w:rsidR="00CD0A98" w:rsidRPr="00D0643E">
              <w:rPr>
                <w:rFonts w:cs="Arial"/>
                <w:lang w:val="et-EE"/>
              </w:rPr>
              <w:t xml:space="preserve"> </w:t>
            </w:r>
            <w:r w:rsidR="002B5831" w:rsidRPr="00D0643E">
              <w:rPr>
                <w:rFonts w:cs="Arial"/>
                <w:lang w:val="et-EE"/>
              </w:rPr>
              <w:t>E100%</w:t>
            </w:r>
          </w:p>
        </w:tc>
        <w:tc>
          <w:tcPr>
            <w:tcW w:w="2976" w:type="dxa"/>
            <w:vAlign w:val="center"/>
          </w:tcPr>
          <w:p w14:paraId="29FAA5BA" w14:textId="6CCEA779" w:rsidR="00242EFE" w:rsidRPr="00D0643E" w:rsidRDefault="002A2379" w:rsidP="00D02C1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4</w:t>
            </w:r>
            <w:r w:rsidR="00242EFE" w:rsidRPr="00D0643E">
              <w:rPr>
                <w:rFonts w:cs="Arial"/>
                <w:lang w:val="et-EE"/>
              </w:rPr>
              <w:t xml:space="preserve"> (1 / </w:t>
            </w:r>
            <w:r w:rsidRPr="00D0643E">
              <w:rPr>
                <w:rFonts w:cs="Arial"/>
                <w:lang w:val="et-EE"/>
              </w:rPr>
              <w:t>3</w:t>
            </w:r>
            <w:r w:rsidR="00242EFE" w:rsidRPr="00D0643E">
              <w:rPr>
                <w:rFonts w:cs="Arial"/>
                <w:lang w:val="et-EE"/>
              </w:rPr>
              <w:t>)</w:t>
            </w:r>
          </w:p>
        </w:tc>
        <w:tc>
          <w:tcPr>
            <w:tcW w:w="1560" w:type="dxa"/>
            <w:vAlign w:val="center"/>
          </w:tcPr>
          <w:p w14:paraId="525893CD" w14:textId="77777777" w:rsidR="00671A51" w:rsidRDefault="00D118E0" w:rsidP="00F0682C">
            <w:pPr>
              <w:autoSpaceDE w:val="0"/>
              <w:spacing w:before="0"/>
              <w:ind w:left="-112" w:right="-111"/>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450</w:t>
            </w:r>
            <w:r w:rsidR="00387851" w:rsidRPr="00D0643E">
              <w:rPr>
                <w:rFonts w:cs="Arial"/>
                <w:lang w:val="et-EE"/>
              </w:rPr>
              <w:t xml:space="preserve"> m²</w:t>
            </w:r>
            <w:r w:rsidRPr="00D0643E">
              <w:rPr>
                <w:rFonts w:cs="Arial"/>
                <w:lang w:val="et-EE"/>
              </w:rPr>
              <w:t>,</w:t>
            </w:r>
          </w:p>
          <w:p w14:paraId="0FB498CE" w14:textId="3A3D0794" w:rsidR="00242EFE" w:rsidRPr="00D0643E" w:rsidRDefault="008E7700" w:rsidP="00F0682C">
            <w:pPr>
              <w:autoSpaceDE w:val="0"/>
              <w:spacing w:before="0"/>
              <w:ind w:left="-112" w:right="-111"/>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25</w:t>
            </w:r>
            <w:r w:rsidR="00DA3756" w:rsidRPr="00D0643E">
              <w:rPr>
                <w:rFonts w:cs="Arial"/>
                <w:lang w:val="et-EE"/>
              </w:rPr>
              <w:t>0</w:t>
            </w:r>
            <w:r w:rsidR="00242EFE" w:rsidRPr="00D0643E">
              <w:rPr>
                <w:rFonts w:cs="Arial"/>
                <w:lang w:val="et-EE"/>
              </w:rPr>
              <w:t xml:space="preserve"> m²</w:t>
            </w:r>
            <w:r w:rsidR="00D86FE6" w:rsidRPr="00D0643E">
              <w:rPr>
                <w:rFonts w:cs="Arial"/>
                <w:lang w:val="et-EE"/>
              </w:rPr>
              <w:t xml:space="preserve"> /</w:t>
            </w:r>
            <w:r w:rsidR="005F738D" w:rsidRPr="00D0643E">
              <w:rPr>
                <w:rFonts w:cs="Arial"/>
                <w:lang w:val="et-EE"/>
              </w:rPr>
              <w:t xml:space="preserve"> </w:t>
            </w:r>
            <w:r w:rsidRPr="00D0643E">
              <w:rPr>
                <w:rFonts w:cs="Arial"/>
                <w:lang w:val="et-EE"/>
              </w:rPr>
              <w:t>2</w:t>
            </w:r>
            <w:r w:rsidR="00D86FE6" w:rsidRPr="00D0643E">
              <w:rPr>
                <w:rFonts w:cs="Arial"/>
                <w:lang w:val="et-EE"/>
              </w:rPr>
              <w:t>00 m²</w:t>
            </w:r>
          </w:p>
        </w:tc>
        <w:tc>
          <w:tcPr>
            <w:tcW w:w="1701" w:type="dxa"/>
            <w:vAlign w:val="center"/>
          </w:tcPr>
          <w:p w14:paraId="1E56CE36" w14:textId="52A68210" w:rsidR="00242EFE" w:rsidRPr="00D0643E" w:rsidRDefault="00F01C38" w:rsidP="00D02C1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9</w:t>
            </w:r>
            <w:r w:rsidR="00242EFE" w:rsidRPr="00D0643E">
              <w:rPr>
                <w:rFonts w:cs="Arial"/>
                <w:lang w:val="et-EE"/>
              </w:rPr>
              <w:t xml:space="preserve"> m / </w:t>
            </w:r>
            <w:r w:rsidR="002A2379" w:rsidRPr="00D0643E">
              <w:rPr>
                <w:rFonts w:cs="Arial"/>
                <w:lang w:val="et-EE"/>
              </w:rPr>
              <w:t>6</w:t>
            </w:r>
            <w:r w:rsidR="00242EFE" w:rsidRPr="00D0643E">
              <w:rPr>
                <w:rFonts w:cs="Arial"/>
                <w:lang w:val="et-EE"/>
              </w:rPr>
              <w:t xml:space="preserve"> m</w:t>
            </w:r>
          </w:p>
        </w:tc>
      </w:tr>
      <w:tr w:rsidR="002D5582" w:rsidRPr="00D0643E" w14:paraId="4E558B23" w14:textId="77777777" w:rsidTr="00671A51">
        <w:tc>
          <w:tcPr>
            <w:cnfStyle w:val="001000000000" w:firstRow="0" w:lastRow="0" w:firstColumn="1" w:lastColumn="0" w:oddVBand="0" w:evenVBand="0" w:oddHBand="0" w:evenHBand="0" w:firstRowFirstColumn="0" w:firstRowLastColumn="0" w:lastRowFirstColumn="0" w:lastRowLastColumn="0"/>
            <w:tcW w:w="458" w:type="dxa"/>
            <w:vAlign w:val="center"/>
          </w:tcPr>
          <w:p w14:paraId="13B8BE1E" w14:textId="42C791B6" w:rsidR="002D5582" w:rsidRPr="00D0643E" w:rsidRDefault="002D5582" w:rsidP="00D02C14">
            <w:pPr>
              <w:autoSpaceDE w:val="0"/>
              <w:spacing w:before="0"/>
              <w:jc w:val="center"/>
              <w:rPr>
                <w:rFonts w:cs="Arial"/>
                <w:lang w:val="et-EE"/>
              </w:rPr>
            </w:pPr>
            <w:r w:rsidRPr="00D0643E">
              <w:rPr>
                <w:rFonts w:cs="Arial"/>
                <w:lang w:val="et-EE"/>
              </w:rPr>
              <w:t>2</w:t>
            </w:r>
          </w:p>
        </w:tc>
        <w:tc>
          <w:tcPr>
            <w:tcW w:w="2944" w:type="dxa"/>
            <w:vAlign w:val="center"/>
          </w:tcPr>
          <w:p w14:paraId="316232E8" w14:textId="2CC05907" w:rsidR="002D5582" w:rsidRPr="00D0643E" w:rsidRDefault="002D5582" w:rsidP="0054181C">
            <w:pPr>
              <w:autoSpaceDE w:val="0"/>
              <w:spacing w:before="0"/>
              <w:ind w:left="-167" w:right="-114"/>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ML100% // M100%</w:t>
            </w:r>
          </w:p>
        </w:tc>
        <w:tc>
          <w:tcPr>
            <w:tcW w:w="2976" w:type="dxa"/>
            <w:vAlign w:val="center"/>
          </w:tcPr>
          <w:p w14:paraId="1F47B5FD" w14:textId="6A243EE7" w:rsidR="002D5582" w:rsidRPr="00D0643E" w:rsidRDefault="002D5582" w:rsidP="00D02C1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w:t>
            </w:r>
          </w:p>
        </w:tc>
        <w:tc>
          <w:tcPr>
            <w:tcW w:w="1560" w:type="dxa"/>
            <w:vAlign w:val="center"/>
          </w:tcPr>
          <w:p w14:paraId="1D1D7E3C" w14:textId="0B8E0A33" w:rsidR="002D5582" w:rsidRPr="00D0643E" w:rsidRDefault="002D5582" w:rsidP="00D02C1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w:t>
            </w:r>
          </w:p>
        </w:tc>
        <w:tc>
          <w:tcPr>
            <w:tcW w:w="1701" w:type="dxa"/>
            <w:vAlign w:val="center"/>
          </w:tcPr>
          <w:p w14:paraId="0F8076AD" w14:textId="6329F7AE" w:rsidR="002D5582" w:rsidRPr="00D0643E" w:rsidRDefault="002D5582" w:rsidP="00D02C1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w:t>
            </w:r>
          </w:p>
        </w:tc>
      </w:tr>
    </w:tbl>
    <w:p w14:paraId="4E116A7C" w14:textId="77777777" w:rsidR="00671A51" w:rsidRDefault="00671A51" w:rsidP="00671A51">
      <w:pPr>
        <w:autoSpaceDE w:val="0"/>
        <w:spacing w:before="0" w:after="0"/>
        <w:rPr>
          <w:rFonts w:cs="Arial"/>
          <w:lang w:val="et-EE"/>
        </w:rPr>
      </w:pPr>
    </w:p>
    <w:p w14:paraId="2822E833" w14:textId="5D06199C" w:rsidR="00242EFE" w:rsidRPr="00D0643E" w:rsidRDefault="00242EFE" w:rsidP="00671A51">
      <w:pPr>
        <w:autoSpaceDE w:val="0"/>
        <w:spacing w:before="0" w:after="0"/>
        <w:rPr>
          <w:rFonts w:cs="Arial"/>
          <w:lang w:val="et-EE"/>
        </w:rPr>
      </w:pPr>
      <w:r w:rsidRPr="00D0643E">
        <w:rPr>
          <w:rFonts w:cs="Arial"/>
          <w:lang w:val="et-EE"/>
        </w:rPr>
        <w:t>Lubatud suurim ehitisealune pind näitab kõikide ehitiste suurimat lubatud pinda, s.t selle alla läheva</w:t>
      </w:r>
      <w:r w:rsidR="007A65D2" w:rsidRPr="00D0643E">
        <w:rPr>
          <w:rFonts w:cs="Arial"/>
          <w:lang w:val="et-EE"/>
        </w:rPr>
        <w:t>d</w:t>
      </w:r>
      <w:r w:rsidR="0097157E" w:rsidRPr="00D0643E">
        <w:rPr>
          <w:rFonts w:cs="Arial"/>
          <w:lang w:val="et-EE"/>
        </w:rPr>
        <w:t xml:space="preserve"> </w:t>
      </w:r>
      <w:r w:rsidRPr="00D0643E">
        <w:rPr>
          <w:rFonts w:cs="Arial"/>
          <w:lang w:val="et-EE"/>
        </w:rPr>
        <w:t>kõik ehitusloakohustuslikud ja ehitusloakohustuseta ehitised.</w:t>
      </w:r>
    </w:p>
    <w:p w14:paraId="60AA35DE" w14:textId="53D0EF7D" w:rsidR="00025418" w:rsidRPr="00D0643E" w:rsidRDefault="00025418" w:rsidP="00D02C14">
      <w:pPr>
        <w:pStyle w:val="BodyText"/>
        <w:spacing w:after="0"/>
        <w:rPr>
          <w:rFonts w:ascii="Arial" w:hAnsi="Arial" w:cs="Arial"/>
          <w:sz w:val="22"/>
          <w:szCs w:val="22"/>
        </w:rPr>
      </w:pPr>
      <w:r w:rsidRPr="00D0643E">
        <w:rPr>
          <w:rFonts w:ascii="Arial" w:hAnsi="Arial" w:cs="Arial"/>
          <w:sz w:val="22"/>
          <w:szCs w:val="22"/>
        </w:rPr>
        <w:t>Lubatud on rajada kuni 2 maapealset korrust põhihoonele ja kuni 1 maapealne korrus abihoonele ning kuni 20 m</w:t>
      </w:r>
      <w:r w:rsidRPr="00D0643E">
        <w:rPr>
          <w:rFonts w:ascii="Arial" w:hAnsi="Arial" w:cs="Arial"/>
          <w:sz w:val="22"/>
          <w:szCs w:val="22"/>
          <w:vertAlign w:val="superscript"/>
        </w:rPr>
        <w:t>2</w:t>
      </w:r>
      <w:r w:rsidRPr="00D0643E">
        <w:rPr>
          <w:rFonts w:ascii="Arial" w:hAnsi="Arial" w:cs="Arial"/>
          <w:sz w:val="22"/>
          <w:szCs w:val="22"/>
        </w:rPr>
        <w:t xml:space="preserve"> suurune kelder abihoonele.</w:t>
      </w:r>
    </w:p>
    <w:p w14:paraId="522A7948" w14:textId="5C1F5DAE" w:rsidR="002F7D60" w:rsidRPr="00D0643E" w:rsidRDefault="001C2572" w:rsidP="00D02C14">
      <w:pPr>
        <w:pStyle w:val="BodyText"/>
        <w:spacing w:after="0"/>
        <w:rPr>
          <w:rFonts w:ascii="Arial" w:hAnsi="Arial" w:cs="Arial"/>
          <w:sz w:val="22"/>
          <w:szCs w:val="22"/>
        </w:rPr>
      </w:pPr>
      <w:r w:rsidRPr="00D0643E">
        <w:rPr>
          <w:rFonts w:ascii="Arial" w:hAnsi="Arial" w:cs="Arial"/>
          <w:sz w:val="22"/>
          <w:szCs w:val="22"/>
        </w:rPr>
        <w:t>Kuni kahekorruselise ü</w:t>
      </w:r>
      <w:r w:rsidR="002A2379" w:rsidRPr="00D0643E">
        <w:rPr>
          <w:rFonts w:ascii="Arial" w:hAnsi="Arial" w:cs="Arial"/>
          <w:sz w:val="22"/>
          <w:szCs w:val="22"/>
        </w:rPr>
        <w:t>ksik</w:t>
      </w:r>
      <w:r w:rsidR="009978AA" w:rsidRPr="00D0643E">
        <w:rPr>
          <w:rFonts w:ascii="Arial" w:hAnsi="Arial" w:cs="Arial"/>
          <w:sz w:val="22"/>
          <w:szCs w:val="22"/>
        </w:rPr>
        <w:t>ela</w:t>
      </w:r>
      <w:r w:rsidR="002A2379" w:rsidRPr="00D0643E">
        <w:rPr>
          <w:rFonts w:ascii="Arial" w:hAnsi="Arial" w:cs="Arial"/>
          <w:sz w:val="22"/>
          <w:szCs w:val="22"/>
        </w:rPr>
        <w:t>mu juurde võib rajada kuni 3</w:t>
      </w:r>
      <w:r w:rsidRPr="00D0643E">
        <w:rPr>
          <w:rFonts w:ascii="Arial" w:hAnsi="Arial" w:cs="Arial"/>
          <w:sz w:val="22"/>
          <w:szCs w:val="22"/>
        </w:rPr>
        <w:t xml:space="preserve"> ühekorruselist</w:t>
      </w:r>
      <w:r w:rsidR="002F7D60" w:rsidRPr="00D0643E">
        <w:rPr>
          <w:rFonts w:ascii="Arial" w:hAnsi="Arial" w:cs="Arial"/>
          <w:sz w:val="22"/>
          <w:szCs w:val="22"/>
        </w:rPr>
        <w:t xml:space="preserve"> abihoonet ehitis</w:t>
      </w:r>
      <w:r w:rsidR="00637A62" w:rsidRPr="00D0643E">
        <w:rPr>
          <w:rFonts w:ascii="Arial" w:hAnsi="Arial" w:cs="Arial"/>
          <w:sz w:val="22"/>
          <w:szCs w:val="22"/>
        </w:rPr>
        <w:t xml:space="preserve">ealuse pinnaga </w:t>
      </w:r>
      <w:r w:rsidR="00863CCF" w:rsidRPr="00D0643E">
        <w:rPr>
          <w:rFonts w:ascii="Arial" w:hAnsi="Arial" w:cs="Arial"/>
          <w:sz w:val="22"/>
          <w:szCs w:val="22"/>
        </w:rPr>
        <w:t>maksimaalselt kokku 2</w:t>
      </w:r>
      <w:r w:rsidR="002A2379" w:rsidRPr="00D0643E">
        <w:rPr>
          <w:rFonts w:ascii="Arial" w:hAnsi="Arial" w:cs="Arial"/>
          <w:sz w:val="22"/>
          <w:szCs w:val="22"/>
        </w:rPr>
        <w:t>0</w:t>
      </w:r>
      <w:r w:rsidR="00637A62" w:rsidRPr="00D0643E">
        <w:rPr>
          <w:rFonts w:ascii="Arial" w:hAnsi="Arial" w:cs="Arial"/>
          <w:sz w:val="22"/>
          <w:szCs w:val="22"/>
        </w:rPr>
        <w:t>0 m²</w:t>
      </w:r>
      <w:r w:rsidR="00863CCF" w:rsidRPr="00D0643E">
        <w:rPr>
          <w:rFonts w:ascii="Arial" w:hAnsi="Arial" w:cs="Arial"/>
          <w:sz w:val="22"/>
          <w:szCs w:val="22"/>
        </w:rPr>
        <w:t>, sh millest üks abihoone kuni 100 m</w:t>
      </w:r>
      <w:r w:rsidR="00863CCF" w:rsidRPr="00D0643E">
        <w:rPr>
          <w:rFonts w:ascii="Arial" w:hAnsi="Arial" w:cs="Arial"/>
          <w:sz w:val="22"/>
          <w:szCs w:val="22"/>
          <w:vertAlign w:val="superscript"/>
        </w:rPr>
        <w:t>2</w:t>
      </w:r>
      <w:r w:rsidR="00863CCF" w:rsidRPr="00D0643E">
        <w:rPr>
          <w:rFonts w:ascii="Arial" w:hAnsi="Arial" w:cs="Arial"/>
          <w:sz w:val="22"/>
          <w:szCs w:val="22"/>
        </w:rPr>
        <w:t>, abihooned 2 ja 3 kokku kuni 100 m</w:t>
      </w:r>
      <w:r w:rsidR="00863CCF" w:rsidRPr="00D0643E">
        <w:rPr>
          <w:rFonts w:ascii="Arial" w:hAnsi="Arial" w:cs="Arial"/>
          <w:sz w:val="22"/>
          <w:szCs w:val="22"/>
          <w:vertAlign w:val="superscript"/>
        </w:rPr>
        <w:t>2</w:t>
      </w:r>
      <w:r w:rsidR="00AD333F" w:rsidRPr="00D0643E">
        <w:rPr>
          <w:rFonts w:ascii="Arial" w:hAnsi="Arial" w:cs="Arial"/>
          <w:sz w:val="22"/>
          <w:szCs w:val="22"/>
        </w:rPr>
        <w:t>.</w:t>
      </w:r>
    </w:p>
    <w:p w14:paraId="3CBA3748" w14:textId="77777777" w:rsidR="00B61304" w:rsidRPr="00D0643E" w:rsidRDefault="00B61304" w:rsidP="00D02C14">
      <w:pPr>
        <w:spacing w:before="0" w:after="0"/>
        <w:rPr>
          <w:rFonts w:cs="Arial"/>
          <w:lang w:val="et-EE"/>
        </w:rPr>
      </w:pPr>
    </w:p>
    <w:p w14:paraId="4EE79DDF" w14:textId="77777777" w:rsidR="0088625F" w:rsidRPr="00D0643E" w:rsidRDefault="00E81250" w:rsidP="00B926A7">
      <w:pPr>
        <w:pStyle w:val="Heading2"/>
        <w:numPr>
          <w:ilvl w:val="1"/>
          <w:numId w:val="2"/>
        </w:numPr>
        <w:tabs>
          <w:tab w:val="left" w:pos="426"/>
        </w:tabs>
        <w:rPr>
          <w:rFonts w:cs="Arial"/>
          <w:szCs w:val="22"/>
          <w:lang w:val="et-EE"/>
        </w:rPr>
      </w:pPr>
      <w:bookmarkStart w:id="47" w:name="_Toc497647808"/>
      <w:bookmarkStart w:id="48" w:name="_Hlk160698991"/>
      <w:bookmarkStart w:id="49" w:name="_Toc201319034"/>
      <w:r w:rsidRPr="00D0643E">
        <w:rPr>
          <w:rFonts w:cs="Arial"/>
          <w:szCs w:val="22"/>
          <w:lang w:val="et-EE"/>
        </w:rPr>
        <w:t>Ehitiste arhitektuurinõuded</w:t>
      </w:r>
      <w:bookmarkEnd w:id="47"/>
      <w:bookmarkEnd w:id="49"/>
    </w:p>
    <w:p w14:paraId="18262862" w14:textId="5546259D" w:rsidR="00F01C38" w:rsidRPr="00D0643E" w:rsidRDefault="00F01C38" w:rsidP="00D02C14">
      <w:pPr>
        <w:tabs>
          <w:tab w:val="left" w:pos="2835"/>
        </w:tabs>
        <w:spacing w:before="0" w:after="0"/>
        <w:ind w:left="1440" w:hanging="1440"/>
        <w:jc w:val="left"/>
        <w:rPr>
          <w:rFonts w:cs="Arial"/>
          <w:lang w:val="et-EE"/>
        </w:rPr>
      </w:pPr>
      <w:r w:rsidRPr="00D0643E">
        <w:rPr>
          <w:rFonts w:cs="Arial"/>
          <w:lang w:val="et-EE"/>
        </w:rPr>
        <w:t>Katusekalle:</w:t>
      </w:r>
      <w:r w:rsidRPr="00D0643E">
        <w:rPr>
          <w:rFonts w:cs="Arial"/>
          <w:lang w:val="et-EE"/>
        </w:rPr>
        <w:tab/>
      </w:r>
      <w:r w:rsidR="00053D48" w:rsidRPr="00D0643E">
        <w:rPr>
          <w:rFonts w:cs="Arial"/>
          <w:lang w:val="et-EE"/>
        </w:rPr>
        <w:t>ü</w:t>
      </w:r>
      <w:r w:rsidR="00266045" w:rsidRPr="00D0643E">
        <w:rPr>
          <w:rFonts w:cs="Arial"/>
          <w:lang w:val="et-EE"/>
        </w:rPr>
        <w:t>ksik</w:t>
      </w:r>
      <w:r w:rsidR="008D7CD2" w:rsidRPr="00D0643E">
        <w:rPr>
          <w:rFonts w:cs="Arial"/>
          <w:lang w:val="et-EE"/>
        </w:rPr>
        <w:t xml:space="preserve">elamul </w:t>
      </w:r>
      <w:r w:rsidR="0016425A" w:rsidRPr="00D0643E">
        <w:rPr>
          <w:rFonts w:cs="Arial"/>
          <w:lang w:val="et-EE"/>
        </w:rPr>
        <w:t>2</w:t>
      </w:r>
      <w:r w:rsidR="008D7CD2" w:rsidRPr="00D0643E">
        <w:rPr>
          <w:rFonts w:cs="Arial"/>
          <w:lang w:val="et-EE"/>
        </w:rPr>
        <w:t>0 – 45</w:t>
      </w:r>
      <w:r w:rsidR="00053D48" w:rsidRPr="00D0643E">
        <w:rPr>
          <w:rFonts w:cs="Arial"/>
          <w:lang w:val="et-EE"/>
        </w:rPr>
        <w:t>°</w:t>
      </w:r>
      <w:r w:rsidR="008D7CD2" w:rsidRPr="00D0643E">
        <w:rPr>
          <w:rFonts w:cs="Arial"/>
          <w:lang w:val="et-EE"/>
        </w:rPr>
        <w:t>,</w:t>
      </w:r>
      <w:r w:rsidR="008A0703" w:rsidRPr="00D0643E">
        <w:rPr>
          <w:rFonts w:cs="Arial"/>
          <w:lang w:val="et-EE"/>
        </w:rPr>
        <w:t xml:space="preserve"> </w:t>
      </w:r>
      <w:r w:rsidR="008D7CD2" w:rsidRPr="00D0643E">
        <w:rPr>
          <w:rFonts w:cs="Arial"/>
          <w:lang w:val="et-EE"/>
        </w:rPr>
        <w:t>väiksemad hooneosad võivad olla madalama kaldega</w:t>
      </w:r>
      <w:r w:rsidR="00220C68" w:rsidRPr="00D0643E">
        <w:rPr>
          <w:rFonts w:cs="Arial"/>
          <w:lang w:val="et-EE"/>
        </w:rPr>
        <w:t>.</w:t>
      </w:r>
    </w:p>
    <w:p w14:paraId="22B1C1BC" w14:textId="20A75777" w:rsidR="00F01C38" w:rsidRPr="00D0643E" w:rsidRDefault="00F01C38" w:rsidP="00D02C14">
      <w:pPr>
        <w:tabs>
          <w:tab w:val="left" w:pos="2835"/>
        </w:tabs>
        <w:spacing w:before="0" w:after="0"/>
        <w:jc w:val="left"/>
        <w:rPr>
          <w:rFonts w:cs="Arial"/>
          <w:lang w:val="et-EE"/>
        </w:rPr>
      </w:pPr>
      <w:r w:rsidRPr="00D0643E">
        <w:rPr>
          <w:rFonts w:cs="Arial"/>
          <w:lang w:val="et-EE"/>
        </w:rPr>
        <w:t>Maksimaalne korruselisus:</w:t>
      </w:r>
      <w:r w:rsidRPr="00D0643E">
        <w:rPr>
          <w:rFonts w:cs="Arial"/>
          <w:lang w:val="et-EE"/>
        </w:rPr>
        <w:tab/>
        <w:t>2</w:t>
      </w:r>
      <w:r w:rsidR="000E7D6D" w:rsidRPr="00D0643E">
        <w:rPr>
          <w:rFonts w:cs="Arial"/>
          <w:lang w:val="et-EE"/>
        </w:rPr>
        <w:t>.</w:t>
      </w:r>
    </w:p>
    <w:p w14:paraId="1862144E" w14:textId="6096370E" w:rsidR="00F01C38" w:rsidRPr="00D0643E" w:rsidRDefault="00F01C38" w:rsidP="00D02C14">
      <w:pPr>
        <w:tabs>
          <w:tab w:val="left" w:pos="2835"/>
        </w:tabs>
        <w:spacing w:before="0" w:after="0"/>
        <w:ind w:left="2835" w:hanging="2835"/>
        <w:rPr>
          <w:rFonts w:cs="Arial"/>
          <w:lang w:val="et-EE"/>
        </w:rPr>
      </w:pPr>
      <w:r w:rsidRPr="00D0643E">
        <w:rPr>
          <w:rFonts w:cs="Arial"/>
          <w:lang w:val="et-EE"/>
        </w:rPr>
        <w:t>Välisviimistluse materjalid:</w:t>
      </w:r>
      <w:r w:rsidRPr="00D0643E">
        <w:rPr>
          <w:rFonts w:cs="Arial"/>
          <w:lang w:val="et-EE"/>
        </w:rPr>
        <w:tab/>
      </w:r>
      <w:r w:rsidR="008D7CD2" w:rsidRPr="00D0643E">
        <w:rPr>
          <w:rFonts w:cs="Arial"/>
          <w:color w:val="000000"/>
          <w:lang w:val="et-EE"/>
        </w:rPr>
        <w:t>kasutada peamise viimistlus</w:t>
      </w:r>
      <w:r w:rsidRPr="00D0643E">
        <w:rPr>
          <w:rFonts w:cs="Arial"/>
          <w:color w:val="000000"/>
          <w:lang w:val="et-EE"/>
        </w:rPr>
        <w:t>materjalina puitu, mida võib kombineerida kivi, krohvi, tellisega ja ilmastikukindla ehitusplaadiga</w:t>
      </w:r>
      <w:r w:rsidR="00220C68" w:rsidRPr="00D0643E">
        <w:rPr>
          <w:rFonts w:cs="Arial"/>
          <w:lang w:val="et-EE"/>
        </w:rPr>
        <w:t>.</w:t>
      </w:r>
    </w:p>
    <w:p w14:paraId="0DEC8C4E" w14:textId="64EF1C0B" w:rsidR="00F01C38" w:rsidRPr="00D0643E" w:rsidRDefault="00F01C38" w:rsidP="00D02C14">
      <w:pPr>
        <w:tabs>
          <w:tab w:val="left" w:pos="2835"/>
        </w:tabs>
        <w:spacing w:before="0" w:after="0"/>
        <w:jc w:val="left"/>
        <w:rPr>
          <w:rFonts w:cs="Arial"/>
          <w:lang w:val="et-EE"/>
        </w:rPr>
      </w:pPr>
      <w:r w:rsidRPr="00D0643E">
        <w:rPr>
          <w:rFonts w:cs="Arial"/>
          <w:lang w:val="et-EE"/>
        </w:rPr>
        <w:t>Katusematerjal:</w:t>
      </w:r>
      <w:r w:rsidRPr="00D0643E">
        <w:rPr>
          <w:rFonts w:cs="Arial"/>
          <w:lang w:val="et-EE"/>
        </w:rPr>
        <w:tab/>
      </w:r>
      <w:r w:rsidR="00C47736" w:rsidRPr="00D0643E">
        <w:rPr>
          <w:rFonts w:cs="Arial"/>
          <w:lang w:val="et-EE"/>
        </w:rPr>
        <w:t>kivi, plekk või rullmaterjal</w:t>
      </w:r>
      <w:r w:rsidR="00220C68" w:rsidRPr="00D0643E">
        <w:rPr>
          <w:rFonts w:cs="Arial"/>
          <w:lang w:val="et-EE"/>
        </w:rPr>
        <w:t>.</w:t>
      </w:r>
    </w:p>
    <w:p w14:paraId="749B9E82" w14:textId="0B2A196B" w:rsidR="0080272E" w:rsidRPr="00D0643E" w:rsidRDefault="0080272E" w:rsidP="00D02C14">
      <w:pPr>
        <w:tabs>
          <w:tab w:val="left" w:pos="2835"/>
        </w:tabs>
        <w:spacing w:before="0" w:after="0"/>
        <w:jc w:val="left"/>
        <w:rPr>
          <w:rFonts w:cs="Arial"/>
          <w:lang w:val="et-EE"/>
        </w:rPr>
      </w:pPr>
      <w:r w:rsidRPr="00D0643E">
        <w:rPr>
          <w:rFonts w:cs="Arial"/>
          <w:lang w:val="et-EE"/>
        </w:rPr>
        <w:t>Põhihoone räästakõrgus</w:t>
      </w:r>
      <w:r w:rsidR="00DC5206" w:rsidRPr="00D0643E">
        <w:rPr>
          <w:rFonts w:cs="Arial"/>
          <w:lang w:val="et-EE"/>
        </w:rPr>
        <w:t>:</w:t>
      </w:r>
      <w:r w:rsidRPr="00D0643E">
        <w:rPr>
          <w:rFonts w:cs="Arial"/>
          <w:lang w:val="et-EE"/>
        </w:rPr>
        <w:t xml:space="preserve"> </w:t>
      </w:r>
      <w:r w:rsidRPr="00D0643E">
        <w:rPr>
          <w:rFonts w:cs="Arial"/>
          <w:lang w:val="et-EE"/>
        </w:rPr>
        <w:tab/>
        <w:t>maksimaalselt 3,5 m</w:t>
      </w:r>
      <w:r w:rsidR="007A7D9D" w:rsidRPr="00D0643E">
        <w:rPr>
          <w:rFonts w:cs="Arial"/>
          <w:lang w:val="et-EE"/>
        </w:rPr>
        <w:t>.</w:t>
      </w:r>
    </w:p>
    <w:p w14:paraId="46CF3792" w14:textId="17A84018" w:rsidR="00F01C38" w:rsidRPr="00D0643E" w:rsidRDefault="00F01C38" w:rsidP="00D02C14">
      <w:pPr>
        <w:spacing w:before="0" w:after="0"/>
        <w:rPr>
          <w:rFonts w:cs="Arial"/>
          <w:lang w:val="et-EE"/>
        </w:rPr>
      </w:pPr>
      <w:r w:rsidRPr="00D0643E">
        <w:rPr>
          <w:rFonts w:cs="Arial"/>
          <w:lang w:val="et-EE"/>
        </w:rPr>
        <w:t xml:space="preserve">Projekteeritava hoone arhitektuurne lahendus peab arvestama piirkonna miljööd, naaberhoonestuse üldmahtusid ja proportsioone. Keelatud on imiteerivate materjalide kasutamine. </w:t>
      </w:r>
      <w:r w:rsidR="008D714D" w:rsidRPr="00D0643E">
        <w:rPr>
          <w:rFonts w:cs="Arial"/>
          <w:lang w:val="et-EE"/>
        </w:rPr>
        <w:t xml:space="preserve">Hoonete rajamisel, laiendamisel, rekonstrueerimisel tuleb tagada nende arhitektuurne ja esteetiline sobivus konkreetsesse kohta, arvestada alal domineeriva arhitektuuriga. Hoonete välisviimistluses kasutada looduslikke ja loomulikke värvitoone. </w:t>
      </w:r>
      <w:r w:rsidRPr="00D0643E">
        <w:rPr>
          <w:rFonts w:cs="Arial"/>
          <w:lang w:val="et-EE"/>
        </w:rPr>
        <w:t>Katusekattematerjalid ja viimistlusmaterjalid peavad sobima hoone arhitektuurilahendusega ja välisilmega.</w:t>
      </w:r>
    </w:p>
    <w:p w14:paraId="0CE0F67F" w14:textId="7CDE567C" w:rsidR="00053D48" w:rsidRPr="00D0643E" w:rsidRDefault="00053D48" w:rsidP="00B926A7">
      <w:pPr>
        <w:pStyle w:val="Heading2"/>
        <w:numPr>
          <w:ilvl w:val="1"/>
          <w:numId w:val="2"/>
        </w:numPr>
        <w:tabs>
          <w:tab w:val="left" w:pos="426"/>
        </w:tabs>
        <w:rPr>
          <w:rFonts w:cs="Arial"/>
          <w:szCs w:val="22"/>
          <w:lang w:val="et-EE"/>
        </w:rPr>
      </w:pPr>
      <w:bookmarkStart w:id="50" w:name="_Toc201319035"/>
      <w:bookmarkEnd w:id="48"/>
      <w:r w:rsidRPr="00D0643E">
        <w:rPr>
          <w:rFonts w:cs="Arial"/>
          <w:szCs w:val="22"/>
          <w:lang w:val="et-EE"/>
        </w:rPr>
        <w:lastRenderedPageBreak/>
        <w:t>Ehitusprojekti koostamiseks ja ehitamiseks esitatud nõuded</w:t>
      </w:r>
      <w:bookmarkEnd w:id="50"/>
    </w:p>
    <w:p w14:paraId="5395ACB9" w14:textId="77777777" w:rsidR="00053D48" w:rsidRPr="00D0643E" w:rsidRDefault="00053D48" w:rsidP="00D02C14">
      <w:pPr>
        <w:autoSpaceDE w:val="0"/>
        <w:autoSpaceDN w:val="0"/>
        <w:adjustRightInd w:val="0"/>
        <w:spacing w:before="0" w:after="0"/>
        <w:rPr>
          <w:rFonts w:cs="Arial"/>
          <w:lang w:val="et-EE"/>
        </w:rPr>
      </w:pPr>
      <w:r w:rsidRPr="00D0643E">
        <w:rPr>
          <w:rFonts w:cs="Arial"/>
          <w:lang w:val="et-EE"/>
        </w:rPr>
        <w:t>Hoonete projekteerimisel järgida ettevõtlus- ja infotehnoloogiaministri 11.12.2018 määruses nr 63 „Hoone energiatõhususe miinimumnõuded” toodud nõudeid.</w:t>
      </w:r>
    </w:p>
    <w:p w14:paraId="30100934" w14:textId="4A5F19CA" w:rsidR="00053D48" w:rsidRPr="00D0643E" w:rsidRDefault="00053D48" w:rsidP="00D02C14">
      <w:pPr>
        <w:autoSpaceDE w:val="0"/>
        <w:autoSpaceDN w:val="0"/>
        <w:adjustRightInd w:val="0"/>
        <w:spacing w:before="0" w:after="0"/>
        <w:rPr>
          <w:rFonts w:cs="Arial"/>
          <w:lang w:val="et-EE"/>
        </w:rPr>
      </w:pPr>
      <w:r w:rsidRPr="00D0643E">
        <w:rPr>
          <w:rFonts w:cs="Arial"/>
          <w:lang w:val="et-EE"/>
        </w:rPr>
        <w:t>Tagada piisav insolatsioon vastavalt kehtivale standardile EVS-EN</w:t>
      </w:r>
      <w:r w:rsidR="00BA2869" w:rsidRPr="00D0643E">
        <w:rPr>
          <w:rFonts w:cs="Arial"/>
          <w:lang w:val="et-EE"/>
        </w:rPr>
        <w:t> </w:t>
      </w:r>
      <w:r w:rsidRPr="00D0643E">
        <w:rPr>
          <w:rFonts w:cs="Arial"/>
          <w:lang w:val="et-EE"/>
        </w:rPr>
        <w:t>17037:2019+A1:2021 „Päevavalgus hoonetes”.</w:t>
      </w:r>
    </w:p>
    <w:p w14:paraId="723DDB1E" w14:textId="77777777" w:rsidR="00053D48" w:rsidRPr="00D0643E" w:rsidRDefault="00053D48" w:rsidP="00D02C14">
      <w:pPr>
        <w:autoSpaceDE w:val="0"/>
        <w:autoSpaceDN w:val="0"/>
        <w:adjustRightInd w:val="0"/>
        <w:spacing w:before="0" w:after="0"/>
        <w:rPr>
          <w:rFonts w:cs="Arial"/>
          <w:lang w:val="et-EE"/>
        </w:rPr>
      </w:pPr>
      <w:r w:rsidRPr="00D0643E">
        <w:rPr>
          <w:rFonts w:cs="Arial"/>
          <w:lang w:val="et-EE"/>
        </w:rPr>
        <w:t>Hoonete planeerimisel lähtuda sotsiaalministri 17.05.2002 määrus nr 78 „Vibratsiooni piirväärtused elamutes ja ühiskasutusega hoonetes ning vibratsiooni mõõtmise meetodid”.</w:t>
      </w:r>
    </w:p>
    <w:p w14:paraId="1EF49F09" w14:textId="77777777" w:rsidR="00FE675F" w:rsidRPr="00D0643E" w:rsidRDefault="00FE675F" w:rsidP="00D02C14">
      <w:pPr>
        <w:autoSpaceDE w:val="0"/>
        <w:autoSpaceDN w:val="0"/>
        <w:adjustRightInd w:val="0"/>
        <w:spacing w:before="0" w:after="0"/>
        <w:rPr>
          <w:rFonts w:cs="Arial"/>
          <w:lang w:val="et-EE"/>
        </w:rPr>
      </w:pPr>
    </w:p>
    <w:p w14:paraId="6C5116EE" w14:textId="438B1212" w:rsidR="00E81250" w:rsidRPr="00D0643E" w:rsidRDefault="00E81250" w:rsidP="00B926A7">
      <w:pPr>
        <w:pStyle w:val="Heading2"/>
        <w:numPr>
          <w:ilvl w:val="1"/>
          <w:numId w:val="2"/>
        </w:numPr>
        <w:tabs>
          <w:tab w:val="left" w:pos="426"/>
        </w:tabs>
        <w:rPr>
          <w:rFonts w:cs="Arial"/>
          <w:szCs w:val="22"/>
          <w:lang w:val="et-EE"/>
        </w:rPr>
      </w:pPr>
      <w:bookmarkStart w:id="51" w:name="_Toc497647809"/>
      <w:bookmarkStart w:id="52" w:name="_Toc201319036"/>
      <w:r w:rsidRPr="00D0643E">
        <w:rPr>
          <w:rFonts w:cs="Arial"/>
          <w:szCs w:val="22"/>
          <w:lang w:val="et-EE"/>
        </w:rPr>
        <w:t>Piirded</w:t>
      </w:r>
      <w:bookmarkEnd w:id="51"/>
      <w:bookmarkEnd w:id="52"/>
    </w:p>
    <w:p w14:paraId="43DF9C5A" w14:textId="28D9BF3B" w:rsidR="00DA3E39" w:rsidRPr="00D0643E" w:rsidRDefault="00A8042D" w:rsidP="00BF0DF0">
      <w:pPr>
        <w:tabs>
          <w:tab w:val="left" w:pos="0"/>
        </w:tabs>
        <w:suppressAutoHyphens/>
        <w:autoSpaceDE w:val="0"/>
        <w:spacing w:before="0" w:after="0"/>
        <w:rPr>
          <w:rFonts w:cs="Arial"/>
          <w:lang w:val="et-EE"/>
        </w:rPr>
      </w:pPr>
      <w:r w:rsidRPr="00D0643E">
        <w:rPr>
          <w:rFonts w:cs="Arial"/>
          <w:lang w:val="et-EE"/>
        </w:rPr>
        <w:t>Lubatud on rajada puidust lattaed,</w:t>
      </w:r>
      <w:r w:rsidR="00220989" w:rsidRPr="00D0643E">
        <w:rPr>
          <w:rFonts w:cs="Arial"/>
          <w:lang w:val="et-EE"/>
        </w:rPr>
        <w:t xml:space="preserve"> k</w:t>
      </w:r>
      <w:r w:rsidRPr="00D0643E">
        <w:rPr>
          <w:rFonts w:cs="Arial"/>
          <w:lang w:val="et-EE"/>
        </w:rPr>
        <w:t>õrgus maksimaalselt 1,5</w:t>
      </w:r>
      <w:r w:rsidR="000E7D6D" w:rsidRPr="00D0643E">
        <w:rPr>
          <w:rFonts w:cs="Arial"/>
          <w:lang w:val="et-EE"/>
        </w:rPr>
        <w:t> </w:t>
      </w:r>
      <w:r w:rsidRPr="00D0643E">
        <w:rPr>
          <w:rFonts w:cs="Arial"/>
          <w:lang w:val="et-EE"/>
        </w:rPr>
        <w:t>m. Kinnistute vahel võib olla võrkpiire kuni 1,5</w:t>
      </w:r>
      <w:r w:rsidR="000E7D6D" w:rsidRPr="00D0643E">
        <w:rPr>
          <w:rFonts w:cs="Arial"/>
          <w:lang w:val="et-EE"/>
        </w:rPr>
        <w:t> </w:t>
      </w:r>
      <w:r w:rsidRPr="00D0643E">
        <w:rPr>
          <w:rFonts w:cs="Arial"/>
          <w:lang w:val="et-EE"/>
        </w:rPr>
        <w:t>m kõrge, lähtuda naaberkinnistute lahendustest.</w:t>
      </w:r>
      <w:r w:rsidR="00DA3E39" w:rsidRPr="00D0643E">
        <w:rPr>
          <w:rFonts w:cs="Arial"/>
          <w:lang w:val="et-EE"/>
        </w:rPr>
        <w:t xml:space="preserve"> </w:t>
      </w:r>
      <w:r w:rsidR="00A34502" w:rsidRPr="00D0643E">
        <w:rPr>
          <w:rFonts w:cs="Arial"/>
          <w:lang w:val="et-EE"/>
        </w:rPr>
        <w:t>Rohevõrgustiku alal paikneva kinnistu tarastamine on lubatud vaid õueala ulatuses</w:t>
      </w:r>
      <w:r w:rsidR="00575A90" w:rsidRPr="00D0643E">
        <w:rPr>
          <w:rFonts w:cs="Arial"/>
          <w:lang w:val="et-EE"/>
        </w:rPr>
        <w:t>,</w:t>
      </w:r>
      <w:r w:rsidR="007A5CB1" w:rsidRPr="00D0643E">
        <w:rPr>
          <w:rFonts w:cs="Arial"/>
          <w:lang w:val="et-EE"/>
        </w:rPr>
        <w:t xml:space="preserve"> välja arvatud juhul</w:t>
      </w:r>
      <w:r w:rsidR="00575A90" w:rsidRPr="00D0643E">
        <w:rPr>
          <w:rFonts w:cs="Arial"/>
          <w:lang w:val="et-EE"/>
        </w:rPr>
        <w:t>,</w:t>
      </w:r>
      <w:r w:rsidR="007A5CB1" w:rsidRPr="00D0643E">
        <w:rPr>
          <w:rFonts w:cs="Arial"/>
          <w:lang w:val="et-EE"/>
        </w:rPr>
        <w:t xml:space="preserve"> kui tarastamine on õigustatud maade põllumajanduslikust kasutusest.</w:t>
      </w:r>
    </w:p>
    <w:p w14:paraId="07AD96DF" w14:textId="5502130C" w:rsidR="00E81250" w:rsidRPr="00D0643E" w:rsidRDefault="00BF0DF0" w:rsidP="00D02C14">
      <w:pPr>
        <w:spacing w:before="0" w:after="0"/>
        <w:rPr>
          <w:rFonts w:cs="Arial"/>
          <w:lang w:val="et-EE"/>
        </w:rPr>
      </w:pPr>
      <w:r w:rsidRPr="00D0643E">
        <w:rPr>
          <w:rFonts w:cs="Arial"/>
          <w:lang w:val="et-EE"/>
        </w:rPr>
        <w:t>Väravad ei tohi avaneda tänava poole ning torustike kaitsevööndisse piirdeaedade rajamine on keelatud.</w:t>
      </w:r>
      <w:r w:rsidRPr="00D0643E">
        <w:rPr>
          <w:lang w:val="et-EE"/>
        </w:rPr>
        <w:t xml:space="preserve"> </w:t>
      </w:r>
      <w:r w:rsidR="00EB4718" w:rsidRPr="00D0643E">
        <w:rPr>
          <w:rFonts w:cs="Arial"/>
          <w:lang w:val="et-EE"/>
        </w:rPr>
        <w:t>Täpne piirdeaedade lahendus anda hoone ehitusprojekti staadiumis</w:t>
      </w:r>
      <w:r w:rsidR="00C903DE" w:rsidRPr="00D0643E">
        <w:rPr>
          <w:rFonts w:cs="Arial"/>
          <w:lang w:val="et-EE"/>
        </w:rPr>
        <w:t>.</w:t>
      </w:r>
    </w:p>
    <w:p w14:paraId="1A5DD4B2" w14:textId="77777777" w:rsidR="007B6C89" w:rsidRPr="00D0643E" w:rsidRDefault="007B6C89" w:rsidP="00D02C14">
      <w:pPr>
        <w:spacing w:before="0" w:after="0"/>
        <w:rPr>
          <w:rFonts w:cs="Arial"/>
          <w:lang w:val="et-EE"/>
        </w:rPr>
      </w:pPr>
    </w:p>
    <w:p w14:paraId="7C46C1FC" w14:textId="0CD178A2" w:rsidR="00676BEB" w:rsidRPr="00D0643E" w:rsidRDefault="00E81250" w:rsidP="00B926A7">
      <w:pPr>
        <w:pStyle w:val="Heading2"/>
        <w:numPr>
          <w:ilvl w:val="1"/>
          <w:numId w:val="2"/>
        </w:numPr>
        <w:tabs>
          <w:tab w:val="left" w:pos="426"/>
        </w:tabs>
        <w:rPr>
          <w:rFonts w:cs="Arial"/>
          <w:szCs w:val="22"/>
          <w:lang w:val="et-EE"/>
        </w:rPr>
      </w:pPr>
      <w:bookmarkStart w:id="53" w:name="_Toc497647810"/>
      <w:bookmarkStart w:id="54" w:name="_Toc201319037"/>
      <w:r w:rsidRPr="00D0643E">
        <w:rPr>
          <w:rFonts w:cs="Arial"/>
          <w:szCs w:val="22"/>
          <w:lang w:val="et-EE"/>
        </w:rPr>
        <w:t>Tänavate maa-alad, liiklus- ja parkimiskorraldus</w:t>
      </w:r>
      <w:bookmarkEnd w:id="53"/>
      <w:bookmarkEnd w:id="54"/>
    </w:p>
    <w:p w14:paraId="586F6636" w14:textId="5A9E1D82" w:rsidR="00501804" w:rsidRPr="00D0643E" w:rsidRDefault="00501804" w:rsidP="00B926A7">
      <w:pPr>
        <w:pStyle w:val="Heading3"/>
        <w:numPr>
          <w:ilvl w:val="2"/>
          <w:numId w:val="2"/>
        </w:numPr>
        <w:rPr>
          <w:rFonts w:cs="Arial"/>
        </w:rPr>
      </w:pPr>
      <w:bookmarkStart w:id="55" w:name="_Hlk143683281"/>
      <w:bookmarkStart w:id="56" w:name="_Toc201319038"/>
      <w:r w:rsidRPr="00D0643E">
        <w:rPr>
          <w:rFonts w:cs="Arial"/>
        </w:rPr>
        <w:t>Teed ja tänavad, parkimiskorraldus</w:t>
      </w:r>
      <w:bookmarkEnd w:id="56"/>
    </w:p>
    <w:bookmarkEnd w:id="55"/>
    <w:p w14:paraId="7F70E0BA" w14:textId="25B10DD1" w:rsidR="00F84283" w:rsidRPr="00D0643E" w:rsidRDefault="00A42D9A" w:rsidP="00D02C14">
      <w:pPr>
        <w:tabs>
          <w:tab w:val="center" w:pos="3829"/>
          <w:tab w:val="right" w:pos="8149"/>
        </w:tabs>
        <w:autoSpaceDE w:val="0"/>
        <w:spacing w:before="0" w:after="0"/>
        <w:rPr>
          <w:rFonts w:cs="Arial"/>
          <w:lang w:val="et-EE"/>
        </w:rPr>
      </w:pPr>
      <w:r w:rsidRPr="00D0643E">
        <w:rPr>
          <w:rFonts w:cs="Arial"/>
          <w:lang w:val="et-EE"/>
        </w:rPr>
        <w:t>O</w:t>
      </w:r>
      <w:r w:rsidR="00676BEB" w:rsidRPr="00D0643E">
        <w:rPr>
          <w:rFonts w:cs="Arial"/>
          <w:lang w:val="et-EE"/>
        </w:rPr>
        <w:t xml:space="preserve">lemasolev mahasõit kinnistule Veskitaguse teelt </w:t>
      </w:r>
      <w:r w:rsidRPr="00D0643E">
        <w:rPr>
          <w:rFonts w:cs="Arial"/>
          <w:lang w:val="et-EE"/>
        </w:rPr>
        <w:t xml:space="preserve">likvideeritakse. Uus </w:t>
      </w:r>
      <w:r w:rsidR="00362FBD" w:rsidRPr="00D0643E">
        <w:rPr>
          <w:rFonts w:cs="Arial"/>
          <w:lang w:val="et-EE"/>
        </w:rPr>
        <w:t>juurdepääs</w:t>
      </w:r>
      <w:r w:rsidRPr="00D0643E">
        <w:rPr>
          <w:rFonts w:cs="Arial"/>
          <w:lang w:val="et-EE"/>
        </w:rPr>
        <w:t xml:space="preserve"> pos 1 osas on planeeritud Veskitaguse tee</w:t>
      </w:r>
      <w:r w:rsidR="00DE6485" w:rsidRPr="00D0643E">
        <w:rPr>
          <w:rFonts w:cs="Arial"/>
          <w:lang w:val="et-EE"/>
        </w:rPr>
        <w:t>lt</w:t>
      </w:r>
      <w:r w:rsidR="00DE2E31" w:rsidRPr="00D0643E">
        <w:rPr>
          <w:rFonts w:cs="Arial"/>
          <w:lang w:val="et-EE"/>
        </w:rPr>
        <w:t>,</w:t>
      </w:r>
      <w:r w:rsidR="00DE6485" w:rsidRPr="00D0643E">
        <w:rPr>
          <w:rFonts w:cs="Arial"/>
          <w:lang w:val="et-EE"/>
        </w:rPr>
        <w:t xml:space="preserve"> krundi loodeküljelt.</w:t>
      </w:r>
      <w:r w:rsidR="00A34502" w:rsidRPr="00D0643E">
        <w:rPr>
          <w:rFonts w:cs="Arial"/>
          <w:lang w:val="et-EE"/>
        </w:rPr>
        <w:t xml:space="preserve"> </w:t>
      </w:r>
      <w:r w:rsidR="00362FBD" w:rsidRPr="00D0643E">
        <w:rPr>
          <w:rFonts w:cs="Arial"/>
          <w:lang w:val="et-EE"/>
        </w:rPr>
        <w:t>See</w:t>
      </w:r>
      <w:r w:rsidR="00A34502" w:rsidRPr="00D0643E">
        <w:rPr>
          <w:rFonts w:cs="Arial"/>
          <w:lang w:val="et-EE"/>
        </w:rPr>
        <w:t xml:space="preserve"> tagab kompaktsema hooviala lõuna-lääne suuna</w:t>
      </w:r>
      <w:r w:rsidR="00ED5066" w:rsidRPr="00D0643E">
        <w:rPr>
          <w:rFonts w:cs="Arial"/>
          <w:lang w:val="et-EE"/>
        </w:rPr>
        <w:t>l</w:t>
      </w:r>
      <w:r w:rsidR="00A34502" w:rsidRPr="00D0643E">
        <w:rPr>
          <w:rFonts w:cs="Arial"/>
          <w:lang w:val="et-EE"/>
        </w:rPr>
        <w:t>.</w:t>
      </w:r>
      <w:r w:rsidR="00362FBD" w:rsidRPr="00D0643E">
        <w:rPr>
          <w:rFonts w:cs="Arial"/>
          <w:lang w:val="et-EE"/>
        </w:rPr>
        <w:t xml:space="preserve"> </w:t>
      </w:r>
      <w:r w:rsidR="00F84283" w:rsidRPr="00D0643E">
        <w:rPr>
          <w:rFonts w:eastAsia="Arial" w:cs="Arial"/>
          <w:lang w:val="et-EE"/>
        </w:rPr>
        <w:t>Veskitaguse tee osa, mis läbib Männipalu kinnistut</w:t>
      </w:r>
      <w:r w:rsidR="00BF016B" w:rsidRPr="00D0643E">
        <w:rPr>
          <w:rFonts w:eastAsia="Arial" w:cs="Arial"/>
          <w:lang w:val="et-EE"/>
        </w:rPr>
        <w:t>,</w:t>
      </w:r>
      <w:r w:rsidR="00F84283" w:rsidRPr="00D0643E">
        <w:rPr>
          <w:rFonts w:eastAsia="Arial" w:cs="Arial"/>
          <w:lang w:val="et-EE"/>
        </w:rPr>
        <w:t xml:space="preserve"> kasuks seatakse valla kasuks </w:t>
      </w:r>
      <w:r w:rsidR="00575A90" w:rsidRPr="00D0643E">
        <w:rPr>
          <w:rFonts w:eastAsia="Arial" w:cs="Arial"/>
          <w:lang w:val="et-EE"/>
        </w:rPr>
        <w:t xml:space="preserve">12 meetri laiuselt </w:t>
      </w:r>
      <w:r w:rsidR="00F84283" w:rsidRPr="00D0643E">
        <w:rPr>
          <w:rFonts w:eastAsia="Arial" w:cs="Arial"/>
          <w:lang w:val="et-EE"/>
        </w:rPr>
        <w:t>IK</w:t>
      </w:r>
      <w:r w:rsidR="00D911F0" w:rsidRPr="00D0643E">
        <w:rPr>
          <w:rFonts w:eastAsia="Arial" w:cs="Arial"/>
          <w:lang w:val="et-EE"/>
        </w:rPr>
        <w:t>Õ</w:t>
      </w:r>
      <w:r w:rsidR="00F84283" w:rsidRPr="00D0643E">
        <w:rPr>
          <w:rFonts w:eastAsia="Arial" w:cs="Arial"/>
          <w:lang w:val="et-EE"/>
        </w:rPr>
        <w:t xml:space="preserve"> ja tagatakse avalik kasutus.</w:t>
      </w:r>
    </w:p>
    <w:p w14:paraId="37EF16FA" w14:textId="2C9AD235" w:rsidR="00A17E47" w:rsidRPr="00D0643E" w:rsidRDefault="00A17E47" w:rsidP="00D02C14">
      <w:pPr>
        <w:tabs>
          <w:tab w:val="center" w:pos="3829"/>
          <w:tab w:val="right" w:pos="8149"/>
        </w:tabs>
        <w:autoSpaceDE w:val="0"/>
        <w:spacing w:before="0" w:after="0"/>
        <w:rPr>
          <w:rFonts w:cs="Arial"/>
          <w:lang w:val="et-EE"/>
        </w:rPr>
      </w:pPr>
      <w:r w:rsidRPr="00D0643E">
        <w:rPr>
          <w:rFonts w:eastAsia="Arial" w:cs="Arial"/>
          <w:lang w:val="et-EE"/>
        </w:rPr>
        <w:t>Parkimine on lahendatud krundisiseselt. Parkimine lahendatakse vastavalt EVS</w:t>
      </w:r>
      <w:r w:rsidR="00943FAA" w:rsidRPr="00D0643E">
        <w:rPr>
          <w:rFonts w:cs="Arial"/>
          <w:lang w:val="et-EE"/>
        </w:rPr>
        <w:t> </w:t>
      </w:r>
      <w:r w:rsidRPr="00D0643E">
        <w:rPr>
          <w:rFonts w:eastAsia="Arial" w:cs="Arial"/>
          <w:lang w:val="et-EE"/>
        </w:rPr>
        <w:t xml:space="preserve">843:2016 </w:t>
      </w:r>
      <w:r w:rsidR="008B70F8" w:rsidRPr="00D0643E">
        <w:rPr>
          <w:rFonts w:eastAsia="Arial" w:cs="Arial"/>
          <w:lang w:val="et-EE"/>
        </w:rPr>
        <w:t>„</w:t>
      </w:r>
      <w:r w:rsidRPr="00D0643E">
        <w:rPr>
          <w:rFonts w:eastAsia="Arial" w:cs="Arial"/>
          <w:lang w:val="et-EE"/>
        </w:rPr>
        <w:t>Linnatänavad</w:t>
      </w:r>
      <w:r w:rsidR="008B70F8" w:rsidRPr="00D0643E">
        <w:rPr>
          <w:rFonts w:eastAsia="Arial" w:cs="Arial"/>
          <w:lang w:val="et-EE"/>
        </w:rPr>
        <w:t>”</w:t>
      </w:r>
      <w:r w:rsidR="0076246F" w:rsidRPr="00D0643E">
        <w:rPr>
          <w:rFonts w:eastAsia="Arial" w:cs="Arial"/>
          <w:lang w:val="et-EE"/>
        </w:rPr>
        <w:t xml:space="preserve"> normidele</w:t>
      </w:r>
      <w:r w:rsidR="006E595E" w:rsidRPr="00D0643E">
        <w:rPr>
          <w:rFonts w:eastAsia="Arial" w:cs="Arial"/>
          <w:lang w:val="et-EE"/>
        </w:rPr>
        <w:t>.</w:t>
      </w:r>
    </w:p>
    <w:p w14:paraId="4D68ADE0" w14:textId="7EDEE34F" w:rsidR="00DC23BD" w:rsidRPr="00D0643E" w:rsidRDefault="00A17E47" w:rsidP="00D02C14">
      <w:pPr>
        <w:tabs>
          <w:tab w:val="center" w:pos="3829"/>
          <w:tab w:val="right" w:pos="8149"/>
        </w:tabs>
        <w:autoSpaceDE w:val="0"/>
        <w:spacing w:before="0" w:after="0"/>
        <w:rPr>
          <w:rFonts w:eastAsia="Arial" w:cs="Arial"/>
          <w:lang w:val="et-EE"/>
        </w:rPr>
      </w:pPr>
      <w:r w:rsidRPr="00D0643E">
        <w:rPr>
          <w:rFonts w:eastAsia="Arial" w:cs="Arial"/>
          <w:lang w:val="et-EE"/>
        </w:rPr>
        <w:t>Parkimiskohtade täpne asukoht lahendatakse planeeritava hoone ehitusprojekti käigus.</w:t>
      </w:r>
    </w:p>
    <w:p w14:paraId="47C33ACB" w14:textId="77777777" w:rsidR="0015121A" w:rsidRPr="00D0643E" w:rsidRDefault="0015121A" w:rsidP="00D02C14">
      <w:pPr>
        <w:tabs>
          <w:tab w:val="center" w:pos="3829"/>
          <w:tab w:val="right" w:pos="8149"/>
        </w:tabs>
        <w:autoSpaceDE w:val="0"/>
        <w:spacing w:before="0" w:after="0"/>
        <w:rPr>
          <w:rFonts w:eastAsia="Arial" w:cs="Arial"/>
          <w:lang w:val="et-EE"/>
        </w:rPr>
      </w:pPr>
    </w:p>
    <w:p w14:paraId="43E3456A" w14:textId="530302E9" w:rsidR="00A17E47" w:rsidRPr="00D0643E" w:rsidRDefault="004F590D" w:rsidP="00D02C14">
      <w:pPr>
        <w:tabs>
          <w:tab w:val="center" w:pos="3829"/>
          <w:tab w:val="right" w:pos="8149"/>
        </w:tabs>
        <w:autoSpaceDE w:val="0"/>
        <w:spacing w:before="0" w:after="0"/>
        <w:rPr>
          <w:rFonts w:cs="Arial"/>
          <w:i/>
          <w:iCs/>
          <w:lang w:val="et-EE"/>
        </w:rPr>
      </w:pPr>
      <w:r w:rsidRPr="00D0643E">
        <w:rPr>
          <w:rFonts w:cs="Arial"/>
          <w:i/>
          <w:iCs/>
          <w:lang w:val="et-EE"/>
        </w:rPr>
        <w:t xml:space="preserve">Tabel </w:t>
      </w:r>
      <w:r w:rsidRPr="00D0643E">
        <w:rPr>
          <w:rFonts w:cs="Arial"/>
          <w:i/>
          <w:iCs/>
          <w:lang w:val="et-EE"/>
        </w:rPr>
        <w:fldChar w:fldCharType="begin"/>
      </w:r>
      <w:r w:rsidRPr="00D0643E">
        <w:rPr>
          <w:rFonts w:cs="Arial"/>
          <w:i/>
          <w:iCs/>
          <w:lang w:val="et-EE"/>
        </w:rPr>
        <w:instrText xml:space="preserve"> SEQ Tabel \* ARABIC </w:instrText>
      </w:r>
      <w:r w:rsidRPr="00D0643E">
        <w:rPr>
          <w:rFonts w:cs="Arial"/>
          <w:i/>
          <w:iCs/>
          <w:lang w:val="et-EE"/>
        </w:rPr>
        <w:fldChar w:fldCharType="separate"/>
      </w:r>
      <w:r w:rsidR="0054181C" w:rsidRPr="00D0643E">
        <w:rPr>
          <w:rFonts w:cs="Arial"/>
          <w:i/>
          <w:iCs/>
          <w:lang w:val="et-EE"/>
        </w:rPr>
        <w:t>3</w:t>
      </w:r>
      <w:r w:rsidRPr="00D0643E">
        <w:rPr>
          <w:rFonts w:cs="Arial"/>
          <w:i/>
          <w:iCs/>
          <w:lang w:val="et-EE"/>
        </w:rPr>
        <w:fldChar w:fldCharType="end"/>
      </w:r>
      <w:r w:rsidR="00A641B0" w:rsidRPr="00D0643E">
        <w:rPr>
          <w:rFonts w:cs="Arial"/>
          <w:i/>
          <w:iCs/>
          <w:lang w:val="et-EE"/>
        </w:rPr>
        <w:t>.</w:t>
      </w:r>
      <w:r w:rsidRPr="00D0643E">
        <w:rPr>
          <w:rFonts w:cs="Arial"/>
          <w:i/>
          <w:iCs/>
          <w:lang w:val="et-EE"/>
        </w:rPr>
        <w:t xml:space="preserve"> Parkimiskohtade kontrollarvutus</w:t>
      </w:r>
      <w:r w:rsidR="00D02C14" w:rsidRPr="00D0643E">
        <w:rPr>
          <w:rFonts w:cs="Arial"/>
          <w:i/>
          <w:iCs/>
          <w:lang w:val="et-EE"/>
        </w:rPr>
        <w:t>.</w:t>
      </w:r>
    </w:p>
    <w:tbl>
      <w:tblPr>
        <w:tblStyle w:val="GridTable1Light1"/>
        <w:tblW w:w="9609" w:type="dxa"/>
        <w:tblInd w:w="-5" w:type="dxa"/>
        <w:tblLook w:val="04A0" w:firstRow="1" w:lastRow="0" w:firstColumn="1" w:lastColumn="0" w:noHBand="0" w:noVBand="1"/>
      </w:tblPr>
      <w:tblGrid>
        <w:gridCol w:w="3544"/>
        <w:gridCol w:w="3088"/>
        <w:gridCol w:w="2977"/>
      </w:tblGrid>
      <w:tr w:rsidR="00A17E47" w:rsidRPr="00D0643E" w14:paraId="31BEA1F8" w14:textId="77777777" w:rsidTr="00AD333F">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3544" w:type="dxa"/>
            <w:shd w:val="clear" w:color="auto" w:fill="F2F2F2" w:themeFill="background1" w:themeFillShade="F2"/>
          </w:tcPr>
          <w:p w14:paraId="00EAC196" w14:textId="77777777" w:rsidR="00A17E47" w:rsidRPr="00D0643E" w:rsidRDefault="00A17E47" w:rsidP="00D02C14">
            <w:pPr>
              <w:autoSpaceDE w:val="0"/>
              <w:autoSpaceDN w:val="0"/>
              <w:adjustRightInd w:val="0"/>
              <w:spacing w:before="0"/>
              <w:rPr>
                <w:rFonts w:cs="Arial"/>
                <w:b w:val="0"/>
                <w:bCs w:val="0"/>
                <w:lang w:val="et-EE" w:eastAsia="et-EE"/>
              </w:rPr>
            </w:pPr>
            <w:r w:rsidRPr="00D0643E">
              <w:rPr>
                <w:rFonts w:cs="Arial"/>
                <w:lang w:val="et-EE"/>
              </w:rPr>
              <w:t>Elamu liik</w:t>
            </w:r>
          </w:p>
        </w:tc>
        <w:tc>
          <w:tcPr>
            <w:tcW w:w="3088" w:type="dxa"/>
            <w:shd w:val="clear" w:color="auto" w:fill="F2F2F2" w:themeFill="background1" w:themeFillShade="F2"/>
          </w:tcPr>
          <w:p w14:paraId="4911554F" w14:textId="77777777" w:rsidR="00A17E47" w:rsidRPr="00D0643E" w:rsidRDefault="00A17E47" w:rsidP="00D02C14">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D0643E">
              <w:rPr>
                <w:rFonts w:cs="Arial"/>
                <w:lang w:val="et-EE"/>
              </w:rPr>
              <w:t>Normatiivne parkimiskohtade arvutus</w:t>
            </w:r>
          </w:p>
        </w:tc>
        <w:tc>
          <w:tcPr>
            <w:tcW w:w="2977" w:type="dxa"/>
            <w:shd w:val="clear" w:color="auto" w:fill="F2F2F2" w:themeFill="background1" w:themeFillShade="F2"/>
          </w:tcPr>
          <w:p w14:paraId="39028BEC" w14:textId="77777777" w:rsidR="00A17E47" w:rsidRPr="00D0643E" w:rsidRDefault="00A17E47" w:rsidP="00D02C14">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D0643E">
              <w:rPr>
                <w:rFonts w:cs="Arial"/>
                <w:lang w:val="et-EE"/>
              </w:rPr>
              <w:t xml:space="preserve">Planeeritud parkimiskohtade arv </w:t>
            </w:r>
          </w:p>
        </w:tc>
      </w:tr>
      <w:tr w:rsidR="00E235F0" w:rsidRPr="00D0643E" w14:paraId="41FA2D32" w14:textId="77777777" w:rsidTr="00AD333F">
        <w:trPr>
          <w:trHeight w:val="272"/>
        </w:trPr>
        <w:tc>
          <w:tcPr>
            <w:cnfStyle w:val="001000000000" w:firstRow="0" w:lastRow="0" w:firstColumn="1" w:lastColumn="0" w:oddVBand="0" w:evenVBand="0" w:oddHBand="0" w:evenHBand="0" w:firstRowFirstColumn="0" w:firstRowLastColumn="0" w:lastRowFirstColumn="0" w:lastRowLastColumn="0"/>
            <w:tcW w:w="3544" w:type="dxa"/>
          </w:tcPr>
          <w:p w14:paraId="27429C07" w14:textId="6C5D582A" w:rsidR="00E235F0" w:rsidRPr="00D0643E" w:rsidRDefault="00E235F0" w:rsidP="00D02C14">
            <w:pPr>
              <w:autoSpaceDE w:val="0"/>
              <w:autoSpaceDN w:val="0"/>
              <w:adjustRightInd w:val="0"/>
              <w:spacing w:before="0"/>
              <w:rPr>
                <w:rFonts w:cs="Arial"/>
                <w:b w:val="0"/>
                <w:bCs w:val="0"/>
                <w:lang w:val="et-EE"/>
              </w:rPr>
            </w:pPr>
            <w:r w:rsidRPr="00D0643E">
              <w:rPr>
                <w:rFonts w:cs="Arial"/>
                <w:b w:val="0"/>
                <w:bCs w:val="0"/>
                <w:lang w:val="et-EE"/>
              </w:rPr>
              <w:t xml:space="preserve">Planeeritav </w:t>
            </w:r>
            <w:r w:rsidR="004F590D" w:rsidRPr="00D0643E">
              <w:rPr>
                <w:rFonts w:cs="Arial"/>
                <w:b w:val="0"/>
                <w:bCs w:val="0"/>
                <w:lang w:val="et-EE"/>
              </w:rPr>
              <w:t>üksik</w:t>
            </w:r>
            <w:r w:rsidRPr="00D0643E">
              <w:rPr>
                <w:rFonts w:cs="Arial"/>
                <w:b w:val="0"/>
                <w:bCs w:val="0"/>
                <w:lang w:val="et-EE"/>
              </w:rPr>
              <w:t>elamu</w:t>
            </w:r>
          </w:p>
        </w:tc>
        <w:tc>
          <w:tcPr>
            <w:tcW w:w="3088" w:type="dxa"/>
          </w:tcPr>
          <w:p w14:paraId="41687349" w14:textId="1F9905F0" w:rsidR="00E235F0" w:rsidRPr="00D0643E" w:rsidRDefault="00DA3756" w:rsidP="00D02C14">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eastAsia="et-EE"/>
              </w:rPr>
            </w:pPr>
            <w:r w:rsidRPr="00D0643E">
              <w:rPr>
                <w:rFonts w:cs="Arial"/>
                <w:lang w:val="et-EE" w:eastAsia="et-EE"/>
              </w:rPr>
              <w:t>2</w:t>
            </w:r>
            <w:r w:rsidR="00DC23BD" w:rsidRPr="00D0643E">
              <w:rPr>
                <w:rFonts w:cs="Arial"/>
                <w:lang w:val="et-EE" w:eastAsia="et-EE"/>
              </w:rPr>
              <w:t xml:space="preserve"> </w:t>
            </w:r>
            <w:r w:rsidR="00E235F0" w:rsidRPr="00D0643E">
              <w:rPr>
                <w:rFonts w:cs="Arial"/>
                <w:lang w:val="et-EE" w:eastAsia="et-EE"/>
              </w:rPr>
              <w:t xml:space="preserve">× </w:t>
            </w:r>
            <w:r w:rsidRPr="00D0643E">
              <w:rPr>
                <w:rFonts w:cs="Arial"/>
                <w:lang w:val="et-EE" w:eastAsia="et-EE"/>
              </w:rPr>
              <w:t>1</w:t>
            </w:r>
            <w:r w:rsidR="00E235F0" w:rsidRPr="00D0643E">
              <w:rPr>
                <w:rFonts w:cs="Arial"/>
                <w:lang w:val="et-EE" w:eastAsia="et-EE"/>
              </w:rPr>
              <w:t xml:space="preserve"> =</w:t>
            </w:r>
            <w:r w:rsidR="004F590D" w:rsidRPr="00D0643E">
              <w:rPr>
                <w:rFonts w:cs="Arial"/>
                <w:lang w:val="et-EE" w:eastAsia="et-EE"/>
              </w:rPr>
              <w:t xml:space="preserve"> </w:t>
            </w:r>
            <w:r w:rsidR="00DA3E39" w:rsidRPr="00D0643E">
              <w:rPr>
                <w:rFonts w:cs="Arial"/>
                <w:lang w:val="et-EE" w:eastAsia="et-EE"/>
              </w:rPr>
              <w:t>2</w:t>
            </w:r>
          </w:p>
        </w:tc>
        <w:tc>
          <w:tcPr>
            <w:tcW w:w="2977" w:type="dxa"/>
          </w:tcPr>
          <w:p w14:paraId="5F1BA0F1" w14:textId="0C49A182" w:rsidR="00E235F0" w:rsidRPr="00D0643E" w:rsidRDefault="00DA3756" w:rsidP="00D02C14">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eastAsia="et-EE"/>
              </w:rPr>
            </w:pPr>
            <w:r w:rsidRPr="00D0643E">
              <w:rPr>
                <w:rFonts w:cs="Arial"/>
                <w:lang w:val="et-EE" w:eastAsia="et-EE"/>
              </w:rPr>
              <w:t>3</w:t>
            </w:r>
          </w:p>
        </w:tc>
      </w:tr>
      <w:tr w:rsidR="00E235F0" w:rsidRPr="00D0643E" w14:paraId="5F6D117B" w14:textId="77777777" w:rsidTr="00AD333F">
        <w:trPr>
          <w:trHeight w:val="272"/>
        </w:trPr>
        <w:tc>
          <w:tcPr>
            <w:cnfStyle w:val="001000000000" w:firstRow="0" w:lastRow="0" w:firstColumn="1" w:lastColumn="0" w:oddVBand="0" w:evenVBand="0" w:oddHBand="0" w:evenHBand="0" w:firstRowFirstColumn="0" w:firstRowLastColumn="0" w:lastRowFirstColumn="0" w:lastRowLastColumn="0"/>
            <w:tcW w:w="3544" w:type="dxa"/>
          </w:tcPr>
          <w:p w14:paraId="31471A5C" w14:textId="77777777" w:rsidR="00E235F0" w:rsidRPr="00D0643E" w:rsidRDefault="00E235F0" w:rsidP="00D02C14">
            <w:pPr>
              <w:autoSpaceDE w:val="0"/>
              <w:autoSpaceDN w:val="0"/>
              <w:adjustRightInd w:val="0"/>
              <w:spacing w:before="0"/>
              <w:rPr>
                <w:rFonts w:cs="Arial"/>
                <w:b w:val="0"/>
                <w:bCs w:val="0"/>
                <w:lang w:val="et-EE" w:eastAsia="et-EE"/>
              </w:rPr>
            </w:pPr>
            <w:r w:rsidRPr="00D0643E">
              <w:rPr>
                <w:rFonts w:cs="Arial"/>
                <w:lang w:val="et-EE" w:eastAsia="et-EE"/>
              </w:rPr>
              <w:t>Planeeritaval maa-alal kokku</w:t>
            </w:r>
          </w:p>
        </w:tc>
        <w:tc>
          <w:tcPr>
            <w:tcW w:w="3088" w:type="dxa"/>
          </w:tcPr>
          <w:p w14:paraId="0FCAFDF6" w14:textId="39EB6327" w:rsidR="00E235F0" w:rsidRPr="00D0643E" w:rsidRDefault="00DC23BD" w:rsidP="0054181C">
            <w:pPr>
              <w:tabs>
                <w:tab w:val="left" w:pos="1743"/>
              </w:tab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cs="Arial"/>
                <w:b/>
                <w:bCs/>
                <w:lang w:val="et-EE" w:eastAsia="et-EE"/>
              </w:rPr>
            </w:pPr>
            <w:r w:rsidRPr="00D0643E">
              <w:rPr>
                <w:rFonts w:cs="Arial"/>
                <w:b/>
                <w:bCs/>
                <w:lang w:val="et-EE" w:eastAsia="et-EE"/>
              </w:rPr>
              <w:tab/>
            </w:r>
            <w:r w:rsidR="00DA3E39" w:rsidRPr="00D0643E">
              <w:rPr>
                <w:rFonts w:cs="Arial"/>
                <w:b/>
                <w:bCs/>
                <w:lang w:val="et-EE" w:eastAsia="et-EE"/>
              </w:rPr>
              <w:t>2</w:t>
            </w:r>
          </w:p>
        </w:tc>
        <w:tc>
          <w:tcPr>
            <w:tcW w:w="2977" w:type="dxa"/>
          </w:tcPr>
          <w:p w14:paraId="797D853B" w14:textId="5CFA0E54" w:rsidR="00E235F0" w:rsidRPr="00D0643E" w:rsidRDefault="00DA3756" w:rsidP="00D02C14">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lang w:val="et-EE" w:eastAsia="et-EE"/>
              </w:rPr>
            </w:pPr>
            <w:r w:rsidRPr="00D0643E">
              <w:rPr>
                <w:rFonts w:cs="Arial"/>
                <w:b/>
                <w:lang w:val="et-EE" w:eastAsia="et-EE"/>
              </w:rPr>
              <w:t>3</w:t>
            </w:r>
          </w:p>
        </w:tc>
      </w:tr>
    </w:tbl>
    <w:p w14:paraId="1736D790" w14:textId="0D3FC978" w:rsidR="00B95C02" w:rsidRPr="00D0643E" w:rsidRDefault="00B95C02" w:rsidP="00D02C14">
      <w:pPr>
        <w:autoSpaceDE w:val="0"/>
        <w:autoSpaceDN w:val="0"/>
        <w:adjustRightInd w:val="0"/>
        <w:spacing w:before="0" w:after="0"/>
        <w:rPr>
          <w:rFonts w:cs="Arial"/>
          <w:lang w:val="et-EE"/>
        </w:rPr>
      </w:pPr>
      <w:r w:rsidRPr="00D0643E">
        <w:rPr>
          <w:rFonts w:cs="Arial"/>
          <w:lang w:val="et-EE"/>
        </w:rPr>
        <w:t>Planeeringuala liiklus- ja parkimiskorraldus on toodud joonisel AS-04 Põhijoonis</w:t>
      </w:r>
      <w:r w:rsidR="007A7D9D" w:rsidRPr="00D0643E">
        <w:rPr>
          <w:rFonts w:cs="Arial"/>
          <w:lang w:val="et-EE"/>
        </w:rPr>
        <w:t xml:space="preserve"> </w:t>
      </w:r>
      <w:r w:rsidR="007A7D9D" w:rsidRPr="00D0643E">
        <w:rPr>
          <w:rFonts w:eastAsia="Calibri" w:cs="Arial"/>
          <w:lang w:val="et-EE"/>
        </w:rPr>
        <w:t>ja tehnovõrkude koondplaan</w:t>
      </w:r>
      <w:r w:rsidRPr="00D0643E">
        <w:rPr>
          <w:rFonts w:cs="Arial"/>
          <w:lang w:val="et-EE"/>
        </w:rPr>
        <w:t>.</w:t>
      </w:r>
    </w:p>
    <w:p w14:paraId="3106221C" w14:textId="77777777" w:rsidR="00B95C02" w:rsidRPr="00D0643E" w:rsidRDefault="00B95C02" w:rsidP="00D02C14">
      <w:pPr>
        <w:spacing w:before="0" w:after="0"/>
        <w:rPr>
          <w:rFonts w:cs="Arial"/>
          <w:lang w:val="et-EE"/>
        </w:rPr>
      </w:pPr>
    </w:p>
    <w:p w14:paraId="3F2EBB62" w14:textId="77777777" w:rsidR="00DB0450" w:rsidRPr="00D0643E" w:rsidRDefault="00E81250" w:rsidP="00B926A7">
      <w:pPr>
        <w:pStyle w:val="Heading2"/>
        <w:numPr>
          <w:ilvl w:val="1"/>
          <w:numId w:val="2"/>
        </w:numPr>
        <w:tabs>
          <w:tab w:val="left" w:pos="426"/>
        </w:tabs>
        <w:rPr>
          <w:rFonts w:cs="Arial"/>
          <w:szCs w:val="22"/>
          <w:lang w:val="et-EE"/>
        </w:rPr>
      </w:pPr>
      <w:bookmarkStart w:id="57" w:name="_Toc497647811"/>
      <w:bookmarkStart w:id="58" w:name="_Toc201319039"/>
      <w:r w:rsidRPr="00D0643E">
        <w:rPr>
          <w:rFonts w:cs="Arial"/>
          <w:szCs w:val="22"/>
          <w:lang w:val="et-EE"/>
        </w:rPr>
        <w:t>Haljastuse ja heakorra põhimõtted</w:t>
      </w:r>
      <w:bookmarkEnd w:id="57"/>
      <w:bookmarkEnd w:id="58"/>
    </w:p>
    <w:p w14:paraId="4A8674E7" w14:textId="02488F7B" w:rsidR="00C178B1" w:rsidRPr="00D0643E" w:rsidRDefault="00C178B1" w:rsidP="00D02C14">
      <w:pPr>
        <w:spacing w:before="0" w:after="0"/>
        <w:rPr>
          <w:rFonts w:eastAsia="Arial" w:cs="Arial"/>
          <w:lang w:val="et-EE"/>
        </w:rPr>
      </w:pPr>
      <w:r w:rsidRPr="00D0643E">
        <w:rPr>
          <w:rFonts w:eastAsia="Arial" w:cs="Arial"/>
          <w:lang w:val="et-EE"/>
        </w:rPr>
        <w:t xml:space="preserve">Männipalu maaüksuse kohta on koostatud haljastuse hinnang OÜ Visioon Haljastus poolt, töö nr 544/2024, </w:t>
      </w:r>
      <w:r w:rsidR="004A165C" w:rsidRPr="00D0643E">
        <w:rPr>
          <w:rFonts w:eastAsia="Arial" w:cs="Arial"/>
          <w:lang w:val="et-EE"/>
        </w:rPr>
        <w:t>27.01.2025</w:t>
      </w:r>
      <w:r w:rsidRPr="00D0643E">
        <w:rPr>
          <w:rFonts w:eastAsia="Arial" w:cs="Arial"/>
          <w:lang w:val="et-EE"/>
        </w:rPr>
        <w:t>.</w:t>
      </w:r>
    </w:p>
    <w:p w14:paraId="1BF24B89" w14:textId="47BE672A" w:rsidR="00C178B1" w:rsidRPr="00D0643E" w:rsidRDefault="00C178B1" w:rsidP="00671A51">
      <w:pPr>
        <w:spacing w:before="200" w:after="0"/>
        <w:rPr>
          <w:rFonts w:eastAsia="Arial" w:cs="Arial"/>
          <w:u w:val="single"/>
          <w:lang w:val="et-EE"/>
        </w:rPr>
      </w:pPr>
      <w:r w:rsidRPr="00D0643E">
        <w:rPr>
          <w:rFonts w:eastAsia="Arial" w:cs="Arial"/>
          <w:u w:val="single"/>
          <w:lang w:val="et-EE"/>
        </w:rPr>
        <w:t>Väljavõte hinnangust:</w:t>
      </w:r>
    </w:p>
    <w:p w14:paraId="7C4D900F" w14:textId="1C6DA153" w:rsidR="00C178B1" w:rsidRPr="00D0643E" w:rsidRDefault="00C178B1" w:rsidP="00807DD2">
      <w:pPr>
        <w:spacing w:before="0" w:after="0"/>
        <w:rPr>
          <w:rFonts w:eastAsia="Arial" w:cs="Arial"/>
          <w:i/>
          <w:iCs/>
          <w:lang w:val="et-EE"/>
        </w:rPr>
      </w:pPr>
      <w:r w:rsidRPr="00D0643E">
        <w:rPr>
          <w:rFonts w:eastAsia="Arial" w:cs="Arial"/>
          <w:i/>
          <w:iCs/>
          <w:lang w:val="et-EE"/>
        </w:rPr>
        <w:t>Vaadeldav ala koosneb õuealast, kuhu on istutatud puid ja põõsaid ning kasvama jäetud mõned</w:t>
      </w:r>
      <w:r w:rsidR="005C0283" w:rsidRPr="00D0643E">
        <w:rPr>
          <w:rFonts w:eastAsia="Arial" w:cs="Arial"/>
          <w:i/>
          <w:iCs/>
          <w:lang w:val="et-EE"/>
        </w:rPr>
        <w:t xml:space="preserve"> </w:t>
      </w:r>
      <w:r w:rsidRPr="00D0643E">
        <w:rPr>
          <w:rFonts w:eastAsia="Arial" w:cs="Arial"/>
          <w:i/>
          <w:iCs/>
          <w:lang w:val="et-EE"/>
        </w:rPr>
        <w:t>spontaanselt kasvama hakanud puud ja põõsad, kasutusest välja jäänud aedviljaaiast, mis vahepeal on võsastunud ning millest osa on võsast puhastatud, ning neid ala ümbritsevatest puistutest ja puude rühmadest ja noorest järelkasvust (võsastunud aladest).</w:t>
      </w:r>
      <w:r w:rsidR="005C0283" w:rsidRPr="00D0643E">
        <w:rPr>
          <w:rFonts w:eastAsia="Arial" w:cs="Arial"/>
          <w:i/>
          <w:iCs/>
          <w:lang w:val="et-EE"/>
        </w:rPr>
        <w:t xml:space="preserve"> </w:t>
      </w:r>
      <w:r w:rsidRPr="00D0643E">
        <w:rPr>
          <w:rFonts w:eastAsia="Arial" w:cs="Arial"/>
          <w:i/>
          <w:iCs/>
          <w:lang w:val="et-EE"/>
        </w:rPr>
        <w:t>Puude vanus ja seisukord varieerub. Liigiliselt on enim esindatud leppa, haaba, mändi ja kuuske. III väärtusklassi (haljastuslikult oluliseks) on hinnatud 9 haljastuslikku objekti – 1 puistu, 2 suuremat puude rühma, 3 üksikpuud ja 3 põõsast. IV väärtusklassi (haljastuslikult väheväärtuslikuks) on hinnatud suurem osa haljastusest – 42 haljastuslikku objekti, millest 27 on üksikpuud, 6 suuremad puude rühmad, 5 suuremad puude ja põõsaste rühmad, 2 põõsast, 1 põõsaste rühm ning 1 puistu. V väärtusklassi on hinnatud 7 haljastuslikku objekti, millest 6 on üksikpuud ja 1 puude ja põõsaste rühm. Siia väärtusklassi hinnatud puude ja põõsaste rühmas</w:t>
      </w:r>
      <w:r w:rsidR="00807DD2" w:rsidRPr="00D0643E">
        <w:rPr>
          <w:rFonts w:eastAsia="Arial" w:cs="Arial"/>
          <w:i/>
          <w:iCs/>
          <w:lang w:val="et-EE"/>
        </w:rPr>
        <w:t xml:space="preserve"> on suur murdunud puude osakaal ning siia väärtusklassi hinnatud üksikpuudel on olulised vigastused ja mädanikukolded, osa nendest puudest on ohtlikud</w:t>
      </w:r>
      <w:r w:rsidRPr="00D0643E">
        <w:rPr>
          <w:rFonts w:eastAsia="Arial" w:cs="Arial"/>
          <w:i/>
          <w:iCs/>
          <w:lang w:val="et-EE"/>
        </w:rPr>
        <w:t>.</w:t>
      </w:r>
    </w:p>
    <w:p w14:paraId="261D80DC" w14:textId="77777777" w:rsidR="00671A51" w:rsidRDefault="00671A51" w:rsidP="00D02C14">
      <w:pPr>
        <w:spacing w:before="0" w:after="0"/>
        <w:rPr>
          <w:rFonts w:eastAsia="Arial" w:cs="Arial"/>
          <w:lang w:val="et-EE"/>
        </w:rPr>
      </w:pPr>
    </w:p>
    <w:p w14:paraId="39FC3BEE" w14:textId="34AE847D" w:rsidR="009D33D5" w:rsidRPr="00D0643E" w:rsidRDefault="009D33D5" w:rsidP="00D02C14">
      <w:pPr>
        <w:spacing w:before="0" w:after="0"/>
        <w:rPr>
          <w:rFonts w:eastAsia="Arial" w:cs="Arial"/>
          <w:lang w:val="et-EE"/>
        </w:rPr>
      </w:pPr>
      <w:r>
        <w:rPr>
          <w:rFonts w:eastAsia="Arial" w:cs="Arial"/>
          <w:lang w:val="et-EE"/>
        </w:rPr>
        <w:t>Planeeritud hoonestusala</w:t>
      </w:r>
      <w:r w:rsidR="00AC734D">
        <w:rPr>
          <w:rFonts w:eastAsia="Arial" w:cs="Arial"/>
          <w:lang w:val="et-EE"/>
        </w:rPr>
        <w:t>l, s</w:t>
      </w:r>
      <w:r w:rsidR="00F0682C">
        <w:rPr>
          <w:rFonts w:eastAsia="Arial" w:cs="Arial"/>
          <w:lang w:val="et-EE"/>
        </w:rPr>
        <w:t>.</w:t>
      </w:r>
      <w:r w:rsidR="00AC734D">
        <w:rPr>
          <w:rFonts w:eastAsia="Arial" w:cs="Arial"/>
          <w:lang w:val="et-EE"/>
        </w:rPr>
        <w:t>o</w:t>
      </w:r>
      <w:r>
        <w:rPr>
          <w:rFonts w:eastAsia="Arial" w:cs="Arial"/>
          <w:lang w:val="et-EE"/>
        </w:rPr>
        <w:t xml:space="preserve"> olem</w:t>
      </w:r>
      <w:r w:rsidR="00AC734D">
        <w:rPr>
          <w:rFonts w:eastAsia="Arial" w:cs="Arial"/>
          <w:lang w:val="et-EE"/>
        </w:rPr>
        <w:t>a</w:t>
      </w:r>
      <w:r>
        <w:rPr>
          <w:rFonts w:eastAsia="Arial" w:cs="Arial"/>
          <w:lang w:val="et-EE"/>
        </w:rPr>
        <w:t>solevast õuealast põhja</w:t>
      </w:r>
      <w:r w:rsidR="00AC734D">
        <w:rPr>
          <w:rFonts w:eastAsia="Arial" w:cs="Arial"/>
          <w:lang w:val="et-EE"/>
        </w:rPr>
        <w:t>pool</w:t>
      </w:r>
      <w:r>
        <w:rPr>
          <w:rFonts w:eastAsia="Arial" w:cs="Arial"/>
          <w:lang w:val="et-EE"/>
        </w:rPr>
        <w:t xml:space="preserve"> on is</w:t>
      </w:r>
      <w:r w:rsidR="00AC734D">
        <w:rPr>
          <w:rFonts w:eastAsia="Arial" w:cs="Arial"/>
          <w:lang w:val="et-EE"/>
        </w:rPr>
        <w:t>et</w:t>
      </w:r>
      <w:r>
        <w:rPr>
          <w:rFonts w:eastAsia="Arial" w:cs="Arial"/>
          <w:lang w:val="et-EE"/>
        </w:rPr>
        <w:t xml:space="preserve">ekkeline põõsastiku ala ja puudub vajadus antud ala kohta dendroloogilist </w:t>
      </w:r>
      <w:r w:rsidR="00AC734D">
        <w:rPr>
          <w:rFonts w:eastAsia="Arial" w:cs="Arial"/>
          <w:lang w:val="et-EE"/>
        </w:rPr>
        <w:t>hinnangut anda.</w:t>
      </w:r>
    </w:p>
    <w:p w14:paraId="7ED7640E" w14:textId="5880CEBB" w:rsidR="00DB0450" w:rsidRPr="00D0643E" w:rsidRDefault="00DB0450" w:rsidP="00D02C14">
      <w:pPr>
        <w:spacing w:before="0" w:after="0"/>
        <w:rPr>
          <w:rFonts w:eastAsia="Arial" w:cs="Arial"/>
          <w:lang w:val="et-EE"/>
        </w:rPr>
      </w:pPr>
      <w:r w:rsidRPr="00D0643E">
        <w:rPr>
          <w:rFonts w:eastAsia="Arial" w:cs="Arial"/>
          <w:lang w:val="et-EE"/>
        </w:rPr>
        <w:t>Planeeri</w:t>
      </w:r>
      <w:r w:rsidR="000B6977" w:rsidRPr="00D0643E">
        <w:rPr>
          <w:rFonts w:eastAsia="Arial" w:cs="Arial"/>
          <w:lang w:val="et-EE"/>
        </w:rPr>
        <w:t>nguala</w:t>
      </w:r>
      <w:r w:rsidRPr="00D0643E">
        <w:rPr>
          <w:rFonts w:eastAsia="Arial" w:cs="Arial"/>
          <w:lang w:val="et-EE"/>
        </w:rPr>
        <w:t xml:space="preserve"> on </w:t>
      </w:r>
      <w:r w:rsidR="00A34502" w:rsidRPr="00D0643E">
        <w:rPr>
          <w:rFonts w:eastAsia="Arial" w:cs="Arial"/>
          <w:lang w:val="et-EE"/>
        </w:rPr>
        <w:t xml:space="preserve">õuemaa, </w:t>
      </w:r>
      <w:r w:rsidR="0016425A" w:rsidRPr="00D0643E">
        <w:rPr>
          <w:rFonts w:eastAsia="Arial" w:cs="Arial"/>
          <w:lang w:val="et-EE"/>
        </w:rPr>
        <w:t>metsa</w:t>
      </w:r>
      <w:r w:rsidR="000B6977" w:rsidRPr="00D0643E">
        <w:rPr>
          <w:rFonts w:eastAsia="Arial" w:cs="Arial"/>
          <w:lang w:val="et-EE"/>
        </w:rPr>
        <w:t>maa</w:t>
      </w:r>
      <w:r w:rsidR="00A34502" w:rsidRPr="00D0643E">
        <w:rPr>
          <w:rFonts w:eastAsia="Arial" w:cs="Arial"/>
          <w:lang w:val="et-EE"/>
        </w:rPr>
        <w:t xml:space="preserve">, </w:t>
      </w:r>
      <w:r w:rsidRPr="00D0643E">
        <w:rPr>
          <w:rFonts w:eastAsia="Arial" w:cs="Arial"/>
          <w:lang w:val="et-EE"/>
        </w:rPr>
        <w:t>rohumaa</w:t>
      </w:r>
      <w:r w:rsidR="00A34502" w:rsidRPr="00D0643E">
        <w:rPr>
          <w:rFonts w:eastAsia="Arial" w:cs="Arial"/>
          <w:lang w:val="et-EE"/>
        </w:rPr>
        <w:t xml:space="preserve"> ja muu maa</w:t>
      </w:r>
      <w:r w:rsidRPr="00D0643E">
        <w:rPr>
          <w:rFonts w:eastAsia="Arial" w:cs="Arial"/>
          <w:lang w:val="et-EE"/>
        </w:rPr>
        <w:t>, kõrghaljastus kasvab planeeringuala</w:t>
      </w:r>
      <w:r w:rsidR="0092647B" w:rsidRPr="00D0643E">
        <w:rPr>
          <w:rFonts w:eastAsia="Arial" w:cs="Arial"/>
          <w:lang w:val="et-EE"/>
        </w:rPr>
        <w:t xml:space="preserve"> äärealal.</w:t>
      </w:r>
      <w:r w:rsidRPr="00D0643E">
        <w:rPr>
          <w:rFonts w:eastAsia="Arial" w:cs="Arial"/>
          <w:lang w:val="et-EE"/>
        </w:rPr>
        <w:t xml:space="preserve"> Olemasolev kõrghaljastus tuleb maksimaalselt säilitada</w:t>
      </w:r>
      <w:r w:rsidR="00E235F0" w:rsidRPr="00D0643E">
        <w:rPr>
          <w:rFonts w:eastAsia="Arial" w:cs="Arial"/>
          <w:lang w:val="et-EE"/>
        </w:rPr>
        <w:t xml:space="preserve">. Hooneid olemasoleva </w:t>
      </w:r>
      <w:r w:rsidR="00202CFD" w:rsidRPr="00D0643E">
        <w:rPr>
          <w:rFonts w:eastAsia="Arial" w:cs="Arial"/>
          <w:lang w:val="et-EE"/>
        </w:rPr>
        <w:t xml:space="preserve">väärtusliku </w:t>
      </w:r>
      <w:r w:rsidR="00E235F0" w:rsidRPr="00D0643E">
        <w:rPr>
          <w:rFonts w:eastAsia="Arial" w:cs="Arial"/>
          <w:lang w:val="et-EE"/>
        </w:rPr>
        <w:t>kõrghaljastuse kohale planeeritud ei ole.</w:t>
      </w:r>
    </w:p>
    <w:p w14:paraId="2C042EF8" w14:textId="6DD21F37" w:rsidR="00202CFD" w:rsidRPr="00D0643E" w:rsidRDefault="00202CFD" w:rsidP="00D02C14">
      <w:pPr>
        <w:spacing w:before="0" w:after="0"/>
        <w:rPr>
          <w:rFonts w:eastAsia="Arial" w:cs="Arial"/>
          <w:lang w:val="et-EE"/>
        </w:rPr>
      </w:pPr>
      <w:r w:rsidRPr="00D0643E">
        <w:rPr>
          <w:rFonts w:eastAsia="Arial" w:cs="Arial"/>
          <w:lang w:val="et-EE"/>
        </w:rPr>
        <w:t>Planeeritud on säilitada suur osa III väärtusklassi haljastusest. Antud puistuid on võimalik</w:t>
      </w:r>
      <w:r w:rsidR="00494F8A" w:rsidRPr="00D0643E">
        <w:rPr>
          <w:rFonts w:eastAsia="Arial" w:cs="Arial"/>
          <w:lang w:val="et-EE"/>
        </w:rPr>
        <w:t xml:space="preserve"> </w:t>
      </w:r>
      <w:r w:rsidRPr="00D0643E">
        <w:rPr>
          <w:rFonts w:eastAsia="Arial" w:cs="Arial"/>
          <w:lang w:val="et-EE"/>
        </w:rPr>
        <w:t>mõnevõrra</w:t>
      </w:r>
      <w:r w:rsidR="005F738D" w:rsidRPr="00D0643E">
        <w:rPr>
          <w:rFonts w:eastAsia="Arial" w:cs="Arial"/>
          <w:lang w:val="et-EE"/>
        </w:rPr>
        <w:t xml:space="preserve"> </w:t>
      </w:r>
      <w:r w:rsidRPr="00D0643E">
        <w:rPr>
          <w:rFonts w:eastAsia="Arial" w:cs="Arial"/>
          <w:lang w:val="et-EE"/>
        </w:rPr>
        <w:t>kärpida</w:t>
      </w:r>
      <w:r w:rsidR="00494F8A" w:rsidRPr="00D0643E">
        <w:rPr>
          <w:rFonts w:eastAsia="Arial" w:cs="Arial"/>
          <w:lang w:val="et-EE"/>
        </w:rPr>
        <w:t>, samuti on sealt võimalik hajusalt likvideerida vanemaid haabasid ja kuuski, mis eriti just hoonete läheduses võivad endast ohtu kujutada. Hiljuti võsastunud aladelt võib võsa kärpida ( puude ja põõsaste rühm nr 49), jättes kasvama mõned puu mõõtu kased ja lepad.</w:t>
      </w:r>
    </w:p>
    <w:p w14:paraId="5FB59B60" w14:textId="0C281F6C" w:rsidR="00202CFD" w:rsidRPr="00D0643E" w:rsidRDefault="00DB0450" w:rsidP="00D02C14">
      <w:pPr>
        <w:spacing w:before="0" w:after="0"/>
        <w:rPr>
          <w:rFonts w:cs="Arial"/>
          <w:lang w:val="et-EE"/>
        </w:rPr>
      </w:pPr>
      <w:r w:rsidRPr="00D0643E">
        <w:rPr>
          <w:rFonts w:eastAsia="Arial" w:cs="Arial"/>
          <w:lang w:val="et-EE"/>
        </w:rPr>
        <w:lastRenderedPageBreak/>
        <w:t xml:space="preserve">Hoonestatava </w:t>
      </w:r>
      <w:r w:rsidRPr="00D0643E">
        <w:rPr>
          <w:rFonts w:cs="Arial"/>
          <w:lang w:val="et-EE"/>
        </w:rPr>
        <w:t>krundi haljastuse lahendus</w:t>
      </w:r>
      <w:r w:rsidR="00494F8A" w:rsidRPr="00D0643E">
        <w:rPr>
          <w:rFonts w:cs="Arial"/>
          <w:lang w:val="et-EE"/>
        </w:rPr>
        <w:t xml:space="preserve"> ja likvideeritavad puud </w:t>
      </w:r>
      <w:r w:rsidRPr="00D0643E">
        <w:rPr>
          <w:rFonts w:cs="Arial"/>
          <w:lang w:val="et-EE"/>
        </w:rPr>
        <w:t>tuleb anda hoone</w:t>
      </w:r>
      <w:r w:rsidR="00494F8A" w:rsidRPr="00D0643E">
        <w:rPr>
          <w:rFonts w:cs="Arial"/>
          <w:lang w:val="et-EE"/>
        </w:rPr>
        <w:t xml:space="preserve"> </w:t>
      </w:r>
      <w:r w:rsidRPr="00D0643E">
        <w:rPr>
          <w:rFonts w:cs="Arial"/>
          <w:lang w:val="et-EE"/>
        </w:rPr>
        <w:t xml:space="preserve">projekti asendiplaanil. </w:t>
      </w:r>
      <w:r w:rsidR="0016425A" w:rsidRPr="00D0643E">
        <w:rPr>
          <w:rFonts w:cs="Arial"/>
          <w:lang w:val="et-EE"/>
        </w:rPr>
        <w:t>Üldplaneeringu kohaselt peab h</w:t>
      </w:r>
      <w:r w:rsidRPr="00D0643E">
        <w:rPr>
          <w:rFonts w:cs="Arial"/>
          <w:lang w:val="et-EE"/>
        </w:rPr>
        <w:t>aljastuse osakaal krundi iga 300</w:t>
      </w:r>
      <w:r w:rsidR="00DE2E31" w:rsidRPr="00D0643E">
        <w:rPr>
          <w:rFonts w:cs="Arial"/>
          <w:lang w:val="et-EE"/>
        </w:rPr>
        <w:t> </w:t>
      </w:r>
      <w:r w:rsidRPr="00D0643E">
        <w:rPr>
          <w:rFonts w:cs="Arial"/>
          <w:lang w:val="et-EE"/>
        </w:rPr>
        <w:t xml:space="preserve">m² kohta </w:t>
      </w:r>
      <w:r w:rsidR="00387C11" w:rsidRPr="00D0643E">
        <w:rPr>
          <w:rFonts w:cs="Arial"/>
          <w:lang w:val="et-EE"/>
        </w:rPr>
        <w:t xml:space="preserve">olema </w:t>
      </w:r>
      <w:r w:rsidRPr="00D0643E">
        <w:rPr>
          <w:rFonts w:cs="Arial"/>
          <w:lang w:val="et-EE"/>
        </w:rPr>
        <w:t>vähemalt üks puu, mille täiskasvamise kõrgus on 6</w:t>
      </w:r>
      <w:r w:rsidR="00DE2E31" w:rsidRPr="00D0643E">
        <w:rPr>
          <w:rFonts w:cs="Arial"/>
          <w:lang w:val="et-EE"/>
        </w:rPr>
        <w:t> </w:t>
      </w:r>
      <w:r w:rsidRPr="00D0643E">
        <w:rPr>
          <w:rFonts w:cs="Arial"/>
          <w:lang w:val="et-EE"/>
        </w:rPr>
        <w:t>m.</w:t>
      </w:r>
      <w:r w:rsidR="0016425A" w:rsidRPr="00D0643E">
        <w:rPr>
          <w:rFonts w:cs="Arial"/>
          <w:lang w:val="et-EE"/>
        </w:rPr>
        <w:t xml:space="preserve"> </w:t>
      </w:r>
      <w:r w:rsidR="00683D11" w:rsidRPr="00D0643E">
        <w:rPr>
          <w:rFonts w:cs="Arial"/>
          <w:lang w:val="et-EE"/>
        </w:rPr>
        <w:t>Kõrghaljastuse istiku minimaalne kõrgus istutamise hetkel peab olema lehtpuul 1,5 meetrit ning okaspuul 1,0 meetrit. Puude liik valida ehitusprojekti koostamisel.</w:t>
      </w:r>
    </w:p>
    <w:p w14:paraId="1FEC06C0" w14:textId="3CCBC413" w:rsidR="00202CFD" w:rsidRPr="00D0643E" w:rsidRDefault="00DB0450" w:rsidP="00D02C14">
      <w:pPr>
        <w:spacing w:before="0" w:after="0"/>
        <w:rPr>
          <w:rFonts w:cs="Arial"/>
          <w:lang w:val="et-EE"/>
        </w:rPr>
      </w:pPr>
      <w:r w:rsidRPr="00D0643E">
        <w:rPr>
          <w:rFonts w:cs="Arial"/>
          <w:lang w:val="et-EE"/>
        </w:rPr>
        <w:t>Hoonete ja tehnovõrkude projekteerimisel tagada istutatavate puude ning ehitiste vahelised kujad vastavalt Eesti standardi EVS 843:2016 nõuetele.</w:t>
      </w:r>
    </w:p>
    <w:p w14:paraId="08E14236" w14:textId="77777777" w:rsidR="00F30F6A" w:rsidRPr="00D0643E" w:rsidRDefault="00F30F6A" w:rsidP="00671A51">
      <w:pPr>
        <w:autoSpaceDE w:val="0"/>
        <w:autoSpaceDN w:val="0"/>
        <w:adjustRightInd w:val="0"/>
        <w:spacing w:after="0"/>
        <w:rPr>
          <w:rFonts w:cs="Arial"/>
          <w:u w:val="single"/>
          <w:lang w:val="et-EE"/>
        </w:rPr>
      </w:pPr>
      <w:r w:rsidRPr="00D0643E">
        <w:rPr>
          <w:rFonts w:cs="Arial"/>
          <w:u w:val="single"/>
          <w:lang w:val="et-EE"/>
        </w:rPr>
        <w:t>Heakord</w:t>
      </w:r>
    </w:p>
    <w:p w14:paraId="44B5D474" w14:textId="77777777" w:rsidR="00F30F6A" w:rsidRPr="00D0643E" w:rsidRDefault="00F30F6A" w:rsidP="00F30F6A">
      <w:pPr>
        <w:spacing w:before="0" w:after="0"/>
        <w:rPr>
          <w:rFonts w:cs="Arial"/>
          <w:lang w:val="et-EE"/>
        </w:rPr>
      </w:pPr>
      <w:r w:rsidRPr="00D0643E">
        <w:rPr>
          <w:rFonts w:cs="Arial"/>
          <w:lang w:val="et-EE"/>
        </w:rPr>
        <w:t>Tekkivad olmejäätmed kogutakse jäätmekonteineritesse, mis paigutatakse krundile sissesõidutee äärde. Jäätmekonteinerite asukoht projekteerida oma krundil hoone väliselt või hoone mahus. Jäätmeruumi projekteerimisel arvestada jäätmehoolduseeskirjas esitatud nõuetega.</w:t>
      </w:r>
    </w:p>
    <w:p w14:paraId="0EA440E2" w14:textId="3473B030" w:rsidR="00F30F6A" w:rsidRPr="00D0643E" w:rsidRDefault="00F30F6A" w:rsidP="00F30F6A">
      <w:pPr>
        <w:autoSpaceDE w:val="0"/>
        <w:autoSpaceDN w:val="0"/>
        <w:adjustRightInd w:val="0"/>
        <w:spacing w:before="0" w:after="0"/>
        <w:rPr>
          <w:rFonts w:cs="Arial"/>
          <w:lang w:val="et-EE"/>
        </w:rPr>
      </w:pPr>
      <w:r w:rsidRPr="00D0643E">
        <w:rPr>
          <w:rFonts w:cs="Arial"/>
          <w:lang w:val="et-EE"/>
        </w:rPr>
        <w:t>Kui konteiner asub lähemal kui 3</w:t>
      </w:r>
      <w:r w:rsidR="00E0790E" w:rsidRPr="00D0643E">
        <w:rPr>
          <w:rFonts w:cs="Arial"/>
          <w:lang w:val="et-EE"/>
        </w:rPr>
        <w:t> </w:t>
      </w:r>
      <w:r w:rsidRPr="00D0643E">
        <w:rPr>
          <w:rFonts w:cs="Arial"/>
          <w:lang w:val="et-EE"/>
        </w:rPr>
        <w:t>meetrit naaberkinnistu piirist, on tarvilik naabri kooskõlastus. Prügikonteinerile tagada võimalikult lihtne liikluskorralduslik ligipääs, järgides Rae valla jäätmehoolduseeskirja ning jäätmevedaja kehtestatud nõudeid konteineri ja selle asukoha suhtes. Konteinerite asukoht täpsustatakse ehitusprojekti käigus.</w:t>
      </w:r>
    </w:p>
    <w:p w14:paraId="4E59D04E" w14:textId="77777777" w:rsidR="00F30F6A" w:rsidRPr="00D0643E" w:rsidRDefault="00F30F6A" w:rsidP="00F30F6A">
      <w:pPr>
        <w:autoSpaceDE w:val="0"/>
        <w:autoSpaceDN w:val="0"/>
        <w:adjustRightInd w:val="0"/>
        <w:spacing w:before="0" w:after="0"/>
        <w:rPr>
          <w:rFonts w:cs="Arial"/>
          <w:lang w:val="et-EE"/>
        </w:rPr>
      </w:pPr>
      <w:r w:rsidRPr="00D0643E">
        <w:rPr>
          <w:rFonts w:cs="Arial"/>
          <w:lang w:val="et-EE"/>
        </w:rPr>
        <w:t>Olmejäätmete veo oma haldusterritooriumil korraldab kohalik omavalitsus vastavalt prügikäitlejatega sõlmitud lepingutele.</w:t>
      </w:r>
    </w:p>
    <w:p w14:paraId="66990EA2" w14:textId="77777777" w:rsidR="00F30F6A" w:rsidRPr="00D0643E" w:rsidRDefault="00F30F6A" w:rsidP="00F30F6A">
      <w:pPr>
        <w:autoSpaceDE w:val="0"/>
        <w:autoSpaceDN w:val="0"/>
        <w:adjustRightInd w:val="0"/>
        <w:spacing w:before="0" w:after="0"/>
        <w:rPr>
          <w:rFonts w:cs="Arial"/>
          <w:lang w:val="et-EE"/>
        </w:rPr>
      </w:pPr>
      <w:r w:rsidRPr="00D0643E">
        <w:rPr>
          <w:rFonts w:cs="Arial"/>
          <w:lang w:val="et-EE"/>
        </w:rPr>
        <w:t>Võimalikud tekkivad ohtlikud jäätmed kogutakse eraldi ja ohtlikke jäätmeid anda üle vastavale ettevõttele, kellel on olemas jäätmeluba ohtlike jäätmete taaskasutamiseks ja kõrvaldamiseks.</w:t>
      </w:r>
    </w:p>
    <w:p w14:paraId="18D355F0" w14:textId="77777777" w:rsidR="00F30F6A" w:rsidRPr="00D0643E" w:rsidRDefault="00F30F6A" w:rsidP="00F30F6A">
      <w:pPr>
        <w:autoSpaceDE w:val="0"/>
        <w:autoSpaceDN w:val="0"/>
        <w:adjustRightInd w:val="0"/>
        <w:spacing w:before="0" w:after="0"/>
        <w:rPr>
          <w:rFonts w:cs="Arial"/>
          <w:lang w:val="et-EE"/>
        </w:rPr>
      </w:pPr>
      <w:r w:rsidRPr="00D0643E">
        <w:rPr>
          <w:rFonts w:cs="Arial"/>
          <w:lang w:val="et-EE"/>
        </w:rPr>
        <w:t>Väikeelamus tekkivad bioloogilised jäätmed võib komposteerida oma kinnistu piirides. Kompost paigutada selliselt, et see ei ohustaks keskkonda, inimeste tervist ega naabrite heaolu.</w:t>
      </w:r>
    </w:p>
    <w:p w14:paraId="7E94A00A" w14:textId="77777777" w:rsidR="00F30F6A" w:rsidRPr="00D0643E" w:rsidRDefault="00F30F6A" w:rsidP="00F30F6A">
      <w:pPr>
        <w:autoSpaceDE w:val="0"/>
        <w:autoSpaceDN w:val="0"/>
        <w:adjustRightInd w:val="0"/>
        <w:spacing w:before="0" w:after="0"/>
        <w:rPr>
          <w:rFonts w:cs="Arial"/>
          <w:lang w:val="et-EE"/>
        </w:rPr>
      </w:pPr>
      <w:r w:rsidRPr="00D0643E">
        <w:rPr>
          <w:rFonts w:cs="Arial"/>
          <w:lang w:val="et-EE"/>
        </w:rPr>
        <w:t>Komposteeritavate jäätmete jaoks paigaldada nüüdisaegne kompostimisnõu või komposter tagaaeda.</w:t>
      </w:r>
    </w:p>
    <w:p w14:paraId="13135736" w14:textId="03228BE6" w:rsidR="00330A5E" w:rsidRPr="00D0643E" w:rsidRDefault="00330A5E" w:rsidP="00F30F6A">
      <w:pPr>
        <w:autoSpaceDE w:val="0"/>
        <w:autoSpaceDN w:val="0"/>
        <w:adjustRightInd w:val="0"/>
        <w:spacing w:before="0" w:after="0"/>
        <w:rPr>
          <w:rFonts w:cs="Arial"/>
          <w:lang w:val="et-EE"/>
        </w:rPr>
      </w:pPr>
      <w:r w:rsidRPr="00D0643E">
        <w:rPr>
          <w:lang w:val="et-EE"/>
        </w:rPr>
        <w:t>Puude ja põõsaste raie puhul arvestada looduskaitseseaduse §</w:t>
      </w:r>
      <w:r w:rsidR="00E0790E" w:rsidRPr="00D0643E">
        <w:rPr>
          <w:rFonts w:cs="Arial"/>
          <w:lang w:val="et-EE"/>
        </w:rPr>
        <w:t> </w:t>
      </w:r>
      <w:r w:rsidRPr="00D0643E">
        <w:rPr>
          <w:lang w:val="et-EE"/>
        </w:rPr>
        <w:t>55 lõikest</w:t>
      </w:r>
      <w:r w:rsidR="00E0790E" w:rsidRPr="00D0643E">
        <w:rPr>
          <w:rFonts w:cs="Arial"/>
          <w:lang w:val="et-EE"/>
        </w:rPr>
        <w:t> </w:t>
      </w:r>
      <w:r w:rsidRPr="00D0643E">
        <w:rPr>
          <w:lang w:val="et-EE"/>
        </w:rPr>
        <w:t>6</w:t>
      </w:r>
      <w:r w:rsidRPr="00D0643E">
        <w:rPr>
          <w:vertAlign w:val="superscript"/>
          <w:lang w:val="et-EE"/>
        </w:rPr>
        <w:t>1</w:t>
      </w:r>
      <w:r w:rsidRPr="00D0643E">
        <w:rPr>
          <w:lang w:val="et-EE"/>
        </w:rPr>
        <w:t xml:space="preserve"> punktidest 1 ja 2 tulenevate piirangutega: keelatud on looduslikult esinevate lindude pesade ja munade tahtlik hävitamine ja kahjustamine või pesade kõrvaldamine, tahtlik häirimine, eriti pesitsemise ja poegade üleskasvatamise ajal (v.a seadusest tulenevatel erisustel). </w:t>
      </w:r>
      <w:r w:rsidR="00FE4BDA" w:rsidRPr="00D0643E">
        <w:rPr>
          <w:lang w:val="et-EE"/>
        </w:rPr>
        <w:t>Pesitsusrahu periood on 15.04 – 30.06</w:t>
      </w:r>
      <w:r w:rsidR="00FE4BDA" w:rsidRPr="00D0643E">
        <w:rPr>
          <w:rFonts w:cs="Arial"/>
          <w:vertAlign w:val="superscript"/>
          <w:lang w:val="et-EE"/>
        </w:rPr>
        <w:footnoteReference w:id="1"/>
      </w:r>
      <w:r w:rsidR="00FE4BDA" w:rsidRPr="00D0643E">
        <w:rPr>
          <w:lang w:val="et-EE"/>
        </w:rPr>
        <w:t>.</w:t>
      </w:r>
    </w:p>
    <w:p w14:paraId="26CCA741" w14:textId="77777777" w:rsidR="00F30F6A" w:rsidRPr="00D0643E" w:rsidRDefault="00F30F6A" w:rsidP="00F30F6A">
      <w:pPr>
        <w:spacing w:before="0" w:after="0"/>
        <w:rPr>
          <w:rFonts w:cs="Arial"/>
          <w:lang w:val="et-EE"/>
        </w:rPr>
      </w:pPr>
      <w:r w:rsidRPr="00D0643E">
        <w:rPr>
          <w:rFonts w:cs="Arial"/>
          <w:lang w:val="et-EE"/>
        </w:rPr>
        <w:t>Haljastuse ja heakorra lahendus anda ehitusprojekti staadiumis.</w:t>
      </w:r>
    </w:p>
    <w:p w14:paraId="466423D8" w14:textId="77777777" w:rsidR="00F30F6A" w:rsidRPr="00D0643E" w:rsidRDefault="00F30F6A" w:rsidP="00D02C14">
      <w:pPr>
        <w:spacing w:before="0" w:after="0"/>
        <w:rPr>
          <w:rFonts w:cs="Arial"/>
          <w:lang w:val="et-EE"/>
        </w:rPr>
      </w:pPr>
    </w:p>
    <w:p w14:paraId="27A32658" w14:textId="77777777" w:rsidR="00DB0450" w:rsidRPr="00D0643E" w:rsidRDefault="00E81250" w:rsidP="00B926A7">
      <w:pPr>
        <w:pStyle w:val="Heading2"/>
        <w:numPr>
          <w:ilvl w:val="1"/>
          <w:numId w:val="2"/>
        </w:numPr>
        <w:tabs>
          <w:tab w:val="left" w:pos="426"/>
        </w:tabs>
        <w:rPr>
          <w:rFonts w:cs="Arial"/>
          <w:szCs w:val="22"/>
          <w:lang w:val="et-EE"/>
        </w:rPr>
      </w:pPr>
      <w:bookmarkStart w:id="59" w:name="_Toc497647813"/>
      <w:bookmarkStart w:id="60" w:name="_Toc201319040"/>
      <w:r w:rsidRPr="00D0643E">
        <w:rPr>
          <w:rFonts w:cs="Arial"/>
          <w:szCs w:val="22"/>
          <w:lang w:val="et-EE"/>
        </w:rPr>
        <w:t>Tuleohutusnõuded</w:t>
      </w:r>
      <w:bookmarkEnd w:id="59"/>
      <w:bookmarkEnd w:id="60"/>
    </w:p>
    <w:p w14:paraId="7A47AA41" w14:textId="08FF44D4" w:rsidR="000B181C" w:rsidRPr="00D0643E" w:rsidRDefault="000B181C" w:rsidP="00D02C14">
      <w:pPr>
        <w:spacing w:before="0" w:after="0"/>
        <w:rPr>
          <w:rFonts w:cs="Arial"/>
          <w:lang w:val="et-EE"/>
        </w:rPr>
      </w:pPr>
      <w:r w:rsidRPr="00D0643E">
        <w:rPr>
          <w:rFonts w:cs="Arial"/>
          <w:lang w:val="et-EE"/>
        </w:rPr>
        <w:t xml:space="preserve">Planeeringu tuleohutuse osa koostamisel on aluseks siseministri </w:t>
      </w:r>
      <w:r w:rsidR="005408B0" w:rsidRPr="00D0643E">
        <w:rPr>
          <w:rFonts w:cs="Arial"/>
          <w:lang w:val="et-EE"/>
        </w:rPr>
        <w:t>30</w:t>
      </w:r>
      <w:r w:rsidRPr="00D0643E">
        <w:rPr>
          <w:rFonts w:cs="Arial"/>
          <w:lang w:val="et-EE"/>
        </w:rPr>
        <w:t>.</w:t>
      </w:r>
      <w:r w:rsidR="005408B0" w:rsidRPr="00D0643E">
        <w:rPr>
          <w:rFonts w:cs="Arial"/>
          <w:lang w:val="et-EE"/>
        </w:rPr>
        <w:t>03.</w:t>
      </w:r>
      <w:r w:rsidRPr="00D0643E">
        <w:rPr>
          <w:rFonts w:cs="Arial"/>
          <w:lang w:val="et-EE"/>
        </w:rPr>
        <w:t>20</w:t>
      </w:r>
      <w:r w:rsidR="005408B0" w:rsidRPr="00D0643E">
        <w:rPr>
          <w:rFonts w:cs="Arial"/>
          <w:lang w:val="et-EE"/>
        </w:rPr>
        <w:t>17</w:t>
      </w:r>
      <w:r w:rsidRPr="00D0643E">
        <w:rPr>
          <w:rFonts w:cs="Arial"/>
          <w:lang w:val="et-EE"/>
        </w:rPr>
        <w:t xml:space="preserve">. a määrus nr 17 „Ehitisele esitatavad tuleohutusnõuded”. Välise tuletõrjevesivarustuse projekteerimisel tuleb lähtuda siseministri </w:t>
      </w:r>
      <w:r w:rsidR="000842E5" w:rsidRPr="00D0643E">
        <w:rPr>
          <w:rFonts w:cs="Arial"/>
          <w:lang w:val="et-EE"/>
        </w:rPr>
        <w:t xml:space="preserve">18.02.2021. </w:t>
      </w:r>
      <w:r w:rsidRPr="00D0643E">
        <w:rPr>
          <w:rFonts w:cs="Arial"/>
          <w:lang w:val="et-EE"/>
        </w:rPr>
        <w:t>a määruse nr 10 „Veevõtukoha rajamise, katsetamise, kasutamise, korrashoiu, tähistamise ja teabevahetuse nõuded, tingimused ning kord” nõuetest.</w:t>
      </w:r>
    </w:p>
    <w:p w14:paraId="51D9A37E" w14:textId="7694DEAA" w:rsidR="000B181C" w:rsidRPr="00D0643E" w:rsidRDefault="000B181C" w:rsidP="00D02C14">
      <w:pPr>
        <w:spacing w:before="0" w:after="0"/>
        <w:rPr>
          <w:rFonts w:cs="Arial"/>
          <w:lang w:val="et-EE"/>
        </w:rPr>
      </w:pPr>
      <w:r w:rsidRPr="00D0643E">
        <w:rPr>
          <w:rFonts w:cs="Arial"/>
          <w:lang w:val="et-EE"/>
        </w:rPr>
        <w:t>Tulekustutusvee lahendus vastavalt EVS</w:t>
      </w:r>
      <w:r w:rsidR="00943FAA" w:rsidRPr="00D0643E">
        <w:rPr>
          <w:rFonts w:cs="Arial"/>
          <w:lang w:val="et-EE"/>
        </w:rPr>
        <w:t> </w:t>
      </w:r>
      <w:r w:rsidRPr="00D0643E">
        <w:rPr>
          <w:rFonts w:cs="Arial"/>
          <w:lang w:val="et-EE"/>
        </w:rPr>
        <w:t>812-6:2012+A1:2016 „Ehitise tuleohutus” osa 6-le „Tuletõrje veevarustus</w:t>
      </w:r>
      <w:r w:rsidR="0085256E" w:rsidRPr="00D0643E">
        <w:rPr>
          <w:rFonts w:cs="Arial"/>
          <w:lang w:val="et-EE"/>
        </w:rPr>
        <w:t>”</w:t>
      </w:r>
      <w:r w:rsidRPr="00D0643E">
        <w:rPr>
          <w:rFonts w:cs="Arial"/>
          <w:lang w:val="et-EE"/>
        </w:rPr>
        <w:t>.</w:t>
      </w:r>
    </w:p>
    <w:p w14:paraId="02E4AE65" w14:textId="473FF17B" w:rsidR="004D19A5" w:rsidRPr="00D0643E" w:rsidRDefault="00211BCF" w:rsidP="00D02C14">
      <w:pPr>
        <w:spacing w:before="0" w:after="0"/>
        <w:rPr>
          <w:rFonts w:eastAsia="Calibri" w:cs="Arial"/>
          <w:lang w:val="et-EE"/>
        </w:rPr>
      </w:pPr>
      <w:r w:rsidRPr="00D0643E">
        <w:rPr>
          <w:rFonts w:eastAsia="Calibri" w:cs="Arial"/>
          <w:lang w:val="et-EE"/>
        </w:rPr>
        <w:t>N</w:t>
      </w:r>
      <w:r w:rsidR="000B181C" w:rsidRPr="00D0643E">
        <w:rPr>
          <w:rFonts w:eastAsia="Calibri" w:cs="Arial"/>
          <w:lang w:val="et-EE"/>
        </w:rPr>
        <w:t>aaber</w:t>
      </w:r>
      <w:r w:rsidRPr="00D0643E">
        <w:rPr>
          <w:rFonts w:eastAsia="Calibri" w:cs="Arial"/>
          <w:lang w:val="et-EE"/>
        </w:rPr>
        <w:t xml:space="preserve"> maaüksuste </w:t>
      </w:r>
      <w:r w:rsidR="000B181C" w:rsidRPr="00D0643E">
        <w:rPr>
          <w:rFonts w:eastAsia="Calibri" w:cs="Arial"/>
          <w:lang w:val="et-EE"/>
        </w:rPr>
        <w:t xml:space="preserve">hoonete vaheline </w:t>
      </w:r>
      <w:r w:rsidRPr="00D0643E">
        <w:rPr>
          <w:rFonts w:eastAsia="Calibri" w:cs="Arial"/>
          <w:lang w:val="et-EE"/>
        </w:rPr>
        <w:t>vahekaugus on suurem kui 40</w:t>
      </w:r>
      <w:r w:rsidR="00E0790E" w:rsidRPr="00D0643E">
        <w:rPr>
          <w:rFonts w:cs="Arial"/>
          <w:lang w:val="et-EE"/>
        </w:rPr>
        <w:t> </w:t>
      </w:r>
      <w:r w:rsidRPr="00D0643E">
        <w:rPr>
          <w:rFonts w:eastAsia="Calibri" w:cs="Arial"/>
          <w:lang w:val="et-EE"/>
        </w:rPr>
        <w:t>m.</w:t>
      </w:r>
    </w:p>
    <w:p w14:paraId="5246BC6C" w14:textId="2692D0F6" w:rsidR="00211BCF" w:rsidRPr="00D0643E" w:rsidRDefault="00211BCF" w:rsidP="00D02C14">
      <w:pPr>
        <w:spacing w:before="0" w:after="0"/>
        <w:rPr>
          <w:rFonts w:eastAsia="Calibri" w:cs="Arial"/>
          <w:lang w:val="et-EE"/>
        </w:rPr>
      </w:pPr>
      <w:r w:rsidRPr="00D0643E">
        <w:rPr>
          <w:rFonts w:eastAsia="Calibri" w:cs="Arial"/>
          <w:lang w:val="et-EE"/>
        </w:rPr>
        <w:t>Lähim veevõtukoht paikneb 1,8</w:t>
      </w:r>
      <w:r w:rsidR="00683D11" w:rsidRPr="00D0643E">
        <w:rPr>
          <w:rFonts w:cs="Arial"/>
          <w:lang w:val="et-EE"/>
        </w:rPr>
        <w:t> </w:t>
      </w:r>
      <w:r w:rsidRPr="00D0643E">
        <w:rPr>
          <w:rFonts w:eastAsia="Calibri" w:cs="Arial"/>
          <w:lang w:val="et-EE"/>
        </w:rPr>
        <w:t>km</w:t>
      </w:r>
      <w:r w:rsidR="00683D11" w:rsidRPr="00D0643E">
        <w:rPr>
          <w:rFonts w:eastAsia="Calibri" w:cs="Arial"/>
          <w:lang w:val="et-EE"/>
        </w:rPr>
        <w:t xml:space="preserve"> </w:t>
      </w:r>
      <w:r w:rsidRPr="00D0643E">
        <w:rPr>
          <w:rFonts w:eastAsia="Calibri" w:cs="Arial"/>
          <w:lang w:val="et-EE"/>
        </w:rPr>
        <w:t>kaugusel Golfi tee ääres Pirita jõe kaldal.</w:t>
      </w:r>
    </w:p>
    <w:p w14:paraId="0231BFA4" w14:textId="0D2B31AF" w:rsidR="000B181C" w:rsidRPr="00D0643E" w:rsidRDefault="000B181C" w:rsidP="00D02C14">
      <w:pPr>
        <w:spacing w:before="0" w:after="0"/>
        <w:rPr>
          <w:rFonts w:eastAsia="Calibri" w:cs="Arial"/>
          <w:lang w:val="et-EE"/>
        </w:rPr>
      </w:pPr>
      <w:r w:rsidRPr="00D0643E">
        <w:rPr>
          <w:rFonts w:eastAsia="Calibri" w:cs="Arial"/>
          <w:lang w:val="et-EE"/>
        </w:rPr>
        <w:t>Planeeritavate hoonete tulepüsivusklass määratakse hoone ehitusprojekti koostamise käigus.</w:t>
      </w:r>
    </w:p>
    <w:p w14:paraId="1DFACFAD" w14:textId="6ACA0B93" w:rsidR="00760952" w:rsidRPr="00D0643E" w:rsidRDefault="00DB0450" w:rsidP="00D02C14">
      <w:pPr>
        <w:spacing w:before="0" w:after="0"/>
        <w:rPr>
          <w:rFonts w:cs="Arial"/>
          <w:lang w:val="et-EE"/>
        </w:rPr>
      </w:pPr>
      <w:r w:rsidRPr="00D0643E">
        <w:rPr>
          <w:rFonts w:cs="Arial"/>
          <w:lang w:val="et-EE"/>
        </w:rPr>
        <w:t>Päästemeeskonnale on tagatud päästetööde tegemiseks piisav juurdepääs tulekahju kustutamiseks ettenähtud päästevahenditega. Hoonete juurdepääsu teed on vähemalt 3,5</w:t>
      </w:r>
      <w:r w:rsidR="00DE2E31" w:rsidRPr="00D0643E">
        <w:rPr>
          <w:rFonts w:cs="Arial"/>
          <w:lang w:val="et-EE"/>
        </w:rPr>
        <w:t> </w:t>
      </w:r>
      <w:r w:rsidRPr="00D0643E">
        <w:rPr>
          <w:rFonts w:cs="Arial"/>
          <w:lang w:val="et-EE"/>
        </w:rPr>
        <w:t>meetrit laiad. Planeeri</w:t>
      </w:r>
      <w:r w:rsidR="000B181C" w:rsidRPr="00D0643E">
        <w:rPr>
          <w:rFonts w:cs="Arial"/>
          <w:lang w:val="et-EE"/>
        </w:rPr>
        <w:t>ngualale</w:t>
      </w:r>
      <w:r w:rsidRPr="00D0643E">
        <w:rPr>
          <w:rFonts w:cs="Arial"/>
          <w:lang w:val="et-EE"/>
        </w:rPr>
        <w:t xml:space="preserve"> on juurdepääs tagatud </w:t>
      </w:r>
      <w:r w:rsidR="003B7B4C" w:rsidRPr="00D0643E">
        <w:rPr>
          <w:rFonts w:cs="Arial"/>
          <w:lang w:val="et-EE"/>
        </w:rPr>
        <w:t xml:space="preserve">Veskitaguse </w:t>
      </w:r>
      <w:r w:rsidR="006B2A3D" w:rsidRPr="00D0643E">
        <w:rPr>
          <w:rFonts w:cs="Arial"/>
          <w:lang w:val="et-EE"/>
        </w:rPr>
        <w:t>teelt.</w:t>
      </w:r>
    </w:p>
    <w:p w14:paraId="4C06B841" w14:textId="77777777" w:rsidR="00B307C5" w:rsidRPr="00D0643E" w:rsidRDefault="00B307C5" w:rsidP="00D02C14">
      <w:pPr>
        <w:spacing w:before="0" w:after="0"/>
        <w:rPr>
          <w:rFonts w:cs="Arial"/>
          <w:lang w:val="et-EE"/>
        </w:rPr>
      </w:pPr>
    </w:p>
    <w:p w14:paraId="20A85AB0" w14:textId="77777777" w:rsidR="00B711F9" w:rsidRPr="00D0643E" w:rsidRDefault="00B711F9" w:rsidP="00B926A7">
      <w:pPr>
        <w:pStyle w:val="Heading2"/>
        <w:numPr>
          <w:ilvl w:val="1"/>
          <w:numId w:val="2"/>
        </w:numPr>
        <w:tabs>
          <w:tab w:val="left" w:pos="426"/>
        </w:tabs>
        <w:ind w:left="550" w:hanging="550"/>
        <w:rPr>
          <w:rFonts w:cs="Arial"/>
          <w:szCs w:val="22"/>
          <w:lang w:val="et-EE"/>
        </w:rPr>
      </w:pPr>
      <w:bookmarkStart w:id="61" w:name="_Toc201319041"/>
      <w:r w:rsidRPr="00D0643E">
        <w:rPr>
          <w:rFonts w:cs="Arial"/>
          <w:szCs w:val="22"/>
          <w:lang w:val="et-EE"/>
        </w:rPr>
        <w:t>Meetmed kuritegevuse ennetamiseks</w:t>
      </w:r>
      <w:bookmarkEnd w:id="61"/>
    </w:p>
    <w:p w14:paraId="75ABE687" w14:textId="3E99518F" w:rsidR="00B711F9" w:rsidRPr="00D0643E" w:rsidRDefault="00B711F9" w:rsidP="00D02C14">
      <w:pPr>
        <w:spacing w:before="0" w:after="0"/>
        <w:rPr>
          <w:rFonts w:cs="Arial"/>
          <w:lang w:val="et-EE"/>
        </w:rPr>
      </w:pPr>
      <w:r w:rsidRPr="00D0643E">
        <w:rPr>
          <w:rFonts w:cs="Arial"/>
          <w:lang w:val="et-EE"/>
        </w:rPr>
        <w:t>Planeeritaval maa-alal arvestada vajalike meetmetega kuritegevuse ennetamiseks juhindudes dokumendist EVS 809-1:2002 „Kuritegevuse ennetamine. Linnaplaneerimine ja arhitektuur</w:t>
      </w:r>
      <w:r w:rsidR="00D23BED" w:rsidRPr="00D0643E">
        <w:rPr>
          <w:rFonts w:cs="Arial"/>
          <w:lang w:val="et-EE"/>
        </w:rPr>
        <w:t>.</w:t>
      </w:r>
      <w:r w:rsidRPr="00D0643E">
        <w:rPr>
          <w:rFonts w:cs="Arial"/>
          <w:lang w:val="et-EE"/>
        </w:rPr>
        <w:t xml:space="preserve"> </w:t>
      </w:r>
      <w:r w:rsidR="00D23BED" w:rsidRPr="00D0643E">
        <w:rPr>
          <w:rFonts w:cs="Arial"/>
          <w:lang w:val="et-EE"/>
        </w:rPr>
        <w:t>O</w:t>
      </w:r>
      <w:r w:rsidRPr="00D0643E">
        <w:rPr>
          <w:rFonts w:cs="Arial"/>
          <w:lang w:val="et-EE"/>
        </w:rPr>
        <w:t>sa 1: Linnaplaneerimine</w:t>
      </w:r>
      <w:r w:rsidR="00D23BED" w:rsidRPr="00D0643E">
        <w:rPr>
          <w:rFonts w:cs="Arial"/>
          <w:lang w:val="et-EE"/>
        </w:rPr>
        <w:t>”</w:t>
      </w:r>
      <w:r w:rsidRPr="00D0643E">
        <w:rPr>
          <w:rFonts w:cs="Arial"/>
          <w:lang w:val="et-EE"/>
        </w:rPr>
        <w:t>. Planeeritaval alal on planeerimise ja strateegiate rakendamine võimalik teatud piires, rakendatavad võimalused on järgmised:</w:t>
      </w:r>
    </w:p>
    <w:p w14:paraId="5EB7CC04" w14:textId="77777777" w:rsidR="00B711F9" w:rsidRPr="00D0643E" w:rsidRDefault="00B711F9" w:rsidP="00B926A7">
      <w:pPr>
        <w:numPr>
          <w:ilvl w:val="0"/>
          <w:numId w:val="6"/>
        </w:numPr>
        <w:tabs>
          <w:tab w:val="clear" w:pos="420"/>
        </w:tabs>
        <w:suppressAutoHyphens/>
        <w:spacing w:before="0" w:after="0"/>
        <w:ind w:left="284" w:hanging="224"/>
        <w:rPr>
          <w:rFonts w:cs="Arial"/>
          <w:lang w:val="et-EE"/>
        </w:rPr>
      </w:pPr>
      <w:r w:rsidRPr="00D0643E">
        <w:rPr>
          <w:rFonts w:cs="Arial"/>
          <w:lang w:val="et-EE"/>
        </w:rPr>
        <w:t>nähtavus</w:t>
      </w:r>
      <w:r w:rsidR="00E2297A" w:rsidRPr="00D0643E">
        <w:rPr>
          <w:rFonts w:cs="Arial"/>
          <w:lang w:val="et-EE"/>
        </w:rPr>
        <w:t>,</w:t>
      </w:r>
    </w:p>
    <w:p w14:paraId="4C1AA2C6" w14:textId="77777777" w:rsidR="00B711F9" w:rsidRPr="00D0643E" w:rsidRDefault="00B711F9" w:rsidP="00B926A7">
      <w:pPr>
        <w:numPr>
          <w:ilvl w:val="0"/>
          <w:numId w:val="6"/>
        </w:numPr>
        <w:tabs>
          <w:tab w:val="clear" w:pos="420"/>
        </w:tabs>
        <w:suppressAutoHyphens/>
        <w:spacing w:before="0" w:after="0"/>
        <w:ind w:left="284" w:hanging="224"/>
        <w:rPr>
          <w:rFonts w:cs="Arial"/>
          <w:lang w:val="et-EE"/>
        </w:rPr>
      </w:pPr>
      <w:r w:rsidRPr="00D0643E">
        <w:rPr>
          <w:rFonts w:cs="Arial"/>
          <w:lang w:val="et-EE"/>
        </w:rPr>
        <w:t>juurdepääsuvõimalus</w:t>
      </w:r>
      <w:r w:rsidR="00E2297A" w:rsidRPr="00D0643E">
        <w:rPr>
          <w:rFonts w:cs="Arial"/>
          <w:lang w:val="et-EE"/>
        </w:rPr>
        <w:t>,</w:t>
      </w:r>
    </w:p>
    <w:p w14:paraId="34E3604B" w14:textId="77777777" w:rsidR="00B711F9" w:rsidRPr="00D0643E" w:rsidRDefault="00B711F9" w:rsidP="00B926A7">
      <w:pPr>
        <w:numPr>
          <w:ilvl w:val="0"/>
          <w:numId w:val="6"/>
        </w:numPr>
        <w:tabs>
          <w:tab w:val="clear" w:pos="420"/>
        </w:tabs>
        <w:suppressAutoHyphens/>
        <w:spacing w:before="0" w:after="0"/>
        <w:ind w:left="284" w:hanging="224"/>
        <w:rPr>
          <w:rFonts w:cs="Arial"/>
          <w:lang w:val="et-EE"/>
        </w:rPr>
      </w:pPr>
      <w:r w:rsidRPr="00D0643E">
        <w:rPr>
          <w:rFonts w:cs="Arial"/>
          <w:lang w:val="et-EE"/>
        </w:rPr>
        <w:t>territoriaalsus</w:t>
      </w:r>
      <w:r w:rsidR="00E2297A" w:rsidRPr="00D0643E">
        <w:rPr>
          <w:rFonts w:cs="Arial"/>
          <w:lang w:val="et-EE"/>
        </w:rPr>
        <w:t>,</w:t>
      </w:r>
    </w:p>
    <w:p w14:paraId="11F1F956" w14:textId="77777777" w:rsidR="00B711F9" w:rsidRPr="00D0643E" w:rsidRDefault="00B711F9" w:rsidP="00B926A7">
      <w:pPr>
        <w:numPr>
          <w:ilvl w:val="0"/>
          <w:numId w:val="6"/>
        </w:numPr>
        <w:tabs>
          <w:tab w:val="clear" w:pos="420"/>
        </w:tabs>
        <w:suppressAutoHyphens/>
        <w:spacing w:before="0" w:after="0"/>
        <w:ind w:left="284" w:hanging="224"/>
        <w:rPr>
          <w:rFonts w:cs="Arial"/>
          <w:lang w:val="et-EE"/>
        </w:rPr>
      </w:pPr>
      <w:r w:rsidRPr="00D0643E">
        <w:rPr>
          <w:rFonts w:cs="Arial"/>
          <w:lang w:val="et-EE"/>
        </w:rPr>
        <w:t>vastupidavus</w:t>
      </w:r>
      <w:r w:rsidR="00E2297A" w:rsidRPr="00D0643E">
        <w:rPr>
          <w:rFonts w:cs="Arial"/>
          <w:lang w:val="et-EE"/>
        </w:rPr>
        <w:t>,</w:t>
      </w:r>
    </w:p>
    <w:p w14:paraId="0AF714CA" w14:textId="77777777" w:rsidR="0041219B" w:rsidRPr="00D0643E" w:rsidRDefault="00B711F9" w:rsidP="00B926A7">
      <w:pPr>
        <w:numPr>
          <w:ilvl w:val="0"/>
          <w:numId w:val="6"/>
        </w:numPr>
        <w:tabs>
          <w:tab w:val="clear" w:pos="420"/>
        </w:tabs>
        <w:suppressAutoHyphens/>
        <w:spacing w:before="0" w:after="0"/>
        <w:ind w:left="284" w:hanging="224"/>
        <w:rPr>
          <w:rFonts w:cs="Arial"/>
          <w:lang w:val="et-EE"/>
        </w:rPr>
      </w:pPr>
      <w:r w:rsidRPr="00D0643E">
        <w:rPr>
          <w:rFonts w:cs="Arial"/>
          <w:lang w:val="et-EE"/>
        </w:rPr>
        <w:t>valgustatus</w:t>
      </w:r>
      <w:r w:rsidR="00E2297A" w:rsidRPr="00D0643E">
        <w:rPr>
          <w:rFonts w:cs="Arial"/>
          <w:lang w:val="et-EE"/>
        </w:rPr>
        <w:t>.</w:t>
      </w:r>
    </w:p>
    <w:p w14:paraId="43E533DE" w14:textId="77777777" w:rsidR="00B711F9" w:rsidRPr="00D0643E" w:rsidRDefault="00B711F9" w:rsidP="00D02C14">
      <w:pPr>
        <w:spacing w:before="0" w:after="0"/>
        <w:rPr>
          <w:rFonts w:cs="Arial"/>
          <w:lang w:val="et-EE"/>
        </w:rPr>
      </w:pPr>
      <w:r w:rsidRPr="00D0643E">
        <w:rPr>
          <w:rFonts w:cs="Arial"/>
          <w:lang w:val="et-EE"/>
        </w:rPr>
        <w:t>Käesolev planeering soovitab:</w:t>
      </w:r>
    </w:p>
    <w:p w14:paraId="4B03A51D" w14:textId="77777777" w:rsidR="00B711F9" w:rsidRPr="00D0643E" w:rsidRDefault="00B711F9" w:rsidP="00B926A7">
      <w:pPr>
        <w:numPr>
          <w:ilvl w:val="0"/>
          <w:numId w:val="6"/>
        </w:numPr>
        <w:tabs>
          <w:tab w:val="clear" w:pos="420"/>
        </w:tabs>
        <w:suppressAutoHyphens/>
        <w:spacing w:before="0" w:after="0"/>
        <w:ind w:left="284" w:hanging="224"/>
        <w:rPr>
          <w:rFonts w:cs="Arial"/>
          <w:lang w:val="et-EE"/>
        </w:rPr>
      </w:pPr>
      <w:r w:rsidRPr="00D0643E">
        <w:rPr>
          <w:rFonts w:cs="Arial"/>
          <w:lang w:val="et-EE"/>
        </w:rPr>
        <w:t>kinnistu valgustada ja heakorrastada</w:t>
      </w:r>
      <w:r w:rsidR="00E2297A" w:rsidRPr="00D0643E">
        <w:rPr>
          <w:rFonts w:cs="Arial"/>
          <w:lang w:val="et-EE"/>
        </w:rPr>
        <w:t>,</w:t>
      </w:r>
    </w:p>
    <w:p w14:paraId="65E21EBA" w14:textId="77777777" w:rsidR="00B711F9" w:rsidRPr="00D0643E" w:rsidRDefault="00B711F9" w:rsidP="00B926A7">
      <w:pPr>
        <w:numPr>
          <w:ilvl w:val="0"/>
          <w:numId w:val="6"/>
        </w:numPr>
        <w:tabs>
          <w:tab w:val="clear" w:pos="420"/>
        </w:tabs>
        <w:suppressAutoHyphens/>
        <w:spacing w:before="0" w:after="0"/>
        <w:ind w:left="284" w:hanging="224"/>
        <w:rPr>
          <w:rFonts w:cs="Arial"/>
          <w:lang w:val="et-EE"/>
        </w:rPr>
      </w:pPr>
      <w:r w:rsidRPr="00D0643E">
        <w:rPr>
          <w:rFonts w:cs="Arial"/>
          <w:lang w:val="et-EE"/>
        </w:rPr>
        <w:t>tagada hea nähtavus</w:t>
      </w:r>
      <w:r w:rsidR="00E2297A" w:rsidRPr="00D0643E">
        <w:rPr>
          <w:rFonts w:cs="Arial"/>
          <w:lang w:val="et-EE"/>
        </w:rPr>
        <w:t>,</w:t>
      </w:r>
    </w:p>
    <w:p w14:paraId="2EC1B391" w14:textId="77777777" w:rsidR="00B711F9" w:rsidRPr="00D0643E" w:rsidRDefault="00B711F9" w:rsidP="00B926A7">
      <w:pPr>
        <w:numPr>
          <w:ilvl w:val="0"/>
          <w:numId w:val="6"/>
        </w:numPr>
        <w:tabs>
          <w:tab w:val="clear" w:pos="420"/>
        </w:tabs>
        <w:suppressAutoHyphens/>
        <w:spacing w:before="0" w:after="0"/>
        <w:ind w:left="284" w:hanging="224"/>
        <w:rPr>
          <w:rFonts w:cs="Arial"/>
          <w:lang w:val="et-EE"/>
        </w:rPr>
      </w:pPr>
      <w:r w:rsidRPr="00D0643E">
        <w:rPr>
          <w:rFonts w:cs="Arial"/>
          <w:lang w:val="et-EE"/>
        </w:rPr>
        <w:t>kasutada vastupidavaid materjale</w:t>
      </w:r>
      <w:r w:rsidR="00E2297A" w:rsidRPr="00D0643E">
        <w:rPr>
          <w:rFonts w:cs="Arial"/>
          <w:lang w:val="et-EE"/>
        </w:rPr>
        <w:t>.</w:t>
      </w:r>
    </w:p>
    <w:p w14:paraId="58128E07" w14:textId="5E10DAE0" w:rsidR="0084475E" w:rsidRPr="00D0643E" w:rsidRDefault="0084475E" w:rsidP="00D02C14">
      <w:pPr>
        <w:spacing w:before="0" w:after="0"/>
        <w:rPr>
          <w:rFonts w:cs="Arial"/>
          <w:lang w:val="et-EE"/>
        </w:rPr>
      </w:pPr>
      <w:r w:rsidRPr="00D0643E">
        <w:rPr>
          <w:rFonts w:cs="Arial"/>
          <w:lang w:val="et-EE"/>
        </w:rPr>
        <w:t xml:space="preserve">Kindlasti soodustab turvalisuse tunde teket üldine heakorrastatus. Korrashoid, eriti kui elanikud ise on motiveeritud aitama kutselisi hooldus- ja koristusorganisatsioone avalikus kasutuses olevate </w:t>
      </w:r>
      <w:r w:rsidRPr="00D0643E">
        <w:rPr>
          <w:rFonts w:cs="Arial"/>
          <w:lang w:val="et-EE"/>
        </w:rPr>
        <w:lastRenderedPageBreak/>
        <w:t>kruntide korrashoiul, suurendab omanikutunnet ning vähendab kuriteohirmu. Ülejäänu oleneb juhtimisstrateegiate rakendamisest.</w:t>
      </w:r>
    </w:p>
    <w:p w14:paraId="5ADF7FE7" w14:textId="6F3F342E" w:rsidR="0084475E" w:rsidRPr="00D0643E" w:rsidRDefault="0084475E" w:rsidP="00D02C14">
      <w:pPr>
        <w:tabs>
          <w:tab w:val="center" w:pos="3829"/>
          <w:tab w:val="right" w:pos="8149"/>
        </w:tabs>
        <w:autoSpaceDE w:val="0"/>
        <w:spacing w:before="0" w:after="0"/>
        <w:rPr>
          <w:rFonts w:cs="Arial"/>
          <w:lang w:val="et-EE"/>
        </w:rPr>
      </w:pPr>
      <w:r w:rsidRPr="00D0643E">
        <w:rPr>
          <w:rFonts w:cs="Arial"/>
          <w:lang w:val="et-EE"/>
        </w:rPr>
        <w:t>Ehitusprojekti staadiumis lahendatakse välise valgustuse ja piirdeaedade paiknemine.</w:t>
      </w:r>
    </w:p>
    <w:p w14:paraId="6AF43591" w14:textId="77777777" w:rsidR="00683D11" w:rsidRPr="00D0643E" w:rsidRDefault="00683D11" w:rsidP="00D02C14">
      <w:pPr>
        <w:tabs>
          <w:tab w:val="center" w:pos="3829"/>
          <w:tab w:val="right" w:pos="8149"/>
        </w:tabs>
        <w:autoSpaceDE w:val="0"/>
        <w:spacing w:before="0" w:after="0"/>
        <w:rPr>
          <w:rFonts w:cs="Arial"/>
          <w:lang w:val="et-EE"/>
        </w:rPr>
      </w:pPr>
    </w:p>
    <w:p w14:paraId="443C78E4" w14:textId="368DA81F" w:rsidR="000B6977" w:rsidRPr="00D0643E" w:rsidRDefault="00260B12" w:rsidP="00B926A7">
      <w:pPr>
        <w:pStyle w:val="Heading2"/>
        <w:numPr>
          <w:ilvl w:val="1"/>
          <w:numId w:val="2"/>
        </w:numPr>
        <w:tabs>
          <w:tab w:val="left" w:pos="426"/>
        </w:tabs>
        <w:rPr>
          <w:rFonts w:cs="Arial"/>
          <w:szCs w:val="22"/>
          <w:lang w:val="et-EE"/>
        </w:rPr>
      </w:pPr>
      <w:bookmarkStart w:id="62" w:name="_Toc201319042"/>
      <w:r w:rsidRPr="00D0643E">
        <w:rPr>
          <w:rFonts w:cs="Arial"/>
          <w:szCs w:val="22"/>
          <w:lang w:val="et-EE"/>
        </w:rPr>
        <w:t>Servituutide seadmise vajadus</w:t>
      </w:r>
      <w:bookmarkEnd w:id="62"/>
    </w:p>
    <w:p w14:paraId="53506D59" w14:textId="54DD78F3" w:rsidR="003B7B4C" w:rsidRPr="00D0643E" w:rsidRDefault="00260B12" w:rsidP="00D02C14">
      <w:pPr>
        <w:spacing w:before="0" w:after="0"/>
        <w:rPr>
          <w:rFonts w:cs="Arial"/>
          <w:lang w:val="et-EE"/>
        </w:rPr>
      </w:pPr>
      <w:r w:rsidRPr="00D0643E">
        <w:rPr>
          <w:rFonts w:cs="Arial"/>
          <w:lang w:val="et-EE"/>
        </w:rPr>
        <w:t>Detailplaneeringus on tehtud ettepanekud servituutide ja kasutusõiguse seadmiseks</w:t>
      </w:r>
      <w:r w:rsidR="006B2A3D" w:rsidRPr="00D0643E">
        <w:rPr>
          <w:rFonts w:cs="Arial"/>
          <w:lang w:val="et-EE"/>
        </w:rPr>
        <w:t xml:space="preserve">. </w:t>
      </w:r>
      <w:r w:rsidRPr="00D0643E">
        <w:rPr>
          <w:rFonts w:cs="Arial"/>
          <w:lang w:val="et-EE"/>
        </w:rPr>
        <w:t>Kasutusõiguse ja servituutide ulatus võib ehitusprojektis täpsustuda.</w:t>
      </w:r>
    </w:p>
    <w:p w14:paraId="73777D48" w14:textId="3A2D89DE" w:rsidR="00260B12" w:rsidRPr="00D0643E" w:rsidRDefault="00596E79" w:rsidP="00671A51">
      <w:pPr>
        <w:pStyle w:val="Caption"/>
        <w:spacing w:before="60" w:after="0"/>
        <w:rPr>
          <w:rFonts w:cs="Arial"/>
          <w:color w:val="auto"/>
          <w:szCs w:val="22"/>
          <w:lang w:val="et-EE"/>
        </w:rPr>
      </w:pPr>
      <w:bookmarkStart w:id="63" w:name="_Hlk130918111"/>
      <w:r w:rsidRPr="00D0643E">
        <w:rPr>
          <w:rFonts w:cs="Arial"/>
          <w:color w:val="auto"/>
          <w:szCs w:val="22"/>
          <w:lang w:val="et-EE"/>
        </w:rPr>
        <w:t xml:space="preserve">Tabel </w:t>
      </w:r>
      <w:r w:rsidRPr="00D0643E">
        <w:rPr>
          <w:rFonts w:cs="Arial"/>
          <w:color w:val="auto"/>
          <w:szCs w:val="22"/>
          <w:lang w:val="et-EE"/>
        </w:rPr>
        <w:fldChar w:fldCharType="begin"/>
      </w:r>
      <w:r w:rsidRPr="00D0643E">
        <w:rPr>
          <w:rFonts w:cs="Arial"/>
          <w:color w:val="auto"/>
          <w:szCs w:val="22"/>
          <w:lang w:val="et-EE"/>
        </w:rPr>
        <w:instrText xml:space="preserve"> SEQ Tabel \* ARABIC </w:instrText>
      </w:r>
      <w:r w:rsidRPr="00D0643E">
        <w:rPr>
          <w:rFonts w:cs="Arial"/>
          <w:color w:val="auto"/>
          <w:szCs w:val="22"/>
          <w:lang w:val="et-EE"/>
        </w:rPr>
        <w:fldChar w:fldCharType="separate"/>
      </w:r>
      <w:r w:rsidR="0054181C" w:rsidRPr="00D0643E">
        <w:rPr>
          <w:rFonts w:cs="Arial"/>
          <w:color w:val="auto"/>
          <w:szCs w:val="22"/>
          <w:lang w:val="et-EE"/>
        </w:rPr>
        <w:t>4</w:t>
      </w:r>
      <w:r w:rsidRPr="00D0643E">
        <w:rPr>
          <w:rFonts w:cs="Arial"/>
          <w:color w:val="auto"/>
          <w:szCs w:val="22"/>
          <w:lang w:val="et-EE"/>
        </w:rPr>
        <w:fldChar w:fldCharType="end"/>
      </w:r>
      <w:bookmarkEnd w:id="63"/>
      <w:r w:rsidR="00A641B0" w:rsidRPr="00D0643E">
        <w:rPr>
          <w:rFonts w:cs="Arial"/>
          <w:color w:val="auto"/>
          <w:szCs w:val="22"/>
          <w:lang w:val="et-EE"/>
        </w:rPr>
        <w:t>.</w:t>
      </w:r>
      <w:r w:rsidRPr="00D0643E">
        <w:rPr>
          <w:rFonts w:cs="Arial"/>
          <w:color w:val="auto"/>
          <w:szCs w:val="22"/>
          <w:lang w:val="et-EE"/>
        </w:rPr>
        <w:t xml:space="preserve"> Servituutide seadmine</w:t>
      </w:r>
      <w:r w:rsidR="0054181C" w:rsidRPr="00D0643E">
        <w:rPr>
          <w:rFonts w:cs="Arial"/>
          <w:color w:val="auto"/>
          <w:szCs w:val="22"/>
          <w:lang w:val="et-EE"/>
        </w:rPr>
        <w:t>.</w:t>
      </w:r>
    </w:p>
    <w:tbl>
      <w:tblPr>
        <w:tblStyle w:val="GridTable1Light1"/>
        <w:tblW w:w="9639" w:type="dxa"/>
        <w:tblInd w:w="-5" w:type="dxa"/>
        <w:tblLayout w:type="fixed"/>
        <w:tblLook w:val="04A0" w:firstRow="1" w:lastRow="0" w:firstColumn="1" w:lastColumn="0" w:noHBand="0" w:noVBand="1"/>
      </w:tblPr>
      <w:tblGrid>
        <w:gridCol w:w="2410"/>
        <w:gridCol w:w="2439"/>
        <w:gridCol w:w="4790"/>
      </w:tblGrid>
      <w:tr w:rsidR="00260B12" w:rsidRPr="00D0643E" w14:paraId="28ABDB93" w14:textId="77777777" w:rsidTr="008951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2F2F2" w:themeFill="background1" w:themeFillShade="F2"/>
            <w:vAlign w:val="center"/>
          </w:tcPr>
          <w:p w14:paraId="4A9F0671" w14:textId="139B7F50" w:rsidR="00260B12" w:rsidRPr="00D0643E" w:rsidRDefault="00260B12" w:rsidP="00C66471">
            <w:pPr>
              <w:spacing w:before="0"/>
              <w:ind w:left="-83" w:right="-115"/>
              <w:jc w:val="center"/>
              <w:rPr>
                <w:rFonts w:cs="Arial"/>
                <w:lang w:val="et-EE"/>
              </w:rPr>
            </w:pPr>
            <w:r w:rsidRPr="00D0643E">
              <w:rPr>
                <w:rFonts w:cs="Arial"/>
                <w:lang w:val="et-EE"/>
              </w:rPr>
              <w:t>Teeniv</w:t>
            </w:r>
            <w:r w:rsidR="00A641B0" w:rsidRPr="00D0643E">
              <w:rPr>
                <w:rFonts w:cs="Arial"/>
                <w:lang w:val="et-EE"/>
              </w:rPr>
              <w:t xml:space="preserve"> </w:t>
            </w:r>
            <w:r w:rsidRPr="00D0643E">
              <w:rPr>
                <w:rFonts w:cs="Arial"/>
                <w:lang w:val="et-EE"/>
              </w:rPr>
              <w:t>kinnisasi</w:t>
            </w:r>
            <w:r w:rsidR="00331C93" w:rsidRPr="00D0643E">
              <w:rPr>
                <w:rFonts w:cs="Arial"/>
                <w:lang w:val="et-EE"/>
              </w:rPr>
              <w:t xml:space="preserve"> </w:t>
            </w:r>
            <w:r w:rsidRPr="00D0643E">
              <w:rPr>
                <w:rFonts w:cs="Arial"/>
                <w:lang w:val="et-EE"/>
              </w:rPr>
              <w:t>/</w:t>
            </w:r>
            <w:r w:rsidR="00A641B0" w:rsidRPr="00D0643E">
              <w:rPr>
                <w:rFonts w:cs="Arial"/>
                <w:lang w:val="et-EE"/>
              </w:rPr>
              <w:t xml:space="preserve"> </w:t>
            </w:r>
            <w:r w:rsidRPr="00D0643E">
              <w:rPr>
                <w:rFonts w:cs="Arial"/>
                <w:lang w:val="et-EE"/>
              </w:rPr>
              <w:t>isik</w:t>
            </w:r>
          </w:p>
        </w:tc>
        <w:tc>
          <w:tcPr>
            <w:tcW w:w="2439" w:type="dxa"/>
            <w:shd w:val="clear" w:color="auto" w:fill="F2F2F2" w:themeFill="background1" w:themeFillShade="F2"/>
            <w:vAlign w:val="center"/>
          </w:tcPr>
          <w:p w14:paraId="51C70A4C" w14:textId="77777777" w:rsidR="00260B12" w:rsidRPr="00D0643E" w:rsidRDefault="00260B12" w:rsidP="00331C93">
            <w:pPr>
              <w:spacing w:before="0"/>
              <w:ind w:left="-109" w:right="-102"/>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D0643E">
              <w:rPr>
                <w:rFonts w:cs="Arial"/>
                <w:lang w:val="et-EE"/>
              </w:rPr>
              <w:t>Valitsev kinnisasi/isik</w:t>
            </w:r>
          </w:p>
        </w:tc>
        <w:tc>
          <w:tcPr>
            <w:tcW w:w="4790" w:type="dxa"/>
            <w:shd w:val="clear" w:color="auto" w:fill="F2F2F2" w:themeFill="background1" w:themeFillShade="F2"/>
            <w:vAlign w:val="center"/>
          </w:tcPr>
          <w:p w14:paraId="5BE2D901" w14:textId="77777777" w:rsidR="00260B12" w:rsidRPr="00D0643E" w:rsidRDefault="00260B12" w:rsidP="00C66471">
            <w:pPr>
              <w:spacing w:before="0"/>
              <w:ind w:left="-107" w:right="-113"/>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D0643E">
              <w:rPr>
                <w:rFonts w:cs="Arial"/>
                <w:lang w:val="et-EE"/>
              </w:rPr>
              <w:t>Servituudi seadmise vajadus</w:t>
            </w:r>
          </w:p>
        </w:tc>
      </w:tr>
      <w:tr w:rsidR="00C66471" w:rsidRPr="00D0643E" w14:paraId="48C96F87" w14:textId="77777777" w:rsidTr="00895184">
        <w:tc>
          <w:tcPr>
            <w:cnfStyle w:val="001000000000" w:firstRow="0" w:lastRow="0" w:firstColumn="1" w:lastColumn="0" w:oddVBand="0" w:evenVBand="0" w:oddHBand="0" w:evenHBand="0" w:firstRowFirstColumn="0" w:firstRowLastColumn="0" w:lastRowFirstColumn="0" w:lastRowLastColumn="0"/>
            <w:tcW w:w="2410" w:type="dxa"/>
            <w:vMerge w:val="restart"/>
            <w:vAlign w:val="center"/>
          </w:tcPr>
          <w:p w14:paraId="35383837" w14:textId="10BE7F1C" w:rsidR="00C66471" w:rsidRPr="00D0643E" w:rsidRDefault="00C66471" w:rsidP="00895184">
            <w:pPr>
              <w:spacing w:before="0"/>
              <w:ind w:left="-83" w:right="-137"/>
              <w:jc w:val="center"/>
              <w:rPr>
                <w:rFonts w:cs="Arial"/>
                <w:lang w:val="et-EE"/>
              </w:rPr>
            </w:pPr>
            <w:r w:rsidRPr="00D0643E">
              <w:rPr>
                <w:rFonts w:cs="Arial"/>
                <w:lang w:val="et-EE"/>
              </w:rPr>
              <w:t>Krunt pos nr 1</w:t>
            </w:r>
          </w:p>
        </w:tc>
        <w:tc>
          <w:tcPr>
            <w:tcW w:w="2439" w:type="dxa"/>
            <w:vAlign w:val="center"/>
          </w:tcPr>
          <w:p w14:paraId="48D178E3" w14:textId="7C7D6369" w:rsidR="00C66471" w:rsidRPr="00D0643E" w:rsidRDefault="00C66471"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0643E">
              <w:rPr>
                <w:rFonts w:cs="Arial"/>
                <w:lang w:val="et-EE"/>
              </w:rPr>
              <w:t>Elektrilevi OÜ</w:t>
            </w:r>
          </w:p>
        </w:tc>
        <w:tc>
          <w:tcPr>
            <w:tcW w:w="4790" w:type="dxa"/>
          </w:tcPr>
          <w:p w14:paraId="27176D50" w14:textId="24533D24" w:rsidR="00C66471" w:rsidRPr="00D0643E" w:rsidRDefault="00C66471" w:rsidP="00E0790E">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lang w:val="et-EE"/>
              </w:rPr>
            </w:pPr>
            <w:r w:rsidRPr="00D0643E">
              <w:rPr>
                <w:rFonts w:cs="Arial"/>
                <w:color w:val="000000"/>
                <w:lang w:val="et-EE"/>
              </w:rPr>
              <w:t>Elektril liitumiskilbile 2</w:t>
            </w:r>
            <w:r w:rsidR="00946882" w:rsidRPr="00D0643E">
              <w:rPr>
                <w:rFonts w:cs="Arial"/>
                <w:lang w:val="et-EE"/>
              </w:rPr>
              <w:t> </w:t>
            </w:r>
            <w:r w:rsidRPr="00D0643E">
              <w:rPr>
                <w:rFonts w:cs="Arial"/>
                <w:color w:val="000000"/>
                <w:lang w:val="et-EE"/>
              </w:rPr>
              <w:t>m ulatuses ümber kilbi</w:t>
            </w:r>
          </w:p>
        </w:tc>
      </w:tr>
      <w:tr w:rsidR="00C66471" w:rsidRPr="00D0643E" w14:paraId="518E3E98" w14:textId="77777777" w:rsidTr="00895184">
        <w:tc>
          <w:tcPr>
            <w:cnfStyle w:val="001000000000" w:firstRow="0" w:lastRow="0" w:firstColumn="1" w:lastColumn="0" w:oddVBand="0" w:evenVBand="0" w:oddHBand="0" w:evenHBand="0" w:firstRowFirstColumn="0" w:firstRowLastColumn="0" w:lastRowFirstColumn="0" w:lastRowLastColumn="0"/>
            <w:tcW w:w="2410" w:type="dxa"/>
            <w:vMerge/>
            <w:vAlign w:val="center"/>
          </w:tcPr>
          <w:p w14:paraId="6DF679D7" w14:textId="0E1AC9D5" w:rsidR="00C66471" w:rsidRPr="00D0643E" w:rsidRDefault="00C66471" w:rsidP="00ED5066">
            <w:pPr>
              <w:spacing w:before="0"/>
              <w:jc w:val="center"/>
              <w:rPr>
                <w:rFonts w:cs="Arial"/>
                <w:lang w:val="et-EE"/>
              </w:rPr>
            </w:pPr>
          </w:p>
        </w:tc>
        <w:tc>
          <w:tcPr>
            <w:tcW w:w="2439" w:type="dxa"/>
            <w:vAlign w:val="center"/>
          </w:tcPr>
          <w:p w14:paraId="23AD1BB4" w14:textId="77777777" w:rsidR="00C66471" w:rsidRPr="00D0643E" w:rsidRDefault="00C66471" w:rsidP="00ED5066">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p>
        </w:tc>
        <w:tc>
          <w:tcPr>
            <w:tcW w:w="4790" w:type="dxa"/>
          </w:tcPr>
          <w:p w14:paraId="430C7FC3" w14:textId="2839D05D" w:rsidR="00C66471" w:rsidRPr="00D0643E" w:rsidRDefault="00C66471" w:rsidP="00E0790E">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lang w:val="et-EE"/>
              </w:rPr>
            </w:pPr>
            <w:r w:rsidRPr="00D0643E">
              <w:rPr>
                <w:rFonts w:cs="Arial"/>
                <w:color w:val="000000"/>
                <w:lang w:val="et-EE"/>
              </w:rPr>
              <w:t xml:space="preserve">Veskitaguse teele tähtajatu IKÕ ala </w:t>
            </w:r>
            <w:r w:rsidR="00F10BF1" w:rsidRPr="00D0643E">
              <w:rPr>
                <w:rFonts w:cs="Arial"/>
                <w:color w:val="000000"/>
                <w:lang w:val="et-EE"/>
              </w:rPr>
              <w:t>12</w:t>
            </w:r>
            <w:r w:rsidR="00E0790E" w:rsidRPr="00D0643E">
              <w:rPr>
                <w:rFonts w:cs="Arial"/>
                <w:lang w:val="et-EE"/>
              </w:rPr>
              <w:t> </w:t>
            </w:r>
            <w:r w:rsidRPr="00D0643E">
              <w:rPr>
                <w:rFonts w:cs="Arial"/>
                <w:color w:val="000000"/>
                <w:lang w:val="et-EE"/>
              </w:rPr>
              <w:t>m laiuselt Rae valla kasuks</w:t>
            </w:r>
          </w:p>
        </w:tc>
      </w:tr>
    </w:tbl>
    <w:p w14:paraId="4B3AA732" w14:textId="77777777" w:rsidR="002678DE" w:rsidRPr="00D0643E" w:rsidRDefault="002678DE" w:rsidP="00D02C14">
      <w:pPr>
        <w:spacing w:before="0" w:after="0"/>
        <w:rPr>
          <w:rFonts w:cs="Arial"/>
          <w:lang w:val="et-EE"/>
        </w:rPr>
      </w:pPr>
    </w:p>
    <w:p w14:paraId="242D00AF" w14:textId="77777777" w:rsidR="00D32B8F" w:rsidRPr="00D0643E" w:rsidRDefault="00F4184D" w:rsidP="00B926A7">
      <w:pPr>
        <w:pStyle w:val="Heading2"/>
        <w:numPr>
          <w:ilvl w:val="1"/>
          <w:numId w:val="2"/>
        </w:numPr>
        <w:tabs>
          <w:tab w:val="left" w:pos="426"/>
        </w:tabs>
        <w:rPr>
          <w:rFonts w:cs="Arial"/>
          <w:szCs w:val="22"/>
          <w:lang w:val="et-EE"/>
        </w:rPr>
      </w:pPr>
      <w:bookmarkStart w:id="64" w:name="_Toc201319043"/>
      <w:r w:rsidRPr="00D0643E">
        <w:rPr>
          <w:rFonts w:cs="Arial"/>
          <w:szCs w:val="22"/>
          <w:lang w:val="et-EE"/>
        </w:rPr>
        <w:t>Tehnovõrkude lahendus</w:t>
      </w:r>
      <w:bookmarkEnd w:id="64"/>
    </w:p>
    <w:p w14:paraId="69A80C0E" w14:textId="0D4D24C3" w:rsidR="0064442F" w:rsidRPr="00D0643E" w:rsidRDefault="0064442F" w:rsidP="00D02C14">
      <w:pPr>
        <w:spacing w:before="0" w:after="0"/>
        <w:rPr>
          <w:rFonts w:cs="Arial"/>
          <w:lang w:val="et-EE" w:eastAsia="ar-SA"/>
        </w:rPr>
      </w:pPr>
      <w:r w:rsidRPr="00D0643E">
        <w:rPr>
          <w:rFonts w:cs="Arial"/>
          <w:lang w:val="et-EE" w:eastAsia="ar-SA"/>
        </w:rPr>
        <w:t xml:space="preserve">Tehnovõrkude </w:t>
      </w:r>
      <w:r w:rsidR="003B7B4C" w:rsidRPr="00D0643E">
        <w:rPr>
          <w:rFonts w:cs="Arial"/>
          <w:lang w:val="et-EE" w:eastAsia="ar-SA"/>
        </w:rPr>
        <w:t xml:space="preserve">täpne </w:t>
      </w:r>
      <w:r w:rsidRPr="00D0643E">
        <w:rPr>
          <w:rFonts w:cs="Arial"/>
          <w:lang w:val="et-EE" w:eastAsia="ar-SA"/>
        </w:rPr>
        <w:t xml:space="preserve">lahendus </w:t>
      </w:r>
      <w:r w:rsidR="006B2A3D" w:rsidRPr="00D0643E">
        <w:rPr>
          <w:rFonts w:cs="Arial"/>
          <w:lang w:val="et-EE" w:eastAsia="ar-SA"/>
        </w:rPr>
        <w:t>antakse järgnevas projekteerimise etapis.</w:t>
      </w:r>
      <w:r w:rsidR="0097157E" w:rsidRPr="00D0643E">
        <w:rPr>
          <w:rFonts w:cs="Arial"/>
          <w:lang w:val="et-EE" w:eastAsia="ar-SA"/>
        </w:rPr>
        <w:t xml:space="preserve"> </w:t>
      </w:r>
      <w:r w:rsidR="006B2A3D" w:rsidRPr="00D0643E">
        <w:rPr>
          <w:rFonts w:cs="Arial"/>
          <w:lang w:val="et-EE" w:eastAsia="ar-SA"/>
        </w:rPr>
        <w:t>A</w:t>
      </w:r>
      <w:r w:rsidRPr="00D0643E">
        <w:rPr>
          <w:rFonts w:cs="Arial"/>
          <w:lang w:val="et-EE" w:eastAsia="ar-SA"/>
        </w:rPr>
        <w:t xml:space="preserve">rvestatud </w:t>
      </w:r>
      <w:r w:rsidR="006B2A3D" w:rsidRPr="00D0643E">
        <w:rPr>
          <w:rFonts w:cs="Arial"/>
          <w:lang w:val="et-EE" w:eastAsia="ar-SA"/>
        </w:rPr>
        <w:t xml:space="preserve">on </w:t>
      </w:r>
      <w:r w:rsidRPr="00D0643E">
        <w:rPr>
          <w:rFonts w:cs="Arial"/>
          <w:lang w:val="et-EE" w:eastAsia="ar-SA"/>
        </w:rPr>
        <w:t>olemasolevat olukorda, planeerimislahendust ja sellest tulenevaid vajadusi ning tehnovõrkude valdajate või vastavat teenust osutavate ettevõtete poolt väljastatud tehniliste tingimustega.</w:t>
      </w:r>
    </w:p>
    <w:p w14:paraId="6EE36267" w14:textId="6E678EA4" w:rsidR="0064442F" w:rsidRPr="00D0643E" w:rsidRDefault="0064442F" w:rsidP="00D02C14">
      <w:pPr>
        <w:spacing w:before="0" w:after="0"/>
        <w:rPr>
          <w:rFonts w:cs="Arial"/>
          <w:lang w:val="et-EE" w:eastAsia="ar-SA"/>
        </w:rPr>
      </w:pPr>
      <w:bookmarkStart w:id="65" w:name="_Hlk149825637"/>
      <w:r w:rsidRPr="00D0643E">
        <w:rPr>
          <w:rFonts w:cs="Arial"/>
          <w:lang w:val="et-EE" w:eastAsia="ar-SA"/>
        </w:rPr>
        <w:t xml:space="preserve">Detailplaneeringuga on esitatud </w:t>
      </w:r>
      <w:r w:rsidR="0044579C" w:rsidRPr="00D0643E">
        <w:rPr>
          <w:rFonts w:cs="Arial"/>
          <w:lang w:val="et-EE" w:eastAsia="ar-SA"/>
        </w:rPr>
        <w:t>esmane</w:t>
      </w:r>
      <w:r w:rsidRPr="00D0643E">
        <w:rPr>
          <w:rFonts w:cs="Arial"/>
          <w:lang w:val="et-EE" w:eastAsia="ar-SA"/>
        </w:rPr>
        <w:t xml:space="preserve"> lahendus.</w:t>
      </w:r>
    </w:p>
    <w:p w14:paraId="24430A26" w14:textId="77777777" w:rsidR="0064442F" w:rsidRPr="00D0643E" w:rsidRDefault="0064442F" w:rsidP="00D02C14">
      <w:pPr>
        <w:spacing w:before="0" w:after="0"/>
        <w:rPr>
          <w:rFonts w:cs="Arial"/>
          <w:lang w:val="et-EE" w:eastAsia="ar-SA"/>
        </w:rPr>
      </w:pPr>
      <w:r w:rsidRPr="00D0643E">
        <w:rPr>
          <w:rFonts w:cs="Arial"/>
          <w:lang w:val="et-EE" w:eastAsia="ar-SA"/>
        </w:rPr>
        <w:t>Tehnovõrkude vahelised kaugused täpsustuvad eriosade projektide koostamise käigus.</w:t>
      </w:r>
    </w:p>
    <w:bookmarkEnd w:id="65"/>
    <w:p w14:paraId="4C74D921" w14:textId="77777777" w:rsidR="006801A0" w:rsidRPr="00D0643E" w:rsidRDefault="006801A0" w:rsidP="00D02C14">
      <w:pPr>
        <w:spacing w:before="0" w:after="0"/>
        <w:rPr>
          <w:rFonts w:cs="Arial"/>
          <w:lang w:val="et-EE" w:eastAsia="ar-SA"/>
        </w:rPr>
      </w:pPr>
    </w:p>
    <w:p w14:paraId="46655F33" w14:textId="62168E55" w:rsidR="006801A0" w:rsidRPr="00D0643E" w:rsidRDefault="006801A0" w:rsidP="00B926A7">
      <w:pPr>
        <w:pStyle w:val="Heading3"/>
        <w:numPr>
          <w:ilvl w:val="2"/>
          <w:numId w:val="2"/>
        </w:numPr>
        <w:rPr>
          <w:rFonts w:cs="Arial"/>
        </w:rPr>
      </w:pPr>
      <w:bookmarkStart w:id="66" w:name="_Toc201319044"/>
      <w:r w:rsidRPr="00D0643E">
        <w:rPr>
          <w:rFonts w:cs="Arial"/>
        </w:rPr>
        <w:t>Elektrivarustus</w:t>
      </w:r>
      <w:bookmarkEnd w:id="66"/>
    </w:p>
    <w:p w14:paraId="2ED1058E" w14:textId="17649A44" w:rsidR="001E1BBF" w:rsidRPr="00D0643E" w:rsidRDefault="001E1BBF" w:rsidP="00387C11">
      <w:pPr>
        <w:spacing w:before="0" w:after="0"/>
        <w:rPr>
          <w:rFonts w:cs="Arial"/>
          <w:lang w:val="et-EE"/>
        </w:rPr>
      </w:pPr>
      <w:r w:rsidRPr="00D0643E">
        <w:rPr>
          <w:rFonts w:cs="Arial"/>
          <w:lang w:val="et-EE"/>
        </w:rPr>
        <w:t>Männipalu kinnistu on sõlminud 21.06.2024 Elektrilevi OÜ-ga võrgulepingu nr 1642765245/1</w:t>
      </w:r>
      <w:r w:rsidR="00D0643E" w:rsidRPr="00D0643E">
        <w:rPr>
          <w:rFonts w:cs="Arial"/>
          <w:lang w:val="et-EE"/>
        </w:rPr>
        <w:t xml:space="preserve">, </w:t>
      </w:r>
      <w:r w:rsidRPr="00D0643E">
        <w:rPr>
          <w:rFonts w:cs="Arial"/>
          <w:lang w:val="et-EE"/>
        </w:rPr>
        <w:t>peakaitsme suurusega 32A</w:t>
      </w:r>
      <w:r w:rsidR="00D0643E" w:rsidRPr="00D0643E">
        <w:rPr>
          <w:rFonts w:cs="Arial"/>
          <w:lang w:val="et-EE"/>
        </w:rPr>
        <w:t>.</w:t>
      </w:r>
    </w:p>
    <w:p w14:paraId="76F7AED8" w14:textId="0D56A6C6" w:rsidR="006801A0" w:rsidRPr="00D0643E" w:rsidRDefault="00D46A0B" w:rsidP="00387C11">
      <w:pPr>
        <w:spacing w:before="0" w:after="0"/>
        <w:rPr>
          <w:rFonts w:eastAsia="Times New Roman" w:cs="Arial"/>
          <w:lang w:val="et-EE" w:eastAsia="ar-SA"/>
        </w:rPr>
      </w:pPr>
      <w:r w:rsidRPr="00D0643E">
        <w:rPr>
          <w:rFonts w:cs="Arial"/>
          <w:lang w:val="et-EE"/>
        </w:rPr>
        <w:t>Planeeringuala läbiv õhuliin ja õhuliini post on ümber tõst</w:t>
      </w:r>
      <w:r w:rsidR="00DE6485" w:rsidRPr="00D0643E">
        <w:rPr>
          <w:rFonts w:cs="Arial"/>
          <w:lang w:val="et-EE"/>
        </w:rPr>
        <w:t>etud</w:t>
      </w:r>
      <w:r w:rsidRPr="00D0643E">
        <w:rPr>
          <w:rFonts w:cs="Arial"/>
          <w:lang w:val="et-EE"/>
        </w:rPr>
        <w:t xml:space="preserve"> kinnistu põhjapiirile. </w:t>
      </w:r>
      <w:r w:rsidR="006801A0" w:rsidRPr="00D0643E">
        <w:rPr>
          <w:rFonts w:cs="Arial"/>
          <w:lang w:val="et-EE"/>
        </w:rPr>
        <w:t>Planeeringuala elektrienergiaga varustamine on planeeritud kinnistu piiril</w:t>
      </w:r>
      <w:r w:rsidR="009B63E3" w:rsidRPr="00D0643E">
        <w:rPr>
          <w:rFonts w:cs="Arial"/>
          <w:lang w:val="et-EE"/>
        </w:rPr>
        <w:t xml:space="preserve"> </w:t>
      </w:r>
      <w:r w:rsidR="00DE6485" w:rsidRPr="00D0643E">
        <w:rPr>
          <w:rFonts w:cs="Arial"/>
          <w:lang w:val="et-EE"/>
        </w:rPr>
        <w:t xml:space="preserve">asuvast </w:t>
      </w:r>
      <w:r w:rsidR="00BF0DF0" w:rsidRPr="00D0643E">
        <w:rPr>
          <w:rFonts w:cs="Arial"/>
          <w:lang w:val="et-EE"/>
        </w:rPr>
        <w:t xml:space="preserve">olemasolevast </w:t>
      </w:r>
      <w:r w:rsidR="006801A0" w:rsidRPr="00D0643E">
        <w:rPr>
          <w:rFonts w:cs="Arial"/>
          <w:lang w:val="et-EE"/>
        </w:rPr>
        <w:t>liitumiskilbist.</w:t>
      </w:r>
      <w:r w:rsidR="00387C11" w:rsidRPr="00D0643E">
        <w:rPr>
          <w:rFonts w:eastAsia="Times New Roman" w:cs="Arial"/>
          <w:lang w:val="et-EE" w:eastAsia="ar-SA"/>
        </w:rPr>
        <w:t xml:space="preserve"> </w:t>
      </w:r>
      <w:r w:rsidR="006801A0" w:rsidRPr="00D0643E">
        <w:rPr>
          <w:rFonts w:eastAsia="Times New Roman" w:cs="Arial"/>
          <w:lang w:val="et-EE" w:eastAsia="ar-SA"/>
        </w:rPr>
        <w:t>Elektritoide liitumiskilbist hooneni on ette nähtud maakaabliga.</w:t>
      </w:r>
    </w:p>
    <w:p w14:paraId="472053B1" w14:textId="7CD3E4BE" w:rsidR="004B46FF" w:rsidRPr="00D0643E" w:rsidRDefault="0069118C" w:rsidP="00387C11">
      <w:pPr>
        <w:spacing w:before="0" w:after="0"/>
        <w:rPr>
          <w:rFonts w:eastAsia="Times New Roman" w:cs="Arial"/>
          <w:lang w:val="et-EE" w:eastAsia="ar-SA"/>
        </w:rPr>
      </w:pPr>
      <w:r w:rsidRPr="00D0643E">
        <w:rPr>
          <w:rFonts w:eastAsia="Times New Roman" w:cs="Arial"/>
          <w:lang w:val="et-EE" w:eastAsia="ar-SA"/>
        </w:rPr>
        <w:t>Planeeritud elamukrundile</w:t>
      </w:r>
      <w:r w:rsidR="004B46FF" w:rsidRPr="00D0643E">
        <w:rPr>
          <w:rFonts w:eastAsia="Times New Roman" w:cs="Arial"/>
          <w:lang w:val="et-EE" w:eastAsia="ar-SA"/>
        </w:rPr>
        <w:t xml:space="preserve"> on lubatud paigaldada päikesepaneelid.</w:t>
      </w:r>
    </w:p>
    <w:p w14:paraId="5A80C389" w14:textId="77777777" w:rsidR="004B46FF" w:rsidRPr="00D0643E" w:rsidRDefault="004B46FF" w:rsidP="004B46FF">
      <w:pPr>
        <w:spacing w:before="0" w:after="0"/>
        <w:rPr>
          <w:rFonts w:cs="Arial"/>
          <w:lang w:val="et-EE"/>
        </w:rPr>
      </w:pPr>
      <w:r w:rsidRPr="00D0643E">
        <w:rPr>
          <w:rFonts w:cs="Arial"/>
          <w:lang w:val="et-EE"/>
        </w:rPr>
        <w:t>Päikesepaneelide (PV) lamekatusele paigaldamisel arvestada standardi EVS 920-5:2023 alates 2024. a täpsustatud nõudeid pindpaigaldiste.</w:t>
      </w:r>
    </w:p>
    <w:p w14:paraId="10EF7C92" w14:textId="56A82387" w:rsidR="00056ADF" w:rsidRPr="00D0643E" w:rsidRDefault="00056ADF" w:rsidP="00056ADF">
      <w:pPr>
        <w:spacing w:before="0" w:after="0"/>
        <w:rPr>
          <w:rFonts w:cs="Arial"/>
          <w:lang w:val="et-EE"/>
        </w:rPr>
      </w:pPr>
      <w:r w:rsidRPr="00D0643E">
        <w:rPr>
          <w:rFonts w:cs="Arial"/>
          <w:lang w:val="et-EE"/>
        </w:rPr>
        <w:t>Planeeringuala ei piirne ühegi elamualaga ning olemasolev valgustatus ei tekita olulist valgustusreostust ning samuti leevendusmeetmete vajadus puudub.</w:t>
      </w:r>
    </w:p>
    <w:p w14:paraId="4E2CFF3E" w14:textId="34F88D0B" w:rsidR="00056ADF" w:rsidRPr="00D0643E" w:rsidRDefault="00056ADF" w:rsidP="00056ADF">
      <w:pPr>
        <w:spacing w:before="0" w:after="0"/>
        <w:rPr>
          <w:rFonts w:cs="Arial"/>
          <w:lang w:val="et-EE"/>
        </w:rPr>
      </w:pPr>
      <w:r w:rsidRPr="00D0643E">
        <w:rPr>
          <w:rFonts w:cs="Arial"/>
          <w:lang w:val="et-EE"/>
        </w:rPr>
        <w:t xml:space="preserve">Ehitusprojekti koostamisel vältida valgusreostust tekitavaid valgustuslahendusi, pöörates erilist tähelepanu valgusallikatele, </w:t>
      </w:r>
      <w:r w:rsidR="00FC0831" w:rsidRPr="00D0643E">
        <w:rPr>
          <w:rFonts w:cs="Arial"/>
          <w:lang w:val="et-EE"/>
        </w:rPr>
        <w:t>s</w:t>
      </w:r>
      <w:r w:rsidR="004A165C" w:rsidRPr="00D0643E">
        <w:rPr>
          <w:rFonts w:cs="Arial"/>
          <w:lang w:val="et-EE"/>
        </w:rPr>
        <w:t>.</w:t>
      </w:r>
      <w:r w:rsidR="00FC0831" w:rsidRPr="00D0643E">
        <w:rPr>
          <w:rFonts w:cs="Arial"/>
          <w:lang w:val="et-EE"/>
        </w:rPr>
        <w:t>o kasutades energiasäästlike lahendusi.</w:t>
      </w:r>
      <w:r w:rsidRPr="00D0643E">
        <w:rPr>
          <w:rFonts w:cs="Arial"/>
          <w:lang w:val="et-EE"/>
        </w:rPr>
        <w:t xml:space="preserve"> </w:t>
      </w:r>
      <w:r w:rsidR="00FC0831" w:rsidRPr="00D0643E">
        <w:rPr>
          <w:rFonts w:cs="Arial"/>
          <w:lang w:val="et-EE"/>
        </w:rPr>
        <w:t>Valgustuse kavandamisel l</w:t>
      </w:r>
      <w:r w:rsidRPr="00D0643E">
        <w:rPr>
          <w:rFonts w:cs="Arial"/>
          <w:lang w:val="et-EE"/>
        </w:rPr>
        <w:t xml:space="preserve">ähtuda standardist EVS-EN 17037:2019+A1:2021 </w:t>
      </w:r>
      <w:r w:rsidR="004A165C" w:rsidRPr="00D0643E">
        <w:rPr>
          <w:rFonts w:cs="Arial"/>
          <w:lang w:val="et-EE"/>
        </w:rPr>
        <w:t>„</w:t>
      </w:r>
      <w:r w:rsidRPr="00D0643E">
        <w:rPr>
          <w:rFonts w:cs="Arial"/>
          <w:lang w:val="et-EE"/>
        </w:rPr>
        <w:t>Päevavalgus hoonetes</w:t>
      </w:r>
      <w:r w:rsidR="004A165C" w:rsidRPr="00D0643E">
        <w:rPr>
          <w:rFonts w:cs="Arial"/>
          <w:lang w:val="et-EE"/>
        </w:rPr>
        <w:t>”</w:t>
      </w:r>
      <w:r w:rsidRPr="00D0643E">
        <w:rPr>
          <w:rFonts w:cs="Arial"/>
          <w:lang w:val="et-EE"/>
        </w:rPr>
        <w:t>.</w:t>
      </w:r>
    </w:p>
    <w:p w14:paraId="2B3B5AB8" w14:textId="77777777" w:rsidR="006801A0" w:rsidRPr="00D0643E" w:rsidRDefault="006801A0" w:rsidP="006801A0">
      <w:pPr>
        <w:suppressAutoHyphens/>
        <w:spacing w:before="0" w:after="0"/>
        <w:rPr>
          <w:rFonts w:eastAsia="Times New Roman" w:cs="Arial"/>
          <w:lang w:val="et-EE" w:eastAsia="ar-SA"/>
        </w:rPr>
      </w:pPr>
    </w:p>
    <w:p w14:paraId="5F00C0F5" w14:textId="01DC5542" w:rsidR="006801A0" w:rsidRPr="00D0643E" w:rsidRDefault="006801A0" w:rsidP="00B926A7">
      <w:pPr>
        <w:pStyle w:val="Heading3"/>
        <w:numPr>
          <w:ilvl w:val="2"/>
          <w:numId w:val="2"/>
        </w:numPr>
        <w:rPr>
          <w:rFonts w:cs="Arial"/>
        </w:rPr>
      </w:pPr>
      <w:bookmarkStart w:id="67" w:name="_Toc201319045"/>
      <w:r w:rsidRPr="00D0643E">
        <w:rPr>
          <w:rFonts w:cs="Arial"/>
        </w:rPr>
        <w:t>Veevarustus- ja kanalisatsioon</w:t>
      </w:r>
      <w:r w:rsidR="000A16DB" w:rsidRPr="00D0643E">
        <w:rPr>
          <w:rFonts w:cs="Arial"/>
        </w:rPr>
        <w:t>, sademevee lahendus</w:t>
      </w:r>
      <w:bookmarkEnd w:id="67"/>
    </w:p>
    <w:p w14:paraId="13DB305F" w14:textId="0FFC63C5" w:rsidR="00513EC8" w:rsidRPr="00D0643E" w:rsidRDefault="00513EC8" w:rsidP="006801A0">
      <w:pPr>
        <w:spacing w:before="0" w:after="0"/>
        <w:rPr>
          <w:rFonts w:cs="Arial"/>
          <w:lang w:val="et-EE" w:eastAsia="ar-SA"/>
        </w:rPr>
      </w:pPr>
      <w:r w:rsidRPr="00D0643E">
        <w:rPr>
          <w:rFonts w:cs="Arial"/>
          <w:lang w:val="et-EE" w:eastAsia="ar-SA"/>
        </w:rPr>
        <w:t>Krundi (pos 1) v</w:t>
      </w:r>
      <w:r w:rsidR="006801A0" w:rsidRPr="00D0643E">
        <w:rPr>
          <w:rFonts w:cs="Arial"/>
          <w:lang w:val="et-EE" w:eastAsia="ar-SA"/>
        </w:rPr>
        <w:t>ee- ja kanalisatsiooni lahendused on</w:t>
      </w:r>
      <w:r w:rsidR="00E06290" w:rsidRPr="00D0643E">
        <w:rPr>
          <w:rFonts w:cs="Arial"/>
          <w:lang w:val="et-EE" w:eastAsia="ar-SA"/>
        </w:rPr>
        <w:t xml:space="preserve"> planeeritud</w:t>
      </w:r>
      <w:r w:rsidR="009B63E3" w:rsidRPr="00D0643E">
        <w:rPr>
          <w:rFonts w:cs="Arial"/>
          <w:lang w:val="et-EE" w:eastAsia="ar-SA"/>
        </w:rPr>
        <w:t xml:space="preserve"> </w:t>
      </w:r>
      <w:r w:rsidR="006801A0" w:rsidRPr="00D0643E">
        <w:rPr>
          <w:rFonts w:cs="Arial"/>
          <w:lang w:val="et-EE" w:eastAsia="ar-SA"/>
        </w:rPr>
        <w:t>lokaalse</w:t>
      </w:r>
      <w:r w:rsidRPr="00D0643E">
        <w:rPr>
          <w:rFonts w:cs="Arial"/>
          <w:lang w:val="et-EE" w:eastAsia="ar-SA"/>
        </w:rPr>
        <w:t>lt</w:t>
      </w:r>
      <w:r w:rsidR="006801A0" w:rsidRPr="00D0643E">
        <w:rPr>
          <w:rFonts w:cs="Arial"/>
          <w:lang w:val="et-EE" w:eastAsia="ar-SA"/>
        </w:rPr>
        <w:t>.</w:t>
      </w:r>
    </w:p>
    <w:p w14:paraId="2033988C" w14:textId="4BA940AD" w:rsidR="00E06290" w:rsidRPr="00D0643E" w:rsidRDefault="00513EC8" w:rsidP="006801A0">
      <w:pPr>
        <w:spacing w:before="0" w:after="0"/>
        <w:rPr>
          <w:rFonts w:cs="Arial"/>
          <w:lang w:val="et-EE"/>
        </w:rPr>
      </w:pPr>
      <w:r w:rsidRPr="00D0643E">
        <w:rPr>
          <w:rFonts w:cs="Arial"/>
          <w:lang w:val="et-EE" w:eastAsia="ar-SA"/>
        </w:rPr>
        <w:t>Veevarustus on kavandatud</w:t>
      </w:r>
      <w:r w:rsidR="005F738D" w:rsidRPr="00D0643E">
        <w:rPr>
          <w:rFonts w:cs="Arial"/>
          <w:lang w:val="et-EE" w:eastAsia="ar-SA"/>
        </w:rPr>
        <w:t xml:space="preserve"> </w:t>
      </w:r>
      <w:r w:rsidRPr="00D0643E">
        <w:rPr>
          <w:rFonts w:cs="Arial"/>
          <w:lang w:val="et-EE" w:eastAsia="ar-SA"/>
        </w:rPr>
        <w:t>lokaalselt planeeritud puurkaevu baasil,</w:t>
      </w:r>
      <w:r w:rsidR="005F738D" w:rsidRPr="00D0643E">
        <w:rPr>
          <w:rFonts w:cs="Arial"/>
          <w:lang w:val="et-EE" w:eastAsia="ar-SA"/>
        </w:rPr>
        <w:t xml:space="preserve"> </w:t>
      </w:r>
      <w:r w:rsidRPr="00D0643E">
        <w:rPr>
          <w:rFonts w:cs="Arial"/>
          <w:lang w:val="et-EE" w:eastAsia="ar-SA"/>
        </w:rPr>
        <w:t>tarbimisega kuni 10</w:t>
      </w:r>
      <w:r w:rsidRPr="00D0643E">
        <w:rPr>
          <w:rFonts w:cs="Arial"/>
          <w:lang w:val="et-EE"/>
        </w:rPr>
        <w:t> </w:t>
      </w:r>
      <w:r w:rsidRPr="00D0643E">
        <w:rPr>
          <w:rFonts w:cs="Arial"/>
          <w:lang w:val="et-EE" w:eastAsia="ar-SA"/>
        </w:rPr>
        <w:t xml:space="preserve">m³/ööpäevas. </w:t>
      </w:r>
      <w:r w:rsidRPr="00D0643E">
        <w:rPr>
          <w:rFonts w:cs="Arial"/>
          <w:lang w:val="et-EE"/>
        </w:rPr>
        <w:t>Puurkaevule on ette nähtud</w:t>
      </w:r>
      <w:r w:rsidR="005F738D" w:rsidRPr="00D0643E">
        <w:rPr>
          <w:rFonts w:cs="Arial"/>
          <w:lang w:val="et-EE"/>
        </w:rPr>
        <w:t xml:space="preserve"> </w:t>
      </w:r>
      <w:r w:rsidRPr="00D0643E">
        <w:rPr>
          <w:rFonts w:cs="Arial"/>
          <w:lang w:val="et-EE"/>
        </w:rPr>
        <w:t>R = 10 m hooldusala, kus ei või paikneda hooneid, rajatisi, teid, reovee kogumismahuteid ega muid potentsiaalseid reostusallikaid.</w:t>
      </w:r>
    </w:p>
    <w:p w14:paraId="7CC421AB" w14:textId="03A00ACC" w:rsidR="00AB15A3" w:rsidRPr="00D0643E" w:rsidRDefault="00513EC8" w:rsidP="00AB15A3">
      <w:pPr>
        <w:spacing w:before="0" w:after="0"/>
        <w:rPr>
          <w:rFonts w:cs="Arial"/>
          <w:lang w:val="et-EE" w:eastAsia="ar-SA"/>
        </w:rPr>
      </w:pPr>
      <w:r w:rsidRPr="00D0643E">
        <w:rPr>
          <w:rFonts w:cs="Arial"/>
          <w:lang w:val="et-EE" w:eastAsia="ar-SA"/>
        </w:rPr>
        <w:t xml:space="preserve">Puurkaevu rajamisel peab lähtuma keskkonnaministri 09.07.2015 määrusest nr 43 </w:t>
      </w:r>
      <w:r w:rsidR="004A165C" w:rsidRPr="00D0643E">
        <w:rPr>
          <w:rFonts w:cs="Arial"/>
          <w:lang w:val="et-EE" w:eastAsia="ar-SA"/>
        </w:rPr>
        <w:t>„</w:t>
      </w:r>
      <w:r w:rsidR="00AB15A3" w:rsidRPr="00D0643E">
        <w:rPr>
          <w:rFonts w:cs="Arial"/>
          <w:lang w:val="et-EE" w:eastAsia="ar-SA"/>
        </w:rPr>
        <w:t xml:space="preserve">Nõuded salvkaevu konstruktsiooni, puurkaevu või -augu ehitusprojekti ja konstruktsiooni ning lammutamise ja ümberehitamise ehitusprojekti kohta, puurkaevu või -augu projekteerimise, rajamise, kasutusele võtmise, ümberehitamise, lammutamise ja konserveerimise korra ning puurkaevu või -augu asukoha kooskõlastamise, ehitusloa ja kasutusloa taotluste, ehitus- või kasutusteatise, puurimispäeviku, salvkaevu ehitus- või kasutusteatise, puurkaevu või -augu ja salvkaevu andmete </w:t>
      </w:r>
      <w:r w:rsidR="004A165C" w:rsidRPr="00D0643E">
        <w:rPr>
          <w:rFonts w:cs="Arial"/>
          <w:lang w:val="et-EE" w:eastAsia="ar-SA"/>
        </w:rPr>
        <w:t>Eesti looduse infosüsteemi esitamise korra</w:t>
      </w:r>
      <w:r w:rsidR="00AB15A3" w:rsidRPr="00D0643E">
        <w:rPr>
          <w:rFonts w:cs="Arial"/>
          <w:lang w:val="et-EE" w:eastAsia="ar-SA"/>
        </w:rPr>
        <w:t xml:space="preserve"> ning puurkaevu või -augu ja salvkaevu lammutamise teatise vormid</w:t>
      </w:r>
      <w:r w:rsidR="004A165C" w:rsidRPr="00D0643E">
        <w:rPr>
          <w:rFonts w:cs="Arial"/>
          <w:lang w:val="et-EE" w:eastAsia="ar-SA"/>
        </w:rPr>
        <w:t>”</w:t>
      </w:r>
      <w:r w:rsidR="00E0790E" w:rsidRPr="00D0643E">
        <w:rPr>
          <w:rFonts w:cs="Arial"/>
          <w:lang w:val="et-EE" w:eastAsia="ar-SA"/>
        </w:rPr>
        <w:t>.</w:t>
      </w:r>
    </w:p>
    <w:p w14:paraId="6397C11D" w14:textId="77777777" w:rsidR="00D0643E" w:rsidRPr="00D0643E" w:rsidRDefault="00D0643E" w:rsidP="00513EC8">
      <w:pPr>
        <w:spacing w:before="0" w:after="0"/>
        <w:rPr>
          <w:rFonts w:cs="Arial"/>
          <w:lang w:val="et-EE"/>
        </w:rPr>
      </w:pPr>
    </w:p>
    <w:p w14:paraId="6104DAA0" w14:textId="097EE159" w:rsidR="00DC265E" w:rsidRPr="00D0643E" w:rsidRDefault="00513EC8" w:rsidP="00513EC8">
      <w:pPr>
        <w:spacing w:before="0" w:after="0"/>
        <w:rPr>
          <w:rFonts w:cs="Arial"/>
          <w:lang w:val="et-EE"/>
        </w:rPr>
      </w:pPr>
      <w:r w:rsidRPr="00D0643E">
        <w:rPr>
          <w:rFonts w:cs="Arial"/>
          <w:lang w:val="et-EE"/>
        </w:rPr>
        <w:t>Kanalisatsioon on planeeritud</w:t>
      </w:r>
      <w:r w:rsidR="005F738D" w:rsidRPr="00D0643E">
        <w:rPr>
          <w:rFonts w:cs="Arial"/>
          <w:lang w:val="et-EE"/>
        </w:rPr>
        <w:t xml:space="preserve"> </w:t>
      </w:r>
      <w:r w:rsidRPr="00D0643E">
        <w:rPr>
          <w:rFonts w:cs="Arial"/>
          <w:lang w:val="et-EE"/>
        </w:rPr>
        <w:t>lokaalse biopuhasti baasil.</w:t>
      </w:r>
    </w:p>
    <w:p w14:paraId="67DA323F" w14:textId="73DB5564" w:rsidR="00DC265E" w:rsidRPr="00D0643E" w:rsidRDefault="00DC265E" w:rsidP="00DC265E">
      <w:pPr>
        <w:spacing w:before="0" w:after="0"/>
        <w:rPr>
          <w:rFonts w:cs="Arial"/>
          <w:lang w:val="et-EE"/>
        </w:rPr>
      </w:pPr>
      <w:r w:rsidRPr="00D0643E">
        <w:rPr>
          <w:rFonts w:cs="Arial"/>
          <w:lang w:val="et-EE"/>
        </w:rPr>
        <w:t>Arvestades, et rohealade osakaal planeeringualal on piisavalt suur on planeeritud sademevesi immutada pinnasesse kruntide piires ja rakendades täiendavaid lokaalseid meetmeid. Sademevee käitlemise osas tuleb lähtud</w:t>
      </w:r>
      <w:r w:rsidR="000E7D6D" w:rsidRPr="00D0643E">
        <w:rPr>
          <w:rFonts w:cs="Arial"/>
          <w:lang w:val="et-EE"/>
        </w:rPr>
        <w:t>a</w:t>
      </w:r>
      <w:r w:rsidRPr="00D0643E">
        <w:rPr>
          <w:rFonts w:cs="Arial"/>
          <w:lang w:val="et-EE"/>
        </w:rPr>
        <w:t xml:space="preserve"> põhimõttest, et see on pigem vajalik ressurss, mida tuleb lokaalselt mitmel erineval viisil planeeringuala piires keskkonnale säästlikult/vajalikult kasutada, mitte kuhugi kasutult kanalisatsiooni kaudu ära juhtida.</w:t>
      </w:r>
      <w:r w:rsidR="00C41CBF" w:rsidRPr="00D0643E">
        <w:rPr>
          <w:rFonts w:cs="Arial"/>
          <w:lang w:val="et-EE"/>
        </w:rPr>
        <w:t xml:space="preserve"> Heitvee ja saasteainete pinnasesse juhtimine ei ole lubatud veehaarde sanitaarkaitsealal ja hooldusalal ning lähemal kui 50 meetrit sanitaarkaitseala või hooldusala välispiirist.</w:t>
      </w:r>
    </w:p>
    <w:p w14:paraId="222AC9D8" w14:textId="60F49A0B" w:rsidR="000D0F29" w:rsidRPr="00D0643E" w:rsidRDefault="000D0F29" w:rsidP="00DC265E">
      <w:pPr>
        <w:spacing w:before="0" w:after="0"/>
        <w:rPr>
          <w:lang w:val="et-EE"/>
        </w:rPr>
      </w:pPr>
      <w:r w:rsidRPr="00D0643E">
        <w:rPr>
          <w:lang w:val="et-EE"/>
        </w:rPr>
        <w:t>Keskkonnaministri 31.07.2019 määrus nr 31 „Kanalisatsiooniehitise planeerimise, ehitamise ja kasutamise nõuded ning kanalisatsiooniehitise kuja täpsustatud ulatus</w:t>
      </w:r>
      <w:r w:rsidR="00E0790E" w:rsidRPr="00D0643E">
        <w:rPr>
          <w:lang w:val="et-EE"/>
        </w:rPr>
        <w:t>”</w:t>
      </w:r>
      <w:r w:rsidRPr="00D0643E">
        <w:rPr>
          <w:lang w:val="et-EE"/>
        </w:rPr>
        <w:t>.</w:t>
      </w:r>
    </w:p>
    <w:p w14:paraId="248BBE4B" w14:textId="36C6F9D7" w:rsidR="000D0F29" w:rsidRPr="00D0643E" w:rsidRDefault="000D0F29" w:rsidP="00DC265E">
      <w:pPr>
        <w:spacing w:before="0" w:after="0"/>
        <w:rPr>
          <w:lang w:val="et-EE"/>
        </w:rPr>
      </w:pPr>
      <w:r w:rsidRPr="00D0643E">
        <w:rPr>
          <w:lang w:val="et-EE"/>
        </w:rPr>
        <w:t>Keskkonnaministri 08.11.2019 määrus nr 61 „Nõuded reovee puhastamise ning heit-, sademe-, kaevandus-, karjääri- ja jahutusvee suublasse juhtimise kohta, nõuetele vastavuse hindamise meetmed ning saasteainesisalduse piirväärtused</w:t>
      </w:r>
      <w:r w:rsidR="00E0790E" w:rsidRPr="00D0643E">
        <w:rPr>
          <w:lang w:val="et-EE"/>
        </w:rPr>
        <w:t>”</w:t>
      </w:r>
      <w:r w:rsidRPr="00D0643E">
        <w:rPr>
          <w:lang w:val="et-EE"/>
        </w:rPr>
        <w:t>.</w:t>
      </w:r>
    </w:p>
    <w:p w14:paraId="399E86DA" w14:textId="69672722" w:rsidR="000D0F29" w:rsidRPr="00D0643E" w:rsidRDefault="000D0F29" w:rsidP="00DC265E">
      <w:pPr>
        <w:spacing w:before="0" w:after="0"/>
        <w:rPr>
          <w:lang w:val="et-EE"/>
        </w:rPr>
      </w:pPr>
      <w:r w:rsidRPr="00D0643E">
        <w:rPr>
          <w:lang w:val="et-EE"/>
        </w:rPr>
        <w:lastRenderedPageBreak/>
        <w:t>Veeseadus</w:t>
      </w:r>
      <w:r w:rsidR="000E7D6D" w:rsidRPr="00D0643E">
        <w:rPr>
          <w:lang w:val="et-EE"/>
        </w:rPr>
        <w:t xml:space="preserve">e </w:t>
      </w:r>
      <w:r w:rsidRPr="00D0643E">
        <w:rPr>
          <w:lang w:val="et-EE"/>
        </w:rPr>
        <w:t>6</w:t>
      </w:r>
      <w:r w:rsidR="000E7D6D" w:rsidRPr="00D0643E">
        <w:rPr>
          <w:lang w:val="et-EE"/>
        </w:rPr>
        <w:t>.</w:t>
      </w:r>
      <w:r w:rsidRPr="00D0643E">
        <w:rPr>
          <w:lang w:val="et-EE"/>
        </w:rPr>
        <w:t xml:space="preserve"> peatük</w:t>
      </w:r>
      <w:r w:rsidR="000E7D6D" w:rsidRPr="00D0643E">
        <w:rPr>
          <w:lang w:val="et-EE"/>
        </w:rPr>
        <w:t xml:space="preserve">i </w:t>
      </w:r>
      <w:r w:rsidRPr="00D0643E">
        <w:rPr>
          <w:lang w:val="et-EE"/>
        </w:rPr>
        <w:t>2</w:t>
      </w:r>
      <w:r w:rsidR="000E7D6D" w:rsidRPr="00D0643E">
        <w:rPr>
          <w:lang w:val="et-EE"/>
        </w:rPr>
        <w:t>.</w:t>
      </w:r>
      <w:r w:rsidRPr="00D0643E">
        <w:rPr>
          <w:lang w:val="et-EE"/>
        </w:rPr>
        <w:t xml:space="preserve"> jagu „Reovee puhastamine ning heitvee ja saasteainete suublasse juhtimine</w:t>
      </w:r>
      <w:r w:rsidR="000E7D6D" w:rsidRPr="00D0643E">
        <w:rPr>
          <w:lang w:val="et-EE"/>
        </w:rPr>
        <w:t>”</w:t>
      </w:r>
      <w:r w:rsidRPr="00D0643E">
        <w:rPr>
          <w:lang w:val="et-EE"/>
        </w:rPr>
        <w:t xml:space="preserve"> ning 3 jagu „Kanalisatsiooniehitise veekaitsenõuded</w:t>
      </w:r>
      <w:r w:rsidR="00E0790E" w:rsidRPr="00D0643E">
        <w:rPr>
          <w:lang w:val="et-EE"/>
        </w:rPr>
        <w:t>”.</w:t>
      </w:r>
    </w:p>
    <w:p w14:paraId="561D8F22" w14:textId="4FD84EB3" w:rsidR="000A16DB" w:rsidRPr="00D0643E" w:rsidRDefault="000A16DB" w:rsidP="00DC265E">
      <w:pPr>
        <w:tabs>
          <w:tab w:val="center" w:pos="3829"/>
          <w:tab w:val="right" w:pos="8149"/>
        </w:tabs>
        <w:suppressAutoHyphens/>
        <w:autoSpaceDE w:val="0"/>
        <w:spacing w:before="0" w:after="0"/>
        <w:rPr>
          <w:rFonts w:eastAsia="Arial" w:cs="Arial"/>
          <w:lang w:val="et-EE" w:eastAsia="zh-CN"/>
        </w:rPr>
      </w:pPr>
      <w:r w:rsidRPr="00D0643E">
        <w:rPr>
          <w:rFonts w:eastAsia="Arial" w:cs="Arial"/>
          <w:lang w:val="et-EE" w:eastAsia="zh-CN"/>
        </w:rPr>
        <w:t xml:space="preserve">Sademevesi on planeeritud lokaliseerida </w:t>
      </w:r>
      <w:r w:rsidR="00A563CE" w:rsidRPr="00D0643E">
        <w:rPr>
          <w:rFonts w:eastAsia="Arial" w:cs="Arial"/>
          <w:lang w:val="et-EE" w:eastAsia="zh-CN"/>
        </w:rPr>
        <w:t>planeeringuala piires, sh immutada pinnassesse</w:t>
      </w:r>
      <w:r w:rsidR="00E0790E" w:rsidRPr="00D0643E">
        <w:rPr>
          <w:rFonts w:eastAsia="Arial" w:cs="Arial"/>
          <w:lang w:val="et-EE" w:eastAsia="zh-CN"/>
        </w:rPr>
        <w:t>.</w:t>
      </w:r>
    </w:p>
    <w:p w14:paraId="2A81348A" w14:textId="6B76FA24" w:rsidR="007E0170" w:rsidRPr="00D0643E" w:rsidRDefault="007E0170" w:rsidP="00DC265E">
      <w:pPr>
        <w:tabs>
          <w:tab w:val="center" w:pos="3829"/>
          <w:tab w:val="right" w:pos="8149"/>
        </w:tabs>
        <w:suppressAutoHyphens/>
        <w:autoSpaceDE w:val="0"/>
        <w:spacing w:before="0" w:after="0"/>
        <w:rPr>
          <w:rFonts w:eastAsia="Arial" w:cs="Arial"/>
          <w:lang w:val="et-EE" w:eastAsia="zh-CN"/>
        </w:rPr>
      </w:pPr>
      <w:r w:rsidRPr="00D0643E">
        <w:rPr>
          <w:rFonts w:eastAsia="Arial" w:cs="Arial"/>
          <w:lang w:val="et-EE" w:eastAsia="zh-CN"/>
        </w:rPr>
        <w:t>Vertikaalplaneerimisega tagada sademevee mitte valgumine Veskitagusele teele.</w:t>
      </w:r>
    </w:p>
    <w:p w14:paraId="38C69459" w14:textId="47A54628" w:rsidR="00DC265E" w:rsidRPr="00D0643E" w:rsidRDefault="00A563CE" w:rsidP="00DC265E">
      <w:pPr>
        <w:tabs>
          <w:tab w:val="center" w:pos="3829"/>
          <w:tab w:val="right" w:pos="8149"/>
        </w:tabs>
        <w:suppressAutoHyphens/>
        <w:autoSpaceDE w:val="0"/>
        <w:spacing w:before="0" w:after="0"/>
        <w:rPr>
          <w:rFonts w:eastAsia="Arial" w:cs="Arial"/>
          <w:lang w:val="et-EE" w:eastAsia="zh-CN"/>
        </w:rPr>
      </w:pPr>
      <w:r w:rsidRPr="00D0643E">
        <w:rPr>
          <w:rFonts w:eastAsia="Arial" w:cs="Arial"/>
          <w:lang w:val="et-EE" w:eastAsia="zh-CN"/>
        </w:rPr>
        <w:t xml:space="preserve">Samuti on selle </w:t>
      </w:r>
      <w:r w:rsidR="00DC265E" w:rsidRPr="00D0643E">
        <w:rPr>
          <w:rFonts w:eastAsia="Arial" w:cs="Arial"/>
          <w:lang w:val="et-EE" w:eastAsia="zh-CN"/>
        </w:rPr>
        <w:t xml:space="preserve">lokaliseerimiseks tekke kohas mitmeid võimalusi, mida on võimalik rakendada ka antud planeeringu realiseerimisel, sh </w:t>
      </w:r>
      <w:r w:rsidRPr="00D0643E">
        <w:rPr>
          <w:rFonts w:eastAsia="Arial" w:cs="Arial"/>
          <w:lang w:val="et-EE" w:eastAsia="zh-CN"/>
        </w:rPr>
        <w:t xml:space="preserve">alljärgnevalt on </w:t>
      </w:r>
      <w:r w:rsidR="00DC265E" w:rsidRPr="00D0643E">
        <w:rPr>
          <w:rFonts w:eastAsia="Arial" w:cs="Arial"/>
          <w:lang w:val="et-EE" w:eastAsia="zh-CN"/>
        </w:rPr>
        <w:t>nimetatud mõned võimalused:</w:t>
      </w:r>
    </w:p>
    <w:p w14:paraId="3535DEAB" w14:textId="77777777" w:rsidR="00DC265E" w:rsidRPr="00D0643E" w:rsidRDefault="00DC265E" w:rsidP="00DC265E">
      <w:pPr>
        <w:pStyle w:val="ListParagraph"/>
        <w:numPr>
          <w:ilvl w:val="0"/>
          <w:numId w:val="28"/>
        </w:numPr>
        <w:tabs>
          <w:tab w:val="center" w:pos="3829"/>
          <w:tab w:val="right" w:pos="8149"/>
        </w:tabs>
        <w:suppressAutoHyphens/>
        <w:autoSpaceDE w:val="0"/>
        <w:spacing w:before="0" w:after="0"/>
        <w:ind w:left="284" w:hanging="218"/>
        <w:rPr>
          <w:rFonts w:eastAsia="Arial" w:cs="Arial"/>
          <w:lang w:val="et-EE" w:eastAsia="zh-CN"/>
        </w:rPr>
      </w:pPr>
      <w:r w:rsidRPr="00D0643E">
        <w:rPr>
          <w:rFonts w:eastAsia="Arial" w:cs="Arial"/>
          <w:lang w:val="et-EE" w:eastAsia="zh-CN"/>
        </w:rPr>
        <w:t>vett läbilaskvad katendid sissesõidu ja maapealse parkla osas;</w:t>
      </w:r>
    </w:p>
    <w:p w14:paraId="6EAC12C5" w14:textId="77777777" w:rsidR="00DC265E" w:rsidRPr="00D0643E" w:rsidRDefault="00DC265E" w:rsidP="00DC265E">
      <w:pPr>
        <w:pStyle w:val="ListParagraph"/>
        <w:numPr>
          <w:ilvl w:val="0"/>
          <w:numId w:val="28"/>
        </w:numPr>
        <w:tabs>
          <w:tab w:val="center" w:pos="3829"/>
          <w:tab w:val="right" w:pos="8149"/>
        </w:tabs>
        <w:suppressAutoHyphens/>
        <w:autoSpaceDE w:val="0"/>
        <w:spacing w:before="0" w:after="0"/>
        <w:ind w:left="284" w:hanging="218"/>
        <w:rPr>
          <w:rFonts w:eastAsia="Arial" w:cs="Arial"/>
          <w:lang w:val="et-EE" w:eastAsia="zh-CN"/>
        </w:rPr>
      </w:pPr>
      <w:r w:rsidRPr="00D0643E">
        <w:rPr>
          <w:rFonts w:eastAsia="Arial" w:cs="Arial"/>
          <w:lang w:val="et-EE" w:eastAsia="zh-CN"/>
        </w:rPr>
        <w:t>hoonete katustele langeva sademevee kogumine, et seda kasutada sademete vaesemal ajal kinnistu taimestiku kastmiseks.</w:t>
      </w:r>
    </w:p>
    <w:p w14:paraId="4FA52D22" w14:textId="3767616E" w:rsidR="00DC265E" w:rsidRPr="00D0643E" w:rsidRDefault="00DC265E" w:rsidP="00DC265E">
      <w:pPr>
        <w:tabs>
          <w:tab w:val="center" w:pos="3829"/>
          <w:tab w:val="right" w:pos="8149"/>
        </w:tabs>
        <w:suppressAutoHyphens/>
        <w:autoSpaceDE w:val="0"/>
        <w:spacing w:before="0" w:after="0"/>
        <w:rPr>
          <w:rFonts w:eastAsia="Arial" w:cs="Arial"/>
          <w:lang w:val="et-EE" w:eastAsia="zh-CN"/>
        </w:rPr>
      </w:pPr>
      <w:r w:rsidRPr="00D0643E">
        <w:rPr>
          <w:rFonts w:eastAsia="Arial" w:cs="Arial"/>
          <w:lang w:val="et-EE" w:eastAsia="zh-CN"/>
        </w:rPr>
        <w:t>Sademevee ärajuhtimise täpne lahendus koostada ehitusprojekti staadiumis arvestades planeeringulahenduse põhimõtteid.</w:t>
      </w:r>
    </w:p>
    <w:p w14:paraId="0EC14161" w14:textId="77777777" w:rsidR="00DC265E" w:rsidRPr="00D0643E" w:rsidRDefault="00DC265E" w:rsidP="00DC265E">
      <w:pPr>
        <w:tabs>
          <w:tab w:val="center" w:pos="3829"/>
          <w:tab w:val="right" w:pos="8149"/>
        </w:tabs>
        <w:suppressAutoHyphens/>
        <w:autoSpaceDE w:val="0"/>
        <w:spacing w:before="0" w:after="0"/>
        <w:rPr>
          <w:rFonts w:eastAsia="Arial" w:cs="Arial"/>
          <w:lang w:val="et-EE" w:eastAsia="zh-CN"/>
        </w:rPr>
      </w:pPr>
      <w:r w:rsidRPr="00D0643E">
        <w:rPr>
          <w:rFonts w:eastAsia="Arial" w:cs="Arial"/>
          <w:lang w:val="et-EE" w:eastAsia="zh-CN"/>
        </w:rPr>
        <w:t>Vertikaalplaneerimine lahendatakse hoone ehitusprojekti staadiumis ja lahendusega tuleb tagada, et sademevesi ei valguks kõrval maaüksustele.</w:t>
      </w:r>
    </w:p>
    <w:p w14:paraId="475640CD" w14:textId="77777777" w:rsidR="00F30F6A" w:rsidRPr="00D0643E" w:rsidRDefault="00F30F6A" w:rsidP="006801A0">
      <w:pPr>
        <w:spacing w:before="0" w:after="0"/>
        <w:rPr>
          <w:rFonts w:cs="Arial"/>
          <w:lang w:val="et-EE" w:eastAsia="ar-SA"/>
        </w:rPr>
      </w:pPr>
    </w:p>
    <w:p w14:paraId="415D4CAB" w14:textId="1E16EC0B" w:rsidR="006801A0" w:rsidRPr="00D0643E" w:rsidRDefault="006801A0" w:rsidP="00B926A7">
      <w:pPr>
        <w:pStyle w:val="Heading3"/>
        <w:numPr>
          <w:ilvl w:val="2"/>
          <w:numId w:val="2"/>
        </w:numPr>
        <w:rPr>
          <w:rFonts w:cs="Arial"/>
        </w:rPr>
      </w:pPr>
      <w:bookmarkStart w:id="68" w:name="_Toc201319046"/>
      <w:r w:rsidRPr="00D0643E">
        <w:rPr>
          <w:rFonts w:cs="Arial"/>
        </w:rPr>
        <w:t>Sidevarustus</w:t>
      </w:r>
      <w:bookmarkEnd w:id="68"/>
    </w:p>
    <w:p w14:paraId="02650F97" w14:textId="5E14C753" w:rsidR="006801A0" w:rsidRPr="00D0643E" w:rsidRDefault="004B46FF" w:rsidP="00387C11">
      <w:pPr>
        <w:snapToGrid w:val="0"/>
        <w:spacing w:before="0" w:after="0"/>
        <w:rPr>
          <w:rFonts w:cs="Arial"/>
          <w:lang w:val="et-EE"/>
        </w:rPr>
      </w:pPr>
      <w:r w:rsidRPr="00D0643E">
        <w:rPr>
          <w:rFonts w:cs="Arial"/>
          <w:lang w:val="et-EE"/>
        </w:rPr>
        <w:t>Piirkonnas puudub sidekanalisatsioon ja internet. Telekommunikatsioonialast teenust on võimalik tellida õhu kaudu teenust pakkuvatelt ettevõtetelt.</w:t>
      </w:r>
    </w:p>
    <w:p w14:paraId="72EA0EA3" w14:textId="77777777" w:rsidR="006801A0" w:rsidRPr="00D0643E" w:rsidRDefault="006801A0" w:rsidP="006801A0">
      <w:pPr>
        <w:spacing w:before="0" w:after="0"/>
        <w:rPr>
          <w:rFonts w:cs="Arial"/>
          <w:lang w:val="et-EE"/>
        </w:rPr>
      </w:pPr>
    </w:p>
    <w:p w14:paraId="39AD8DCF" w14:textId="5869E549" w:rsidR="006801A0" w:rsidRPr="00D0643E" w:rsidRDefault="006801A0" w:rsidP="00B926A7">
      <w:pPr>
        <w:pStyle w:val="Heading3"/>
        <w:numPr>
          <w:ilvl w:val="2"/>
          <w:numId w:val="2"/>
        </w:numPr>
        <w:rPr>
          <w:rFonts w:cs="Arial"/>
        </w:rPr>
      </w:pPr>
      <w:bookmarkStart w:id="69" w:name="_Toc201319047"/>
      <w:r w:rsidRPr="00D0643E">
        <w:rPr>
          <w:rFonts w:cs="Arial"/>
        </w:rPr>
        <w:t>Sooj</w:t>
      </w:r>
      <w:r w:rsidR="00946882" w:rsidRPr="00D0643E">
        <w:rPr>
          <w:rFonts w:cs="Arial"/>
        </w:rPr>
        <w:t>a</w:t>
      </w:r>
      <w:r w:rsidRPr="00D0643E">
        <w:rPr>
          <w:rFonts w:cs="Arial"/>
        </w:rPr>
        <w:t>varustus</w:t>
      </w:r>
      <w:bookmarkEnd w:id="69"/>
    </w:p>
    <w:p w14:paraId="315441BB" w14:textId="1DF90721" w:rsidR="00B96782" w:rsidRPr="00D0643E" w:rsidRDefault="006801A0" w:rsidP="00B96782">
      <w:pPr>
        <w:spacing w:before="0" w:after="0"/>
        <w:rPr>
          <w:rFonts w:cs="Arial"/>
          <w:lang w:val="et-EE"/>
        </w:rPr>
      </w:pPr>
      <w:bookmarkStart w:id="70" w:name="_Hlk149825667"/>
      <w:r w:rsidRPr="00D0643E">
        <w:rPr>
          <w:rFonts w:cs="Arial"/>
          <w:lang w:val="et-EE"/>
        </w:rPr>
        <w:t>Küttesüsteem lahendatakse lokaalselt.</w:t>
      </w:r>
      <w:r w:rsidR="00B96782" w:rsidRPr="00D0643E">
        <w:rPr>
          <w:rFonts w:cs="Arial"/>
          <w:lang w:val="et-EE"/>
        </w:rPr>
        <w:t xml:space="preserve"> </w:t>
      </w:r>
      <w:r w:rsidR="00C178B1" w:rsidRPr="00D0643E">
        <w:rPr>
          <w:rFonts w:cs="Arial"/>
          <w:lang w:val="et-EE"/>
        </w:rPr>
        <w:t xml:space="preserve">Hoonete </w:t>
      </w:r>
      <w:r w:rsidR="00B96782" w:rsidRPr="00D0643E">
        <w:rPr>
          <w:rFonts w:cs="Arial"/>
          <w:lang w:val="et-EE"/>
        </w:rPr>
        <w:t>soojavarustuse tagamiseks on lubatud</w:t>
      </w:r>
      <w:r w:rsidR="005C0283" w:rsidRPr="00D0643E">
        <w:rPr>
          <w:rFonts w:cs="Arial"/>
          <w:lang w:val="et-EE"/>
        </w:rPr>
        <w:t xml:space="preserve"> </w:t>
      </w:r>
      <w:r w:rsidR="00C178B1" w:rsidRPr="00D0643E">
        <w:rPr>
          <w:rFonts w:cs="Arial"/>
          <w:lang w:val="et-EE"/>
        </w:rPr>
        <w:t xml:space="preserve">kasutada </w:t>
      </w:r>
      <w:r w:rsidR="00B96782" w:rsidRPr="00D0643E">
        <w:rPr>
          <w:rFonts w:cs="Arial"/>
          <w:lang w:val="et-EE"/>
        </w:rPr>
        <w:t>maakütet, ahju- või kaminakütet, soojuspumpasid ja päikesekütet</w:t>
      </w:r>
      <w:r w:rsidR="00C178B1" w:rsidRPr="00D0643E">
        <w:rPr>
          <w:rFonts w:cs="Arial"/>
          <w:lang w:val="et-EE"/>
        </w:rPr>
        <w:t xml:space="preserve"> (elektripaneelid)</w:t>
      </w:r>
      <w:r w:rsidR="00B96782" w:rsidRPr="00D0643E">
        <w:rPr>
          <w:rFonts w:cs="Arial"/>
          <w:lang w:val="et-EE"/>
        </w:rPr>
        <w:t>. Soovitatav on kasutada keskkonnasõbralikke lahendusi.</w:t>
      </w:r>
    </w:p>
    <w:p w14:paraId="1E6C9E79" w14:textId="25B41235" w:rsidR="001637EA" w:rsidRPr="00D0643E" w:rsidRDefault="006801A0" w:rsidP="000842E5">
      <w:pPr>
        <w:spacing w:before="0" w:after="0"/>
        <w:rPr>
          <w:rFonts w:cs="Arial"/>
          <w:lang w:val="et-EE"/>
        </w:rPr>
      </w:pPr>
      <w:r w:rsidRPr="00D0643E">
        <w:rPr>
          <w:rFonts w:cs="Arial"/>
          <w:lang w:val="et-EE"/>
        </w:rPr>
        <w:t>Küttesüsteemi lahendus täpsustub ehitusprojekti koostamisel.</w:t>
      </w:r>
    </w:p>
    <w:p w14:paraId="480534D9" w14:textId="77777777" w:rsidR="00D0643E" w:rsidRDefault="00D0643E" w:rsidP="00B96782">
      <w:pPr>
        <w:spacing w:before="0" w:after="0"/>
        <w:rPr>
          <w:rFonts w:cs="Arial"/>
          <w:lang w:val="et-EE"/>
        </w:rPr>
      </w:pPr>
    </w:p>
    <w:p w14:paraId="3C4A9F5C" w14:textId="46B5D04F" w:rsidR="00B96782" w:rsidRPr="00D0643E" w:rsidRDefault="00B96782" w:rsidP="00B96782">
      <w:pPr>
        <w:spacing w:before="0" w:after="0"/>
        <w:rPr>
          <w:rFonts w:cs="Arial"/>
          <w:lang w:val="et-EE"/>
        </w:rPr>
      </w:pPr>
      <w:r w:rsidRPr="00D0643E">
        <w:rPr>
          <w:rFonts w:cs="Arial"/>
          <w:lang w:val="et-EE"/>
        </w:rPr>
        <w:t>Euroopa Parlamendi ja nõukogu direktiiv 2010/31/EL hoonete energiatõhususe kohta nõuab, et pärast 31.12.2020 peavad kõik uusehitised olema liginull energiahooned. Eesti on kehtestanud liginullenergia standardi nõuded määrusega „Hoone energiatõhususe miinimumnõuded”. Sellest tulenevalt on projekteerimisel soovitav kavandada ka alternatiivsete energiaallikate lahendusi.</w:t>
      </w:r>
    </w:p>
    <w:p w14:paraId="6A175F47" w14:textId="45796EBB" w:rsidR="00B96782" w:rsidRPr="00D0643E" w:rsidRDefault="00B96782" w:rsidP="00B96782">
      <w:pPr>
        <w:autoSpaceDE w:val="0"/>
        <w:autoSpaceDN w:val="0"/>
        <w:adjustRightInd w:val="0"/>
        <w:spacing w:before="0" w:after="0"/>
        <w:rPr>
          <w:rFonts w:cs="Arial"/>
          <w:lang w:val="et-EE"/>
        </w:rPr>
      </w:pPr>
      <w:r w:rsidRPr="00D0643E">
        <w:rPr>
          <w:rFonts w:cs="Arial"/>
          <w:lang w:val="et-EE"/>
        </w:rPr>
        <w:t>Päikesepaneelide valikul tuleb kasutada paneele, millel peamine klaasikiht on peegeldust vähendava pinnatöötlusega.</w:t>
      </w:r>
    </w:p>
    <w:p w14:paraId="1DAF1311" w14:textId="77777777" w:rsidR="00B96782" w:rsidRPr="00D0643E" w:rsidRDefault="00B96782" w:rsidP="00B96782">
      <w:pPr>
        <w:suppressAutoHyphens/>
        <w:autoSpaceDE w:val="0"/>
        <w:spacing w:before="0" w:after="0"/>
        <w:contextualSpacing/>
        <w:rPr>
          <w:rFonts w:cs="Arial"/>
          <w:lang w:val="et-EE"/>
        </w:rPr>
      </w:pPr>
      <w:r w:rsidRPr="00D0643E">
        <w:rPr>
          <w:rFonts w:cs="Arial"/>
          <w:lang w:val="et-EE"/>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607B38B5" w14:textId="77777777" w:rsidR="00B96782" w:rsidRPr="00D0643E" w:rsidRDefault="00B96782" w:rsidP="00B96782">
      <w:pPr>
        <w:spacing w:before="0" w:after="0"/>
        <w:rPr>
          <w:rFonts w:cs="Arial"/>
          <w:lang w:val="et-EE"/>
        </w:rPr>
      </w:pPr>
      <w:r w:rsidRPr="00D0643E">
        <w:rPr>
          <w:rFonts w:cs="Arial"/>
          <w:lang w:val="et-EE"/>
        </w:rPr>
        <w:t>Küttesüsteemi lahendus täpsustub ehitusprojekti koostamisel.</w:t>
      </w:r>
    </w:p>
    <w:bookmarkEnd w:id="70"/>
    <w:p w14:paraId="4D24EB2A" w14:textId="77777777" w:rsidR="006801A0" w:rsidRPr="00D0643E" w:rsidRDefault="006801A0" w:rsidP="000842E5">
      <w:pPr>
        <w:spacing w:before="0" w:after="0"/>
        <w:rPr>
          <w:rFonts w:cs="Arial"/>
          <w:lang w:val="et-EE" w:eastAsia="ar-SA"/>
        </w:rPr>
      </w:pPr>
    </w:p>
    <w:p w14:paraId="5FC6D239" w14:textId="2F77E466" w:rsidR="007A5D10" w:rsidRPr="00D0643E" w:rsidRDefault="007A5D10" w:rsidP="00B926A7">
      <w:pPr>
        <w:pStyle w:val="Heading2"/>
        <w:numPr>
          <w:ilvl w:val="1"/>
          <w:numId w:val="2"/>
        </w:numPr>
        <w:tabs>
          <w:tab w:val="left" w:pos="426"/>
        </w:tabs>
        <w:rPr>
          <w:rFonts w:cs="Arial"/>
          <w:szCs w:val="22"/>
          <w:lang w:val="et-EE"/>
        </w:rPr>
      </w:pPr>
      <w:bookmarkStart w:id="71" w:name="_Toc201319048"/>
      <w:r w:rsidRPr="00D0643E">
        <w:rPr>
          <w:rFonts w:cs="Arial"/>
          <w:szCs w:val="22"/>
          <w:lang w:val="et-EE"/>
        </w:rPr>
        <w:t>Planeeringuala tehnilised näitajad</w:t>
      </w:r>
      <w:bookmarkEnd w:id="71"/>
    </w:p>
    <w:p w14:paraId="7B300AB2" w14:textId="46F5401B" w:rsidR="007A5D10" w:rsidRPr="00D0643E" w:rsidRDefault="007A5D10" w:rsidP="00D02C14">
      <w:pPr>
        <w:tabs>
          <w:tab w:val="left" w:pos="4678"/>
        </w:tabs>
        <w:autoSpaceDE w:val="0"/>
        <w:autoSpaceDN w:val="0"/>
        <w:adjustRightInd w:val="0"/>
        <w:spacing w:before="0" w:after="0"/>
        <w:rPr>
          <w:rFonts w:cs="Arial"/>
          <w:lang w:val="et-EE"/>
        </w:rPr>
      </w:pPr>
      <w:r w:rsidRPr="00D0643E">
        <w:rPr>
          <w:rFonts w:cs="Arial"/>
          <w:lang w:val="et-EE"/>
        </w:rPr>
        <w:t>Planeeri</w:t>
      </w:r>
      <w:r w:rsidR="006641D4" w:rsidRPr="00D0643E">
        <w:rPr>
          <w:rFonts w:cs="Arial"/>
          <w:lang w:val="et-EE"/>
        </w:rPr>
        <w:t>ngu</w:t>
      </w:r>
      <w:r w:rsidRPr="00D0643E">
        <w:rPr>
          <w:rFonts w:cs="Arial"/>
          <w:lang w:val="et-EE"/>
        </w:rPr>
        <w:t>ala suurus</w:t>
      </w:r>
      <w:r w:rsidRPr="00D0643E">
        <w:rPr>
          <w:rFonts w:cs="Arial"/>
          <w:lang w:val="et-EE"/>
        </w:rPr>
        <w:tab/>
      </w:r>
      <w:r w:rsidR="00217A16" w:rsidRPr="00D0643E">
        <w:rPr>
          <w:rFonts w:cs="Arial"/>
          <w:lang w:val="et-EE"/>
        </w:rPr>
        <w:t>2.44 ha</w:t>
      </w:r>
    </w:p>
    <w:p w14:paraId="7D174B91" w14:textId="02642A36" w:rsidR="007A5D10" w:rsidRPr="00D0643E" w:rsidRDefault="007A5D10" w:rsidP="00D02C14">
      <w:pPr>
        <w:tabs>
          <w:tab w:val="left" w:pos="4678"/>
        </w:tabs>
        <w:autoSpaceDE w:val="0"/>
        <w:autoSpaceDN w:val="0"/>
        <w:adjustRightInd w:val="0"/>
        <w:spacing w:before="0" w:after="0"/>
        <w:rPr>
          <w:rFonts w:cs="Arial"/>
          <w:lang w:val="et-EE"/>
        </w:rPr>
      </w:pPr>
      <w:r w:rsidRPr="00D0643E">
        <w:rPr>
          <w:rFonts w:cs="Arial"/>
          <w:lang w:val="et-EE"/>
        </w:rPr>
        <w:t>Kavandatud kruntide arv</w:t>
      </w:r>
      <w:r w:rsidRPr="00D0643E">
        <w:rPr>
          <w:rFonts w:cs="Arial"/>
          <w:lang w:val="et-EE"/>
        </w:rPr>
        <w:tab/>
      </w:r>
      <w:r w:rsidR="00BF0B43" w:rsidRPr="00D0643E">
        <w:rPr>
          <w:rFonts w:cs="Arial"/>
          <w:lang w:val="et-EE"/>
        </w:rPr>
        <w:t>2</w:t>
      </w:r>
    </w:p>
    <w:p w14:paraId="01BAF217" w14:textId="77777777" w:rsidR="007A5D10" w:rsidRPr="00D0643E" w:rsidRDefault="007A5D10" w:rsidP="00D02C14">
      <w:pPr>
        <w:autoSpaceDE w:val="0"/>
        <w:autoSpaceDN w:val="0"/>
        <w:adjustRightInd w:val="0"/>
        <w:spacing w:before="0" w:after="0"/>
        <w:rPr>
          <w:rFonts w:cs="Arial"/>
          <w:color w:val="000000"/>
          <w:lang w:val="et-EE"/>
        </w:rPr>
      </w:pPr>
      <w:r w:rsidRPr="00D0643E">
        <w:rPr>
          <w:rFonts w:cs="Arial"/>
          <w:color w:val="000000"/>
          <w:lang w:val="et-EE"/>
        </w:rPr>
        <w:t>Krunditava ala maa bilanss:</w:t>
      </w:r>
    </w:p>
    <w:p w14:paraId="7BE60BEE" w14:textId="53B77C94" w:rsidR="007A5D10" w:rsidRPr="00D0643E" w:rsidRDefault="007A5D10" w:rsidP="00D02C14">
      <w:pPr>
        <w:tabs>
          <w:tab w:val="left" w:pos="1843"/>
          <w:tab w:val="left" w:pos="4678"/>
          <w:tab w:val="left" w:pos="5954"/>
        </w:tabs>
        <w:autoSpaceDE w:val="0"/>
        <w:autoSpaceDN w:val="0"/>
        <w:adjustRightInd w:val="0"/>
        <w:spacing w:before="0" w:after="0"/>
        <w:rPr>
          <w:rFonts w:cs="Arial"/>
          <w:lang w:val="et-EE"/>
        </w:rPr>
      </w:pPr>
      <w:r w:rsidRPr="00D0643E">
        <w:rPr>
          <w:rFonts w:cs="Arial"/>
          <w:color w:val="000000"/>
          <w:lang w:val="et-EE"/>
        </w:rPr>
        <w:tab/>
      </w:r>
      <w:r w:rsidRPr="00D0643E">
        <w:rPr>
          <w:rFonts w:cs="Arial"/>
          <w:lang w:val="et-EE"/>
        </w:rPr>
        <w:t>elamumaa</w:t>
      </w:r>
      <w:r w:rsidRPr="00D0643E">
        <w:rPr>
          <w:rFonts w:cs="Arial"/>
          <w:lang w:val="et-EE"/>
        </w:rPr>
        <w:tab/>
      </w:r>
      <w:r w:rsidR="000842E5" w:rsidRPr="00D0643E">
        <w:rPr>
          <w:rFonts w:cs="Arial"/>
          <w:lang w:val="et-EE"/>
        </w:rPr>
        <w:t> </w:t>
      </w:r>
      <w:r w:rsidR="001E2F2D" w:rsidRPr="00D0643E">
        <w:rPr>
          <w:rFonts w:cs="Arial"/>
          <w:lang w:val="et-EE"/>
        </w:rPr>
        <w:t>4</w:t>
      </w:r>
      <w:r w:rsidR="00F269D2" w:rsidRPr="00D0643E">
        <w:rPr>
          <w:rFonts w:cs="Arial"/>
          <w:lang w:val="et-EE"/>
        </w:rPr>
        <w:t>35</w:t>
      </w:r>
      <w:r w:rsidR="001E2F2D" w:rsidRPr="00D0643E">
        <w:rPr>
          <w:rFonts w:cs="Arial"/>
          <w:lang w:val="et-EE"/>
        </w:rPr>
        <w:t>0</w:t>
      </w:r>
      <w:r w:rsidRPr="00D0643E">
        <w:rPr>
          <w:rFonts w:cs="Arial"/>
          <w:lang w:val="et-EE"/>
        </w:rPr>
        <w:t xml:space="preserve"> m²</w:t>
      </w:r>
      <w:r w:rsidRPr="00D0643E">
        <w:rPr>
          <w:rFonts w:cs="Arial"/>
          <w:lang w:val="et-EE"/>
        </w:rPr>
        <w:tab/>
      </w:r>
      <w:r w:rsidR="00FF59AA" w:rsidRPr="00D0643E">
        <w:rPr>
          <w:rFonts w:cs="Arial"/>
          <w:lang w:val="et-EE"/>
        </w:rPr>
        <w:t>1</w:t>
      </w:r>
      <w:r w:rsidR="00F269D2" w:rsidRPr="00D0643E">
        <w:rPr>
          <w:rFonts w:cs="Arial"/>
          <w:lang w:val="et-EE"/>
        </w:rPr>
        <w:t>8</w:t>
      </w:r>
      <w:r w:rsidRPr="00D0643E">
        <w:rPr>
          <w:rFonts w:cs="Arial"/>
          <w:lang w:val="et-EE"/>
        </w:rPr>
        <w:t>%</w:t>
      </w:r>
    </w:p>
    <w:p w14:paraId="34499B3F" w14:textId="610DC143" w:rsidR="00BF0B43" w:rsidRPr="00D0643E" w:rsidRDefault="00BF0B43" w:rsidP="00BF0B43">
      <w:pPr>
        <w:tabs>
          <w:tab w:val="left" w:pos="1843"/>
          <w:tab w:val="left" w:pos="4678"/>
          <w:tab w:val="left" w:pos="5954"/>
        </w:tabs>
        <w:autoSpaceDE w:val="0"/>
        <w:autoSpaceDN w:val="0"/>
        <w:adjustRightInd w:val="0"/>
        <w:spacing w:before="0" w:after="0"/>
        <w:rPr>
          <w:rFonts w:cs="Arial"/>
          <w:lang w:val="et-EE"/>
        </w:rPr>
      </w:pPr>
      <w:r w:rsidRPr="00D0643E">
        <w:rPr>
          <w:rFonts w:cs="Arial"/>
          <w:color w:val="000000"/>
          <w:lang w:val="et-EE"/>
        </w:rPr>
        <w:tab/>
      </w:r>
      <w:r w:rsidRPr="00D0643E">
        <w:rPr>
          <w:rFonts w:cs="Arial"/>
          <w:lang w:val="et-EE"/>
        </w:rPr>
        <w:t>maatulundusmaa</w:t>
      </w:r>
      <w:r w:rsidRPr="00D0643E">
        <w:rPr>
          <w:rFonts w:cs="Arial"/>
          <w:lang w:val="et-EE"/>
        </w:rPr>
        <w:tab/>
        <w:t>2</w:t>
      </w:r>
      <w:r w:rsidR="00F269D2" w:rsidRPr="00D0643E">
        <w:rPr>
          <w:rFonts w:cs="Arial"/>
          <w:lang w:val="et-EE"/>
        </w:rPr>
        <w:t>0028</w:t>
      </w:r>
      <w:r w:rsidRPr="00D0643E">
        <w:rPr>
          <w:rFonts w:cs="Arial"/>
          <w:lang w:val="et-EE"/>
        </w:rPr>
        <w:t xml:space="preserve"> m²</w:t>
      </w:r>
      <w:r w:rsidRPr="00D0643E">
        <w:rPr>
          <w:rFonts w:cs="Arial"/>
          <w:lang w:val="et-EE"/>
        </w:rPr>
        <w:tab/>
      </w:r>
      <w:r w:rsidR="00FF59AA" w:rsidRPr="00D0643E">
        <w:rPr>
          <w:rFonts w:cs="Arial"/>
          <w:lang w:val="et-EE"/>
        </w:rPr>
        <w:t>8</w:t>
      </w:r>
      <w:r w:rsidR="00F269D2" w:rsidRPr="00D0643E">
        <w:rPr>
          <w:rFonts w:cs="Arial"/>
          <w:lang w:val="et-EE"/>
        </w:rPr>
        <w:t>2</w:t>
      </w:r>
      <w:r w:rsidRPr="00D0643E">
        <w:rPr>
          <w:rFonts w:cs="Arial"/>
          <w:lang w:val="et-EE"/>
        </w:rPr>
        <w:t>%</w:t>
      </w:r>
    </w:p>
    <w:p w14:paraId="1216EADA" w14:textId="06D59BE7" w:rsidR="00BF0B43" w:rsidRPr="00D0643E" w:rsidRDefault="00BF0B43" w:rsidP="00D02C14">
      <w:pPr>
        <w:tabs>
          <w:tab w:val="left" w:pos="1843"/>
          <w:tab w:val="left" w:pos="4678"/>
          <w:tab w:val="left" w:pos="5954"/>
        </w:tabs>
        <w:autoSpaceDE w:val="0"/>
        <w:autoSpaceDN w:val="0"/>
        <w:adjustRightInd w:val="0"/>
        <w:spacing w:before="0" w:after="0"/>
        <w:rPr>
          <w:rFonts w:cs="Arial"/>
          <w:color w:val="000000"/>
          <w:lang w:val="et-EE"/>
        </w:rPr>
      </w:pPr>
    </w:p>
    <w:p w14:paraId="5620253F" w14:textId="649A761C" w:rsidR="0054181C" w:rsidRPr="00D0643E" w:rsidRDefault="0054181C" w:rsidP="00D02C14">
      <w:pPr>
        <w:tabs>
          <w:tab w:val="left" w:pos="1843"/>
          <w:tab w:val="left" w:pos="4678"/>
          <w:tab w:val="left" w:pos="5954"/>
        </w:tabs>
        <w:autoSpaceDE w:val="0"/>
        <w:autoSpaceDN w:val="0"/>
        <w:adjustRightInd w:val="0"/>
        <w:spacing w:before="0" w:after="0"/>
        <w:rPr>
          <w:rFonts w:cs="Arial"/>
          <w:color w:val="000000"/>
          <w:lang w:val="et-EE"/>
        </w:rPr>
      </w:pPr>
    </w:p>
    <w:p w14:paraId="7074D4D0" w14:textId="66550E5D" w:rsidR="00AA7E9F" w:rsidRPr="00D0643E" w:rsidRDefault="002F7A2C" w:rsidP="00B926A7">
      <w:pPr>
        <w:pStyle w:val="Heading1"/>
        <w:numPr>
          <w:ilvl w:val="0"/>
          <w:numId w:val="21"/>
        </w:numPr>
        <w:spacing w:before="0"/>
      </w:pPr>
      <w:bookmarkStart w:id="72" w:name="_Toc201319049"/>
      <w:r w:rsidRPr="00D0643E">
        <w:t>KESKKONNATINGIMUSED JA VÕIMALIK</w:t>
      </w:r>
      <w:r w:rsidR="008606B4" w:rsidRPr="00D0643E">
        <w:t>U</w:t>
      </w:r>
      <w:r w:rsidRPr="00D0643E">
        <w:t xml:space="preserve"> KESKKONNAMÕJU HINDAMINE</w:t>
      </w:r>
      <w:bookmarkEnd w:id="72"/>
    </w:p>
    <w:p w14:paraId="4D15329D" w14:textId="77777777" w:rsidR="006E4A38" w:rsidRPr="00D0643E" w:rsidRDefault="006E4A38" w:rsidP="00D02C14">
      <w:pPr>
        <w:spacing w:before="0" w:after="0"/>
        <w:rPr>
          <w:rFonts w:cs="Arial"/>
          <w:lang w:val="et-EE"/>
        </w:rPr>
      </w:pPr>
    </w:p>
    <w:p w14:paraId="41437F09" w14:textId="376AF624" w:rsidR="002F7A2C" w:rsidRPr="00D0643E" w:rsidRDefault="00AA7E9F" w:rsidP="00B926A7">
      <w:pPr>
        <w:pStyle w:val="Heading2"/>
        <w:numPr>
          <w:ilvl w:val="1"/>
          <w:numId w:val="21"/>
        </w:numPr>
        <w:tabs>
          <w:tab w:val="left" w:pos="426"/>
        </w:tabs>
        <w:rPr>
          <w:rFonts w:cs="Arial"/>
          <w:szCs w:val="22"/>
          <w:lang w:val="et-EE"/>
        </w:rPr>
      </w:pPr>
      <w:bookmarkStart w:id="73" w:name="_Toc201319050"/>
      <w:r w:rsidRPr="00D0643E">
        <w:rPr>
          <w:rFonts w:cs="Arial"/>
          <w:szCs w:val="22"/>
          <w:lang w:val="et-EE"/>
        </w:rPr>
        <w:t>Eessõna</w:t>
      </w:r>
      <w:bookmarkEnd w:id="73"/>
    </w:p>
    <w:p w14:paraId="556D597B" w14:textId="718E09AB" w:rsidR="00AA7E9F" w:rsidRPr="00D0643E" w:rsidRDefault="00AA7E9F" w:rsidP="00D02C14">
      <w:pPr>
        <w:spacing w:before="0" w:after="0"/>
        <w:rPr>
          <w:rFonts w:eastAsia="Calibri" w:cs="Arial"/>
          <w:lang w:val="et-EE"/>
        </w:rPr>
      </w:pPr>
      <w:r w:rsidRPr="00D0643E">
        <w:rPr>
          <w:rFonts w:eastAsia="Calibri" w:cs="Arial"/>
          <w:lang w:val="et-EE"/>
        </w:rPr>
        <w:t>Detailplaneeringuga ei kavandata tegevust, mis kuuluks keskkonnamõjude hindamise ja keskkonnajuhtimise</w:t>
      </w:r>
      <w:r w:rsidR="00946882" w:rsidRPr="00D0643E">
        <w:rPr>
          <w:rFonts w:eastAsia="Calibri" w:cs="Arial"/>
          <w:lang w:val="et-EE"/>
        </w:rPr>
        <w:t xml:space="preserve"> </w:t>
      </w:r>
      <w:r w:rsidRPr="00D0643E">
        <w:rPr>
          <w:rFonts w:eastAsia="Calibri" w:cs="Arial"/>
          <w:lang w:val="et-EE"/>
        </w:rPr>
        <w:t>süsteemis seaduse paragrahv 6 lõikes 1 nimetatud olulise keskkonnamõjuga tegevuste loetellu, mille puhul keskkonnamõju strateegilise hindamine läbiviimine on kohustuslik.</w:t>
      </w:r>
    </w:p>
    <w:p w14:paraId="4E8471F0" w14:textId="76B8365F" w:rsidR="00AA7E9F" w:rsidRPr="00D0643E" w:rsidRDefault="00AA7E9F" w:rsidP="00D02C14">
      <w:pPr>
        <w:spacing w:before="0" w:after="0"/>
        <w:rPr>
          <w:rFonts w:eastAsia="Calibri" w:cs="Arial"/>
          <w:lang w:val="et-EE"/>
        </w:rPr>
      </w:pPr>
      <w:r w:rsidRPr="00D0643E">
        <w:rPr>
          <w:rFonts w:eastAsia="Calibri" w:cs="Arial"/>
          <w:lang w:val="et-EE"/>
        </w:rPr>
        <w:t>Kavandatav tegevus oma iseloomult (</w:t>
      </w:r>
      <w:r w:rsidR="00EE73DB" w:rsidRPr="00D0643E">
        <w:rPr>
          <w:rFonts w:eastAsia="Calibri" w:cs="Arial"/>
          <w:lang w:val="et-EE"/>
        </w:rPr>
        <w:t>ü</w:t>
      </w:r>
      <w:r w:rsidR="0062718E" w:rsidRPr="00D0643E">
        <w:rPr>
          <w:rFonts w:eastAsia="Calibri" w:cs="Arial"/>
          <w:lang w:val="et-EE"/>
        </w:rPr>
        <w:t>ksik</w:t>
      </w:r>
      <w:r w:rsidR="00217A16" w:rsidRPr="00D0643E">
        <w:rPr>
          <w:rFonts w:eastAsia="Calibri" w:cs="Arial"/>
          <w:lang w:val="et-EE"/>
        </w:rPr>
        <w:t>elamu</w:t>
      </w:r>
      <w:r w:rsidRPr="00D0643E">
        <w:rPr>
          <w:rFonts w:eastAsia="Calibri" w:cs="Arial"/>
          <w:lang w:val="et-EE"/>
        </w:rPr>
        <w:t xml:space="preserve"> planeerimine) eeldatavalt ohtu ei kujuta. Planeeritava tegevusega ei kaasne eeldatavalt olulisi kahjulikke tagajärgi ja ei avalda olulist mõju ning ei põhjusta keskkonnas pöördumatuid muudatusi.</w:t>
      </w:r>
    </w:p>
    <w:p w14:paraId="6966D88B" w14:textId="77777777" w:rsidR="00AA7E9F" w:rsidRPr="00D0643E" w:rsidRDefault="00AA7E9F" w:rsidP="00D02C14">
      <w:pPr>
        <w:autoSpaceDE w:val="0"/>
        <w:autoSpaceDN w:val="0"/>
        <w:adjustRightInd w:val="0"/>
        <w:spacing w:before="0" w:after="0"/>
        <w:contextualSpacing/>
        <w:rPr>
          <w:rFonts w:eastAsia="Calibri" w:cs="Arial"/>
          <w:lang w:val="et-EE"/>
        </w:rPr>
      </w:pPr>
    </w:p>
    <w:p w14:paraId="298E2E6E" w14:textId="056EC260" w:rsidR="00AA7E9F" w:rsidRPr="00D0643E" w:rsidRDefault="00AA7E9F" w:rsidP="00B926A7">
      <w:pPr>
        <w:pStyle w:val="Heading2"/>
        <w:numPr>
          <w:ilvl w:val="1"/>
          <w:numId w:val="21"/>
        </w:numPr>
        <w:tabs>
          <w:tab w:val="left" w:pos="426"/>
        </w:tabs>
        <w:ind w:left="426" w:hanging="426"/>
        <w:rPr>
          <w:rFonts w:cs="Arial"/>
          <w:szCs w:val="22"/>
          <w:lang w:val="et-EE"/>
        </w:rPr>
      </w:pPr>
      <w:bookmarkStart w:id="74" w:name="_Toc201319051"/>
      <w:r w:rsidRPr="00D0643E">
        <w:rPr>
          <w:rFonts w:cs="Arial"/>
          <w:szCs w:val="22"/>
          <w:lang w:val="et-EE"/>
        </w:rPr>
        <w:t>Kavandatava tegevusega kaasnev oht inimese tervisele ja keskkonnale ning avariiolukordade esinemise võimalikkus</w:t>
      </w:r>
      <w:bookmarkEnd w:id="74"/>
    </w:p>
    <w:p w14:paraId="4E97F4F2" w14:textId="77777777" w:rsidR="00AA7E9F" w:rsidRPr="00D0643E" w:rsidRDefault="00AA7E9F" w:rsidP="00D02C14">
      <w:pPr>
        <w:autoSpaceDE w:val="0"/>
        <w:autoSpaceDN w:val="0"/>
        <w:adjustRightInd w:val="0"/>
        <w:spacing w:before="0" w:after="0"/>
        <w:contextualSpacing/>
        <w:rPr>
          <w:rFonts w:eastAsia="Calibri" w:cs="Arial"/>
          <w:lang w:val="et-EE"/>
        </w:rPr>
      </w:pPr>
      <w:r w:rsidRPr="00D0643E">
        <w:rPr>
          <w:rFonts w:eastAsia="Calibri" w:cs="Arial"/>
          <w:lang w:val="et-EE"/>
        </w:rPr>
        <w:t>Oht inimeste tervisele ja keskkonnale ning õnnetuste esinemise võimalikkus on kavandatava tegevuse puhul minimaalne ning võib avalduda hoonete rajamise ehitusprotsessis.</w:t>
      </w:r>
    </w:p>
    <w:p w14:paraId="369CD097" w14:textId="2F314EB9" w:rsidR="00AA7E9F" w:rsidRPr="00D0643E" w:rsidRDefault="00AA7E9F" w:rsidP="00D02C14">
      <w:pPr>
        <w:autoSpaceDE w:val="0"/>
        <w:autoSpaceDN w:val="0"/>
        <w:adjustRightInd w:val="0"/>
        <w:spacing w:before="0" w:after="0"/>
        <w:contextualSpacing/>
        <w:rPr>
          <w:rFonts w:eastAsia="Calibri" w:cs="Arial"/>
          <w:lang w:val="et-EE"/>
        </w:rPr>
      </w:pPr>
      <w:r w:rsidRPr="00D0643E">
        <w:rPr>
          <w:rFonts w:eastAsia="Calibri" w:cs="Arial"/>
          <w:lang w:val="et-EE"/>
        </w:rPr>
        <w:t xml:space="preserve">Põhja- ja pinnavee reostust võib põhjustada mõni suurem avarii (kanalisatsioonitoru purunemine, kütuseleke vmt). Õnnetuste vältimiseks tuleb kinni pidada ehitusprojektis ning tööohutust </w:t>
      </w:r>
      <w:r w:rsidRPr="00D0643E">
        <w:rPr>
          <w:rFonts w:eastAsia="Calibri" w:cs="Arial"/>
          <w:lang w:val="et-EE"/>
        </w:rPr>
        <w:lastRenderedPageBreak/>
        <w:t xml:space="preserve">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w:t>
      </w:r>
      <w:r w:rsidR="003314A2" w:rsidRPr="00D0643E">
        <w:rPr>
          <w:rFonts w:eastAsia="Calibri" w:cs="Arial"/>
          <w:lang w:val="et-EE"/>
        </w:rPr>
        <w:t xml:space="preserve">ei ole </w:t>
      </w:r>
      <w:r w:rsidRPr="00D0643E">
        <w:rPr>
          <w:rFonts w:eastAsia="Calibri" w:cs="Arial"/>
          <w:lang w:val="et-EE"/>
        </w:rPr>
        <w:t>täiendavat negatiivset mõju keskkonnale ette näha.</w:t>
      </w:r>
    </w:p>
    <w:p w14:paraId="11A5C994" w14:textId="77777777" w:rsidR="00D740D1" w:rsidRPr="00D0643E" w:rsidRDefault="00D740D1" w:rsidP="00D02C14">
      <w:pPr>
        <w:autoSpaceDE w:val="0"/>
        <w:autoSpaceDN w:val="0"/>
        <w:adjustRightInd w:val="0"/>
        <w:spacing w:before="0" w:after="0"/>
        <w:contextualSpacing/>
        <w:rPr>
          <w:rFonts w:eastAsia="Calibri" w:cs="Arial"/>
          <w:lang w:val="et-EE"/>
        </w:rPr>
      </w:pPr>
    </w:p>
    <w:p w14:paraId="38FB012E" w14:textId="087943F9" w:rsidR="00AA7E9F" w:rsidRPr="00D0643E" w:rsidRDefault="00AA7E9F" w:rsidP="00D02C14">
      <w:pPr>
        <w:autoSpaceDE w:val="0"/>
        <w:autoSpaceDN w:val="0"/>
        <w:adjustRightInd w:val="0"/>
        <w:spacing w:before="0" w:after="0"/>
        <w:contextualSpacing/>
        <w:rPr>
          <w:rFonts w:eastAsia="Calibri" w:cs="Arial"/>
          <w:lang w:val="et-EE"/>
        </w:rPr>
      </w:pPr>
      <w:r w:rsidRPr="00D0643E">
        <w:rPr>
          <w:rFonts w:eastAsia="Calibri" w:cs="Arial"/>
          <w:lang w:val="et-EE"/>
        </w:rPr>
        <w:t>Avariiohtlik</w:t>
      </w:r>
      <w:r w:rsidR="00D740D1" w:rsidRPr="00D0643E">
        <w:rPr>
          <w:rFonts w:eastAsia="Calibri" w:cs="Arial"/>
          <w:lang w:val="et-EE"/>
        </w:rPr>
        <w:t>e</w:t>
      </w:r>
      <w:r w:rsidRPr="00D0643E">
        <w:rPr>
          <w:rFonts w:eastAsia="Calibri" w:cs="Arial"/>
          <w:lang w:val="et-EE"/>
        </w:rPr>
        <w:t xml:space="preserve"> olukordade vältimiseks:</w:t>
      </w:r>
    </w:p>
    <w:p w14:paraId="106910C3" w14:textId="77777777" w:rsidR="00AA7E9F" w:rsidRPr="00D0643E" w:rsidRDefault="00AA7E9F" w:rsidP="00B926A7">
      <w:pPr>
        <w:pStyle w:val="ListParagraph"/>
        <w:numPr>
          <w:ilvl w:val="0"/>
          <w:numId w:val="11"/>
        </w:numPr>
        <w:autoSpaceDE w:val="0"/>
        <w:autoSpaceDN w:val="0"/>
        <w:adjustRightInd w:val="0"/>
        <w:spacing w:before="0" w:after="0"/>
        <w:ind w:left="284" w:hanging="218"/>
        <w:rPr>
          <w:rFonts w:eastAsia="Calibri" w:cs="Arial"/>
          <w:lang w:val="et-EE"/>
        </w:rPr>
      </w:pPr>
      <w:r w:rsidRPr="00D0643E">
        <w:rPr>
          <w:rFonts w:eastAsia="Calibri" w:cs="Arial"/>
          <w:lang w:val="et-EE"/>
        </w:rPr>
        <w:t>territooriumi korrashoid;</w:t>
      </w:r>
    </w:p>
    <w:p w14:paraId="29B4D485" w14:textId="77777777" w:rsidR="00AA7E9F" w:rsidRPr="00D0643E" w:rsidRDefault="00AA7E9F" w:rsidP="00B926A7">
      <w:pPr>
        <w:pStyle w:val="ListParagraph"/>
        <w:numPr>
          <w:ilvl w:val="0"/>
          <w:numId w:val="11"/>
        </w:numPr>
        <w:autoSpaceDE w:val="0"/>
        <w:autoSpaceDN w:val="0"/>
        <w:adjustRightInd w:val="0"/>
        <w:spacing w:before="0" w:after="0"/>
        <w:ind w:left="284" w:hanging="218"/>
        <w:rPr>
          <w:rFonts w:eastAsia="Calibri" w:cs="Arial"/>
          <w:lang w:val="et-EE"/>
        </w:rPr>
      </w:pPr>
      <w:r w:rsidRPr="00D0643E">
        <w:rPr>
          <w:rFonts w:eastAsia="Calibri" w:cs="Arial"/>
          <w:lang w:val="et-EE"/>
        </w:rPr>
        <w:t>territooriumile tagada juurdepääs;</w:t>
      </w:r>
    </w:p>
    <w:p w14:paraId="1949B754" w14:textId="77777777" w:rsidR="00AA7E9F" w:rsidRPr="00D0643E" w:rsidRDefault="00AA7E9F" w:rsidP="00B926A7">
      <w:pPr>
        <w:pStyle w:val="ListParagraph"/>
        <w:numPr>
          <w:ilvl w:val="0"/>
          <w:numId w:val="11"/>
        </w:numPr>
        <w:autoSpaceDE w:val="0"/>
        <w:autoSpaceDN w:val="0"/>
        <w:adjustRightInd w:val="0"/>
        <w:spacing w:before="0" w:after="0"/>
        <w:ind w:left="284" w:hanging="218"/>
        <w:rPr>
          <w:rFonts w:eastAsia="Calibri" w:cs="Arial"/>
          <w:lang w:val="et-EE"/>
        </w:rPr>
      </w:pPr>
      <w:r w:rsidRPr="00D0643E">
        <w:rPr>
          <w:rFonts w:eastAsia="Calibri" w:cs="Arial"/>
          <w:lang w:val="et-EE"/>
        </w:rPr>
        <w:t>ehitamise ajal ei tohi koormata keskkonda saasteainetega, vältida masinatest</w:t>
      </w:r>
      <w:r w:rsidR="006E4A38" w:rsidRPr="00D0643E">
        <w:rPr>
          <w:rFonts w:eastAsia="Calibri" w:cs="Arial"/>
          <w:lang w:val="et-EE"/>
        </w:rPr>
        <w:t xml:space="preserve"> </w:t>
      </w:r>
      <w:r w:rsidRPr="00D0643E">
        <w:rPr>
          <w:rFonts w:eastAsia="Calibri" w:cs="Arial"/>
          <w:lang w:val="et-EE"/>
        </w:rPr>
        <w:t>tingitud õlireostust, vajalik on ehitusjääkide õigeaegne ja pidev koristamine;</w:t>
      </w:r>
    </w:p>
    <w:p w14:paraId="3C0AD028" w14:textId="77777777" w:rsidR="00AA7E9F" w:rsidRPr="00D0643E" w:rsidRDefault="00AA7E9F" w:rsidP="00B926A7">
      <w:pPr>
        <w:pStyle w:val="ListParagraph"/>
        <w:numPr>
          <w:ilvl w:val="0"/>
          <w:numId w:val="11"/>
        </w:numPr>
        <w:autoSpaceDE w:val="0"/>
        <w:autoSpaceDN w:val="0"/>
        <w:adjustRightInd w:val="0"/>
        <w:spacing w:before="0" w:after="0"/>
        <w:ind w:left="284" w:hanging="218"/>
        <w:rPr>
          <w:rFonts w:eastAsia="Calibri" w:cs="Arial"/>
          <w:lang w:val="et-EE"/>
        </w:rPr>
      </w:pPr>
      <w:r w:rsidRPr="00D0643E">
        <w:rPr>
          <w:rFonts w:eastAsia="Calibri" w:cs="Arial"/>
          <w:lang w:val="et-EE"/>
        </w:rPr>
        <w:t>vajadusel luua ajutine (ehitusaegne) saasteainete kogumise ja puhastamise süsteem.</w:t>
      </w:r>
    </w:p>
    <w:p w14:paraId="05E062AE" w14:textId="77777777" w:rsidR="00AA7E9F" w:rsidRPr="00D0643E" w:rsidRDefault="00AA7E9F" w:rsidP="00D02C14">
      <w:pPr>
        <w:autoSpaceDE w:val="0"/>
        <w:autoSpaceDN w:val="0"/>
        <w:adjustRightInd w:val="0"/>
        <w:spacing w:before="0" w:after="0"/>
        <w:contextualSpacing/>
        <w:rPr>
          <w:rFonts w:eastAsia="Calibri" w:cs="Arial"/>
          <w:lang w:val="et-EE"/>
        </w:rPr>
      </w:pPr>
    </w:p>
    <w:p w14:paraId="0C366004" w14:textId="77777777" w:rsidR="00AA7E9F" w:rsidRPr="00D0643E" w:rsidRDefault="00AA7E9F" w:rsidP="00B926A7">
      <w:pPr>
        <w:pStyle w:val="Heading2"/>
        <w:numPr>
          <w:ilvl w:val="1"/>
          <w:numId w:val="21"/>
        </w:numPr>
        <w:tabs>
          <w:tab w:val="left" w:pos="426"/>
        </w:tabs>
        <w:rPr>
          <w:rFonts w:cs="Arial"/>
          <w:szCs w:val="22"/>
          <w:lang w:val="et-EE"/>
        </w:rPr>
      </w:pPr>
      <w:bookmarkStart w:id="75" w:name="_Toc201319052"/>
      <w:r w:rsidRPr="00D0643E">
        <w:rPr>
          <w:rFonts w:cs="Arial"/>
          <w:szCs w:val="22"/>
          <w:lang w:val="et-EE"/>
        </w:rPr>
        <w:t>Müra ja vibratsioon</w:t>
      </w:r>
      <w:bookmarkEnd w:id="75"/>
    </w:p>
    <w:p w14:paraId="1D0E32C7" w14:textId="5D4377AD" w:rsidR="00AA7E9F" w:rsidRPr="00D0643E" w:rsidRDefault="00AA7E9F" w:rsidP="004A165C">
      <w:pPr>
        <w:spacing w:before="0" w:after="0"/>
        <w:rPr>
          <w:rFonts w:eastAsia="Calibri" w:cs="Arial"/>
          <w:lang w:val="et-EE"/>
        </w:rPr>
      </w:pPr>
      <w:r w:rsidRPr="00D0643E">
        <w:rPr>
          <w:rFonts w:eastAsia="Calibri" w:cs="Arial"/>
          <w:lang w:val="et-EE"/>
        </w:rPr>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7EA7F690" w14:textId="77777777" w:rsidR="00965C00" w:rsidRPr="00D0643E" w:rsidRDefault="00965C00" w:rsidP="004A165C">
      <w:pPr>
        <w:spacing w:before="0" w:after="0"/>
        <w:rPr>
          <w:rFonts w:cs="Arial"/>
          <w:color w:val="000000"/>
          <w:lang w:val="et-EE"/>
        </w:rPr>
      </w:pPr>
      <w:r w:rsidRPr="00D0643E">
        <w:rPr>
          <w:rFonts w:cs="Arial"/>
          <w:color w:val="000000"/>
          <w:lang w:val="et-EE"/>
        </w:rPr>
        <w:t>Mürakaitse rakendamise meetmed:</w:t>
      </w:r>
    </w:p>
    <w:p w14:paraId="0CAAEE66" w14:textId="7E90325B" w:rsidR="00965C00" w:rsidRPr="00D0643E" w:rsidRDefault="00965C00" w:rsidP="004A165C">
      <w:pPr>
        <w:numPr>
          <w:ilvl w:val="0"/>
          <w:numId w:val="30"/>
        </w:numPr>
        <w:spacing w:before="0" w:after="0"/>
        <w:ind w:left="284" w:hanging="218"/>
        <w:rPr>
          <w:rFonts w:cs="Arial"/>
          <w:color w:val="000000"/>
          <w:lang w:val="et-EE"/>
        </w:rPr>
      </w:pPr>
      <w:r w:rsidRPr="00D0643E">
        <w:rPr>
          <w:rFonts w:cs="Arial"/>
          <w:color w:val="000000"/>
          <w:lang w:val="et-EE"/>
        </w:rPr>
        <w:t xml:space="preserve">hoonete siseruumide kaitseks kasutada müra vähendamiseks hea heliisolatsiooniga seinu ja aknaid. </w:t>
      </w:r>
      <w:r w:rsidRPr="00D0643E">
        <w:rPr>
          <w:rFonts w:eastAsia="Times New Roman" w:cs="Arial"/>
          <w:lang w:val="et-EE" w:eastAsia="ar-SA"/>
        </w:rPr>
        <w:t xml:space="preserve">Hoonete planeerimisel ning rajamisel tuleb järgida Eestis kehtivat standardit EVS 842:2003 „Ehitiste heliisolatsiooninõuded. Kaitse müra eest”. Nimetatud standardi kohaselt tuleb eluhoonete välispiiride üksikud elemendid valida selliselt, et välispiiride </w:t>
      </w:r>
      <w:r w:rsidR="004A165C" w:rsidRPr="00D0643E">
        <w:rPr>
          <w:rFonts w:cs="Arial"/>
          <w:lang w:val="et-EE"/>
        </w:rPr>
        <w:t>ühisisolatsioon R`</w:t>
      </w:r>
      <w:r w:rsidR="004A165C" w:rsidRPr="00D0643E">
        <w:rPr>
          <w:rFonts w:cs="Arial"/>
          <w:vertAlign w:val="subscript"/>
          <w:lang w:val="et-EE"/>
        </w:rPr>
        <w:t>tr,s,w</w:t>
      </w:r>
      <w:r w:rsidR="004A165C" w:rsidRPr="00D0643E">
        <w:rPr>
          <w:rFonts w:cs="Arial"/>
          <w:vertAlign w:val="superscript"/>
          <w:lang w:val="et-EE"/>
        </w:rPr>
        <w:footnoteReference w:id="2"/>
      </w:r>
      <w:r w:rsidR="004A165C" w:rsidRPr="00D0643E">
        <w:rPr>
          <w:rFonts w:cs="Arial"/>
          <w:lang w:val="et-EE"/>
        </w:rPr>
        <w:t>+C</w:t>
      </w:r>
      <w:r w:rsidR="004A165C" w:rsidRPr="00D0643E">
        <w:rPr>
          <w:rFonts w:cs="Arial"/>
          <w:vertAlign w:val="subscript"/>
          <w:lang w:val="et-EE"/>
        </w:rPr>
        <w:t>tr</w:t>
      </w:r>
      <w:r w:rsidR="004A165C" w:rsidRPr="00D0643E">
        <w:rPr>
          <w:rFonts w:cs="Arial"/>
          <w:vertAlign w:val="superscript"/>
          <w:lang w:val="et-EE"/>
        </w:rPr>
        <w:footnoteReference w:id="3"/>
      </w:r>
      <w:r w:rsidR="004A165C" w:rsidRPr="00D0643E">
        <w:rPr>
          <w:rFonts w:cs="Arial"/>
          <w:lang w:val="et-EE"/>
        </w:rPr>
        <w:t xml:space="preserve"> ei oleks väiksem</w:t>
      </w:r>
      <w:r w:rsidRPr="00D0643E">
        <w:rPr>
          <w:rFonts w:eastAsia="Times New Roman" w:cs="Arial"/>
          <w:lang w:val="et-EE" w:eastAsia="ar-SA"/>
        </w:rPr>
        <w:t xml:space="preserve"> standardi tabelis 6.3 (välispiiridele esitatavad heliisolatsiooninõuded olenevalt välismüra tasemest) toodud piirväärtusest</w:t>
      </w:r>
      <w:r w:rsidRPr="00D0643E">
        <w:rPr>
          <w:rFonts w:cs="Arial"/>
          <w:color w:val="000000"/>
          <w:lang w:val="et-EE"/>
        </w:rPr>
        <w:t>;</w:t>
      </w:r>
    </w:p>
    <w:p w14:paraId="14886ABE" w14:textId="77777777" w:rsidR="00965C00" w:rsidRPr="00D0643E" w:rsidRDefault="00965C00" w:rsidP="004A165C">
      <w:pPr>
        <w:numPr>
          <w:ilvl w:val="0"/>
          <w:numId w:val="30"/>
        </w:numPr>
        <w:spacing w:before="0" w:after="0"/>
        <w:ind w:left="284" w:hanging="218"/>
        <w:rPr>
          <w:rFonts w:cs="Arial"/>
          <w:color w:val="000000"/>
          <w:lang w:val="et-EE"/>
        </w:rPr>
      </w:pPr>
      <w:r w:rsidRPr="00D0643E">
        <w:rPr>
          <w:rFonts w:cs="Arial"/>
          <w:color w:val="000000"/>
          <w:lang w:val="et-EE"/>
        </w:rPr>
        <w:t>akende valikul eeskätt hoone teepoolsetel külgedel tuleb tähelepanu pöörata akende heliisolatsioonile teeliiklusest tuleneva müra suhtes. Kasutada tuleb tõhusa heliisolatsiooniga klaaspakettaknaid;</w:t>
      </w:r>
    </w:p>
    <w:p w14:paraId="5073AA87" w14:textId="77777777" w:rsidR="00965C00" w:rsidRPr="00D0643E" w:rsidRDefault="00965C00" w:rsidP="004A165C">
      <w:pPr>
        <w:numPr>
          <w:ilvl w:val="0"/>
          <w:numId w:val="30"/>
        </w:numPr>
        <w:spacing w:before="0" w:after="0"/>
        <w:ind w:left="284" w:hanging="218"/>
        <w:rPr>
          <w:rFonts w:cs="Arial"/>
          <w:color w:val="000000"/>
          <w:lang w:val="et-EE"/>
        </w:rPr>
      </w:pPr>
      <w:r w:rsidRPr="00D0643E">
        <w:rPr>
          <w:rFonts w:cs="Arial"/>
          <w:color w:val="000000"/>
          <w:lang w:val="et-EE"/>
        </w:rPr>
        <w:t>planeeringuga võib lisanduda täiendavat müra ehitustööde läbiviimisel. Arvesse peab võtma, et ehitusaegne müra ei tohi ületada atmosfääriõhu kaitse seaduse ning selle alusel välja antud määrustes ja sotsiaalministri 4. märtsi 2002. a määruse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0A35C0BD" w14:textId="4585577C" w:rsidR="005E5F0C" w:rsidRPr="00D0643E" w:rsidRDefault="00965C00" w:rsidP="004A165C">
      <w:pPr>
        <w:numPr>
          <w:ilvl w:val="0"/>
          <w:numId w:val="30"/>
        </w:numPr>
        <w:spacing w:before="0" w:after="0"/>
        <w:ind w:left="284" w:hanging="218"/>
        <w:rPr>
          <w:rFonts w:cs="Arial"/>
          <w:color w:val="000000"/>
          <w:lang w:val="et-EE"/>
        </w:rPr>
      </w:pPr>
      <w:r w:rsidRPr="00D0643E">
        <w:rPr>
          <w:rFonts w:cs="Arial"/>
          <w:color w:val="000000"/>
          <w:lang w:val="et-EE"/>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06AF578A" w14:textId="77777777" w:rsidR="00AA7E9F" w:rsidRPr="00D0643E" w:rsidRDefault="00AA7E9F" w:rsidP="00D02C14">
      <w:pPr>
        <w:autoSpaceDE w:val="0"/>
        <w:autoSpaceDN w:val="0"/>
        <w:adjustRightInd w:val="0"/>
        <w:spacing w:before="0" w:after="0"/>
        <w:contextualSpacing/>
        <w:rPr>
          <w:rFonts w:eastAsia="Calibri" w:cs="Arial"/>
          <w:lang w:val="et-EE"/>
        </w:rPr>
      </w:pPr>
    </w:p>
    <w:p w14:paraId="0FBDFEEF" w14:textId="77777777" w:rsidR="00AA7E9F" w:rsidRPr="00D0643E" w:rsidRDefault="00AA7E9F" w:rsidP="00B926A7">
      <w:pPr>
        <w:pStyle w:val="Heading2"/>
        <w:numPr>
          <w:ilvl w:val="1"/>
          <w:numId w:val="21"/>
        </w:numPr>
        <w:tabs>
          <w:tab w:val="left" w:pos="426"/>
        </w:tabs>
        <w:rPr>
          <w:rFonts w:cs="Arial"/>
          <w:szCs w:val="22"/>
          <w:lang w:val="et-EE"/>
        </w:rPr>
      </w:pPr>
      <w:bookmarkStart w:id="76" w:name="_Toc201319053"/>
      <w:r w:rsidRPr="00D0643E">
        <w:rPr>
          <w:rFonts w:cs="Arial"/>
          <w:szCs w:val="22"/>
          <w:lang w:val="et-EE"/>
        </w:rPr>
        <w:t>Põhjavee kaitse</w:t>
      </w:r>
      <w:bookmarkEnd w:id="76"/>
    </w:p>
    <w:p w14:paraId="06E9DA57" w14:textId="3A8B30E1" w:rsidR="00AA7E9F" w:rsidRPr="00D0643E" w:rsidRDefault="00AA7E9F" w:rsidP="00D02C14">
      <w:pPr>
        <w:spacing w:before="0" w:after="0"/>
        <w:rPr>
          <w:rFonts w:cs="Arial"/>
          <w:lang w:val="et-EE"/>
        </w:rPr>
      </w:pPr>
      <w:r w:rsidRPr="00D0643E">
        <w:rPr>
          <w:rFonts w:cs="Arial"/>
          <w:lang w:val="et-EE"/>
        </w:rPr>
        <w:t>Detailplaneeringu ala on nõrgalt ka</w:t>
      </w:r>
      <w:r w:rsidR="00217A16" w:rsidRPr="00D0643E">
        <w:rPr>
          <w:rFonts w:cs="Arial"/>
          <w:lang w:val="et-EE"/>
        </w:rPr>
        <w:t>itstud põhjaveega ala. Kuna uus hoone</w:t>
      </w:r>
      <w:r w:rsidRPr="00D0643E">
        <w:rPr>
          <w:rFonts w:cs="Arial"/>
          <w:lang w:val="et-EE"/>
        </w:rPr>
        <w:t xml:space="preserve"> veevarustus </w:t>
      </w:r>
      <w:r w:rsidR="004213BC" w:rsidRPr="00D0643E">
        <w:rPr>
          <w:rFonts w:cs="Arial"/>
          <w:lang w:val="et-EE"/>
        </w:rPr>
        <w:t>on</w:t>
      </w:r>
      <w:r w:rsidR="0097157E" w:rsidRPr="00D0643E">
        <w:rPr>
          <w:rFonts w:cs="Arial"/>
          <w:lang w:val="et-EE"/>
        </w:rPr>
        <w:t xml:space="preserve"> </w:t>
      </w:r>
      <w:r w:rsidRPr="00D0643E">
        <w:rPr>
          <w:rFonts w:cs="Arial"/>
          <w:lang w:val="et-EE"/>
        </w:rPr>
        <w:t>lahendatud lokaalsest (puurka</w:t>
      </w:r>
      <w:r w:rsidR="004213BC" w:rsidRPr="00D0643E">
        <w:rPr>
          <w:rFonts w:cs="Arial"/>
          <w:lang w:val="et-EE"/>
        </w:rPr>
        <w:t>evust) ning reovesi</w:t>
      </w:r>
      <w:r w:rsidRPr="00D0643E">
        <w:rPr>
          <w:rFonts w:cs="Arial"/>
          <w:lang w:val="et-EE"/>
        </w:rPr>
        <w:t xml:space="preserve"> käidelda</w:t>
      </w:r>
      <w:r w:rsidR="004213BC" w:rsidRPr="00D0643E">
        <w:rPr>
          <w:rFonts w:cs="Arial"/>
          <w:lang w:val="et-EE"/>
        </w:rPr>
        <w:t>kse</w:t>
      </w:r>
      <w:r w:rsidRPr="00D0643E">
        <w:rPr>
          <w:rFonts w:cs="Arial"/>
          <w:lang w:val="et-EE"/>
        </w:rPr>
        <w:t xml:space="preserve"> lokaalselt, </w:t>
      </w:r>
      <w:r w:rsidR="004213BC" w:rsidRPr="00D0643E">
        <w:rPr>
          <w:rFonts w:cs="Arial"/>
          <w:lang w:val="et-EE"/>
        </w:rPr>
        <w:t>tuleb tagada</w:t>
      </w:r>
      <w:r w:rsidR="0097157E" w:rsidRPr="00D0643E">
        <w:rPr>
          <w:rFonts w:cs="Arial"/>
          <w:lang w:val="et-EE"/>
        </w:rPr>
        <w:t xml:space="preserve"> </w:t>
      </w:r>
      <w:r w:rsidRPr="00D0643E">
        <w:rPr>
          <w:rFonts w:cs="Arial"/>
          <w:lang w:val="et-EE"/>
        </w:rPr>
        <w:t>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5469E1F8" w14:textId="77777777" w:rsidR="006E4A38" w:rsidRPr="00D0643E" w:rsidRDefault="006E4A38" w:rsidP="00D02C14">
      <w:pPr>
        <w:spacing w:before="0" w:after="0"/>
        <w:rPr>
          <w:rFonts w:cs="Arial"/>
          <w:lang w:val="et-EE"/>
        </w:rPr>
      </w:pPr>
    </w:p>
    <w:p w14:paraId="7D0EC0EE" w14:textId="77777777" w:rsidR="00AA7E9F" w:rsidRPr="00D0643E" w:rsidRDefault="00AA7E9F" w:rsidP="00B926A7">
      <w:pPr>
        <w:pStyle w:val="Heading2"/>
        <w:numPr>
          <w:ilvl w:val="1"/>
          <w:numId w:val="21"/>
        </w:numPr>
        <w:tabs>
          <w:tab w:val="left" w:pos="426"/>
        </w:tabs>
        <w:rPr>
          <w:rFonts w:cs="Arial"/>
          <w:szCs w:val="22"/>
          <w:lang w:val="et-EE"/>
        </w:rPr>
      </w:pPr>
      <w:bookmarkStart w:id="77" w:name="_Toc201319054"/>
      <w:r w:rsidRPr="00D0643E">
        <w:rPr>
          <w:rFonts w:cs="Arial"/>
          <w:szCs w:val="22"/>
          <w:lang w:val="et-EE"/>
        </w:rPr>
        <w:t>Radooniriski väh</w:t>
      </w:r>
      <w:r w:rsidR="0011764E" w:rsidRPr="00D0643E">
        <w:rPr>
          <w:rFonts w:cs="Arial"/>
          <w:szCs w:val="22"/>
          <w:lang w:val="et-EE"/>
        </w:rPr>
        <w:t>e</w:t>
      </w:r>
      <w:r w:rsidRPr="00D0643E">
        <w:rPr>
          <w:rFonts w:cs="Arial"/>
          <w:szCs w:val="22"/>
          <w:lang w:val="et-EE"/>
        </w:rPr>
        <w:t>ndamise võimalused</w:t>
      </w:r>
      <w:bookmarkEnd w:id="77"/>
    </w:p>
    <w:p w14:paraId="3A0C627F" w14:textId="009421B7" w:rsidR="00AA7E9F" w:rsidRPr="00D0643E" w:rsidRDefault="00AA7E9F" w:rsidP="00D02C14">
      <w:pPr>
        <w:spacing w:before="0" w:after="0"/>
        <w:rPr>
          <w:rFonts w:cs="Arial"/>
          <w:lang w:val="et-EE"/>
        </w:rPr>
      </w:pPr>
      <w:r w:rsidRPr="00D0643E">
        <w:rPr>
          <w:rFonts w:cs="Arial"/>
          <w:lang w:val="et-EE"/>
        </w:rPr>
        <w:t xml:space="preserve">Planeeritav ala jääb Põhja-Eesti </w:t>
      </w:r>
      <w:r w:rsidR="00217A16" w:rsidRPr="00D0643E">
        <w:rPr>
          <w:rFonts w:cs="Arial"/>
          <w:lang w:val="et-EE"/>
        </w:rPr>
        <w:t xml:space="preserve">kõrge </w:t>
      </w:r>
      <w:r w:rsidR="002E250B" w:rsidRPr="00D0643E">
        <w:rPr>
          <w:rFonts w:cs="Arial"/>
          <w:lang w:val="et-EE"/>
        </w:rPr>
        <w:t>või väga kõrge</w:t>
      </w:r>
      <w:r w:rsidR="00D02C14" w:rsidRPr="00D0643E">
        <w:rPr>
          <w:rFonts w:cs="Arial"/>
          <w:lang w:val="et-EE"/>
        </w:rPr>
        <w:t xml:space="preserve"> </w:t>
      </w:r>
      <w:r w:rsidRPr="00D0643E">
        <w:rPr>
          <w:rFonts w:cs="Arial"/>
          <w:lang w:val="et-EE"/>
        </w:rPr>
        <w:t xml:space="preserve">radoonisisaldusega pinnase vööndi piiresse: </w:t>
      </w:r>
      <w:r w:rsidR="00AF6387" w:rsidRPr="00D0643E">
        <w:rPr>
          <w:rFonts w:cs="Arial"/>
          <w:lang w:val="et-EE"/>
        </w:rPr>
        <w:t>p</w:t>
      </w:r>
      <w:r w:rsidRPr="00D0643E">
        <w:rPr>
          <w:rFonts w:cs="Arial"/>
          <w:lang w:val="et-EE"/>
        </w:rPr>
        <w:t xml:space="preserve">innase radoonisisaldus on </w:t>
      </w:r>
      <w:r w:rsidR="002E250B" w:rsidRPr="00D0643E">
        <w:rPr>
          <w:rFonts w:cs="Arial"/>
          <w:lang w:val="et-EE"/>
        </w:rPr>
        <w:t>100</w:t>
      </w:r>
      <w:r w:rsidR="006E4A38" w:rsidRPr="00D0643E">
        <w:rPr>
          <w:rFonts w:cs="Arial"/>
          <w:lang w:val="et-EE"/>
        </w:rPr>
        <w:t xml:space="preserve"> – </w:t>
      </w:r>
      <w:r w:rsidR="002E250B" w:rsidRPr="00D0643E">
        <w:rPr>
          <w:rFonts w:cs="Arial"/>
          <w:lang w:val="et-EE"/>
        </w:rPr>
        <w:t>1</w:t>
      </w:r>
      <w:r w:rsidRPr="00D0643E">
        <w:rPr>
          <w:rFonts w:cs="Arial"/>
          <w:lang w:val="et-EE"/>
        </w:rPr>
        <w:t>50 kBq/m</w:t>
      </w:r>
      <w:r w:rsidRPr="00D0643E">
        <w:rPr>
          <w:rFonts w:cs="Arial"/>
          <w:vertAlign w:val="superscript"/>
          <w:lang w:val="et-EE"/>
        </w:rPr>
        <w:t>3</w:t>
      </w:r>
      <w:r w:rsidRPr="00D0643E">
        <w:rPr>
          <w:rFonts w:cs="Arial"/>
          <w:lang w:val="et-EE"/>
        </w:rPr>
        <w:t xml:space="preserve"> (Harjumaa pinnase radooniriski kaart, Tallinn 2008).</w:t>
      </w:r>
    </w:p>
    <w:p w14:paraId="5D832945" w14:textId="4053CBD8" w:rsidR="004F590D" w:rsidRPr="00D0643E" w:rsidRDefault="00AA7E9F" w:rsidP="00D02C14">
      <w:pPr>
        <w:spacing w:before="0" w:after="0"/>
        <w:rPr>
          <w:rFonts w:cs="Arial"/>
          <w:lang w:val="et-EE"/>
        </w:rPr>
      </w:pPr>
      <w:r w:rsidRPr="00D0643E">
        <w:rPr>
          <w:rFonts w:cs="Arial"/>
          <w:lang w:val="et-EE"/>
        </w:rPr>
        <w:t>Radoon on radioaktiivne gaas, mis tekib raadiumi lagunemisel. Siseõhku tungib radoon hoone all olevast maapinnast, majapidamisveest ning ehitusmaterjalidest. Läbilaskev täitekruusa kiht soodustab radooni imbumist siseruumidesse.</w:t>
      </w:r>
    </w:p>
    <w:p w14:paraId="230EB86F" w14:textId="51C37675" w:rsidR="00C834D0" w:rsidRPr="00D0643E" w:rsidRDefault="00C834D0" w:rsidP="00C834D0">
      <w:pPr>
        <w:spacing w:before="0" w:after="0"/>
        <w:rPr>
          <w:rFonts w:cs="Arial"/>
          <w:color w:val="000000"/>
          <w:lang w:val="et-EE"/>
        </w:rPr>
      </w:pPr>
      <w:r w:rsidRPr="00D0643E">
        <w:rPr>
          <w:rFonts w:cs="Arial"/>
          <w:color w:val="000000"/>
          <w:lang w:val="et-EE"/>
        </w:rPr>
        <w:t xml:space="preserve">Kasutada järgnevaid meetmeid mis on vajalikud radooni hoonesse sattumise vältimiseks: hea ehituskvaliteet, maapinnale rajatud betoonplaadi ja vundamendi liitekohtade, pragude ja läbiviikude </w:t>
      </w:r>
      <w:r w:rsidRPr="00D0643E">
        <w:rPr>
          <w:rFonts w:cs="Arial"/>
          <w:color w:val="000000"/>
          <w:lang w:val="et-EE"/>
        </w:rPr>
        <w:lastRenderedPageBreak/>
        <w:t>tihendamine, tarindite radoonikindlad lahendused (nt radooni kogumissüsteem ehitise aluses pinnases).</w:t>
      </w:r>
    </w:p>
    <w:p w14:paraId="06C634EC" w14:textId="77777777" w:rsidR="00C834D0" w:rsidRDefault="00C834D0" w:rsidP="00C834D0">
      <w:pPr>
        <w:spacing w:before="0" w:after="0"/>
        <w:rPr>
          <w:rFonts w:cs="Arial"/>
          <w:color w:val="000000"/>
          <w:lang w:val="et-EE"/>
        </w:rPr>
      </w:pPr>
      <w:r w:rsidRPr="00D0643E">
        <w:rPr>
          <w:rFonts w:cs="Arial"/>
          <w:color w:val="000000"/>
          <w:lang w:val="et-EE"/>
        </w:rPr>
        <w:t>Tihendama</w:t>
      </w:r>
      <w:r w:rsidRPr="00D0643E">
        <w:rPr>
          <w:rFonts w:cs="Arial"/>
          <w:color w:val="000000"/>
          <w:spacing w:val="-12"/>
          <w:lang w:val="et-EE"/>
        </w:rPr>
        <w:t xml:space="preserve"> </w:t>
      </w:r>
      <w:r w:rsidRPr="00D0643E">
        <w:rPr>
          <w:rFonts w:cs="Arial"/>
          <w:color w:val="000000"/>
          <w:lang w:val="et-EE"/>
        </w:rPr>
        <w:t>ja</w:t>
      </w:r>
      <w:r w:rsidRPr="00D0643E">
        <w:rPr>
          <w:rFonts w:cs="Arial"/>
          <w:color w:val="000000"/>
          <w:spacing w:val="-12"/>
          <w:lang w:val="et-EE"/>
        </w:rPr>
        <w:t xml:space="preserve"> </w:t>
      </w:r>
      <w:r w:rsidRPr="00D0643E">
        <w:rPr>
          <w:rFonts w:cs="Arial"/>
          <w:color w:val="000000"/>
          <w:lang w:val="et-EE"/>
        </w:rPr>
        <w:t>hermetiseerima</w:t>
      </w:r>
      <w:r w:rsidRPr="00D0643E">
        <w:rPr>
          <w:rFonts w:cs="Arial"/>
          <w:color w:val="000000"/>
          <w:spacing w:val="-12"/>
          <w:lang w:val="et-EE"/>
        </w:rPr>
        <w:t xml:space="preserve"> </w:t>
      </w:r>
      <w:r w:rsidRPr="00D0643E">
        <w:rPr>
          <w:rFonts w:cs="Arial"/>
          <w:color w:val="000000"/>
          <w:lang w:val="et-EE"/>
        </w:rPr>
        <w:t>peab</w:t>
      </w:r>
      <w:r w:rsidRPr="00D0643E">
        <w:rPr>
          <w:rFonts w:cs="Arial"/>
          <w:color w:val="000000"/>
          <w:spacing w:val="-12"/>
          <w:lang w:val="et-EE"/>
        </w:rPr>
        <w:t xml:space="preserve"> </w:t>
      </w:r>
      <w:r w:rsidRPr="00D0643E">
        <w:rPr>
          <w:rFonts w:cs="Arial"/>
          <w:color w:val="000000"/>
          <w:lang w:val="et-EE"/>
        </w:rPr>
        <w:t>kõik</w:t>
      </w:r>
      <w:r w:rsidRPr="00D0643E">
        <w:rPr>
          <w:rFonts w:cs="Arial"/>
          <w:color w:val="000000"/>
          <w:spacing w:val="-12"/>
          <w:lang w:val="et-EE"/>
        </w:rPr>
        <w:t xml:space="preserve"> </w:t>
      </w:r>
      <w:r w:rsidRPr="00D0643E">
        <w:rPr>
          <w:rFonts w:cs="Arial"/>
          <w:color w:val="000000"/>
          <w:lang w:val="et-EE"/>
        </w:rPr>
        <w:t>torude</w:t>
      </w:r>
      <w:r w:rsidRPr="00D0643E">
        <w:rPr>
          <w:rFonts w:cs="Arial"/>
          <w:color w:val="000000"/>
          <w:spacing w:val="-12"/>
          <w:lang w:val="et-EE"/>
        </w:rPr>
        <w:t xml:space="preserve"> </w:t>
      </w:r>
      <w:r w:rsidRPr="00D0643E">
        <w:rPr>
          <w:rFonts w:cs="Arial"/>
          <w:color w:val="000000"/>
          <w:lang w:val="et-EE"/>
        </w:rPr>
        <w:t>ja</w:t>
      </w:r>
      <w:r w:rsidRPr="00D0643E">
        <w:rPr>
          <w:rFonts w:cs="Arial"/>
          <w:color w:val="000000"/>
          <w:spacing w:val="-12"/>
          <w:lang w:val="et-EE"/>
        </w:rPr>
        <w:t xml:space="preserve"> </w:t>
      </w:r>
      <w:r w:rsidRPr="00D0643E">
        <w:rPr>
          <w:rFonts w:cs="Arial"/>
          <w:color w:val="000000"/>
          <w:lang w:val="et-EE"/>
        </w:rPr>
        <w:t>kaablite</w:t>
      </w:r>
      <w:r w:rsidRPr="00D0643E">
        <w:rPr>
          <w:rFonts w:cs="Arial"/>
          <w:color w:val="000000"/>
          <w:spacing w:val="-12"/>
          <w:lang w:val="et-EE"/>
        </w:rPr>
        <w:t xml:space="preserve"> </w:t>
      </w:r>
      <w:r w:rsidRPr="00D0643E">
        <w:rPr>
          <w:rFonts w:cs="Arial"/>
          <w:color w:val="000000"/>
          <w:lang w:val="et-EE"/>
        </w:rPr>
        <w:t>läbiviigud</w:t>
      </w:r>
      <w:r w:rsidRPr="00D0643E">
        <w:rPr>
          <w:rFonts w:cs="Arial"/>
          <w:color w:val="000000"/>
          <w:spacing w:val="-12"/>
          <w:lang w:val="et-EE"/>
        </w:rPr>
        <w:t xml:space="preserve"> </w:t>
      </w:r>
      <w:r w:rsidRPr="00D0643E">
        <w:rPr>
          <w:rFonts w:cs="Arial"/>
          <w:color w:val="000000"/>
          <w:lang w:val="et-EE"/>
        </w:rPr>
        <w:t>põrandast.</w:t>
      </w:r>
      <w:r w:rsidRPr="00D0643E">
        <w:rPr>
          <w:rFonts w:cs="Arial"/>
          <w:color w:val="000000"/>
          <w:spacing w:val="-12"/>
          <w:lang w:val="et-EE"/>
        </w:rPr>
        <w:t xml:space="preserve"> </w:t>
      </w:r>
      <w:r w:rsidRPr="00D0643E">
        <w:rPr>
          <w:rFonts w:cs="Arial"/>
          <w:color w:val="000000"/>
          <w:lang w:val="et-EE"/>
        </w:rPr>
        <w:t>Kui</w:t>
      </w:r>
      <w:r w:rsidRPr="00D0643E">
        <w:rPr>
          <w:rFonts w:cs="Arial"/>
          <w:color w:val="000000"/>
          <w:spacing w:val="-12"/>
          <w:lang w:val="et-EE"/>
        </w:rPr>
        <w:t xml:space="preserve"> </w:t>
      </w:r>
      <w:r w:rsidRPr="00D0643E">
        <w:rPr>
          <w:rFonts w:cs="Arial"/>
          <w:color w:val="000000"/>
          <w:lang w:val="et-EE"/>
        </w:rPr>
        <w:t>pinnasest</w:t>
      </w:r>
      <w:r w:rsidRPr="00D0643E">
        <w:rPr>
          <w:rFonts w:cs="Arial"/>
          <w:color w:val="000000"/>
          <w:spacing w:val="-12"/>
          <w:lang w:val="et-EE"/>
        </w:rPr>
        <w:t xml:space="preserve"> </w:t>
      </w:r>
      <w:r w:rsidRPr="00D0643E">
        <w:rPr>
          <w:rFonts w:cs="Arial"/>
          <w:color w:val="000000"/>
          <w:lang w:val="et-EE"/>
        </w:rPr>
        <w:t>hoonesse</w:t>
      </w:r>
      <w:r w:rsidRPr="00D0643E">
        <w:rPr>
          <w:rFonts w:cs="Arial"/>
          <w:color w:val="000000"/>
          <w:spacing w:val="-12"/>
          <w:lang w:val="et-EE"/>
        </w:rPr>
        <w:t xml:space="preserve"> </w:t>
      </w:r>
      <w:r w:rsidRPr="00D0643E">
        <w:rPr>
          <w:rFonts w:cs="Arial"/>
          <w:color w:val="000000"/>
          <w:lang w:val="et-EE"/>
        </w:rPr>
        <w:t>tulevad</w:t>
      </w:r>
      <w:r w:rsidRPr="00D0643E">
        <w:rPr>
          <w:rFonts w:cs="Arial"/>
          <w:color w:val="000000"/>
          <w:spacing w:val="-12"/>
          <w:lang w:val="et-EE"/>
        </w:rPr>
        <w:t xml:space="preserve"> </w:t>
      </w:r>
      <w:r w:rsidRPr="00D0643E">
        <w:rPr>
          <w:rFonts w:cs="Arial"/>
          <w:color w:val="000000"/>
          <w:lang w:val="et-EE"/>
        </w:rPr>
        <w:t>kaablid</w:t>
      </w:r>
      <w:r w:rsidRPr="00D0643E">
        <w:rPr>
          <w:rFonts w:cs="Arial"/>
          <w:color w:val="000000"/>
          <w:spacing w:val="-12"/>
          <w:lang w:val="et-EE"/>
        </w:rPr>
        <w:t xml:space="preserve"> </w:t>
      </w:r>
      <w:r w:rsidRPr="00D0643E">
        <w:rPr>
          <w:rFonts w:cs="Arial"/>
          <w:color w:val="000000"/>
          <w:lang w:val="et-EE"/>
        </w:rPr>
        <w:t>või</w:t>
      </w:r>
      <w:r w:rsidRPr="00D0643E">
        <w:rPr>
          <w:rFonts w:cs="Arial"/>
          <w:color w:val="000000"/>
          <w:spacing w:val="-12"/>
          <w:lang w:val="et-EE"/>
        </w:rPr>
        <w:t xml:space="preserve"> </w:t>
      </w:r>
      <w:r w:rsidRPr="00D0643E">
        <w:rPr>
          <w:rFonts w:cs="Arial"/>
          <w:color w:val="000000"/>
          <w:lang w:val="et-EE"/>
        </w:rPr>
        <w:t>torud</w:t>
      </w:r>
      <w:r w:rsidRPr="00D0643E">
        <w:rPr>
          <w:rFonts w:cs="Arial"/>
          <w:color w:val="000000"/>
          <w:spacing w:val="-12"/>
          <w:lang w:val="et-EE"/>
        </w:rPr>
        <w:t xml:space="preserve"> </w:t>
      </w:r>
      <w:r w:rsidRPr="00D0643E">
        <w:rPr>
          <w:rFonts w:cs="Arial"/>
          <w:color w:val="000000"/>
          <w:lang w:val="et-EE"/>
        </w:rPr>
        <w:t>on</w:t>
      </w:r>
      <w:r w:rsidRPr="00D0643E">
        <w:rPr>
          <w:rFonts w:cs="Arial"/>
          <w:color w:val="000000"/>
          <w:spacing w:val="-12"/>
          <w:lang w:val="et-EE"/>
        </w:rPr>
        <w:t xml:space="preserve"> </w:t>
      </w:r>
      <w:r w:rsidRPr="00D0643E">
        <w:rPr>
          <w:rFonts w:cs="Arial"/>
          <w:color w:val="000000"/>
          <w:lang w:val="et-EE"/>
        </w:rPr>
        <w:t>paigaldatud</w:t>
      </w:r>
      <w:r w:rsidRPr="00D0643E">
        <w:rPr>
          <w:rFonts w:cs="Arial"/>
          <w:color w:val="000000"/>
          <w:spacing w:val="-12"/>
          <w:lang w:val="et-EE"/>
        </w:rPr>
        <w:t xml:space="preserve"> </w:t>
      </w:r>
      <w:r w:rsidRPr="00D0643E">
        <w:rPr>
          <w:rFonts w:cs="Arial"/>
          <w:color w:val="000000"/>
          <w:lang w:val="et-EE"/>
        </w:rPr>
        <w:t>hülssidesse,</w:t>
      </w:r>
      <w:r w:rsidRPr="00D0643E">
        <w:rPr>
          <w:rFonts w:cs="Arial"/>
          <w:color w:val="000000"/>
          <w:spacing w:val="-12"/>
          <w:lang w:val="et-EE"/>
        </w:rPr>
        <w:t xml:space="preserve"> </w:t>
      </w:r>
      <w:r w:rsidRPr="00D0643E">
        <w:rPr>
          <w:rFonts w:cs="Arial"/>
          <w:color w:val="000000"/>
          <w:lang w:val="et-EE"/>
        </w:rPr>
        <w:t>tuleb</w:t>
      </w:r>
      <w:r w:rsidRPr="00D0643E">
        <w:rPr>
          <w:rFonts w:cs="Arial"/>
          <w:color w:val="000000"/>
          <w:spacing w:val="-12"/>
          <w:lang w:val="et-EE"/>
        </w:rPr>
        <w:t xml:space="preserve"> </w:t>
      </w:r>
      <w:r w:rsidRPr="00D0643E">
        <w:rPr>
          <w:rFonts w:cs="Arial"/>
          <w:color w:val="000000"/>
          <w:lang w:val="et-EE"/>
        </w:rPr>
        <w:t>tihendada</w:t>
      </w:r>
      <w:r w:rsidRPr="00D0643E">
        <w:rPr>
          <w:rFonts w:cs="Arial"/>
          <w:color w:val="000000"/>
          <w:spacing w:val="-12"/>
          <w:lang w:val="et-EE"/>
        </w:rPr>
        <w:t xml:space="preserve"> </w:t>
      </w:r>
      <w:r w:rsidRPr="00D0643E">
        <w:rPr>
          <w:rFonts w:cs="Arial"/>
          <w:color w:val="000000"/>
          <w:lang w:val="et-EE"/>
        </w:rPr>
        <w:t>nii</w:t>
      </w:r>
      <w:r w:rsidRPr="00D0643E">
        <w:rPr>
          <w:rFonts w:cs="Arial"/>
          <w:color w:val="000000"/>
          <w:spacing w:val="-12"/>
          <w:lang w:val="et-EE"/>
        </w:rPr>
        <w:t xml:space="preserve"> </w:t>
      </w:r>
      <w:r w:rsidRPr="00D0643E">
        <w:rPr>
          <w:rFonts w:cs="Arial"/>
          <w:color w:val="000000"/>
          <w:lang w:val="et-EE"/>
        </w:rPr>
        <w:t>hülsi</w:t>
      </w:r>
      <w:r w:rsidRPr="00D0643E">
        <w:rPr>
          <w:rFonts w:cs="Arial"/>
          <w:color w:val="000000"/>
          <w:spacing w:val="-12"/>
          <w:lang w:val="et-EE"/>
        </w:rPr>
        <w:t xml:space="preserve"> </w:t>
      </w:r>
      <w:r w:rsidRPr="00D0643E">
        <w:rPr>
          <w:rFonts w:cs="Arial"/>
          <w:color w:val="000000"/>
          <w:lang w:val="et-EE"/>
        </w:rPr>
        <w:t>ja</w:t>
      </w:r>
      <w:r w:rsidRPr="00D0643E">
        <w:rPr>
          <w:rFonts w:cs="Arial"/>
          <w:color w:val="000000"/>
          <w:spacing w:val="-12"/>
          <w:lang w:val="et-EE"/>
        </w:rPr>
        <w:t xml:space="preserve"> </w:t>
      </w:r>
      <w:r w:rsidRPr="00D0643E">
        <w:rPr>
          <w:rFonts w:cs="Arial"/>
          <w:color w:val="000000"/>
          <w:lang w:val="et-EE"/>
        </w:rPr>
        <w:t>seina</w:t>
      </w:r>
      <w:r w:rsidRPr="00D0643E">
        <w:rPr>
          <w:rFonts w:cs="Arial"/>
          <w:color w:val="000000"/>
          <w:spacing w:val="-12"/>
          <w:lang w:val="et-EE"/>
        </w:rPr>
        <w:t xml:space="preserve"> </w:t>
      </w:r>
      <w:r w:rsidRPr="00D0643E">
        <w:rPr>
          <w:rFonts w:cs="Arial"/>
          <w:color w:val="000000"/>
          <w:lang w:val="et-EE"/>
        </w:rPr>
        <w:t>liitekoht,</w:t>
      </w:r>
      <w:r w:rsidRPr="00D0643E">
        <w:rPr>
          <w:rFonts w:cs="Arial"/>
          <w:color w:val="000000"/>
          <w:spacing w:val="-12"/>
          <w:lang w:val="et-EE"/>
        </w:rPr>
        <w:t xml:space="preserve"> </w:t>
      </w:r>
      <w:r w:rsidRPr="00D0643E">
        <w:rPr>
          <w:rFonts w:cs="Arial"/>
          <w:color w:val="000000"/>
          <w:lang w:val="et-EE"/>
        </w:rPr>
        <w:t>kui</w:t>
      </w:r>
      <w:r w:rsidRPr="00D0643E">
        <w:rPr>
          <w:rFonts w:cs="Arial"/>
          <w:color w:val="000000"/>
          <w:spacing w:val="-12"/>
          <w:lang w:val="et-EE"/>
        </w:rPr>
        <w:t xml:space="preserve"> </w:t>
      </w:r>
      <w:r w:rsidRPr="00D0643E">
        <w:rPr>
          <w:rFonts w:cs="Arial"/>
          <w:color w:val="000000"/>
          <w:lang w:val="et-EE"/>
        </w:rPr>
        <w:t>ka</w:t>
      </w:r>
      <w:r w:rsidRPr="00D0643E">
        <w:rPr>
          <w:rFonts w:cs="Arial"/>
          <w:color w:val="000000"/>
          <w:spacing w:val="-12"/>
          <w:lang w:val="et-EE"/>
        </w:rPr>
        <w:t xml:space="preserve"> </w:t>
      </w:r>
      <w:r w:rsidRPr="00D0643E">
        <w:rPr>
          <w:rFonts w:cs="Arial"/>
          <w:color w:val="000000"/>
          <w:lang w:val="et-EE"/>
        </w:rPr>
        <w:t>toru</w:t>
      </w:r>
      <w:r w:rsidRPr="00D0643E">
        <w:rPr>
          <w:rFonts w:cs="Arial"/>
          <w:color w:val="000000"/>
          <w:spacing w:val="-12"/>
          <w:lang w:val="et-EE"/>
        </w:rPr>
        <w:t xml:space="preserve"> </w:t>
      </w:r>
      <w:r w:rsidRPr="00D0643E">
        <w:rPr>
          <w:rFonts w:cs="Arial"/>
          <w:color w:val="000000"/>
          <w:lang w:val="et-EE"/>
        </w:rPr>
        <w:t>ja</w:t>
      </w:r>
      <w:r w:rsidRPr="00D0643E">
        <w:rPr>
          <w:rFonts w:cs="Arial"/>
          <w:color w:val="000000"/>
          <w:spacing w:val="-12"/>
          <w:lang w:val="et-EE"/>
        </w:rPr>
        <w:t xml:space="preserve"> </w:t>
      </w:r>
      <w:r w:rsidRPr="00D0643E">
        <w:rPr>
          <w:rFonts w:cs="Arial"/>
          <w:color w:val="000000"/>
          <w:lang w:val="et-EE"/>
        </w:rPr>
        <w:t>kaabli</w:t>
      </w:r>
      <w:r w:rsidRPr="00D0643E">
        <w:rPr>
          <w:rFonts w:cs="Arial"/>
          <w:color w:val="000000"/>
          <w:spacing w:val="-12"/>
          <w:lang w:val="et-EE"/>
        </w:rPr>
        <w:t xml:space="preserve"> </w:t>
      </w:r>
      <w:r w:rsidRPr="00D0643E">
        <w:rPr>
          <w:rFonts w:cs="Arial"/>
          <w:color w:val="000000"/>
          <w:lang w:val="et-EE"/>
        </w:rPr>
        <w:t>ning</w:t>
      </w:r>
      <w:r w:rsidRPr="00D0643E">
        <w:rPr>
          <w:rFonts w:cs="Arial"/>
          <w:color w:val="000000"/>
          <w:spacing w:val="-12"/>
          <w:lang w:val="et-EE"/>
        </w:rPr>
        <w:t xml:space="preserve"> </w:t>
      </w:r>
      <w:r w:rsidRPr="00D0643E">
        <w:rPr>
          <w:rFonts w:cs="Arial"/>
          <w:color w:val="000000"/>
          <w:lang w:val="et-EE"/>
        </w:rPr>
        <w:t>hülsi</w:t>
      </w:r>
      <w:r w:rsidRPr="00D0643E">
        <w:rPr>
          <w:rFonts w:cs="Arial"/>
          <w:color w:val="000000"/>
          <w:spacing w:val="-12"/>
          <w:lang w:val="et-EE"/>
        </w:rPr>
        <w:t xml:space="preserve"> </w:t>
      </w:r>
      <w:r w:rsidRPr="00D0643E">
        <w:rPr>
          <w:rFonts w:cs="Arial"/>
          <w:color w:val="000000"/>
          <w:lang w:val="et-EE"/>
        </w:rPr>
        <w:t>vahe.</w:t>
      </w:r>
      <w:r w:rsidRPr="00D0643E">
        <w:rPr>
          <w:rFonts w:cs="Arial"/>
          <w:color w:val="000000"/>
          <w:spacing w:val="-12"/>
          <w:lang w:val="et-EE"/>
        </w:rPr>
        <w:t xml:space="preserve"> </w:t>
      </w:r>
      <w:r w:rsidRPr="00D0643E">
        <w:rPr>
          <w:rFonts w:cs="Arial"/>
          <w:color w:val="000000"/>
          <w:lang w:val="et-EE"/>
        </w:rPr>
        <w:t>Lisaks</w:t>
      </w:r>
      <w:r w:rsidRPr="00D0643E">
        <w:rPr>
          <w:rFonts w:cs="Arial"/>
          <w:color w:val="000000"/>
          <w:spacing w:val="-12"/>
          <w:lang w:val="et-EE"/>
        </w:rPr>
        <w:t xml:space="preserve"> </w:t>
      </w:r>
      <w:r w:rsidRPr="00D0643E">
        <w:rPr>
          <w:rFonts w:cs="Arial"/>
          <w:color w:val="000000"/>
          <w:lang w:val="et-EE"/>
        </w:rPr>
        <w:t>läbiviikude</w:t>
      </w:r>
      <w:r w:rsidRPr="00D0643E">
        <w:rPr>
          <w:rFonts w:cs="Arial"/>
          <w:color w:val="000000"/>
          <w:spacing w:val="-12"/>
          <w:lang w:val="et-EE"/>
        </w:rPr>
        <w:t xml:space="preserve"> </w:t>
      </w:r>
      <w:r w:rsidRPr="00D0643E">
        <w:rPr>
          <w:rFonts w:cs="Arial"/>
          <w:color w:val="000000"/>
          <w:lang w:val="et-EE"/>
        </w:rPr>
        <w:t>tihendamisele</w:t>
      </w:r>
      <w:r w:rsidRPr="00D0643E">
        <w:rPr>
          <w:rFonts w:cs="Arial"/>
          <w:color w:val="000000"/>
          <w:spacing w:val="-12"/>
          <w:lang w:val="et-EE"/>
        </w:rPr>
        <w:t xml:space="preserve"> </w:t>
      </w:r>
      <w:r w:rsidRPr="00D0643E">
        <w:rPr>
          <w:rFonts w:cs="Arial"/>
          <w:color w:val="000000"/>
          <w:lang w:val="et-EE"/>
        </w:rPr>
        <w:t>tuleb</w:t>
      </w:r>
      <w:r w:rsidRPr="00D0643E">
        <w:rPr>
          <w:rFonts w:cs="Arial"/>
          <w:color w:val="000000"/>
          <w:spacing w:val="-12"/>
          <w:lang w:val="et-EE"/>
        </w:rPr>
        <w:t xml:space="preserve"> </w:t>
      </w:r>
      <w:r w:rsidRPr="00D0643E">
        <w:rPr>
          <w:rFonts w:cs="Arial"/>
          <w:color w:val="000000"/>
          <w:lang w:val="et-EE"/>
        </w:rPr>
        <w:t>lisada</w:t>
      </w:r>
      <w:r w:rsidRPr="00D0643E">
        <w:rPr>
          <w:rFonts w:cs="Arial"/>
          <w:color w:val="000000"/>
          <w:spacing w:val="-12"/>
          <w:lang w:val="et-EE"/>
        </w:rPr>
        <w:t xml:space="preserve"> </w:t>
      </w:r>
      <w:r w:rsidRPr="00D0643E">
        <w:rPr>
          <w:rFonts w:cs="Arial"/>
          <w:color w:val="000000"/>
          <w:lang w:val="et-EE"/>
        </w:rPr>
        <w:t>vundamendi</w:t>
      </w:r>
      <w:r w:rsidRPr="00D0643E">
        <w:rPr>
          <w:rFonts w:cs="Arial"/>
          <w:color w:val="000000"/>
          <w:spacing w:val="-12"/>
          <w:lang w:val="et-EE"/>
        </w:rPr>
        <w:t xml:space="preserve"> </w:t>
      </w:r>
      <w:r w:rsidRPr="00D0643E">
        <w:rPr>
          <w:rFonts w:cs="Arial"/>
          <w:color w:val="000000"/>
          <w:lang w:val="et-EE"/>
        </w:rPr>
        <w:t>ja</w:t>
      </w:r>
      <w:r w:rsidRPr="00D0643E">
        <w:rPr>
          <w:rFonts w:cs="Arial"/>
          <w:color w:val="000000"/>
          <w:spacing w:val="-12"/>
          <w:lang w:val="et-EE"/>
        </w:rPr>
        <w:t xml:space="preserve"> </w:t>
      </w:r>
      <w:r w:rsidRPr="00D0643E">
        <w:rPr>
          <w:rFonts w:cs="Arial"/>
          <w:color w:val="000000"/>
          <w:lang w:val="et-EE"/>
        </w:rPr>
        <w:t>betoonplaadi</w:t>
      </w:r>
      <w:r w:rsidRPr="00D0643E">
        <w:rPr>
          <w:rFonts w:cs="Arial"/>
          <w:color w:val="000000"/>
          <w:spacing w:val="-12"/>
          <w:lang w:val="et-EE"/>
        </w:rPr>
        <w:t xml:space="preserve"> </w:t>
      </w:r>
      <w:r w:rsidRPr="00D0643E">
        <w:rPr>
          <w:rFonts w:cs="Arial"/>
          <w:color w:val="000000"/>
          <w:lang w:val="et-EE"/>
        </w:rPr>
        <w:t>vahelise vuugitihendile ka mastiks, mis hermetiseeriks ka vundamendi ja betoonplaadi vahe.</w:t>
      </w:r>
    </w:p>
    <w:p w14:paraId="52DB74EB" w14:textId="77777777" w:rsidR="00671A51" w:rsidRPr="00D0643E" w:rsidRDefault="00671A51" w:rsidP="00C834D0">
      <w:pPr>
        <w:spacing w:before="0" w:after="0"/>
        <w:rPr>
          <w:rFonts w:cs="Arial"/>
          <w:color w:val="000000"/>
          <w:lang w:val="et-EE"/>
        </w:rPr>
      </w:pPr>
    </w:p>
    <w:p w14:paraId="7E015A7F" w14:textId="3BAE0FB3" w:rsidR="00501697" w:rsidRPr="00D0643E" w:rsidRDefault="00501697" w:rsidP="00B926A7">
      <w:pPr>
        <w:pStyle w:val="Heading2"/>
        <w:numPr>
          <w:ilvl w:val="1"/>
          <w:numId w:val="21"/>
        </w:numPr>
        <w:tabs>
          <w:tab w:val="left" w:pos="426"/>
        </w:tabs>
        <w:rPr>
          <w:rFonts w:cs="Arial"/>
          <w:szCs w:val="22"/>
          <w:lang w:val="et-EE"/>
        </w:rPr>
      </w:pPr>
      <w:bookmarkStart w:id="78" w:name="_Toc201319055"/>
      <w:r w:rsidRPr="00D0643E">
        <w:rPr>
          <w:rFonts w:cs="Arial"/>
          <w:szCs w:val="22"/>
          <w:lang w:val="et-EE"/>
        </w:rPr>
        <w:t>Võimalik</w:t>
      </w:r>
      <w:r w:rsidR="0087363B" w:rsidRPr="00D0643E">
        <w:rPr>
          <w:rFonts w:cs="Arial"/>
          <w:szCs w:val="22"/>
          <w:lang w:val="et-EE"/>
        </w:rPr>
        <w:t>u</w:t>
      </w:r>
      <w:r w:rsidRPr="00D0643E">
        <w:rPr>
          <w:rFonts w:cs="Arial"/>
          <w:szCs w:val="22"/>
          <w:lang w:val="et-EE"/>
        </w:rPr>
        <w:t xml:space="preserve"> keskkonnamõju hindamine</w:t>
      </w:r>
      <w:bookmarkEnd w:id="78"/>
    </w:p>
    <w:p w14:paraId="78FC3453" w14:textId="55391821" w:rsidR="00330A5E" w:rsidRPr="00D0643E" w:rsidRDefault="007A5D10" w:rsidP="00330A5E">
      <w:pPr>
        <w:tabs>
          <w:tab w:val="center" w:pos="3829"/>
          <w:tab w:val="right" w:pos="8149"/>
        </w:tabs>
        <w:autoSpaceDE w:val="0"/>
        <w:spacing w:before="0" w:after="0"/>
        <w:rPr>
          <w:rFonts w:cs="Arial"/>
          <w:lang w:val="et-EE"/>
        </w:rPr>
      </w:pPr>
      <w:r w:rsidRPr="00D0643E">
        <w:rPr>
          <w:rFonts w:cs="Arial"/>
          <w:lang w:val="et-EE"/>
        </w:rPr>
        <w:t>Detailplaneeringu elluviimisega ei kaasne olulist negatiivset keskkonnamõju, mis võiks ületada tegevuskoha keskkonnataluvust, põhjustada keskkonnas pöördumatuid muutusi. Planeeritava tegevusega ei kaasne eeldatavalt olulisi kahjulikke tagajärgi nagu vee-, pinnase- või õhusaastatus, jäätmeteke, müra, vibratsioon või valgus, soojus-, kiirgus- ja lõhnareostus. Kavandatud tegevus ei avalda olulist mõju, ei sea ohtu inimese tervist, heaolu, kultuuripärandit ega vara. Planeeritava</w:t>
      </w:r>
      <w:r w:rsidR="005E5F0C" w:rsidRPr="00D0643E">
        <w:rPr>
          <w:rFonts w:cs="Arial"/>
          <w:lang w:val="et-EE"/>
        </w:rPr>
        <w:t>l</w:t>
      </w:r>
      <w:r w:rsidRPr="00D0643E">
        <w:rPr>
          <w:rFonts w:cs="Arial"/>
          <w:lang w:val="et-EE"/>
        </w:rPr>
        <w:t xml:space="preserve"> ala</w:t>
      </w:r>
      <w:r w:rsidR="005E5F0C" w:rsidRPr="00D0643E">
        <w:rPr>
          <w:rFonts w:cs="Arial"/>
          <w:lang w:val="et-EE"/>
        </w:rPr>
        <w:t>l</w:t>
      </w:r>
      <w:r w:rsidRPr="00D0643E">
        <w:rPr>
          <w:rFonts w:cs="Arial"/>
          <w:lang w:val="et-EE"/>
        </w:rPr>
        <w:t xml:space="preserve"> </w:t>
      </w:r>
      <w:r w:rsidR="005E5F0C" w:rsidRPr="00D0643E">
        <w:rPr>
          <w:rFonts w:cs="Arial"/>
          <w:lang w:val="et-EE"/>
        </w:rPr>
        <w:t xml:space="preserve">ja </w:t>
      </w:r>
      <w:r w:rsidRPr="00D0643E">
        <w:rPr>
          <w:rFonts w:cs="Arial"/>
          <w:lang w:val="et-EE"/>
        </w:rPr>
        <w:t>vahetus</w:t>
      </w:r>
      <w:r w:rsidR="00266045" w:rsidRPr="00D0643E">
        <w:rPr>
          <w:rFonts w:cs="Arial"/>
          <w:lang w:val="et-EE"/>
        </w:rPr>
        <w:t xml:space="preserve"> </w:t>
      </w:r>
      <w:r w:rsidRPr="00D0643E">
        <w:rPr>
          <w:rFonts w:cs="Arial"/>
          <w:lang w:val="et-EE"/>
        </w:rPr>
        <w:t>läheduses ei ole Natura 2000 alasid.</w:t>
      </w:r>
    </w:p>
    <w:p w14:paraId="75C18029" w14:textId="1A79EB29" w:rsidR="00330A5E" w:rsidRPr="00D0643E" w:rsidRDefault="00330A5E" w:rsidP="00330A5E">
      <w:pPr>
        <w:tabs>
          <w:tab w:val="center" w:pos="3829"/>
          <w:tab w:val="right" w:pos="8149"/>
        </w:tabs>
        <w:autoSpaceDE w:val="0"/>
        <w:spacing w:before="0" w:after="0"/>
        <w:rPr>
          <w:rFonts w:cs="Arial"/>
          <w:lang w:val="et-EE"/>
        </w:rPr>
      </w:pPr>
      <w:r w:rsidRPr="00D0643E">
        <w:rPr>
          <w:rFonts w:cs="Arial"/>
          <w:lang w:val="et-EE"/>
        </w:rPr>
        <w:t>Planeeritava</w:t>
      </w:r>
      <w:r w:rsidR="005E5F0C" w:rsidRPr="00D0643E">
        <w:rPr>
          <w:rFonts w:cs="Arial"/>
          <w:lang w:val="et-EE"/>
        </w:rPr>
        <w:t>l</w:t>
      </w:r>
      <w:r w:rsidRPr="00D0643E">
        <w:rPr>
          <w:rFonts w:cs="Arial"/>
          <w:lang w:val="et-EE"/>
        </w:rPr>
        <w:t xml:space="preserve"> ala</w:t>
      </w:r>
      <w:r w:rsidR="005E5F0C" w:rsidRPr="00D0643E">
        <w:rPr>
          <w:rFonts w:cs="Arial"/>
          <w:lang w:val="et-EE"/>
        </w:rPr>
        <w:t>l ja läheduses paikneb</w:t>
      </w:r>
      <w:r w:rsidR="00E0790E" w:rsidRPr="00D0643E">
        <w:rPr>
          <w:rFonts w:cs="Arial"/>
          <w:lang w:val="et-EE"/>
        </w:rPr>
        <w:t xml:space="preserve"> </w:t>
      </w:r>
      <w:r w:rsidR="005E5F0C" w:rsidRPr="00D0643E">
        <w:rPr>
          <w:rFonts w:cs="Arial"/>
          <w:lang w:val="et-EE"/>
        </w:rPr>
        <w:t>Pirita jõe lõheliste kudemis- ja elupaigad.</w:t>
      </w:r>
    </w:p>
    <w:p w14:paraId="1410BA95" w14:textId="48559C91" w:rsidR="007A5D10" w:rsidRPr="00D0643E" w:rsidRDefault="005E5F0C" w:rsidP="00D02C14">
      <w:pPr>
        <w:tabs>
          <w:tab w:val="center" w:pos="3829"/>
          <w:tab w:val="right" w:pos="8149"/>
        </w:tabs>
        <w:autoSpaceDE w:val="0"/>
        <w:spacing w:before="0" w:after="0"/>
        <w:rPr>
          <w:rFonts w:cs="Arial"/>
          <w:lang w:val="et-EE"/>
        </w:rPr>
      </w:pPr>
      <w:r w:rsidRPr="00D0643E">
        <w:rPr>
          <w:rFonts w:cs="Arial"/>
          <w:lang w:val="et-EE"/>
        </w:rPr>
        <w:t>K</w:t>
      </w:r>
      <w:r w:rsidR="007A5D10" w:rsidRPr="00D0643E">
        <w:rPr>
          <w:rFonts w:cs="Arial"/>
          <w:lang w:val="et-EE"/>
        </w:rPr>
        <w:t>eskkonnamõju strateegilise hindamise läbiviimine detailplaneeringu koostamisel ei ole vajalik.</w:t>
      </w:r>
    </w:p>
    <w:p w14:paraId="3415A168" w14:textId="77777777" w:rsidR="00F269D2" w:rsidRPr="00D0643E" w:rsidRDefault="00F269D2" w:rsidP="00D02C14">
      <w:pPr>
        <w:tabs>
          <w:tab w:val="center" w:pos="3829"/>
          <w:tab w:val="right" w:pos="8149"/>
        </w:tabs>
        <w:autoSpaceDE w:val="0"/>
        <w:spacing w:before="0" w:after="0"/>
        <w:rPr>
          <w:rFonts w:cs="Arial"/>
          <w:lang w:val="et-EE"/>
        </w:rPr>
      </w:pPr>
    </w:p>
    <w:p w14:paraId="740C19B9" w14:textId="77777777" w:rsidR="00D42BD9" w:rsidRPr="00D0643E" w:rsidRDefault="00D42BD9" w:rsidP="00D02C14">
      <w:pPr>
        <w:tabs>
          <w:tab w:val="center" w:pos="3829"/>
          <w:tab w:val="right" w:pos="8149"/>
        </w:tabs>
        <w:autoSpaceDE w:val="0"/>
        <w:spacing w:before="0" w:after="0"/>
        <w:rPr>
          <w:rFonts w:cs="Arial"/>
          <w:lang w:val="et-EE"/>
        </w:rPr>
      </w:pPr>
    </w:p>
    <w:p w14:paraId="67498A33" w14:textId="670C88D2" w:rsidR="00217969" w:rsidRPr="00D0643E" w:rsidRDefault="00217969" w:rsidP="00B926A7">
      <w:pPr>
        <w:pStyle w:val="Heading1"/>
        <w:numPr>
          <w:ilvl w:val="0"/>
          <w:numId w:val="21"/>
        </w:numPr>
        <w:spacing w:before="0"/>
      </w:pPr>
      <w:bookmarkStart w:id="79" w:name="_Toc201319056"/>
      <w:r w:rsidRPr="00D0643E">
        <w:t>PLANEERINGU ELLUVIIMSEGA KAASNEVAD MÕJUD</w:t>
      </w:r>
      <w:bookmarkEnd w:id="79"/>
    </w:p>
    <w:p w14:paraId="4DE1F65B" w14:textId="77777777" w:rsidR="00B4785C" w:rsidRPr="00D0643E" w:rsidRDefault="00B4785C" w:rsidP="004A165C">
      <w:pPr>
        <w:spacing w:before="0" w:after="0"/>
        <w:rPr>
          <w:lang w:val="et-EE"/>
        </w:rPr>
      </w:pPr>
    </w:p>
    <w:p w14:paraId="687DADB8" w14:textId="77777777" w:rsidR="00217969" w:rsidRPr="00D0643E" w:rsidRDefault="00217969" w:rsidP="00B4785C">
      <w:pPr>
        <w:spacing w:before="0" w:after="0"/>
        <w:rPr>
          <w:b/>
          <w:bCs/>
          <w:lang w:val="et-EE"/>
        </w:rPr>
      </w:pPr>
      <w:r w:rsidRPr="00D0643E">
        <w:rPr>
          <w:b/>
          <w:bCs/>
          <w:lang w:val="et-EE"/>
        </w:rPr>
        <w:t>Mõju sotsiaalsele keskkonnale</w:t>
      </w:r>
    </w:p>
    <w:p w14:paraId="3421BDDE" w14:textId="71CCBE29" w:rsidR="00B4785C" w:rsidRPr="00D0643E" w:rsidRDefault="00217969" w:rsidP="00B4785C">
      <w:pPr>
        <w:spacing w:before="0" w:after="0"/>
        <w:rPr>
          <w:lang w:val="et-EE"/>
        </w:rPr>
      </w:pPr>
      <w:r w:rsidRPr="00D0643E">
        <w:rPr>
          <w:lang w:val="et-EE"/>
        </w:rPr>
        <w:t>Detailplaneeringuga planeeritud ühe üksikelamu rajamisega V</w:t>
      </w:r>
      <w:r w:rsidR="00B4785C" w:rsidRPr="00D0643E">
        <w:rPr>
          <w:lang w:val="et-EE"/>
        </w:rPr>
        <w:t>eskitaguse</w:t>
      </w:r>
      <w:r w:rsidRPr="00D0643E">
        <w:rPr>
          <w:lang w:val="et-EE"/>
        </w:rPr>
        <w:t xml:space="preserve"> küla piirkonda kaasnev peamine positiivne sotsiaalne mõju väljendub uute kogukonnaelanike näol. Lähim bussipeatus asub </w:t>
      </w:r>
      <w:r w:rsidR="00B4785C" w:rsidRPr="00D0643E">
        <w:rPr>
          <w:lang w:val="et-EE"/>
        </w:rPr>
        <w:t>lõunaosas Veskitaguse teel 1,1</w:t>
      </w:r>
      <w:r w:rsidR="00FE4BDA" w:rsidRPr="00D0643E">
        <w:rPr>
          <w:rFonts w:cs="Arial"/>
          <w:lang w:val="et-EE"/>
        </w:rPr>
        <w:t> </w:t>
      </w:r>
      <w:r w:rsidR="00B4785C" w:rsidRPr="00D0643E">
        <w:rPr>
          <w:lang w:val="et-EE"/>
        </w:rPr>
        <w:t>k</w:t>
      </w:r>
      <w:r w:rsidRPr="00D0643E">
        <w:rPr>
          <w:lang w:val="et-EE"/>
        </w:rPr>
        <w:t>m</w:t>
      </w:r>
      <w:r w:rsidR="00B4785C" w:rsidRPr="00D0643E">
        <w:rPr>
          <w:lang w:val="et-EE"/>
        </w:rPr>
        <w:t xml:space="preserve"> kaugusel</w:t>
      </w:r>
      <w:r w:rsidRPr="00D0643E">
        <w:rPr>
          <w:lang w:val="et-EE"/>
        </w:rPr>
        <w:t xml:space="preserve">. </w:t>
      </w:r>
      <w:r w:rsidR="00B4785C" w:rsidRPr="00D0643E">
        <w:rPr>
          <w:rFonts w:cs="Arial"/>
          <w:lang w:val="et-EE"/>
        </w:rPr>
        <w:t>Planeeritavale alale lähimad teenindusasutused (kauplus, postkontor, tankla, pank jne) asuvad Vaida alevikus, mis jääb planeeritavast alast ~3,5</w:t>
      </w:r>
      <w:r w:rsidR="00FE4BDA" w:rsidRPr="00D0643E">
        <w:rPr>
          <w:rFonts w:cs="Arial"/>
          <w:lang w:val="et-EE"/>
        </w:rPr>
        <w:t> </w:t>
      </w:r>
      <w:r w:rsidR="00B4785C" w:rsidRPr="00D0643E">
        <w:rPr>
          <w:rFonts w:cs="Arial"/>
          <w:lang w:val="et-EE"/>
        </w:rPr>
        <w:t>km kaugusele. Vaidas asub kool,</w:t>
      </w:r>
      <w:r w:rsidR="00B4785C" w:rsidRPr="00D0643E">
        <w:rPr>
          <w:rFonts w:cs="Arial"/>
          <w:bCs/>
          <w:shd w:val="clear" w:color="auto" w:fill="FFFFFF"/>
          <w:lang w:val="et-EE"/>
        </w:rPr>
        <w:t xml:space="preserve"> spordikompleks</w:t>
      </w:r>
      <w:r w:rsidR="000E7D6D" w:rsidRPr="00D0643E">
        <w:rPr>
          <w:rFonts w:cs="Arial"/>
          <w:bCs/>
          <w:shd w:val="clear" w:color="auto" w:fill="FFFFFF"/>
          <w:lang w:val="et-EE"/>
        </w:rPr>
        <w:t>.</w:t>
      </w:r>
    </w:p>
    <w:p w14:paraId="387E6BAC" w14:textId="3E829F30" w:rsidR="00217969" w:rsidRPr="00D0643E" w:rsidRDefault="00217969" w:rsidP="00B4785C">
      <w:pPr>
        <w:spacing w:before="0" w:after="0"/>
        <w:rPr>
          <w:lang w:val="et-EE"/>
        </w:rPr>
      </w:pPr>
      <w:r w:rsidRPr="00D0643E">
        <w:rPr>
          <w:lang w:val="et-EE"/>
        </w:rPr>
        <w:t>Samuti asuvad antud alevikus mitmed elukondlikke teenuseid pakkuvad ettevõtted. Negatiivne mõju sotsiaalsele keskkonnale võib avalduda eelkõige ehitusperioodil lähiümbruse elanikele, sest põhiliselt suurenenud müra- ja vibratsioonitaseme ning liiklussageduse näol. Tuginedes eeltoodule, võib eeldada, et pikaajaline negatiivne mõju sotsiaalsele keskkonnale puudub.</w:t>
      </w:r>
    </w:p>
    <w:p w14:paraId="26049B43" w14:textId="77777777" w:rsidR="00B4785C" w:rsidRPr="00D0643E" w:rsidRDefault="00B4785C" w:rsidP="00B4785C">
      <w:pPr>
        <w:spacing w:before="0" w:after="0"/>
        <w:rPr>
          <w:lang w:val="et-EE"/>
        </w:rPr>
      </w:pPr>
    </w:p>
    <w:p w14:paraId="38702CD8" w14:textId="77777777" w:rsidR="00217969" w:rsidRPr="00D0643E" w:rsidRDefault="00217969" w:rsidP="00444404">
      <w:pPr>
        <w:spacing w:before="0" w:after="0"/>
        <w:rPr>
          <w:b/>
          <w:bCs/>
          <w:lang w:val="et-EE"/>
        </w:rPr>
      </w:pPr>
      <w:r w:rsidRPr="00D0643E">
        <w:rPr>
          <w:b/>
          <w:bCs/>
          <w:lang w:val="et-EE"/>
        </w:rPr>
        <w:t>Majanduslikud mõjud</w:t>
      </w:r>
    </w:p>
    <w:p w14:paraId="427526D2" w14:textId="23051BFE" w:rsidR="00217969" w:rsidRPr="00D0643E" w:rsidRDefault="00217969" w:rsidP="00444404">
      <w:pPr>
        <w:spacing w:before="0" w:after="0"/>
        <w:rPr>
          <w:lang w:val="et-EE"/>
        </w:rPr>
      </w:pPr>
      <w:r w:rsidRPr="00D0643E">
        <w:rPr>
          <w:lang w:val="et-EE"/>
        </w:rPr>
        <w:t>Planeeritava tegevusega negatiivne mõju majanduslikule keskkonnale puudub.</w:t>
      </w:r>
    </w:p>
    <w:p w14:paraId="235F23A7" w14:textId="77777777" w:rsidR="00217969" w:rsidRPr="00D0643E" w:rsidRDefault="00217969" w:rsidP="00444404">
      <w:pPr>
        <w:spacing w:before="0" w:after="0"/>
        <w:rPr>
          <w:lang w:val="et-EE"/>
        </w:rPr>
      </w:pPr>
    </w:p>
    <w:p w14:paraId="13E77D96" w14:textId="77777777" w:rsidR="00217969" w:rsidRPr="00D0643E" w:rsidRDefault="00217969" w:rsidP="00444404">
      <w:pPr>
        <w:spacing w:before="0" w:after="0"/>
        <w:rPr>
          <w:b/>
          <w:bCs/>
          <w:lang w:val="et-EE"/>
        </w:rPr>
      </w:pPr>
      <w:r w:rsidRPr="00D0643E">
        <w:rPr>
          <w:b/>
          <w:bCs/>
          <w:lang w:val="et-EE"/>
        </w:rPr>
        <w:t>Kultuurilised mõjud</w:t>
      </w:r>
    </w:p>
    <w:p w14:paraId="51A250AA" w14:textId="1E135D26" w:rsidR="002D2191" w:rsidRPr="00D0643E" w:rsidRDefault="002D2191" w:rsidP="00444404">
      <w:pPr>
        <w:spacing w:before="0" w:after="0"/>
        <w:rPr>
          <w:lang w:val="et-EE"/>
        </w:rPr>
      </w:pPr>
      <w:r w:rsidRPr="00D0643E">
        <w:rPr>
          <w:rFonts w:eastAsia="Times New Roman" w:cs="Arial"/>
          <w:lang w:val="et-EE" w:eastAsia="en-GB"/>
        </w:rPr>
        <w:t>Planeeringuala paikneb ajaloolise asustusstruktuuriga alal ja piirneb lääneküljel Pirita jõega.</w:t>
      </w:r>
      <w:r w:rsidRPr="00D0643E">
        <w:rPr>
          <w:lang w:val="et-EE"/>
        </w:rPr>
        <w:t xml:space="preserve"> Veskitaguse küla ajaloolise asustuse ala on 19. sajandist pärit hajus saunikute küla.</w:t>
      </w:r>
    </w:p>
    <w:p w14:paraId="3741EB7D" w14:textId="67E9322D" w:rsidR="00B4785C" w:rsidRPr="00D0643E" w:rsidRDefault="00217969" w:rsidP="00B4785C">
      <w:pPr>
        <w:spacing w:before="0" w:after="0"/>
        <w:rPr>
          <w:lang w:val="et-EE"/>
        </w:rPr>
      </w:pPr>
      <w:r w:rsidRPr="00D0643E">
        <w:rPr>
          <w:lang w:val="et-EE"/>
        </w:rPr>
        <w:t>Planeeringualal ja vahetus läheduses puuduvad kultuurimälestised või nende kaitsevööndid, mistõttu ei ole alust eeldada, et üksikelamute ja abihoonete rajamisel oleks otsene negatiivne kultuuriline mõju. Detailplaneeringuga on määratud antud piirkonda sobilikud arhitektuurilised tingimused hoonete rajamiseks. Tuginedes eeltoodule, võib eeldada, et negatiivne mõju kultuurilisele keskkonnale puudub.</w:t>
      </w:r>
    </w:p>
    <w:p w14:paraId="76F3DED1" w14:textId="61DF5F48" w:rsidR="00B4785C" w:rsidRPr="00D0643E" w:rsidRDefault="00B4785C" w:rsidP="00B4785C">
      <w:pPr>
        <w:spacing w:before="0" w:after="0"/>
        <w:rPr>
          <w:rFonts w:eastAsia="Times New Roman" w:cs="Arial"/>
          <w:lang w:val="et-EE"/>
        </w:rPr>
      </w:pPr>
      <w:r w:rsidRPr="00D0643E">
        <w:rPr>
          <w:rFonts w:cs="Arial"/>
          <w:lang w:val="et-EE"/>
        </w:rPr>
        <w:t>Veskitaguse külas on viimastel aastatel toimunud aktiivne elamuehitus eramute näol.</w:t>
      </w:r>
      <w:r w:rsidRPr="00D0643E">
        <w:rPr>
          <w:rFonts w:eastAsia="Times New Roman" w:cs="Arial"/>
          <w:lang w:val="et-EE"/>
        </w:rPr>
        <w:t xml:space="preserve"> Küla läbiva Veskitaguse tee ääres paiknevad elamu- ja maatulundusmaa sihtotstarbega kinnistud. Külas paiknevad mitmed matkarajad. Tallinna</w:t>
      </w:r>
      <w:r w:rsidR="00E0790E" w:rsidRPr="00D0643E">
        <w:rPr>
          <w:rFonts w:eastAsia="Times New Roman" w:cs="Arial"/>
          <w:lang w:val="et-EE"/>
        </w:rPr>
        <w:t xml:space="preserve"> </w:t>
      </w:r>
      <w:r w:rsidRPr="00D0643E">
        <w:rPr>
          <w:rFonts w:cs="Arial"/>
          <w:lang w:val="et-EE"/>
        </w:rPr>
        <w:t>kesklinna, töökohtade ja sotsiaalse infrastruktuuri lähedus on ala muutnud atraktiivseks elamualaks.</w:t>
      </w:r>
    </w:p>
    <w:p w14:paraId="7A585DC5" w14:textId="77777777" w:rsidR="00217969" w:rsidRPr="00D0643E" w:rsidRDefault="00217969" w:rsidP="00217969">
      <w:pPr>
        <w:spacing w:before="0" w:after="0"/>
        <w:rPr>
          <w:lang w:val="et-EE"/>
        </w:rPr>
      </w:pPr>
    </w:p>
    <w:p w14:paraId="2B125AFC" w14:textId="77777777" w:rsidR="00217969" w:rsidRPr="00D0643E" w:rsidRDefault="00217969" w:rsidP="00217969">
      <w:pPr>
        <w:spacing w:before="0" w:after="0"/>
        <w:rPr>
          <w:b/>
          <w:bCs/>
          <w:lang w:val="et-EE"/>
        </w:rPr>
      </w:pPr>
      <w:r w:rsidRPr="00D0643E">
        <w:rPr>
          <w:b/>
          <w:bCs/>
          <w:lang w:val="et-EE"/>
        </w:rPr>
        <w:t>Mõju looduskeskkonnale</w:t>
      </w:r>
    </w:p>
    <w:p w14:paraId="3228980C" w14:textId="7A39384E" w:rsidR="00217969" w:rsidRPr="00D0643E" w:rsidRDefault="00217969" w:rsidP="00217969">
      <w:pPr>
        <w:spacing w:before="0" w:after="0"/>
        <w:rPr>
          <w:lang w:val="et-EE"/>
        </w:rPr>
      </w:pPr>
      <w:r w:rsidRPr="00D0643E">
        <w:rPr>
          <w:lang w:val="et-EE"/>
        </w:rPr>
        <w:t xml:space="preserve">Detailplaneeringu realiseerimisega kaasnevad mõjud ei ole ulatuslikud. Planeeringulahendus näeb alale ette üksikelamute rajamise, kus on lubatud rajada kokku koos abihoonetega kolm hoonet. Planeeritava tegevusega ei kaasne eeldatavalt olulisi kahjulikke tagajärgi nagu vee, pinnase või õhusaastatus,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w:t>
      </w:r>
      <w:r w:rsidRPr="00D0643E">
        <w:rPr>
          <w:lang w:val="et-EE"/>
        </w:rPr>
        <w:lastRenderedPageBreak/>
        <w:t>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68AB9BF6" w14:textId="77777777" w:rsidR="004A165C" w:rsidRPr="00D0643E" w:rsidRDefault="004A165C" w:rsidP="004A165C">
      <w:pPr>
        <w:spacing w:before="0" w:after="0"/>
        <w:rPr>
          <w:lang w:val="et-EE"/>
        </w:rPr>
      </w:pPr>
    </w:p>
    <w:p w14:paraId="0E9F1721" w14:textId="77777777" w:rsidR="00FE675F" w:rsidRPr="00D0643E" w:rsidRDefault="00FE675F" w:rsidP="004A165C">
      <w:pPr>
        <w:spacing w:before="0" w:after="0"/>
        <w:rPr>
          <w:lang w:val="et-EE"/>
        </w:rPr>
      </w:pPr>
    </w:p>
    <w:p w14:paraId="234F8D49" w14:textId="77777777" w:rsidR="00683D11" w:rsidRPr="00D0643E" w:rsidRDefault="00683D11" w:rsidP="004A165C">
      <w:pPr>
        <w:spacing w:before="0" w:after="0"/>
        <w:rPr>
          <w:lang w:val="et-EE"/>
        </w:rPr>
      </w:pPr>
    </w:p>
    <w:p w14:paraId="16DCC1E2" w14:textId="5E382903" w:rsidR="00B24F24" w:rsidRPr="00D0643E" w:rsidRDefault="0024473C" w:rsidP="00B926A7">
      <w:pPr>
        <w:pStyle w:val="Heading1"/>
        <w:numPr>
          <w:ilvl w:val="0"/>
          <w:numId w:val="21"/>
        </w:numPr>
        <w:spacing w:before="0"/>
      </w:pPr>
      <w:bookmarkStart w:id="80" w:name="_Toc201319057"/>
      <w:r w:rsidRPr="00D0643E">
        <w:t>P</w:t>
      </w:r>
      <w:r w:rsidR="00AA7E9F" w:rsidRPr="00D0643E">
        <w:t>LANEERINGU ELLUVIIMISE KAVA</w:t>
      </w:r>
      <w:bookmarkStart w:id="81" w:name="_Toc497432699"/>
      <w:bookmarkEnd w:id="80"/>
    </w:p>
    <w:p w14:paraId="2E06C0B6" w14:textId="77777777" w:rsidR="00082E25" w:rsidRPr="00D0643E" w:rsidRDefault="00082E25" w:rsidP="00D02C14">
      <w:pPr>
        <w:spacing w:before="0" w:after="0"/>
        <w:rPr>
          <w:rFonts w:eastAsia="Calibri" w:cs="Arial"/>
          <w:lang w:val="et-EE"/>
        </w:rPr>
      </w:pPr>
    </w:p>
    <w:bookmarkEnd w:id="81"/>
    <w:p w14:paraId="3CCF17A1" w14:textId="77777777" w:rsidR="00107391" w:rsidRPr="00D0643E" w:rsidRDefault="00107391" w:rsidP="00107391">
      <w:pPr>
        <w:spacing w:before="0" w:after="0"/>
        <w:rPr>
          <w:rFonts w:eastAsia="Calibri" w:cs="Arial"/>
          <w:lang w:val="et-EE"/>
        </w:rPr>
      </w:pPr>
      <w:r w:rsidRPr="00D0643E">
        <w:rPr>
          <w:rFonts w:eastAsia="Calibri" w:cs="Arial"/>
          <w:lang w:val="et-EE"/>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6FCA49C9" w14:textId="1AE57851" w:rsidR="00107391" w:rsidRPr="00D0643E" w:rsidRDefault="00107391" w:rsidP="00107391">
      <w:pPr>
        <w:pStyle w:val="ListParagraph"/>
        <w:numPr>
          <w:ilvl w:val="0"/>
          <w:numId w:val="29"/>
        </w:numPr>
        <w:spacing w:before="0" w:after="0"/>
        <w:ind w:left="284" w:hanging="218"/>
        <w:jc w:val="left"/>
        <w:rPr>
          <w:rFonts w:cs="Arial"/>
          <w:lang w:val="et-EE"/>
        </w:rPr>
      </w:pPr>
      <w:r w:rsidRPr="00D0643E">
        <w:rPr>
          <w:rFonts w:cs="Arial"/>
          <w:lang w:val="et-EE"/>
        </w:rPr>
        <w:t>Planeeritava ala taristu, s.o tehnovõrkude, rajatiste</w:t>
      </w:r>
      <w:r w:rsidR="005F738D" w:rsidRPr="00D0643E">
        <w:rPr>
          <w:rFonts w:cs="Arial"/>
          <w:lang w:val="et-EE"/>
        </w:rPr>
        <w:t xml:space="preserve"> </w:t>
      </w:r>
      <w:r w:rsidRPr="00D0643E">
        <w:rPr>
          <w:rFonts w:cs="Arial"/>
          <w:lang w:val="et-EE"/>
        </w:rPr>
        <w:t>tehniliste tingimuste väljastamine ja projekteerimine koos vajalike kaasnevate lisauuringute teostamisega huvitatud isiku kulul;</w:t>
      </w:r>
    </w:p>
    <w:p w14:paraId="3E7D9D1B" w14:textId="77777777" w:rsidR="00107391" w:rsidRPr="00D0643E" w:rsidRDefault="00107391" w:rsidP="00107391">
      <w:pPr>
        <w:pStyle w:val="ListParagraph"/>
        <w:numPr>
          <w:ilvl w:val="0"/>
          <w:numId w:val="29"/>
        </w:numPr>
        <w:spacing w:before="0" w:after="0"/>
        <w:ind w:left="284" w:hanging="218"/>
        <w:rPr>
          <w:rFonts w:cs="Arial"/>
          <w:lang w:val="et-EE"/>
        </w:rPr>
      </w:pPr>
      <w:r w:rsidRPr="00D0643E">
        <w:rPr>
          <w:rFonts w:cs="Arial"/>
          <w:lang w:val="et-EE"/>
        </w:rPr>
        <w:t>seada vajalikud servituudid;</w:t>
      </w:r>
    </w:p>
    <w:p w14:paraId="3A7C8EAB" w14:textId="77777777" w:rsidR="002E01BB" w:rsidRPr="00D0643E" w:rsidRDefault="00107391" w:rsidP="002E01BB">
      <w:pPr>
        <w:pStyle w:val="ListParagraph"/>
        <w:numPr>
          <w:ilvl w:val="0"/>
          <w:numId w:val="29"/>
        </w:numPr>
        <w:spacing w:before="0" w:after="0"/>
        <w:ind w:left="284" w:hanging="218"/>
        <w:rPr>
          <w:rFonts w:cs="Arial"/>
          <w:lang w:val="et-EE"/>
        </w:rPr>
      </w:pPr>
      <w:r w:rsidRPr="00D0643E">
        <w:rPr>
          <w:rFonts w:cs="Arial"/>
          <w:lang w:val="et-EE"/>
        </w:rPr>
        <w:t>ehituslubade väljastamine Rae Vallavalitsuse poolt taristu, s.o tehnovõrkude, rajatiste ja ehitamiseks;</w:t>
      </w:r>
    </w:p>
    <w:p w14:paraId="49769706" w14:textId="1D2AB307" w:rsidR="002E01BB" w:rsidRPr="00D0643E" w:rsidRDefault="002E01BB" w:rsidP="002E01BB">
      <w:pPr>
        <w:pStyle w:val="ListParagraph"/>
        <w:numPr>
          <w:ilvl w:val="0"/>
          <w:numId w:val="29"/>
        </w:numPr>
        <w:spacing w:before="0" w:after="0"/>
        <w:ind w:left="284" w:hanging="218"/>
        <w:rPr>
          <w:rFonts w:cs="Arial"/>
          <w:lang w:val="et-EE"/>
        </w:rPr>
      </w:pPr>
      <w:r w:rsidRPr="00D0643E">
        <w:rPr>
          <w:rFonts w:cs="Arial"/>
          <w:lang w:val="et-EE"/>
        </w:rPr>
        <w:t>planeeringujärgse hoone projekteerimine, ehituslubade taotlemine ning ehitamine;</w:t>
      </w:r>
    </w:p>
    <w:p w14:paraId="601E4703" w14:textId="77777777" w:rsidR="00107391" w:rsidRPr="00D0643E" w:rsidRDefault="00107391" w:rsidP="00107391">
      <w:pPr>
        <w:pStyle w:val="ListParagraph"/>
        <w:numPr>
          <w:ilvl w:val="0"/>
          <w:numId w:val="29"/>
        </w:numPr>
        <w:spacing w:before="0" w:after="0"/>
        <w:ind w:left="284" w:hanging="218"/>
        <w:rPr>
          <w:rFonts w:cs="Arial"/>
          <w:lang w:val="et-EE"/>
        </w:rPr>
      </w:pPr>
      <w:r w:rsidRPr="00D0643E">
        <w:rPr>
          <w:rFonts w:cs="Arial"/>
          <w:lang w:val="et-EE"/>
        </w:rPr>
        <w:t>planeeritava ala taristu väljaehitamine, sh planeeringualale juurdepääsu ning hoonete teenindamiseks vajalikud tehnovõrgud toimub huvitatud isiku kulul;</w:t>
      </w:r>
    </w:p>
    <w:p w14:paraId="06103113" w14:textId="335CE388" w:rsidR="003E0046" w:rsidRPr="00D0643E" w:rsidRDefault="003E0046" w:rsidP="00107391">
      <w:pPr>
        <w:pStyle w:val="ListParagraph"/>
        <w:numPr>
          <w:ilvl w:val="0"/>
          <w:numId w:val="29"/>
        </w:numPr>
        <w:spacing w:before="0" w:after="0"/>
        <w:ind w:left="284" w:hanging="218"/>
        <w:rPr>
          <w:rFonts w:cs="Arial"/>
          <w:lang w:val="et-EE"/>
        </w:rPr>
      </w:pPr>
      <w:r w:rsidRPr="00D0643E">
        <w:rPr>
          <w:rFonts w:cs="Arial"/>
          <w:lang w:val="et-EE"/>
        </w:rPr>
        <w:t>kuna tegemist on ühe üksikelamu, abihoonete ja nende toimimiseks vajaliku taristu ehitamisega</w:t>
      </w:r>
      <w:r w:rsidR="00FE675F" w:rsidRPr="00D0643E">
        <w:rPr>
          <w:rFonts w:cs="Arial"/>
          <w:lang w:val="et-EE"/>
        </w:rPr>
        <w:t>,</w:t>
      </w:r>
      <w:r w:rsidRPr="00D0643E">
        <w:rPr>
          <w:rFonts w:cs="Arial"/>
          <w:lang w:val="et-EE"/>
        </w:rPr>
        <w:t xml:space="preserve"> võib tehnovõrkude ja hoonete ehitamine toimuda paralleelselt</w:t>
      </w:r>
      <w:r w:rsidR="00FE675F" w:rsidRPr="00D0643E">
        <w:rPr>
          <w:rFonts w:cs="Arial"/>
          <w:lang w:val="et-EE"/>
        </w:rPr>
        <w:t>;</w:t>
      </w:r>
    </w:p>
    <w:p w14:paraId="0497359B" w14:textId="69E4B567" w:rsidR="00107391" w:rsidRPr="00D0643E" w:rsidRDefault="00107391" w:rsidP="00107391">
      <w:pPr>
        <w:pStyle w:val="ListParagraph"/>
        <w:numPr>
          <w:ilvl w:val="0"/>
          <w:numId w:val="29"/>
        </w:numPr>
        <w:spacing w:before="0" w:after="0"/>
        <w:ind w:left="284" w:hanging="218"/>
        <w:rPr>
          <w:rFonts w:cs="Arial"/>
          <w:lang w:val="et-EE"/>
        </w:rPr>
      </w:pPr>
      <w:r w:rsidRPr="00D0643E">
        <w:rPr>
          <w:rFonts w:cs="Arial"/>
          <w:lang w:val="et-EE"/>
        </w:rPr>
        <w:t>rajatud tehnovõrkudele liitumislepingute sõlmimine ja vastavate kasutuslubade väljastamine;</w:t>
      </w:r>
    </w:p>
    <w:p w14:paraId="129ED972" w14:textId="7C143996" w:rsidR="00107391" w:rsidRPr="00D0643E" w:rsidRDefault="00107391" w:rsidP="002E01BB">
      <w:pPr>
        <w:pStyle w:val="ListParagraph"/>
        <w:numPr>
          <w:ilvl w:val="0"/>
          <w:numId w:val="29"/>
        </w:numPr>
        <w:spacing w:before="0" w:after="0"/>
        <w:ind w:left="284" w:hanging="218"/>
        <w:rPr>
          <w:rFonts w:cs="Arial"/>
          <w:lang w:val="et-EE"/>
        </w:rPr>
      </w:pPr>
      <w:r w:rsidRPr="00D0643E">
        <w:rPr>
          <w:rFonts w:cs="Arial"/>
          <w:lang w:val="et-EE"/>
        </w:rPr>
        <w:t>hoonele kasutusloa taotlemine ja väljastamine.</w:t>
      </w:r>
    </w:p>
    <w:p w14:paraId="049C8548" w14:textId="77777777" w:rsidR="00D911F0" w:rsidRPr="00D0643E" w:rsidRDefault="00D911F0" w:rsidP="00107391">
      <w:pPr>
        <w:spacing w:before="0" w:after="0"/>
        <w:rPr>
          <w:rFonts w:cs="Arial"/>
          <w:lang w:val="et-EE"/>
        </w:rPr>
      </w:pPr>
    </w:p>
    <w:p w14:paraId="7308B38B" w14:textId="146BBF74" w:rsidR="00107391" w:rsidRPr="00D0643E" w:rsidRDefault="00107391" w:rsidP="00107391">
      <w:pPr>
        <w:spacing w:before="0" w:after="0"/>
        <w:rPr>
          <w:rFonts w:cs="Arial"/>
          <w:lang w:val="et-EE"/>
        </w:rPr>
      </w:pPr>
      <w:r w:rsidRPr="00D0643E">
        <w:rPr>
          <w:rFonts w:cs="Arial"/>
          <w:lang w:val="et-EE"/>
        </w:rPr>
        <w:t>Planeeringu elluviimisega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 Detailplaneeringu elluviimisega ei kaasne Rae vallale kohustust detailplaneeringukohaste teede ning tehnorajatiste väljaehitamiseks ega vastavate kulude kandmiseks. Planeeringuga seatud ehitusõigused peab realiseerima iga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5150A1E6" w14:textId="77777777" w:rsidR="0056557C" w:rsidRPr="00D0643E" w:rsidRDefault="0056557C" w:rsidP="00D02C14">
      <w:pPr>
        <w:spacing w:before="0" w:after="0"/>
        <w:rPr>
          <w:rFonts w:cs="Arial"/>
          <w:lang w:val="et-EE"/>
        </w:rPr>
      </w:pPr>
    </w:p>
    <w:sectPr w:rsidR="0056557C" w:rsidRPr="00D0643E" w:rsidSect="003F54CD">
      <w:headerReference w:type="default" r:id="rId12"/>
      <w:footerReference w:type="default" r:id="rId13"/>
      <w:headerReference w:type="first" r:id="rId14"/>
      <w:footerReference w:type="first" r:id="rId15"/>
      <w:pgSz w:w="11906" w:h="16838" w:code="9"/>
      <w:pgMar w:top="709" w:right="849" w:bottom="567" w:left="1440" w:header="284" w:footer="2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DC95" w14:textId="77777777" w:rsidR="00CD3844" w:rsidRDefault="00CD3844" w:rsidP="00556714">
      <w:pPr>
        <w:spacing w:before="0" w:after="0"/>
      </w:pPr>
      <w:r>
        <w:separator/>
      </w:r>
    </w:p>
  </w:endnote>
  <w:endnote w:type="continuationSeparator" w:id="0">
    <w:p w14:paraId="58A87951" w14:textId="77777777" w:rsidR="00CD3844" w:rsidRDefault="00CD3844"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wCenMT-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884641"/>
      <w:docPartObj>
        <w:docPartGallery w:val="Page Numbers (Bottom of Page)"/>
        <w:docPartUnique/>
      </w:docPartObj>
    </w:sdtPr>
    <w:sdtContent>
      <w:p w14:paraId="5787A40A" w14:textId="77777777" w:rsidR="00520C1E" w:rsidRPr="00BF2398" w:rsidRDefault="00520C1E" w:rsidP="00BF2398">
        <w:pPr>
          <w:pStyle w:val="Footer"/>
          <w:jc w:val="right"/>
          <w:rPr>
            <w:rFonts w:cs="Arial"/>
          </w:rPr>
        </w:pPr>
        <w:r w:rsidRPr="000E238F">
          <w:rPr>
            <w:rFonts w:cs="Arial"/>
          </w:rPr>
          <w:fldChar w:fldCharType="begin"/>
        </w:r>
        <w:r w:rsidRPr="000E238F">
          <w:rPr>
            <w:rFonts w:cs="Arial"/>
          </w:rPr>
          <w:instrText xml:space="preserve"> PAGE   \* MERGEFORMAT </w:instrText>
        </w:r>
        <w:r w:rsidRPr="000E238F">
          <w:rPr>
            <w:rFonts w:cs="Arial"/>
          </w:rPr>
          <w:fldChar w:fldCharType="separate"/>
        </w:r>
        <w:r w:rsidR="005060AA">
          <w:rPr>
            <w:rFonts w:cs="Arial"/>
            <w:noProof/>
          </w:rPr>
          <w:t>12</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5AD1" w14:textId="7AD979C0" w:rsidR="00520C1E" w:rsidRPr="000E238F" w:rsidRDefault="00520C1E" w:rsidP="000E238F">
    <w:pPr>
      <w:pStyle w:val="Footer"/>
      <w:jc w:val="center"/>
      <w:rPr>
        <w:rFonts w:cs="Arial"/>
        <w:lang w:val="et-EE"/>
      </w:rPr>
    </w:pPr>
    <w:r>
      <w:rPr>
        <w:rFonts w:cs="Arial"/>
        <w:lang w:val="et-EE"/>
      </w:rPr>
      <w:t>Tallinn 202</w:t>
    </w:r>
    <w:r w:rsidR="004A165C">
      <w:rPr>
        <w:rFonts w:cs="Arial"/>
        <w:lang w:val="et-EE"/>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19BF" w14:textId="77777777" w:rsidR="00CD3844" w:rsidRDefault="00CD3844" w:rsidP="00556714">
      <w:pPr>
        <w:spacing w:before="0" w:after="0"/>
      </w:pPr>
      <w:r>
        <w:separator/>
      </w:r>
    </w:p>
  </w:footnote>
  <w:footnote w:type="continuationSeparator" w:id="0">
    <w:p w14:paraId="79E73E19" w14:textId="77777777" w:rsidR="00CD3844" w:rsidRDefault="00CD3844" w:rsidP="00556714">
      <w:pPr>
        <w:spacing w:before="0" w:after="0"/>
      </w:pPr>
      <w:r>
        <w:continuationSeparator/>
      </w:r>
    </w:p>
  </w:footnote>
  <w:footnote w:id="1">
    <w:p w14:paraId="52F9D05C" w14:textId="24F820C9" w:rsidR="00FE4BDA" w:rsidRPr="00FE4BDA" w:rsidRDefault="00FE4BDA" w:rsidP="00FE4BDA">
      <w:pPr>
        <w:spacing w:before="0" w:after="0"/>
        <w:rPr>
          <w:rFonts w:eastAsia="Times New Roman" w:cs="Arial"/>
          <w:sz w:val="20"/>
          <w:szCs w:val="20"/>
          <w:lang w:val="et-EE" w:eastAsia="et-EE"/>
        </w:rPr>
      </w:pPr>
      <w:r w:rsidRPr="004A165C">
        <w:rPr>
          <w:rStyle w:val="FootnoteReference"/>
          <w:rFonts w:cs="Arial"/>
          <w:szCs w:val="18"/>
          <w:lang w:val="et-EE"/>
        </w:rPr>
        <w:footnoteRef/>
      </w:r>
      <w:r w:rsidRPr="004A165C">
        <w:rPr>
          <w:rFonts w:cs="Arial"/>
          <w:szCs w:val="18"/>
          <w:lang w:val="et-EE"/>
        </w:rPr>
        <w:t xml:space="preserve"> </w:t>
      </w:r>
      <w:r w:rsidRPr="00FE4BDA">
        <w:rPr>
          <w:rFonts w:eastAsia="Times New Roman" w:cs="Arial"/>
          <w:color w:val="000000"/>
          <w:sz w:val="20"/>
          <w:szCs w:val="20"/>
          <w:lang w:val="et-EE" w:eastAsia="et-EE"/>
        </w:rPr>
        <w:t xml:space="preserve">Täiendav info: </w:t>
      </w:r>
      <w:hyperlink r:id="rId1" w:history="1">
        <w:r w:rsidR="00C418D5" w:rsidRPr="00C418D5">
          <w:rPr>
            <w:rStyle w:val="Hyperlink"/>
            <w:rFonts w:eastAsia="Times New Roman" w:cs="Arial"/>
            <w:sz w:val="20"/>
            <w:szCs w:val="20"/>
            <w:lang w:val="et-EE" w:eastAsia="et-EE"/>
          </w:rPr>
          <w:t>https://keskkonnaamet.ee/elusloodus-looduskaitse/pesitsusrahu</w:t>
        </w:r>
      </w:hyperlink>
      <w:r w:rsidRPr="00FE4BDA">
        <w:rPr>
          <w:rFonts w:cs="Arial"/>
          <w:sz w:val="20"/>
          <w:szCs w:val="20"/>
          <w:lang w:val="et-EE"/>
        </w:rPr>
        <w:t>.</w:t>
      </w:r>
    </w:p>
  </w:footnote>
  <w:footnote w:id="2">
    <w:p w14:paraId="7CE8BB76" w14:textId="77777777" w:rsidR="004A165C" w:rsidRPr="004A165C" w:rsidRDefault="004A165C" w:rsidP="004A165C">
      <w:pPr>
        <w:pStyle w:val="FootnoteText"/>
        <w:ind w:left="170" w:hanging="170"/>
        <w:rPr>
          <w:rFonts w:cs="Arial"/>
          <w:szCs w:val="18"/>
          <w:lang w:val="et-EE"/>
        </w:rPr>
      </w:pPr>
      <w:r w:rsidRPr="004A165C">
        <w:rPr>
          <w:rStyle w:val="FootnoteReference"/>
          <w:rFonts w:cs="Arial"/>
          <w:szCs w:val="18"/>
          <w:lang w:val="et-EE"/>
        </w:rPr>
        <w:footnoteRef/>
      </w:r>
      <w:r w:rsidRPr="004A165C">
        <w:rPr>
          <w:rFonts w:cs="Arial"/>
          <w:szCs w:val="18"/>
          <w:lang w:val="et-EE"/>
        </w:rPr>
        <w:t xml:space="preserve"> Õhumüra isolatsiooni indeks, arv, mille abil hinnatakse õhumüra isolatsiooni ruumi ja välisisolatsiooni vahel (s.o ehitise välispiiride ja selle elementide heliisolatsiooni).</w:t>
      </w:r>
    </w:p>
  </w:footnote>
  <w:footnote w:id="3">
    <w:p w14:paraId="076CA3C5" w14:textId="77777777" w:rsidR="004A165C" w:rsidRPr="004A165C" w:rsidRDefault="004A165C" w:rsidP="004A165C">
      <w:pPr>
        <w:pStyle w:val="FootnoteText"/>
        <w:rPr>
          <w:rFonts w:cs="Arial"/>
          <w:lang w:val="et-EE"/>
        </w:rPr>
      </w:pPr>
      <w:r w:rsidRPr="004A165C">
        <w:rPr>
          <w:rStyle w:val="FootnoteReference"/>
          <w:rFonts w:cs="Arial"/>
          <w:szCs w:val="18"/>
          <w:lang w:val="et-EE"/>
        </w:rPr>
        <w:footnoteRef/>
      </w:r>
      <w:r w:rsidRPr="004A165C">
        <w:rPr>
          <w:rFonts w:cs="Arial"/>
          <w:szCs w:val="18"/>
          <w:lang w:val="et-EE"/>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D136" w14:textId="582B0763" w:rsidR="00520C1E" w:rsidRPr="008B61DA" w:rsidRDefault="00520C1E" w:rsidP="00556714">
    <w:pPr>
      <w:pStyle w:val="Header"/>
      <w:jc w:val="right"/>
      <w:rPr>
        <w:rFonts w:cs="Arial"/>
        <w:i/>
        <w:sz w:val="20"/>
        <w:szCs w:val="20"/>
        <w:lang w:val="et-EE"/>
      </w:rPr>
    </w:pPr>
    <w:r>
      <w:rPr>
        <w:rFonts w:cs="Arial"/>
        <w:i/>
        <w:sz w:val="20"/>
        <w:szCs w:val="20"/>
        <w:lang w:val="et-EE"/>
      </w:rPr>
      <w:t>Rae vald, Veskitaguse küla, Männipalu kinnistu</w:t>
    </w:r>
    <w:r w:rsidR="00BA2869">
      <w:rPr>
        <w:rFonts w:cs="Arial"/>
        <w:i/>
        <w:sz w:val="20"/>
        <w:szCs w:val="20"/>
        <w:lang w:val="et-EE"/>
      </w:rPr>
      <w:t xml:space="preserve"> ja lähiala </w:t>
    </w:r>
    <w:r w:rsidRPr="008B61DA">
      <w:rPr>
        <w:rFonts w:cs="Arial"/>
        <w:i/>
        <w:sz w:val="20"/>
        <w:szCs w:val="20"/>
        <w:lang w:val="et-EE"/>
      </w:rPr>
      <w:t>detailplaneering</w:t>
    </w:r>
    <w:r w:rsidR="005F738D">
      <w:rPr>
        <w:rFonts w:cs="Arial"/>
        <w:i/>
        <w:sz w:val="20"/>
        <w:szCs w:val="20"/>
        <w:lang w:val="et-EE"/>
      </w:rPr>
      <w:t xml:space="preserve"> </w:t>
    </w:r>
    <w:r w:rsidR="00895184">
      <w:rPr>
        <w:rFonts w:cs="Arial"/>
        <w:i/>
        <w:sz w:val="20"/>
        <w:szCs w:val="20"/>
        <w:lang w:val="et-EE"/>
      </w:rPr>
      <w:t xml:space="preserve">(kovID </w:t>
    </w:r>
    <w:r w:rsidR="00895184" w:rsidRPr="00895184">
      <w:rPr>
        <w:rFonts w:cs="Arial"/>
        <w:i/>
        <w:sz w:val="20"/>
        <w:szCs w:val="20"/>
        <w:lang w:val="et-EE"/>
      </w:rPr>
      <w:t>DP1253</w:t>
    </w:r>
    <w:r w:rsidR="00895184">
      <w:rPr>
        <w:rFonts w:cs="Arial"/>
        <w:i/>
        <w:sz w:val="20"/>
        <w:szCs w:val="20"/>
        <w:lang w:val="et-E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AA2C" w14:textId="77777777" w:rsidR="00520C1E" w:rsidRDefault="00520C1E"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6" w15:restartNumberingAfterBreak="0">
    <w:nsid w:val="0A980DE9"/>
    <w:multiLevelType w:val="hybridMultilevel"/>
    <w:tmpl w:val="9DA89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035772A"/>
    <w:multiLevelType w:val="hybridMultilevel"/>
    <w:tmpl w:val="97040C0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2BA274C"/>
    <w:multiLevelType w:val="hybridMultilevel"/>
    <w:tmpl w:val="9A3697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35D7878"/>
    <w:multiLevelType w:val="multilevel"/>
    <w:tmpl w:val="8C24DA76"/>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984F5B"/>
    <w:multiLevelType w:val="multilevel"/>
    <w:tmpl w:val="FA788A4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69804EA"/>
    <w:multiLevelType w:val="multilevel"/>
    <w:tmpl w:val="E4704106"/>
    <w:lvl w:ilvl="0">
      <w:start w:val="5"/>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860A64"/>
    <w:multiLevelType w:val="hybridMultilevel"/>
    <w:tmpl w:val="BF9A008C"/>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4" w15:restartNumberingAfterBreak="0">
    <w:nsid w:val="1BC50215"/>
    <w:multiLevelType w:val="multilevel"/>
    <w:tmpl w:val="B5CCC588"/>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75667D"/>
    <w:multiLevelType w:val="multilevel"/>
    <w:tmpl w:val="464E7832"/>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1C074D9"/>
    <w:multiLevelType w:val="hybridMultilevel"/>
    <w:tmpl w:val="DF6CAC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4924029"/>
    <w:multiLevelType w:val="hybridMultilevel"/>
    <w:tmpl w:val="3926B7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CFD214A"/>
    <w:multiLevelType w:val="hybridMultilevel"/>
    <w:tmpl w:val="799A6E58"/>
    <w:lvl w:ilvl="0" w:tplc="A062379A">
      <w:start w:val="1"/>
      <w:numFmt w:val="bullet"/>
      <w:lvlText w:val=""/>
      <w:lvlJc w:val="left"/>
      <w:pPr>
        <w:ind w:left="720" w:hanging="360"/>
      </w:pPr>
      <w:rPr>
        <w:rFonts w:ascii="Symbol" w:hAnsi="Symbol"/>
      </w:rPr>
    </w:lvl>
    <w:lvl w:ilvl="1" w:tplc="7F86B028">
      <w:start w:val="1"/>
      <w:numFmt w:val="bullet"/>
      <w:lvlText w:val=""/>
      <w:lvlJc w:val="left"/>
      <w:pPr>
        <w:ind w:left="720" w:hanging="360"/>
      </w:pPr>
      <w:rPr>
        <w:rFonts w:ascii="Symbol" w:hAnsi="Symbol"/>
      </w:rPr>
    </w:lvl>
    <w:lvl w:ilvl="2" w:tplc="7E5E4EB4">
      <w:start w:val="1"/>
      <w:numFmt w:val="bullet"/>
      <w:lvlText w:val=""/>
      <w:lvlJc w:val="left"/>
      <w:pPr>
        <w:ind w:left="720" w:hanging="360"/>
      </w:pPr>
      <w:rPr>
        <w:rFonts w:ascii="Symbol" w:hAnsi="Symbol"/>
      </w:rPr>
    </w:lvl>
    <w:lvl w:ilvl="3" w:tplc="A00203D8">
      <w:start w:val="1"/>
      <w:numFmt w:val="bullet"/>
      <w:lvlText w:val=""/>
      <w:lvlJc w:val="left"/>
      <w:pPr>
        <w:ind w:left="720" w:hanging="360"/>
      </w:pPr>
      <w:rPr>
        <w:rFonts w:ascii="Symbol" w:hAnsi="Symbol"/>
      </w:rPr>
    </w:lvl>
    <w:lvl w:ilvl="4" w:tplc="ADAACE5A">
      <w:start w:val="1"/>
      <w:numFmt w:val="bullet"/>
      <w:lvlText w:val=""/>
      <w:lvlJc w:val="left"/>
      <w:pPr>
        <w:ind w:left="720" w:hanging="360"/>
      </w:pPr>
      <w:rPr>
        <w:rFonts w:ascii="Symbol" w:hAnsi="Symbol"/>
      </w:rPr>
    </w:lvl>
    <w:lvl w:ilvl="5" w:tplc="CA9AF84C">
      <w:start w:val="1"/>
      <w:numFmt w:val="bullet"/>
      <w:lvlText w:val=""/>
      <w:lvlJc w:val="left"/>
      <w:pPr>
        <w:ind w:left="720" w:hanging="360"/>
      </w:pPr>
      <w:rPr>
        <w:rFonts w:ascii="Symbol" w:hAnsi="Symbol"/>
      </w:rPr>
    </w:lvl>
    <w:lvl w:ilvl="6" w:tplc="2B9C5E8A">
      <w:start w:val="1"/>
      <w:numFmt w:val="bullet"/>
      <w:lvlText w:val=""/>
      <w:lvlJc w:val="left"/>
      <w:pPr>
        <w:ind w:left="720" w:hanging="360"/>
      </w:pPr>
      <w:rPr>
        <w:rFonts w:ascii="Symbol" w:hAnsi="Symbol"/>
      </w:rPr>
    </w:lvl>
    <w:lvl w:ilvl="7" w:tplc="2FEA8220">
      <w:start w:val="1"/>
      <w:numFmt w:val="bullet"/>
      <w:lvlText w:val=""/>
      <w:lvlJc w:val="left"/>
      <w:pPr>
        <w:ind w:left="720" w:hanging="360"/>
      </w:pPr>
      <w:rPr>
        <w:rFonts w:ascii="Symbol" w:hAnsi="Symbol"/>
      </w:rPr>
    </w:lvl>
    <w:lvl w:ilvl="8" w:tplc="7DDE498C">
      <w:start w:val="1"/>
      <w:numFmt w:val="bullet"/>
      <w:lvlText w:val=""/>
      <w:lvlJc w:val="left"/>
      <w:pPr>
        <w:ind w:left="720" w:hanging="360"/>
      </w:pPr>
      <w:rPr>
        <w:rFonts w:ascii="Symbol" w:hAnsi="Symbol"/>
      </w:rPr>
    </w:lvl>
  </w:abstractNum>
  <w:abstractNum w:abstractNumId="19" w15:restartNumberingAfterBreak="0">
    <w:nsid w:val="2E4543BC"/>
    <w:multiLevelType w:val="multilevel"/>
    <w:tmpl w:val="06343D3C"/>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470BFA"/>
    <w:multiLevelType w:val="multilevel"/>
    <w:tmpl w:val="26701680"/>
    <w:lvl w:ilvl="0">
      <w:start w:val="3"/>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2B17BF8"/>
    <w:multiLevelType w:val="hybridMultilevel"/>
    <w:tmpl w:val="6F048018"/>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F168DC"/>
    <w:multiLevelType w:val="hybridMultilevel"/>
    <w:tmpl w:val="22D2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781CC3"/>
    <w:multiLevelType w:val="hybridMultilevel"/>
    <w:tmpl w:val="1D9E9C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2D949A0"/>
    <w:multiLevelType w:val="multilevel"/>
    <w:tmpl w:val="6C009550"/>
    <w:lvl w:ilvl="0">
      <w:start w:val="6"/>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CB1D0F"/>
    <w:multiLevelType w:val="hybridMultilevel"/>
    <w:tmpl w:val="0CEC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925AF6"/>
    <w:multiLevelType w:val="hybridMultilevel"/>
    <w:tmpl w:val="13F27066"/>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912A83"/>
    <w:multiLevelType w:val="hybridMultilevel"/>
    <w:tmpl w:val="5342945C"/>
    <w:lvl w:ilvl="0" w:tplc="12FE073C">
      <w:start w:val="1"/>
      <w:numFmt w:val="bullet"/>
      <w:lvlText w:val=""/>
      <w:lvlJc w:val="left"/>
      <w:pPr>
        <w:ind w:left="720" w:hanging="360"/>
      </w:pPr>
      <w:rPr>
        <w:rFonts w:ascii="Symbol" w:hAnsi="Symbol"/>
      </w:rPr>
    </w:lvl>
    <w:lvl w:ilvl="1" w:tplc="CCA8D49A">
      <w:start w:val="1"/>
      <w:numFmt w:val="bullet"/>
      <w:lvlText w:val=""/>
      <w:lvlJc w:val="left"/>
      <w:pPr>
        <w:ind w:left="720" w:hanging="360"/>
      </w:pPr>
      <w:rPr>
        <w:rFonts w:ascii="Symbol" w:hAnsi="Symbol"/>
      </w:rPr>
    </w:lvl>
    <w:lvl w:ilvl="2" w:tplc="C7D244EE">
      <w:start w:val="1"/>
      <w:numFmt w:val="bullet"/>
      <w:lvlText w:val=""/>
      <w:lvlJc w:val="left"/>
      <w:pPr>
        <w:ind w:left="720" w:hanging="360"/>
      </w:pPr>
      <w:rPr>
        <w:rFonts w:ascii="Symbol" w:hAnsi="Symbol"/>
      </w:rPr>
    </w:lvl>
    <w:lvl w:ilvl="3" w:tplc="DD664108">
      <w:start w:val="1"/>
      <w:numFmt w:val="bullet"/>
      <w:lvlText w:val=""/>
      <w:lvlJc w:val="left"/>
      <w:pPr>
        <w:ind w:left="720" w:hanging="360"/>
      </w:pPr>
      <w:rPr>
        <w:rFonts w:ascii="Symbol" w:hAnsi="Symbol"/>
      </w:rPr>
    </w:lvl>
    <w:lvl w:ilvl="4" w:tplc="1E200BDE">
      <w:start w:val="1"/>
      <w:numFmt w:val="bullet"/>
      <w:lvlText w:val=""/>
      <w:lvlJc w:val="left"/>
      <w:pPr>
        <w:ind w:left="720" w:hanging="360"/>
      </w:pPr>
      <w:rPr>
        <w:rFonts w:ascii="Symbol" w:hAnsi="Symbol"/>
      </w:rPr>
    </w:lvl>
    <w:lvl w:ilvl="5" w:tplc="856E515E">
      <w:start w:val="1"/>
      <w:numFmt w:val="bullet"/>
      <w:lvlText w:val=""/>
      <w:lvlJc w:val="left"/>
      <w:pPr>
        <w:ind w:left="720" w:hanging="360"/>
      </w:pPr>
      <w:rPr>
        <w:rFonts w:ascii="Symbol" w:hAnsi="Symbol"/>
      </w:rPr>
    </w:lvl>
    <w:lvl w:ilvl="6" w:tplc="F1E21918">
      <w:start w:val="1"/>
      <w:numFmt w:val="bullet"/>
      <w:lvlText w:val=""/>
      <w:lvlJc w:val="left"/>
      <w:pPr>
        <w:ind w:left="720" w:hanging="360"/>
      </w:pPr>
      <w:rPr>
        <w:rFonts w:ascii="Symbol" w:hAnsi="Symbol"/>
      </w:rPr>
    </w:lvl>
    <w:lvl w:ilvl="7" w:tplc="F14CB1A4">
      <w:start w:val="1"/>
      <w:numFmt w:val="bullet"/>
      <w:lvlText w:val=""/>
      <w:lvlJc w:val="left"/>
      <w:pPr>
        <w:ind w:left="720" w:hanging="360"/>
      </w:pPr>
      <w:rPr>
        <w:rFonts w:ascii="Symbol" w:hAnsi="Symbol"/>
      </w:rPr>
    </w:lvl>
    <w:lvl w:ilvl="8" w:tplc="94EA8004">
      <w:start w:val="1"/>
      <w:numFmt w:val="bullet"/>
      <w:lvlText w:val=""/>
      <w:lvlJc w:val="left"/>
      <w:pPr>
        <w:ind w:left="720" w:hanging="360"/>
      </w:pPr>
      <w:rPr>
        <w:rFonts w:ascii="Symbol" w:hAnsi="Symbol"/>
      </w:rPr>
    </w:lvl>
  </w:abstractNum>
  <w:abstractNum w:abstractNumId="28" w15:restartNumberingAfterBreak="0">
    <w:nsid w:val="6A965448"/>
    <w:multiLevelType w:val="hybridMultilevel"/>
    <w:tmpl w:val="178EE6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C681A94"/>
    <w:multiLevelType w:val="multilevel"/>
    <w:tmpl w:val="04D01C6E"/>
    <w:lvl w:ilvl="0">
      <w:start w:val="1"/>
      <w:numFmt w:val="decimal"/>
      <w:pStyle w:val="Heading1"/>
      <w:suff w:val="space"/>
      <w:lvlText w:val="%1."/>
      <w:lvlJc w:val="left"/>
      <w:pPr>
        <w:ind w:left="238" w:hanging="238"/>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B44C1B"/>
    <w:multiLevelType w:val="multilevel"/>
    <w:tmpl w:val="1BF28DAE"/>
    <w:lvl w:ilvl="0">
      <w:start w:val="7"/>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83975153">
    <w:abstractNumId w:val="29"/>
  </w:num>
  <w:num w:numId="2" w16cid:durableId="1239514111">
    <w:abstractNumId w:val="24"/>
  </w:num>
  <w:num w:numId="3" w16cid:durableId="1168063035">
    <w:abstractNumId w:val="5"/>
  </w:num>
  <w:num w:numId="4" w16cid:durableId="2099985602">
    <w:abstractNumId w:val="3"/>
  </w:num>
  <w:num w:numId="5" w16cid:durableId="523792320">
    <w:abstractNumId w:val="13"/>
  </w:num>
  <w:num w:numId="6" w16cid:durableId="1787191912">
    <w:abstractNumId w:val="0"/>
  </w:num>
  <w:num w:numId="7" w16cid:durableId="1770546785">
    <w:abstractNumId w:val="2"/>
  </w:num>
  <w:num w:numId="8" w16cid:durableId="1689521258">
    <w:abstractNumId w:val="15"/>
  </w:num>
  <w:num w:numId="9" w16cid:durableId="1527866299">
    <w:abstractNumId w:val="11"/>
  </w:num>
  <w:num w:numId="10" w16cid:durableId="1161778350">
    <w:abstractNumId w:val="20"/>
  </w:num>
  <w:num w:numId="11" w16cid:durableId="1969973554">
    <w:abstractNumId w:val="6"/>
  </w:num>
  <w:num w:numId="12" w16cid:durableId="299850736">
    <w:abstractNumId w:val="26"/>
  </w:num>
  <w:num w:numId="13" w16cid:durableId="756558854">
    <w:abstractNumId w:val="21"/>
  </w:num>
  <w:num w:numId="14" w16cid:durableId="672416164">
    <w:abstractNumId w:val="23"/>
  </w:num>
  <w:num w:numId="15" w16cid:durableId="1389573567">
    <w:abstractNumId w:val="30"/>
  </w:num>
  <w:num w:numId="16" w16cid:durableId="1892381816">
    <w:abstractNumId w:val="7"/>
  </w:num>
  <w:num w:numId="17" w16cid:durableId="1414542971">
    <w:abstractNumId w:val="14"/>
  </w:num>
  <w:num w:numId="18" w16cid:durableId="136535187">
    <w:abstractNumId w:val="10"/>
  </w:num>
  <w:num w:numId="19" w16cid:durableId="998077471">
    <w:abstractNumId w:val="12"/>
  </w:num>
  <w:num w:numId="20" w16cid:durableId="200940485">
    <w:abstractNumId w:val="19"/>
  </w:num>
  <w:num w:numId="21" w16cid:durableId="1299412028">
    <w:abstractNumId w:val="31"/>
  </w:num>
  <w:num w:numId="22" w16cid:durableId="1797604715">
    <w:abstractNumId w:val="18"/>
  </w:num>
  <w:num w:numId="23" w16cid:durableId="1536501984">
    <w:abstractNumId w:val="27"/>
  </w:num>
  <w:num w:numId="24" w16cid:durableId="611977911">
    <w:abstractNumId w:val="25"/>
  </w:num>
  <w:num w:numId="25" w16cid:durableId="1974670004">
    <w:abstractNumId w:val="22"/>
  </w:num>
  <w:num w:numId="26" w16cid:durableId="1332220025">
    <w:abstractNumId w:val="17"/>
  </w:num>
  <w:num w:numId="27" w16cid:durableId="1794514931">
    <w:abstractNumId w:val="28"/>
  </w:num>
  <w:num w:numId="28" w16cid:durableId="81923005">
    <w:abstractNumId w:val="9"/>
  </w:num>
  <w:num w:numId="29" w16cid:durableId="2030403322">
    <w:abstractNumId w:val="8"/>
  </w:num>
  <w:num w:numId="30" w16cid:durableId="55149948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A5"/>
    <w:rsid w:val="000054E3"/>
    <w:rsid w:val="000065E5"/>
    <w:rsid w:val="000079CC"/>
    <w:rsid w:val="000110D4"/>
    <w:rsid w:val="00012777"/>
    <w:rsid w:val="00012BCB"/>
    <w:rsid w:val="00012EAA"/>
    <w:rsid w:val="00013582"/>
    <w:rsid w:val="000144E5"/>
    <w:rsid w:val="0001524A"/>
    <w:rsid w:val="00016117"/>
    <w:rsid w:val="0001759E"/>
    <w:rsid w:val="00022869"/>
    <w:rsid w:val="00023F18"/>
    <w:rsid w:val="00023FE0"/>
    <w:rsid w:val="00025342"/>
    <w:rsid w:val="00025418"/>
    <w:rsid w:val="0002696C"/>
    <w:rsid w:val="000331F5"/>
    <w:rsid w:val="0003779D"/>
    <w:rsid w:val="00043648"/>
    <w:rsid w:val="00043EF7"/>
    <w:rsid w:val="00051CDD"/>
    <w:rsid w:val="00052223"/>
    <w:rsid w:val="00053D48"/>
    <w:rsid w:val="000542C5"/>
    <w:rsid w:val="00055306"/>
    <w:rsid w:val="00056501"/>
    <w:rsid w:val="00056ADF"/>
    <w:rsid w:val="00060B3D"/>
    <w:rsid w:val="00065ED9"/>
    <w:rsid w:val="00067076"/>
    <w:rsid w:val="00070D3C"/>
    <w:rsid w:val="00074590"/>
    <w:rsid w:val="0007463C"/>
    <w:rsid w:val="00075B07"/>
    <w:rsid w:val="00076FE7"/>
    <w:rsid w:val="00082E25"/>
    <w:rsid w:val="000842E5"/>
    <w:rsid w:val="00084542"/>
    <w:rsid w:val="00086527"/>
    <w:rsid w:val="00086562"/>
    <w:rsid w:val="00095A9E"/>
    <w:rsid w:val="00097C91"/>
    <w:rsid w:val="000A14C9"/>
    <w:rsid w:val="000A16DB"/>
    <w:rsid w:val="000A2898"/>
    <w:rsid w:val="000A2E86"/>
    <w:rsid w:val="000A3D17"/>
    <w:rsid w:val="000A7C33"/>
    <w:rsid w:val="000B181C"/>
    <w:rsid w:val="000B1DC6"/>
    <w:rsid w:val="000B6977"/>
    <w:rsid w:val="000B7B09"/>
    <w:rsid w:val="000C4A49"/>
    <w:rsid w:val="000C5428"/>
    <w:rsid w:val="000C5C1B"/>
    <w:rsid w:val="000D0F29"/>
    <w:rsid w:val="000D5A66"/>
    <w:rsid w:val="000D5AFD"/>
    <w:rsid w:val="000E1E20"/>
    <w:rsid w:val="000E2363"/>
    <w:rsid w:val="000E238F"/>
    <w:rsid w:val="000E362C"/>
    <w:rsid w:val="000E5EA9"/>
    <w:rsid w:val="000E7177"/>
    <w:rsid w:val="000E72FC"/>
    <w:rsid w:val="000E7D6D"/>
    <w:rsid w:val="000F517C"/>
    <w:rsid w:val="000F69E7"/>
    <w:rsid w:val="00100795"/>
    <w:rsid w:val="00101339"/>
    <w:rsid w:val="0010229E"/>
    <w:rsid w:val="00104B5A"/>
    <w:rsid w:val="0010566F"/>
    <w:rsid w:val="00107391"/>
    <w:rsid w:val="001075A0"/>
    <w:rsid w:val="0011764E"/>
    <w:rsid w:val="00122C7E"/>
    <w:rsid w:val="00125B60"/>
    <w:rsid w:val="00125E79"/>
    <w:rsid w:val="0013158B"/>
    <w:rsid w:val="001319E9"/>
    <w:rsid w:val="00134FC0"/>
    <w:rsid w:val="00136669"/>
    <w:rsid w:val="00137794"/>
    <w:rsid w:val="00137F8D"/>
    <w:rsid w:val="00141D84"/>
    <w:rsid w:val="00143D45"/>
    <w:rsid w:val="00144F5C"/>
    <w:rsid w:val="001459E7"/>
    <w:rsid w:val="00150044"/>
    <w:rsid w:val="0015121A"/>
    <w:rsid w:val="001521F0"/>
    <w:rsid w:val="001523C6"/>
    <w:rsid w:val="001533AF"/>
    <w:rsid w:val="0015454E"/>
    <w:rsid w:val="0015780A"/>
    <w:rsid w:val="00162988"/>
    <w:rsid w:val="001637EA"/>
    <w:rsid w:val="0016425A"/>
    <w:rsid w:val="00166800"/>
    <w:rsid w:val="0017331A"/>
    <w:rsid w:val="0017389D"/>
    <w:rsid w:val="0017560A"/>
    <w:rsid w:val="0018397E"/>
    <w:rsid w:val="00184669"/>
    <w:rsid w:val="00186405"/>
    <w:rsid w:val="00186567"/>
    <w:rsid w:val="001916FF"/>
    <w:rsid w:val="001952FA"/>
    <w:rsid w:val="00197271"/>
    <w:rsid w:val="001972FF"/>
    <w:rsid w:val="001B708B"/>
    <w:rsid w:val="001B76F3"/>
    <w:rsid w:val="001C1B9A"/>
    <w:rsid w:val="001C2572"/>
    <w:rsid w:val="001C3CE1"/>
    <w:rsid w:val="001C5B46"/>
    <w:rsid w:val="001C77B7"/>
    <w:rsid w:val="001D273B"/>
    <w:rsid w:val="001D3DBC"/>
    <w:rsid w:val="001D5505"/>
    <w:rsid w:val="001D6ED0"/>
    <w:rsid w:val="001E1BBF"/>
    <w:rsid w:val="001E2F2D"/>
    <w:rsid w:val="001E3305"/>
    <w:rsid w:val="001E3321"/>
    <w:rsid w:val="001E632A"/>
    <w:rsid w:val="001F41FB"/>
    <w:rsid w:val="001F6218"/>
    <w:rsid w:val="002007A9"/>
    <w:rsid w:val="00200C10"/>
    <w:rsid w:val="00201D8A"/>
    <w:rsid w:val="00202CFD"/>
    <w:rsid w:val="0020395B"/>
    <w:rsid w:val="00203C06"/>
    <w:rsid w:val="00205C8E"/>
    <w:rsid w:val="00205F4F"/>
    <w:rsid w:val="00205FC0"/>
    <w:rsid w:val="0020634D"/>
    <w:rsid w:val="00207816"/>
    <w:rsid w:val="00207E78"/>
    <w:rsid w:val="0021081B"/>
    <w:rsid w:val="00211BCF"/>
    <w:rsid w:val="00212D75"/>
    <w:rsid w:val="002142E8"/>
    <w:rsid w:val="00214958"/>
    <w:rsid w:val="00215817"/>
    <w:rsid w:val="00216B0B"/>
    <w:rsid w:val="00217969"/>
    <w:rsid w:val="00217A16"/>
    <w:rsid w:val="00220989"/>
    <w:rsid w:val="00220C68"/>
    <w:rsid w:val="00220E57"/>
    <w:rsid w:val="002234CE"/>
    <w:rsid w:val="002255F6"/>
    <w:rsid w:val="00230F9C"/>
    <w:rsid w:val="00235B38"/>
    <w:rsid w:val="00240D35"/>
    <w:rsid w:val="00241262"/>
    <w:rsid w:val="00242EFE"/>
    <w:rsid w:val="0024473C"/>
    <w:rsid w:val="002472E8"/>
    <w:rsid w:val="00247D88"/>
    <w:rsid w:val="00252538"/>
    <w:rsid w:val="00252A07"/>
    <w:rsid w:val="002542CE"/>
    <w:rsid w:val="0025524B"/>
    <w:rsid w:val="00260B12"/>
    <w:rsid w:val="00266045"/>
    <w:rsid w:val="002678DE"/>
    <w:rsid w:val="00270118"/>
    <w:rsid w:val="0027288A"/>
    <w:rsid w:val="00274828"/>
    <w:rsid w:val="0028110B"/>
    <w:rsid w:val="002815DF"/>
    <w:rsid w:val="00287635"/>
    <w:rsid w:val="002913B7"/>
    <w:rsid w:val="00293099"/>
    <w:rsid w:val="0029475D"/>
    <w:rsid w:val="00294B30"/>
    <w:rsid w:val="00295520"/>
    <w:rsid w:val="002A1F3F"/>
    <w:rsid w:val="002A2379"/>
    <w:rsid w:val="002A76E1"/>
    <w:rsid w:val="002B054B"/>
    <w:rsid w:val="002B458B"/>
    <w:rsid w:val="002B4AF6"/>
    <w:rsid w:val="002B5450"/>
    <w:rsid w:val="002B5831"/>
    <w:rsid w:val="002C02C0"/>
    <w:rsid w:val="002C0CE6"/>
    <w:rsid w:val="002C0D71"/>
    <w:rsid w:val="002C1368"/>
    <w:rsid w:val="002C2913"/>
    <w:rsid w:val="002D2191"/>
    <w:rsid w:val="002D2DF4"/>
    <w:rsid w:val="002D3D91"/>
    <w:rsid w:val="002D5582"/>
    <w:rsid w:val="002E0160"/>
    <w:rsid w:val="002E01BB"/>
    <w:rsid w:val="002E17F1"/>
    <w:rsid w:val="002E250B"/>
    <w:rsid w:val="002F4FCB"/>
    <w:rsid w:val="002F5E71"/>
    <w:rsid w:val="002F7068"/>
    <w:rsid w:val="002F7A2C"/>
    <w:rsid w:val="002F7D60"/>
    <w:rsid w:val="00303BFF"/>
    <w:rsid w:val="0030407E"/>
    <w:rsid w:val="00304A22"/>
    <w:rsid w:val="00307648"/>
    <w:rsid w:val="00310C0A"/>
    <w:rsid w:val="00314AB6"/>
    <w:rsid w:val="0032122A"/>
    <w:rsid w:val="00330A5E"/>
    <w:rsid w:val="003314A2"/>
    <w:rsid w:val="00331C93"/>
    <w:rsid w:val="00333314"/>
    <w:rsid w:val="0033770A"/>
    <w:rsid w:val="00337C53"/>
    <w:rsid w:val="00337E0D"/>
    <w:rsid w:val="00342367"/>
    <w:rsid w:val="003511F5"/>
    <w:rsid w:val="003526B2"/>
    <w:rsid w:val="00353ECF"/>
    <w:rsid w:val="0035452F"/>
    <w:rsid w:val="00355568"/>
    <w:rsid w:val="00361B84"/>
    <w:rsid w:val="00362D5A"/>
    <w:rsid w:val="00362FBD"/>
    <w:rsid w:val="003668E7"/>
    <w:rsid w:val="00367DD6"/>
    <w:rsid w:val="00371E95"/>
    <w:rsid w:val="0037322C"/>
    <w:rsid w:val="003761D8"/>
    <w:rsid w:val="00382D4A"/>
    <w:rsid w:val="003830F7"/>
    <w:rsid w:val="0038634F"/>
    <w:rsid w:val="00387105"/>
    <w:rsid w:val="00387851"/>
    <w:rsid w:val="00387A5B"/>
    <w:rsid w:val="00387C11"/>
    <w:rsid w:val="00390E0B"/>
    <w:rsid w:val="00391CE9"/>
    <w:rsid w:val="00392E4D"/>
    <w:rsid w:val="00393109"/>
    <w:rsid w:val="003A3EC0"/>
    <w:rsid w:val="003A3F80"/>
    <w:rsid w:val="003B07B3"/>
    <w:rsid w:val="003B20FD"/>
    <w:rsid w:val="003B418E"/>
    <w:rsid w:val="003B4938"/>
    <w:rsid w:val="003B5B1C"/>
    <w:rsid w:val="003B7B4C"/>
    <w:rsid w:val="003C04B4"/>
    <w:rsid w:val="003C2920"/>
    <w:rsid w:val="003C38E4"/>
    <w:rsid w:val="003C6213"/>
    <w:rsid w:val="003C6CCD"/>
    <w:rsid w:val="003D23DD"/>
    <w:rsid w:val="003D2A3F"/>
    <w:rsid w:val="003D6165"/>
    <w:rsid w:val="003D6B79"/>
    <w:rsid w:val="003D7A20"/>
    <w:rsid w:val="003E0046"/>
    <w:rsid w:val="003E099A"/>
    <w:rsid w:val="003E0CF7"/>
    <w:rsid w:val="003E15E7"/>
    <w:rsid w:val="003E23F7"/>
    <w:rsid w:val="003E45BB"/>
    <w:rsid w:val="003E4A30"/>
    <w:rsid w:val="003E5226"/>
    <w:rsid w:val="003E62D9"/>
    <w:rsid w:val="003E6461"/>
    <w:rsid w:val="003F1B68"/>
    <w:rsid w:val="003F1E4E"/>
    <w:rsid w:val="003F4661"/>
    <w:rsid w:val="003F54CD"/>
    <w:rsid w:val="003F5BD6"/>
    <w:rsid w:val="00407153"/>
    <w:rsid w:val="004113AB"/>
    <w:rsid w:val="0041219B"/>
    <w:rsid w:val="0041316F"/>
    <w:rsid w:val="0041345B"/>
    <w:rsid w:val="00420EB6"/>
    <w:rsid w:val="004213BC"/>
    <w:rsid w:val="004216D8"/>
    <w:rsid w:val="00422D12"/>
    <w:rsid w:val="0042605A"/>
    <w:rsid w:val="00427BEA"/>
    <w:rsid w:val="0043157E"/>
    <w:rsid w:val="00431947"/>
    <w:rsid w:val="004379EC"/>
    <w:rsid w:val="00444404"/>
    <w:rsid w:val="0044579C"/>
    <w:rsid w:val="00446305"/>
    <w:rsid w:val="00446389"/>
    <w:rsid w:val="00450D18"/>
    <w:rsid w:val="00451C33"/>
    <w:rsid w:val="00451C36"/>
    <w:rsid w:val="004549CE"/>
    <w:rsid w:val="00457A85"/>
    <w:rsid w:val="004606FC"/>
    <w:rsid w:val="00461F12"/>
    <w:rsid w:val="00471714"/>
    <w:rsid w:val="0047384A"/>
    <w:rsid w:val="00475D72"/>
    <w:rsid w:val="00476165"/>
    <w:rsid w:val="004844C2"/>
    <w:rsid w:val="004904EA"/>
    <w:rsid w:val="0049055B"/>
    <w:rsid w:val="00493AF2"/>
    <w:rsid w:val="00493BC0"/>
    <w:rsid w:val="00494F8A"/>
    <w:rsid w:val="004A0375"/>
    <w:rsid w:val="004A0415"/>
    <w:rsid w:val="004A1533"/>
    <w:rsid w:val="004A165C"/>
    <w:rsid w:val="004B007B"/>
    <w:rsid w:val="004B0DB1"/>
    <w:rsid w:val="004B1738"/>
    <w:rsid w:val="004B196D"/>
    <w:rsid w:val="004B1FCA"/>
    <w:rsid w:val="004B46FF"/>
    <w:rsid w:val="004B6726"/>
    <w:rsid w:val="004C47E5"/>
    <w:rsid w:val="004D1845"/>
    <w:rsid w:val="004D19A5"/>
    <w:rsid w:val="004D2825"/>
    <w:rsid w:val="004D52D1"/>
    <w:rsid w:val="004D55D0"/>
    <w:rsid w:val="004E3940"/>
    <w:rsid w:val="004E397A"/>
    <w:rsid w:val="004E3C6B"/>
    <w:rsid w:val="004E7B95"/>
    <w:rsid w:val="004E7F6E"/>
    <w:rsid w:val="004F207E"/>
    <w:rsid w:val="004F23CB"/>
    <w:rsid w:val="004F590D"/>
    <w:rsid w:val="004F7E6F"/>
    <w:rsid w:val="00501697"/>
    <w:rsid w:val="00501804"/>
    <w:rsid w:val="00501AE5"/>
    <w:rsid w:val="005060AA"/>
    <w:rsid w:val="005062FA"/>
    <w:rsid w:val="00506891"/>
    <w:rsid w:val="00506981"/>
    <w:rsid w:val="00507B6B"/>
    <w:rsid w:val="005108B9"/>
    <w:rsid w:val="0051159F"/>
    <w:rsid w:val="005135F9"/>
    <w:rsid w:val="00513EC8"/>
    <w:rsid w:val="005206AA"/>
    <w:rsid w:val="00520C1E"/>
    <w:rsid w:val="00521A4B"/>
    <w:rsid w:val="00523F91"/>
    <w:rsid w:val="00525178"/>
    <w:rsid w:val="00525272"/>
    <w:rsid w:val="005301FE"/>
    <w:rsid w:val="00532CA2"/>
    <w:rsid w:val="00537616"/>
    <w:rsid w:val="005408B0"/>
    <w:rsid w:val="00540FBF"/>
    <w:rsid w:val="0054181C"/>
    <w:rsid w:val="005423A4"/>
    <w:rsid w:val="00542428"/>
    <w:rsid w:val="00543FCE"/>
    <w:rsid w:val="00545CA8"/>
    <w:rsid w:val="005551DC"/>
    <w:rsid w:val="00556714"/>
    <w:rsid w:val="0056557C"/>
    <w:rsid w:val="0056565B"/>
    <w:rsid w:val="00565D85"/>
    <w:rsid w:val="00566A7C"/>
    <w:rsid w:val="00566AF8"/>
    <w:rsid w:val="005670FD"/>
    <w:rsid w:val="00575A90"/>
    <w:rsid w:val="0058110A"/>
    <w:rsid w:val="0059077F"/>
    <w:rsid w:val="0059331D"/>
    <w:rsid w:val="00596E79"/>
    <w:rsid w:val="005A0002"/>
    <w:rsid w:val="005A2C90"/>
    <w:rsid w:val="005A48F1"/>
    <w:rsid w:val="005B25DE"/>
    <w:rsid w:val="005B433D"/>
    <w:rsid w:val="005B4E15"/>
    <w:rsid w:val="005C0283"/>
    <w:rsid w:val="005C30AE"/>
    <w:rsid w:val="005D35D9"/>
    <w:rsid w:val="005D4273"/>
    <w:rsid w:val="005D4AE3"/>
    <w:rsid w:val="005D4CD0"/>
    <w:rsid w:val="005E0625"/>
    <w:rsid w:val="005E24EF"/>
    <w:rsid w:val="005E2737"/>
    <w:rsid w:val="005E47A6"/>
    <w:rsid w:val="005E485C"/>
    <w:rsid w:val="005E5468"/>
    <w:rsid w:val="005E5F0C"/>
    <w:rsid w:val="005F1F07"/>
    <w:rsid w:val="005F3DE8"/>
    <w:rsid w:val="005F618A"/>
    <w:rsid w:val="005F738D"/>
    <w:rsid w:val="006020E9"/>
    <w:rsid w:val="0060239E"/>
    <w:rsid w:val="006050F1"/>
    <w:rsid w:val="00610302"/>
    <w:rsid w:val="006127AD"/>
    <w:rsid w:val="006216A5"/>
    <w:rsid w:val="00623E25"/>
    <w:rsid w:val="00624676"/>
    <w:rsid w:val="0062718E"/>
    <w:rsid w:val="00631754"/>
    <w:rsid w:val="006357EB"/>
    <w:rsid w:val="006367C3"/>
    <w:rsid w:val="00637A62"/>
    <w:rsid w:val="00642000"/>
    <w:rsid w:val="0064200C"/>
    <w:rsid w:val="0064442F"/>
    <w:rsid w:val="0064449E"/>
    <w:rsid w:val="00644DFA"/>
    <w:rsid w:val="00647E31"/>
    <w:rsid w:val="00650D22"/>
    <w:rsid w:val="00650F38"/>
    <w:rsid w:val="006511CE"/>
    <w:rsid w:val="00651F89"/>
    <w:rsid w:val="00652485"/>
    <w:rsid w:val="006579BA"/>
    <w:rsid w:val="006641D4"/>
    <w:rsid w:val="006643BA"/>
    <w:rsid w:val="006662C6"/>
    <w:rsid w:val="006665BF"/>
    <w:rsid w:val="00671A51"/>
    <w:rsid w:val="00676BEB"/>
    <w:rsid w:val="00676E5E"/>
    <w:rsid w:val="006801A0"/>
    <w:rsid w:val="006815E5"/>
    <w:rsid w:val="006821E3"/>
    <w:rsid w:val="00683D11"/>
    <w:rsid w:val="00685EC2"/>
    <w:rsid w:val="0069118C"/>
    <w:rsid w:val="00697112"/>
    <w:rsid w:val="006A011D"/>
    <w:rsid w:val="006A402A"/>
    <w:rsid w:val="006A426A"/>
    <w:rsid w:val="006B14A5"/>
    <w:rsid w:val="006B2A3D"/>
    <w:rsid w:val="006B2CFA"/>
    <w:rsid w:val="006B3558"/>
    <w:rsid w:val="006B4FEE"/>
    <w:rsid w:val="006B63E9"/>
    <w:rsid w:val="006C28F9"/>
    <w:rsid w:val="006C3492"/>
    <w:rsid w:val="006C47FA"/>
    <w:rsid w:val="006C6119"/>
    <w:rsid w:val="006C76D7"/>
    <w:rsid w:val="006C7F15"/>
    <w:rsid w:val="006D146F"/>
    <w:rsid w:val="006D43AC"/>
    <w:rsid w:val="006D6E3F"/>
    <w:rsid w:val="006D7087"/>
    <w:rsid w:val="006D7F17"/>
    <w:rsid w:val="006E1922"/>
    <w:rsid w:val="006E3962"/>
    <w:rsid w:val="006E39B1"/>
    <w:rsid w:val="006E4A38"/>
    <w:rsid w:val="006E53B3"/>
    <w:rsid w:val="006E595E"/>
    <w:rsid w:val="006E5D9E"/>
    <w:rsid w:val="006F08C3"/>
    <w:rsid w:val="006F36E1"/>
    <w:rsid w:val="006F3E7E"/>
    <w:rsid w:val="00700CEB"/>
    <w:rsid w:val="007015DF"/>
    <w:rsid w:val="0070725B"/>
    <w:rsid w:val="00707C30"/>
    <w:rsid w:val="00715981"/>
    <w:rsid w:val="007165B2"/>
    <w:rsid w:val="00723347"/>
    <w:rsid w:val="0072453B"/>
    <w:rsid w:val="00731F14"/>
    <w:rsid w:val="00733B45"/>
    <w:rsid w:val="00734C8F"/>
    <w:rsid w:val="00743B60"/>
    <w:rsid w:val="00744503"/>
    <w:rsid w:val="00745982"/>
    <w:rsid w:val="0074608B"/>
    <w:rsid w:val="00747650"/>
    <w:rsid w:val="00752C13"/>
    <w:rsid w:val="0075373F"/>
    <w:rsid w:val="00755C39"/>
    <w:rsid w:val="00756838"/>
    <w:rsid w:val="00757233"/>
    <w:rsid w:val="00760952"/>
    <w:rsid w:val="00760A0F"/>
    <w:rsid w:val="0076144E"/>
    <w:rsid w:val="00761A0D"/>
    <w:rsid w:val="0076246F"/>
    <w:rsid w:val="007624C1"/>
    <w:rsid w:val="00765246"/>
    <w:rsid w:val="00765BAD"/>
    <w:rsid w:val="0076616E"/>
    <w:rsid w:val="007756FD"/>
    <w:rsid w:val="00776B37"/>
    <w:rsid w:val="007800DC"/>
    <w:rsid w:val="0078372B"/>
    <w:rsid w:val="00783D7C"/>
    <w:rsid w:val="00787B63"/>
    <w:rsid w:val="00790735"/>
    <w:rsid w:val="00793736"/>
    <w:rsid w:val="00794B82"/>
    <w:rsid w:val="007963B8"/>
    <w:rsid w:val="00796611"/>
    <w:rsid w:val="007976F7"/>
    <w:rsid w:val="007A4FD2"/>
    <w:rsid w:val="007A5BC3"/>
    <w:rsid w:val="007A5CB1"/>
    <w:rsid w:val="007A5D10"/>
    <w:rsid w:val="007A65D2"/>
    <w:rsid w:val="007A7D9D"/>
    <w:rsid w:val="007B3E6A"/>
    <w:rsid w:val="007B4EBC"/>
    <w:rsid w:val="007B61DA"/>
    <w:rsid w:val="007B6AFB"/>
    <w:rsid w:val="007B6C89"/>
    <w:rsid w:val="007B7564"/>
    <w:rsid w:val="007C0AFE"/>
    <w:rsid w:val="007C7CAA"/>
    <w:rsid w:val="007D6E72"/>
    <w:rsid w:val="007E0100"/>
    <w:rsid w:val="007E0170"/>
    <w:rsid w:val="007E24E4"/>
    <w:rsid w:val="007E3F4E"/>
    <w:rsid w:val="007E4357"/>
    <w:rsid w:val="007E5F4B"/>
    <w:rsid w:val="007E7253"/>
    <w:rsid w:val="007F189B"/>
    <w:rsid w:val="007F25BB"/>
    <w:rsid w:val="007F5B09"/>
    <w:rsid w:val="007F5F3D"/>
    <w:rsid w:val="007F77A7"/>
    <w:rsid w:val="007F7F87"/>
    <w:rsid w:val="00802281"/>
    <w:rsid w:val="0080272E"/>
    <w:rsid w:val="0080305C"/>
    <w:rsid w:val="0080339B"/>
    <w:rsid w:val="0080420B"/>
    <w:rsid w:val="008046AA"/>
    <w:rsid w:val="008054A8"/>
    <w:rsid w:val="00807DD2"/>
    <w:rsid w:val="00814B38"/>
    <w:rsid w:val="008166DA"/>
    <w:rsid w:val="008176A7"/>
    <w:rsid w:val="00820427"/>
    <w:rsid w:val="008212EB"/>
    <w:rsid w:val="00822E12"/>
    <w:rsid w:val="0082329E"/>
    <w:rsid w:val="0082380D"/>
    <w:rsid w:val="00835C6D"/>
    <w:rsid w:val="00836904"/>
    <w:rsid w:val="00843B41"/>
    <w:rsid w:val="0084475E"/>
    <w:rsid w:val="00844FA4"/>
    <w:rsid w:val="00845E19"/>
    <w:rsid w:val="00851B2E"/>
    <w:rsid w:val="0085256E"/>
    <w:rsid w:val="00857AEB"/>
    <w:rsid w:val="008606B4"/>
    <w:rsid w:val="0086161D"/>
    <w:rsid w:val="0086366E"/>
    <w:rsid w:val="00863CCF"/>
    <w:rsid w:val="00870A4F"/>
    <w:rsid w:val="0087363B"/>
    <w:rsid w:val="00881CB8"/>
    <w:rsid w:val="0088348C"/>
    <w:rsid w:val="00883665"/>
    <w:rsid w:val="008841C2"/>
    <w:rsid w:val="00884CD7"/>
    <w:rsid w:val="0088625F"/>
    <w:rsid w:val="00886716"/>
    <w:rsid w:val="00892753"/>
    <w:rsid w:val="00893EE8"/>
    <w:rsid w:val="00894A4E"/>
    <w:rsid w:val="00895184"/>
    <w:rsid w:val="008979DE"/>
    <w:rsid w:val="008A0703"/>
    <w:rsid w:val="008A4887"/>
    <w:rsid w:val="008A4CA2"/>
    <w:rsid w:val="008A587F"/>
    <w:rsid w:val="008B61DA"/>
    <w:rsid w:val="008B6B67"/>
    <w:rsid w:val="008B70F8"/>
    <w:rsid w:val="008B7CE4"/>
    <w:rsid w:val="008C3836"/>
    <w:rsid w:val="008C51E0"/>
    <w:rsid w:val="008C542B"/>
    <w:rsid w:val="008C69A9"/>
    <w:rsid w:val="008C7B41"/>
    <w:rsid w:val="008D0914"/>
    <w:rsid w:val="008D714D"/>
    <w:rsid w:val="008D7CD2"/>
    <w:rsid w:val="008D7FC9"/>
    <w:rsid w:val="008E0CC3"/>
    <w:rsid w:val="008E2468"/>
    <w:rsid w:val="008E34A5"/>
    <w:rsid w:val="008E402F"/>
    <w:rsid w:val="008E4FA0"/>
    <w:rsid w:val="008E7700"/>
    <w:rsid w:val="008F1406"/>
    <w:rsid w:val="008F3549"/>
    <w:rsid w:val="008F5EBC"/>
    <w:rsid w:val="009010DA"/>
    <w:rsid w:val="00917CDD"/>
    <w:rsid w:val="00924FC6"/>
    <w:rsid w:val="0092647B"/>
    <w:rsid w:val="00931F11"/>
    <w:rsid w:val="009342C9"/>
    <w:rsid w:val="00934B61"/>
    <w:rsid w:val="0094379C"/>
    <w:rsid w:val="00943FAA"/>
    <w:rsid w:val="00946882"/>
    <w:rsid w:val="00947090"/>
    <w:rsid w:val="00951B6A"/>
    <w:rsid w:val="00951D87"/>
    <w:rsid w:val="00953A3C"/>
    <w:rsid w:val="00960837"/>
    <w:rsid w:val="00965A3E"/>
    <w:rsid w:val="00965C00"/>
    <w:rsid w:val="00970319"/>
    <w:rsid w:val="0097157E"/>
    <w:rsid w:val="009724AF"/>
    <w:rsid w:val="009762C2"/>
    <w:rsid w:val="00981084"/>
    <w:rsid w:val="009825AB"/>
    <w:rsid w:val="00984111"/>
    <w:rsid w:val="00984602"/>
    <w:rsid w:val="009978AA"/>
    <w:rsid w:val="009A03A0"/>
    <w:rsid w:val="009A0789"/>
    <w:rsid w:val="009A16C2"/>
    <w:rsid w:val="009A4FDC"/>
    <w:rsid w:val="009A73C2"/>
    <w:rsid w:val="009B4F30"/>
    <w:rsid w:val="009B61C9"/>
    <w:rsid w:val="009B63E3"/>
    <w:rsid w:val="009C0068"/>
    <w:rsid w:val="009C4B74"/>
    <w:rsid w:val="009C644D"/>
    <w:rsid w:val="009C6E2B"/>
    <w:rsid w:val="009C7844"/>
    <w:rsid w:val="009D0FEF"/>
    <w:rsid w:val="009D1208"/>
    <w:rsid w:val="009D33D5"/>
    <w:rsid w:val="009E1D09"/>
    <w:rsid w:val="009E5475"/>
    <w:rsid w:val="009E5D53"/>
    <w:rsid w:val="009F265C"/>
    <w:rsid w:val="009F2C2B"/>
    <w:rsid w:val="009F6309"/>
    <w:rsid w:val="009F63E5"/>
    <w:rsid w:val="009F7FEC"/>
    <w:rsid w:val="00A00D6B"/>
    <w:rsid w:val="00A05BCC"/>
    <w:rsid w:val="00A11259"/>
    <w:rsid w:val="00A116F6"/>
    <w:rsid w:val="00A1457B"/>
    <w:rsid w:val="00A158CA"/>
    <w:rsid w:val="00A176B0"/>
    <w:rsid w:val="00A17E47"/>
    <w:rsid w:val="00A22C2C"/>
    <w:rsid w:val="00A312C4"/>
    <w:rsid w:val="00A31338"/>
    <w:rsid w:val="00A318E5"/>
    <w:rsid w:val="00A324CF"/>
    <w:rsid w:val="00A3253E"/>
    <w:rsid w:val="00A3302D"/>
    <w:rsid w:val="00A34502"/>
    <w:rsid w:val="00A37962"/>
    <w:rsid w:val="00A4215B"/>
    <w:rsid w:val="00A42D9A"/>
    <w:rsid w:val="00A44B8F"/>
    <w:rsid w:val="00A45A5C"/>
    <w:rsid w:val="00A52CBE"/>
    <w:rsid w:val="00A54D61"/>
    <w:rsid w:val="00A563CE"/>
    <w:rsid w:val="00A563EE"/>
    <w:rsid w:val="00A56E93"/>
    <w:rsid w:val="00A572A1"/>
    <w:rsid w:val="00A61C35"/>
    <w:rsid w:val="00A62E1E"/>
    <w:rsid w:val="00A63AF6"/>
    <w:rsid w:val="00A641B0"/>
    <w:rsid w:val="00A67C28"/>
    <w:rsid w:val="00A7276E"/>
    <w:rsid w:val="00A74932"/>
    <w:rsid w:val="00A8042D"/>
    <w:rsid w:val="00A82ECA"/>
    <w:rsid w:val="00A833A7"/>
    <w:rsid w:val="00A844C9"/>
    <w:rsid w:val="00A84F93"/>
    <w:rsid w:val="00A862E4"/>
    <w:rsid w:val="00A90369"/>
    <w:rsid w:val="00A946D9"/>
    <w:rsid w:val="00AA0802"/>
    <w:rsid w:val="00AA3C90"/>
    <w:rsid w:val="00AA496B"/>
    <w:rsid w:val="00AA5263"/>
    <w:rsid w:val="00AA5A9D"/>
    <w:rsid w:val="00AA7E9F"/>
    <w:rsid w:val="00AB15A3"/>
    <w:rsid w:val="00AB18A0"/>
    <w:rsid w:val="00AB3CE2"/>
    <w:rsid w:val="00AB6BC3"/>
    <w:rsid w:val="00AC31FC"/>
    <w:rsid w:val="00AC37DD"/>
    <w:rsid w:val="00AC3E3D"/>
    <w:rsid w:val="00AC734D"/>
    <w:rsid w:val="00AD333F"/>
    <w:rsid w:val="00AD77D7"/>
    <w:rsid w:val="00AE0DAA"/>
    <w:rsid w:val="00AE3074"/>
    <w:rsid w:val="00AF25C0"/>
    <w:rsid w:val="00AF6387"/>
    <w:rsid w:val="00AF6E76"/>
    <w:rsid w:val="00B011D5"/>
    <w:rsid w:val="00B06929"/>
    <w:rsid w:val="00B07636"/>
    <w:rsid w:val="00B11BC7"/>
    <w:rsid w:val="00B1240A"/>
    <w:rsid w:val="00B12F6C"/>
    <w:rsid w:val="00B1344D"/>
    <w:rsid w:val="00B14F54"/>
    <w:rsid w:val="00B16706"/>
    <w:rsid w:val="00B16CBF"/>
    <w:rsid w:val="00B24F24"/>
    <w:rsid w:val="00B3026E"/>
    <w:rsid w:val="00B307C5"/>
    <w:rsid w:val="00B33041"/>
    <w:rsid w:val="00B367A6"/>
    <w:rsid w:val="00B36D69"/>
    <w:rsid w:val="00B37805"/>
    <w:rsid w:val="00B37EC4"/>
    <w:rsid w:val="00B4093F"/>
    <w:rsid w:val="00B4785C"/>
    <w:rsid w:val="00B522AD"/>
    <w:rsid w:val="00B53BAC"/>
    <w:rsid w:val="00B549D7"/>
    <w:rsid w:val="00B56851"/>
    <w:rsid w:val="00B56C76"/>
    <w:rsid w:val="00B61304"/>
    <w:rsid w:val="00B67B40"/>
    <w:rsid w:val="00B711F9"/>
    <w:rsid w:val="00B71F11"/>
    <w:rsid w:val="00B722E0"/>
    <w:rsid w:val="00B737CE"/>
    <w:rsid w:val="00B73A57"/>
    <w:rsid w:val="00B81C52"/>
    <w:rsid w:val="00B81D6E"/>
    <w:rsid w:val="00B823B4"/>
    <w:rsid w:val="00B85FED"/>
    <w:rsid w:val="00B926A7"/>
    <w:rsid w:val="00B95C02"/>
    <w:rsid w:val="00B95E30"/>
    <w:rsid w:val="00B96782"/>
    <w:rsid w:val="00B96B1C"/>
    <w:rsid w:val="00B96DDA"/>
    <w:rsid w:val="00BA2869"/>
    <w:rsid w:val="00BA3255"/>
    <w:rsid w:val="00BA3600"/>
    <w:rsid w:val="00BA7974"/>
    <w:rsid w:val="00BB08FB"/>
    <w:rsid w:val="00BB572F"/>
    <w:rsid w:val="00BC6806"/>
    <w:rsid w:val="00BC6BE5"/>
    <w:rsid w:val="00BC730E"/>
    <w:rsid w:val="00BD07BC"/>
    <w:rsid w:val="00BD07FD"/>
    <w:rsid w:val="00BD2BC5"/>
    <w:rsid w:val="00BD6E03"/>
    <w:rsid w:val="00BE2412"/>
    <w:rsid w:val="00BE2CAD"/>
    <w:rsid w:val="00BE5C4B"/>
    <w:rsid w:val="00BE7782"/>
    <w:rsid w:val="00BE7A58"/>
    <w:rsid w:val="00BF016B"/>
    <w:rsid w:val="00BF0B43"/>
    <w:rsid w:val="00BF0DF0"/>
    <w:rsid w:val="00BF10BB"/>
    <w:rsid w:val="00BF2398"/>
    <w:rsid w:val="00C03E26"/>
    <w:rsid w:val="00C11CD9"/>
    <w:rsid w:val="00C138DA"/>
    <w:rsid w:val="00C14331"/>
    <w:rsid w:val="00C178B1"/>
    <w:rsid w:val="00C201E8"/>
    <w:rsid w:val="00C300FA"/>
    <w:rsid w:val="00C31E49"/>
    <w:rsid w:val="00C346BB"/>
    <w:rsid w:val="00C34C9B"/>
    <w:rsid w:val="00C418D5"/>
    <w:rsid w:val="00C41CBF"/>
    <w:rsid w:val="00C420BE"/>
    <w:rsid w:val="00C43CF7"/>
    <w:rsid w:val="00C45F32"/>
    <w:rsid w:val="00C47736"/>
    <w:rsid w:val="00C50329"/>
    <w:rsid w:val="00C50A9E"/>
    <w:rsid w:val="00C5266E"/>
    <w:rsid w:val="00C5285D"/>
    <w:rsid w:val="00C54508"/>
    <w:rsid w:val="00C5572D"/>
    <w:rsid w:val="00C564EC"/>
    <w:rsid w:val="00C57752"/>
    <w:rsid w:val="00C60B50"/>
    <w:rsid w:val="00C630DA"/>
    <w:rsid w:val="00C66471"/>
    <w:rsid w:val="00C66E2E"/>
    <w:rsid w:val="00C6783E"/>
    <w:rsid w:val="00C702A4"/>
    <w:rsid w:val="00C7340C"/>
    <w:rsid w:val="00C76C25"/>
    <w:rsid w:val="00C8117C"/>
    <w:rsid w:val="00C834D0"/>
    <w:rsid w:val="00C83532"/>
    <w:rsid w:val="00C86DC4"/>
    <w:rsid w:val="00C86EA1"/>
    <w:rsid w:val="00C87489"/>
    <w:rsid w:val="00C879EE"/>
    <w:rsid w:val="00C903DE"/>
    <w:rsid w:val="00C92A0D"/>
    <w:rsid w:val="00C93859"/>
    <w:rsid w:val="00C9467C"/>
    <w:rsid w:val="00C94D65"/>
    <w:rsid w:val="00C968B3"/>
    <w:rsid w:val="00C97E03"/>
    <w:rsid w:val="00CA79FA"/>
    <w:rsid w:val="00CB1C51"/>
    <w:rsid w:val="00CB1FC7"/>
    <w:rsid w:val="00CB284E"/>
    <w:rsid w:val="00CC008C"/>
    <w:rsid w:val="00CC2144"/>
    <w:rsid w:val="00CC253D"/>
    <w:rsid w:val="00CD0A98"/>
    <w:rsid w:val="00CD0DFA"/>
    <w:rsid w:val="00CD15C4"/>
    <w:rsid w:val="00CD1E4D"/>
    <w:rsid w:val="00CD3844"/>
    <w:rsid w:val="00CD4092"/>
    <w:rsid w:val="00CD4826"/>
    <w:rsid w:val="00CD5CB1"/>
    <w:rsid w:val="00CD65A6"/>
    <w:rsid w:val="00CE0D4B"/>
    <w:rsid w:val="00CE7DFA"/>
    <w:rsid w:val="00CF2336"/>
    <w:rsid w:val="00CF67A2"/>
    <w:rsid w:val="00CF7D80"/>
    <w:rsid w:val="00D010C0"/>
    <w:rsid w:val="00D02C14"/>
    <w:rsid w:val="00D03D22"/>
    <w:rsid w:val="00D04028"/>
    <w:rsid w:val="00D0643E"/>
    <w:rsid w:val="00D118E0"/>
    <w:rsid w:val="00D166BB"/>
    <w:rsid w:val="00D1790A"/>
    <w:rsid w:val="00D17947"/>
    <w:rsid w:val="00D23BED"/>
    <w:rsid w:val="00D23ED2"/>
    <w:rsid w:val="00D307E8"/>
    <w:rsid w:val="00D3262E"/>
    <w:rsid w:val="00D32B8F"/>
    <w:rsid w:val="00D359BB"/>
    <w:rsid w:val="00D364FB"/>
    <w:rsid w:val="00D37563"/>
    <w:rsid w:val="00D42042"/>
    <w:rsid w:val="00D42BD9"/>
    <w:rsid w:val="00D430A7"/>
    <w:rsid w:val="00D453FC"/>
    <w:rsid w:val="00D45814"/>
    <w:rsid w:val="00D46A0B"/>
    <w:rsid w:val="00D540E6"/>
    <w:rsid w:val="00D61C9D"/>
    <w:rsid w:val="00D62923"/>
    <w:rsid w:val="00D63F9A"/>
    <w:rsid w:val="00D702A9"/>
    <w:rsid w:val="00D710CD"/>
    <w:rsid w:val="00D71E78"/>
    <w:rsid w:val="00D7390C"/>
    <w:rsid w:val="00D740D1"/>
    <w:rsid w:val="00D7496F"/>
    <w:rsid w:val="00D755B1"/>
    <w:rsid w:val="00D77E95"/>
    <w:rsid w:val="00D77FF8"/>
    <w:rsid w:val="00D80BEC"/>
    <w:rsid w:val="00D863AE"/>
    <w:rsid w:val="00D86FE6"/>
    <w:rsid w:val="00D909F1"/>
    <w:rsid w:val="00D911F0"/>
    <w:rsid w:val="00D91698"/>
    <w:rsid w:val="00D91B7A"/>
    <w:rsid w:val="00D940C2"/>
    <w:rsid w:val="00D94EC2"/>
    <w:rsid w:val="00D95BA1"/>
    <w:rsid w:val="00DA0AF6"/>
    <w:rsid w:val="00DA1117"/>
    <w:rsid w:val="00DA1A60"/>
    <w:rsid w:val="00DA1C27"/>
    <w:rsid w:val="00DA20C6"/>
    <w:rsid w:val="00DA3756"/>
    <w:rsid w:val="00DA3E39"/>
    <w:rsid w:val="00DA4230"/>
    <w:rsid w:val="00DA4E28"/>
    <w:rsid w:val="00DA61B6"/>
    <w:rsid w:val="00DB0450"/>
    <w:rsid w:val="00DB2A58"/>
    <w:rsid w:val="00DB4BBD"/>
    <w:rsid w:val="00DB7152"/>
    <w:rsid w:val="00DC20CE"/>
    <w:rsid w:val="00DC23BD"/>
    <w:rsid w:val="00DC265E"/>
    <w:rsid w:val="00DC2EE2"/>
    <w:rsid w:val="00DC5206"/>
    <w:rsid w:val="00DD0461"/>
    <w:rsid w:val="00DD0692"/>
    <w:rsid w:val="00DD109D"/>
    <w:rsid w:val="00DD2B49"/>
    <w:rsid w:val="00DD43F5"/>
    <w:rsid w:val="00DD5DC8"/>
    <w:rsid w:val="00DE117A"/>
    <w:rsid w:val="00DE144E"/>
    <w:rsid w:val="00DE2E31"/>
    <w:rsid w:val="00DE6221"/>
    <w:rsid w:val="00DE6485"/>
    <w:rsid w:val="00DF09B0"/>
    <w:rsid w:val="00DF2F05"/>
    <w:rsid w:val="00DF33AB"/>
    <w:rsid w:val="00DF582A"/>
    <w:rsid w:val="00E037C0"/>
    <w:rsid w:val="00E04DCD"/>
    <w:rsid w:val="00E05C78"/>
    <w:rsid w:val="00E06290"/>
    <w:rsid w:val="00E068A3"/>
    <w:rsid w:val="00E0790E"/>
    <w:rsid w:val="00E10856"/>
    <w:rsid w:val="00E12929"/>
    <w:rsid w:val="00E13169"/>
    <w:rsid w:val="00E15372"/>
    <w:rsid w:val="00E16AF9"/>
    <w:rsid w:val="00E222AF"/>
    <w:rsid w:val="00E2297A"/>
    <w:rsid w:val="00E235F0"/>
    <w:rsid w:val="00E26A88"/>
    <w:rsid w:val="00E26DC1"/>
    <w:rsid w:val="00E30B8B"/>
    <w:rsid w:val="00E31357"/>
    <w:rsid w:val="00E32556"/>
    <w:rsid w:val="00E33557"/>
    <w:rsid w:val="00E34883"/>
    <w:rsid w:val="00E372CA"/>
    <w:rsid w:val="00E3756E"/>
    <w:rsid w:val="00E40774"/>
    <w:rsid w:val="00E440A3"/>
    <w:rsid w:val="00E445C0"/>
    <w:rsid w:val="00E4500E"/>
    <w:rsid w:val="00E45559"/>
    <w:rsid w:val="00E47CFD"/>
    <w:rsid w:val="00E50C10"/>
    <w:rsid w:val="00E52B37"/>
    <w:rsid w:val="00E52B9F"/>
    <w:rsid w:val="00E55DAD"/>
    <w:rsid w:val="00E570F4"/>
    <w:rsid w:val="00E579FD"/>
    <w:rsid w:val="00E6051D"/>
    <w:rsid w:val="00E63125"/>
    <w:rsid w:val="00E64CF3"/>
    <w:rsid w:val="00E64D7D"/>
    <w:rsid w:val="00E729FF"/>
    <w:rsid w:val="00E746C4"/>
    <w:rsid w:val="00E75CA9"/>
    <w:rsid w:val="00E80421"/>
    <w:rsid w:val="00E81250"/>
    <w:rsid w:val="00E81508"/>
    <w:rsid w:val="00E8265C"/>
    <w:rsid w:val="00E83892"/>
    <w:rsid w:val="00E848BB"/>
    <w:rsid w:val="00E87198"/>
    <w:rsid w:val="00EA16F6"/>
    <w:rsid w:val="00EA64DE"/>
    <w:rsid w:val="00EB2EAC"/>
    <w:rsid w:val="00EB4718"/>
    <w:rsid w:val="00EB5AC9"/>
    <w:rsid w:val="00EC0D2B"/>
    <w:rsid w:val="00EC1343"/>
    <w:rsid w:val="00EC4126"/>
    <w:rsid w:val="00ED166B"/>
    <w:rsid w:val="00ED2CF0"/>
    <w:rsid w:val="00ED5066"/>
    <w:rsid w:val="00ED575D"/>
    <w:rsid w:val="00ED6057"/>
    <w:rsid w:val="00EE203C"/>
    <w:rsid w:val="00EE26AD"/>
    <w:rsid w:val="00EE31B9"/>
    <w:rsid w:val="00EE6A1C"/>
    <w:rsid w:val="00EE73DB"/>
    <w:rsid w:val="00EF48C6"/>
    <w:rsid w:val="00EF4913"/>
    <w:rsid w:val="00EF5CD3"/>
    <w:rsid w:val="00EF64BA"/>
    <w:rsid w:val="00F0003C"/>
    <w:rsid w:val="00F006AA"/>
    <w:rsid w:val="00F01C38"/>
    <w:rsid w:val="00F0682C"/>
    <w:rsid w:val="00F10BF1"/>
    <w:rsid w:val="00F14D0C"/>
    <w:rsid w:val="00F16432"/>
    <w:rsid w:val="00F16606"/>
    <w:rsid w:val="00F16840"/>
    <w:rsid w:val="00F21F13"/>
    <w:rsid w:val="00F229C5"/>
    <w:rsid w:val="00F269D2"/>
    <w:rsid w:val="00F26DE7"/>
    <w:rsid w:val="00F30F6A"/>
    <w:rsid w:val="00F34F91"/>
    <w:rsid w:val="00F35D9F"/>
    <w:rsid w:val="00F40991"/>
    <w:rsid w:val="00F4184D"/>
    <w:rsid w:val="00F47103"/>
    <w:rsid w:val="00F54047"/>
    <w:rsid w:val="00F64ADD"/>
    <w:rsid w:val="00F7378A"/>
    <w:rsid w:val="00F74BA7"/>
    <w:rsid w:val="00F75012"/>
    <w:rsid w:val="00F75442"/>
    <w:rsid w:val="00F75722"/>
    <w:rsid w:val="00F75922"/>
    <w:rsid w:val="00F75955"/>
    <w:rsid w:val="00F8001C"/>
    <w:rsid w:val="00F80FB3"/>
    <w:rsid w:val="00F83789"/>
    <w:rsid w:val="00F84283"/>
    <w:rsid w:val="00F846E9"/>
    <w:rsid w:val="00F87650"/>
    <w:rsid w:val="00F905EE"/>
    <w:rsid w:val="00F927C5"/>
    <w:rsid w:val="00F96D38"/>
    <w:rsid w:val="00F973C1"/>
    <w:rsid w:val="00FA17B8"/>
    <w:rsid w:val="00FB0CBE"/>
    <w:rsid w:val="00FB3FD3"/>
    <w:rsid w:val="00FC0831"/>
    <w:rsid w:val="00FC0EBB"/>
    <w:rsid w:val="00FC1972"/>
    <w:rsid w:val="00FC5CCF"/>
    <w:rsid w:val="00FD3013"/>
    <w:rsid w:val="00FD33C6"/>
    <w:rsid w:val="00FD7AEE"/>
    <w:rsid w:val="00FE1C4D"/>
    <w:rsid w:val="00FE2080"/>
    <w:rsid w:val="00FE3859"/>
    <w:rsid w:val="00FE3BD3"/>
    <w:rsid w:val="00FE4BDA"/>
    <w:rsid w:val="00FE64F9"/>
    <w:rsid w:val="00FE675F"/>
    <w:rsid w:val="00FF2040"/>
    <w:rsid w:val="00FF59AA"/>
    <w:rsid w:val="00FF617B"/>
    <w:rsid w:val="00FF663B"/>
  </w:rsids>
  <m:mathPr>
    <m:mathFont m:val="Cambria Math"/>
    <m:brkBin m:val="before"/>
    <m:brkBinSub m:val="--"/>
    <m:smallFrac/>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227A8"/>
  <w15:docId w15:val="{168A0E7B-C584-4094-918A-C7D48ACA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DE8"/>
    <w:pPr>
      <w:jc w:val="both"/>
    </w:pPr>
    <w:rPr>
      <w:rFonts w:ascii="Arial" w:hAnsi="Arial"/>
    </w:rPr>
  </w:style>
  <w:style w:type="paragraph" w:styleId="Heading1">
    <w:name w:val="heading 1"/>
    <w:basedOn w:val="Normal"/>
    <w:next w:val="Normal"/>
    <w:link w:val="Heading1Char"/>
    <w:uiPriority w:val="9"/>
    <w:qFormat/>
    <w:rsid w:val="008E2468"/>
    <w:pPr>
      <w:keepNext/>
      <w:keepLines/>
      <w:numPr>
        <w:numId w:val="1"/>
      </w:numPr>
      <w:tabs>
        <w:tab w:val="left" w:pos="284"/>
      </w:tabs>
      <w:spacing w:before="480" w:after="0"/>
      <w:ind w:left="244" w:hanging="244"/>
      <w:outlineLvl w:val="0"/>
    </w:pPr>
    <w:rPr>
      <w:rFonts w:eastAsiaTheme="majorEastAsia" w:cs="Arial"/>
      <w:b/>
      <w:bCs/>
      <w:lang w:val="et-EE"/>
    </w:rPr>
  </w:style>
  <w:style w:type="paragraph" w:styleId="Heading2">
    <w:name w:val="heading 2"/>
    <w:basedOn w:val="Normal"/>
    <w:next w:val="Normal"/>
    <w:link w:val="Heading2Char"/>
    <w:uiPriority w:val="9"/>
    <w:unhideWhenUsed/>
    <w:qFormat/>
    <w:rsid w:val="00883665"/>
    <w:pPr>
      <w:keepNext/>
      <w:keepLines/>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2398"/>
    <w:pPr>
      <w:keepNext/>
      <w:keepLines/>
      <w:spacing w:before="0" w:after="0"/>
      <w:outlineLvl w:val="2"/>
    </w:pPr>
    <w:rPr>
      <w:rFonts w:eastAsiaTheme="majorEastAsia" w:cstheme="majorBidi"/>
      <w:b/>
      <w:bCs/>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8E2468"/>
    <w:rPr>
      <w:rFonts w:ascii="Arial" w:eastAsiaTheme="majorEastAsia" w:hAnsi="Arial" w:cs="Arial"/>
      <w:b/>
      <w:bCs/>
      <w:lang w:val="et-EE"/>
    </w:rPr>
  </w:style>
  <w:style w:type="character" w:customStyle="1" w:styleId="Heading2Char">
    <w:name w:val="Heading 2 Char"/>
    <w:basedOn w:val="DefaultParagraphFont"/>
    <w:link w:val="Heading2"/>
    <w:uiPriority w:val="9"/>
    <w:rsid w:val="00883665"/>
    <w:rPr>
      <w:rFonts w:ascii="Arial" w:eastAsiaTheme="majorEastAsia" w:hAnsi="Arial" w:cstheme="majorBidi"/>
      <w:b/>
      <w:bCs/>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54181C"/>
    <w:pPr>
      <w:spacing w:before="60" w:after="40"/>
      <w:ind w:left="244" w:hanging="244"/>
      <w:jc w:val="left"/>
    </w:pPr>
  </w:style>
  <w:style w:type="paragraph" w:styleId="TOC2">
    <w:name w:val="toc 2"/>
    <w:basedOn w:val="Normal"/>
    <w:next w:val="Normal"/>
    <w:autoRedefine/>
    <w:uiPriority w:val="39"/>
    <w:unhideWhenUsed/>
    <w:rsid w:val="0054181C"/>
    <w:pPr>
      <w:spacing w:before="20" w:after="20"/>
      <w:ind w:left="663" w:hanging="442"/>
      <w:jc w:val="left"/>
    </w:pPr>
  </w:style>
  <w:style w:type="paragraph" w:styleId="TOC3">
    <w:name w:val="toc 3"/>
    <w:basedOn w:val="Normal"/>
    <w:next w:val="Normal"/>
    <w:autoRedefine/>
    <w:uiPriority w:val="39"/>
    <w:unhideWhenUsed/>
    <w:rsid w:val="0054181C"/>
    <w:pPr>
      <w:spacing w:before="20" w:after="20"/>
      <w:ind w:left="284"/>
      <w:jc w:val="left"/>
    </w:pPr>
  </w:style>
  <w:style w:type="character" w:styleId="PlaceholderText">
    <w:name w:val="Placeholder Text"/>
    <w:basedOn w:val="DefaultParagraphFont"/>
    <w:uiPriority w:val="99"/>
    <w:semiHidden/>
    <w:rsid w:val="008E2468"/>
    <w:rPr>
      <w:color w:val="808080"/>
    </w:rPr>
  </w:style>
  <w:style w:type="paragraph" w:customStyle="1" w:styleId="Normal12pt">
    <w:name w:val="Normal + 12 pt"/>
    <w:basedOn w:val="Normal"/>
    <w:rsid w:val="000E72FC"/>
    <w:pPr>
      <w:spacing w:before="0" w:after="0"/>
    </w:pPr>
    <w:rPr>
      <w:rFonts w:ascii="Times New Roman" w:eastAsia="Times New Roman" w:hAnsi="Times New Roman" w:cs="Times New Roman"/>
      <w:sz w:val="24"/>
      <w:szCs w:val="20"/>
      <w:lang w:val="et-EE" w:eastAsia="ar-SA"/>
    </w:rPr>
  </w:style>
  <w:style w:type="paragraph" w:styleId="BodyText">
    <w:name w:val="Body Text"/>
    <w:basedOn w:val="Normal"/>
    <w:link w:val="BodyTextChar"/>
    <w:rsid w:val="00DA4230"/>
    <w:pPr>
      <w:spacing w:before="0"/>
    </w:pPr>
    <w:rPr>
      <w:rFonts w:ascii="Times New Roman" w:eastAsia="Times New Roman" w:hAnsi="Times New Roman" w:cs="Times New Roman"/>
      <w:sz w:val="24"/>
      <w:szCs w:val="24"/>
      <w:lang w:val="et-EE"/>
    </w:rPr>
  </w:style>
  <w:style w:type="character" w:customStyle="1" w:styleId="BodyTextChar">
    <w:name w:val="Body Text Char"/>
    <w:basedOn w:val="DefaultParagraphFont"/>
    <w:link w:val="BodyText"/>
    <w:rsid w:val="00DA4230"/>
    <w:rPr>
      <w:rFonts w:ascii="Times New Roman" w:eastAsia="Times New Roman" w:hAnsi="Times New Roman" w:cs="Times New Roman"/>
      <w:sz w:val="24"/>
      <w:szCs w:val="24"/>
      <w:lang w:val="et-EE"/>
    </w:rPr>
  </w:style>
  <w:style w:type="paragraph" w:customStyle="1" w:styleId="BodyText21">
    <w:name w:val="Body Text 21"/>
    <w:basedOn w:val="BodyText"/>
    <w:rsid w:val="00DA4230"/>
    <w:pPr>
      <w:widowControl w:val="0"/>
      <w:suppressAutoHyphens/>
      <w:overflowPunct w:val="0"/>
      <w:autoSpaceDE w:val="0"/>
      <w:ind w:left="1304"/>
      <w:textAlignment w:val="baseline"/>
    </w:pPr>
    <w:rPr>
      <w:color w:val="000000"/>
      <w:szCs w:val="20"/>
      <w:lang w:val="en-GB" w:eastAsia="ar-SA"/>
    </w:rPr>
  </w:style>
  <w:style w:type="character" w:styleId="Strong">
    <w:name w:val="Strong"/>
    <w:basedOn w:val="DefaultParagraphFont"/>
    <w:uiPriority w:val="22"/>
    <w:qFormat/>
    <w:rsid w:val="00DA20C6"/>
    <w:rPr>
      <w:b/>
      <w:bCs/>
    </w:rPr>
  </w:style>
  <w:style w:type="table" w:styleId="TableGrid">
    <w:name w:val="Table Grid"/>
    <w:basedOn w:val="TableNormal"/>
    <w:uiPriority w:val="59"/>
    <w:rsid w:val="005E546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iPriority w:val="99"/>
    <w:semiHidden/>
    <w:unhideWhenUsed/>
    <w:rsid w:val="00D61C9D"/>
    <w:pPr>
      <w:spacing w:line="480" w:lineRule="auto"/>
    </w:pPr>
  </w:style>
  <w:style w:type="character" w:customStyle="1" w:styleId="BodyText2Char">
    <w:name w:val="Body Text 2 Char"/>
    <w:basedOn w:val="DefaultParagraphFont"/>
    <w:link w:val="BodyText2"/>
    <w:uiPriority w:val="99"/>
    <w:semiHidden/>
    <w:rsid w:val="00D61C9D"/>
  </w:style>
  <w:style w:type="character" w:customStyle="1" w:styleId="Lahendamatamainimine1">
    <w:name w:val="Lahendamata mainimine1"/>
    <w:basedOn w:val="DefaultParagraphFont"/>
    <w:uiPriority w:val="99"/>
    <w:semiHidden/>
    <w:unhideWhenUsed/>
    <w:rsid w:val="00D61C9D"/>
    <w:rPr>
      <w:color w:val="605E5C"/>
      <w:shd w:val="clear" w:color="auto" w:fill="E1DFDD"/>
    </w:rPr>
  </w:style>
  <w:style w:type="paragraph" w:customStyle="1" w:styleId="Default">
    <w:name w:val="Default"/>
    <w:rsid w:val="009A4FDC"/>
    <w:pPr>
      <w:autoSpaceDE w:val="0"/>
      <w:autoSpaceDN w:val="0"/>
      <w:adjustRightInd w:val="0"/>
      <w:spacing w:before="0" w:after="0"/>
    </w:pPr>
    <w:rPr>
      <w:rFonts w:ascii="Times New Roman" w:hAnsi="Times New Roman" w:cs="Times New Roman"/>
      <w:color w:val="000000"/>
      <w:sz w:val="24"/>
      <w:szCs w:val="24"/>
      <w:lang w:val="et-EE"/>
    </w:rPr>
  </w:style>
  <w:style w:type="table" w:customStyle="1" w:styleId="TableGrid1">
    <w:name w:val="Table Grid1"/>
    <w:basedOn w:val="TableNormal"/>
    <w:next w:val="TableGrid"/>
    <w:uiPriority w:val="39"/>
    <w:rsid w:val="00BE7A5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AA7E9F"/>
    <w:pPr>
      <w:spacing w:before="0" w:after="0"/>
    </w:pPr>
    <w:rPr>
      <w:sz w:val="20"/>
      <w:szCs w:val="20"/>
    </w:rPr>
  </w:style>
  <w:style w:type="character" w:customStyle="1" w:styleId="FootnoteTextChar">
    <w:name w:val="Footnote Text Char"/>
    <w:basedOn w:val="DefaultParagraphFont"/>
    <w:link w:val="FootnoteText"/>
    <w:rsid w:val="00AA7E9F"/>
    <w:rPr>
      <w:sz w:val="20"/>
      <w:szCs w:val="20"/>
    </w:rPr>
  </w:style>
  <w:style w:type="character" w:styleId="FootnoteReference">
    <w:name w:val="footnote reference"/>
    <w:rsid w:val="00AA7E9F"/>
    <w:rPr>
      <w:vertAlign w:val="superscript"/>
    </w:rPr>
  </w:style>
  <w:style w:type="paragraph" w:styleId="BalloonText">
    <w:name w:val="Balloon Text"/>
    <w:basedOn w:val="Normal"/>
    <w:link w:val="BalloonTextChar"/>
    <w:uiPriority w:val="99"/>
    <w:semiHidden/>
    <w:unhideWhenUsed/>
    <w:rsid w:val="00B409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93F"/>
    <w:rPr>
      <w:rFonts w:ascii="Tahoma" w:hAnsi="Tahoma" w:cs="Tahoma"/>
      <w:sz w:val="16"/>
      <w:szCs w:val="16"/>
    </w:rPr>
  </w:style>
  <w:style w:type="character" w:customStyle="1" w:styleId="Heading3Char">
    <w:name w:val="Heading 3 Char"/>
    <w:basedOn w:val="DefaultParagraphFont"/>
    <w:link w:val="Heading3"/>
    <w:uiPriority w:val="9"/>
    <w:rsid w:val="00BF2398"/>
    <w:rPr>
      <w:rFonts w:ascii="Arial" w:eastAsiaTheme="majorEastAsia" w:hAnsi="Arial" w:cstheme="majorBidi"/>
      <w:b/>
      <w:bCs/>
      <w:lang w:val="et-EE"/>
    </w:rPr>
  </w:style>
  <w:style w:type="paragraph" w:styleId="BodyText3">
    <w:name w:val="Body Text 3"/>
    <w:basedOn w:val="Normal"/>
    <w:link w:val="BodyText3Char"/>
    <w:uiPriority w:val="99"/>
    <w:semiHidden/>
    <w:unhideWhenUsed/>
    <w:rsid w:val="00D940C2"/>
    <w:rPr>
      <w:sz w:val="16"/>
      <w:szCs w:val="16"/>
    </w:rPr>
  </w:style>
  <w:style w:type="character" w:customStyle="1" w:styleId="BodyText3Char">
    <w:name w:val="Body Text 3 Char"/>
    <w:basedOn w:val="DefaultParagraphFont"/>
    <w:link w:val="BodyText3"/>
    <w:uiPriority w:val="99"/>
    <w:semiHidden/>
    <w:rsid w:val="00D940C2"/>
    <w:rPr>
      <w:sz w:val="16"/>
      <w:szCs w:val="16"/>
    </w:rPr>
  </w:style>
  <w:style w:type="character" w:customStyle="1" w:styleId="UnresolvedMention1">
    <w:name w:val="Unresolved Mention1"/>
    <w:basedOn w:val="DefaultParagraphFont"/>
    <w:uiPriority w:val="99"/>
    <w:semiHidden/>
    <w:unhideWhenUsed/>
    <w:rsid w:val="00D45814"/>
    <w:rPr>
      <w:color w:val="605E5C"/>
      <w:shd w:val="clear" w:color="auto" w:fill="E1DFDD"/>
    </w:rPr>
  </w:style>
  <w:style w:type="paragraph" w:styleId="Caption">
    <w:name w:val="caption"/>
    <w:basedOn w:val="Normal"/>
    <w:next w:val="Normal"/>
    <w:uiPriority w:val="35"/>
    <w:unhideWhenUsed/>
    <w:qFormat/>
    <w:rsid w:val="004B196D"/>
    <w:pPr>
      <w:spacing w:before="0" w:after="200"/>
    </w:pPr>
    <w:rPr>
      <w:i/>
      <w:iCs/>
      <w:color w:val="404040" w:themeColor="text1" w:themeTint="BF"/>
      <w:szCs w:val="18"/>
    </w:rPr>
  </w:style>
  <w:style w:type="table" w:customStyle="1" w:styleId="GridTable1Light1">
    <w:name w:val="Grid Table 1 Light1"/>
    <w:basedOn w:val="TableNormal"/>
    <w:uiPriority w:val="46"/>
    <w:rsid w:val="004B196D"/>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F80FB3"/>
    <w:pPr>
      <w:spacing w:before="0" w:after="0"/>
    </w:pPr>
    <w:rPr>
      <w:rFonts w:ascii="Arial" w:hAnsi="Arial"/>
    </w:rPr>
  </w:style>
  <w:style w:type="character" w:styleId="CommentReference">
    <w:name w:val="annotation reference"/>
    <w:basedOn w:val="DefaultParagraphFont"/>
    <w:uiPriority w:val="99"/>
    <w:semiHidden/>
    <w:unhideWhenUsed/>
    <w:rsid w:val="005A2C90"/>
    <w:rPr>
      <w:sz w:val="16"/>
      <w:szCs w:val="16"/>
    </w:rPr>
  </w:style>
  <w:style w:type="paragraph" w:styleId="CommentText">
    <w:name w:val="annotation text"/>
    <w:basedOn w:val="Normal"/>
    <w:link w:val="CommentTextChar"/>
    <w:uiPriority w:val="99"/>
    <w:unhideWhenUsed/>
    <w:rsid w:val="005A2C90"/>
    <w:rPr>
      <w:sz w:val="20"/>
      <w:szCs w:val="20"/>
    </w:rPr>
  </w:style>
  <w:style w:type="character" w:customStyle="1" w:styleId="CommentTextChar">
    <w:name w:val="Comment Text Char"/>
    <w:basedOn w:val="DefaultParagraphFont"/>
    <w:link w:val="CommentText"/>
    <w:uiPriority w:val="99"/>
    <w:rsid w:val="005A2C9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A2C90"/>
    <w:rPr>
      <w:b/>
      <w:bCs/>
    </w:rPr>
  </w:style>
  <w:style w:type="character" w:customStyle="1" w:styleId="CommentSubjectChar">
    <w:name w:val="Comment Subject Char"/>
    <w:basedOn w:val="CommentTextChar"/>
    <w:link w:val="CommentSubject"/>
    <w:uiPriority w:val="99"/>
    <w:semiHidden/>
    <w:rsid w:val="005A2C90"/>
    <w:rPr>
      <w:rFonts w:ascii="Arial" w:hAnsi="Arial"/>
      <w:b/>
      <w:bCs/>
      <w:sz w:val="20"/>
      <w:szCs w:val="20"/>
    </w:rPr>
  </w:style>
  <w:style w:type="character" w:customStyle="1" w:styleId="fontstyle01">
    <w:name w:val="fontstyle01"/>
    <w:basedOn w:val="DefaultParagraphFont"/>
    <w:rsid w:val="00FE4BDA"/>
    <w:rPr>
      <w:rFonts w:ascii="TwCenMT-Regular" w:hAnsi="TwCenMT-Regular" w:hint="default"/>
      <w:b w:val="0"/>
      <w:bCs w:val="0"/>
      <w:i w:val="0"/>
      <w:iCs w:val="0"/>
      <w:color w:val="000000"/>
      <w:sz w:val="20"/>
      <w:szCs w:val="20"/>
    </w:rPr>
  </w:style>
  <w:style w:type="character" w:styleId="UnresolvedMention">
    <w:name w:val="Unresolved Mention"/>
    <w:basedOn w:val="DefaultParagraphFont"/>
    <w:uiPriority w:val="99"/>
    <w:semiHidden/>
    <w:unhideWhenUsed/>
    <w:rsid w:val="00C41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788">
      <w:bodyDiv w:val="1"/>
      <w:marLeft w:val="0"/>
      <w:marRight w:val="0"/>
      <w:marTop w:val="0"/>
      <w:marBottom w:val="0"/>
      <w:divBdr>
        <w:top w:val="none" w:sz="0" w:space="0" w:color="auto"/>
        <w:left w:val="none" w:sz="0" w:space="0" w:color="auto"/>
        <w:bottom w:val="none" w:sz="0" w:space="0" w:color="auto"/>
        <w:right w:val="none" w:sz="0" w:space="0" w:color="auto"/>
      </w:divBdr>
    </w:div>
    <w:div w:id="69621910">
      <w:bodyDiv w:val="1"/>
      <w:marLeft w:val="0"/>
      <w:marRight w:val="0"/>
      <w:marTop w:val="0"/>
      <w:marBottom w:val="0"/>
      <w:divBdr>
        <w:top w:val="none" w:sz="0" w:space="0" w:color="auto"/>
        <w:left w:val="none" w:sz="0" w:space="0" w:color="auto"/>
        <w:bottom w:val="none" w:sz="0" w:space="0" w:color="auto"/>
        <w:right w:val="none" w:sz="0" w:space="0" w:color="auto"/>
      </w:divBdr>
    </w:div>
    <w:div w:id="98333277">
      <w:bodyDiv w:val="1"/>
      <w:marLeft w:val="0"/>
      <w:marRight w:val="0"/>
      <w:marTop w:val="0"/>
      <w:marBottom w:val="0"/>
      <w:divBdr>
        <w:top w:val="none" w:sz="0" w:space="0" w:color="auto"/>
        <w:left w:val="none" w:sz="0" w:space="0" w:color="auto"/>
        <w:bottom w:val="none" w:sz="0" w:space="0" w:color="auto"/>
        <w:right w:val="none" w:sz="0" w:space="0" w:color="auto"/>
      </w:divBdr>
    </w:div>
    <w:div w:id="299966386">
      <w:bodyDiv w:val="1"/>
      <w:marLeft w:val="0"/>
      <w:marRight w:val="0"/>
      <w:marTop w:val="0"/>
      <w:marBottom w:val="0"/>
      <w:divBdr>
        <w:top w:val="none" w:sz="0" w:space="0" w:color="auto"/>
        <w:left w:val="none" w:sz="0" w:space="0" w:color="auto"/>
        <w:bottom w:val="none" w:sz="0" w:space="0" w:color="auto"/>
        <w:right w:val="none" w:sz="0" w:space="0" w:color="auto"/>
      </w:divBdr>
    </w:div>
    <w:div w:id="310910887">
      <w:bodyDiv w:val="1"/>
      <w:marLeft w:val="0"/>
      <w:marRight w:val="0"/>
      <w:marTop w:val="0"/>
      <w:marBottom w:val="0"/>
      <w:divBdr>
        <w:top w:val="none" w:sz="0" w:space="0" w:color="auto"/>
        <w:left w:val="none" w:sz="0" w:space="0" w:color="auto"/>
        <w:bottom w:val="none" w:sz="0" w:space="0" w:color="auto"/>
        <w:right w:val="none" w:sz="0" w:space="0" w:color="auto"/>
      </w:divBdr>
    </w:div>
    <w:div w:id="318197045">
      <w:bodyDiv w:val="1"/>
      <w:marLeft w:val="0"/>
      <w:marRight w:val="0"/>
      <w:marTop w:val="0"/>
      <w:marBottom w:val="0"/>
      <w:divBdr>
        <w:top w:val="none" w:sz="0" w:space="0" w:color="auto"/>
        <w:left w:val="none" w:sz="0" w:space="0" w:color="auto"/>
        <w:bottom w:val="none" w:sz="0" w:space="0" w:color="auto"/>
        <w:right w:val="none" w:sz="0" w:space="0" w:color="auto"/>
      </w:divBdr>
    </w:div>
    <w:div w:id="477498930">
      <w:bodyDiv w:val="1"/>
      <w:marLeft w:val="0"/>
      <w:marRight w:val="0"/>
      <w:marTop w:val="0"/>
      <w:marBottom w:val="0"/>
      <w:divBdr>
        <w:top w:val="none" w:sz="0" w:space="0" w:color="auto"/>
        <w:left w:val="none" w:sz="0" w:space="0" w:color="auto"/>
        <w:bottom w:val="none" w:sz="0" w:space="0" w:color="auto"/>
        <w:right w:val="none" w:sz="0" w:space="0" w:color="auto"/>
      </w:divBdr>
    </w:div>
    <w:div w:id="525290281">
      <w:bodyDiv w:val="1"/>
      <w:marLeft w:val="0"/>
      <w:marRight w:val="0"/>
      <w:marTop w:val="0"/>
      <w:marBottom w:val="0"/>
      <w:divBdr>
        <w:top w:val="none" w:sz="0" w:space="0" w:color="auto"/>
        <w:left w:val="none" w:sz="0" w:space="0" w:color="auto"/>
        <w:bottom w:val="none" w:sz="0" w:space="0" w:color="auto"/>
        <w:right w:val="none" w:sz="0" w:space="0" w:color="auto"/>
      </w:divBdr>
    </w:div>
    <w:div w:id="530991782">
      <w:bodyDiv w:val="1"/>
      <w:marLeft w:val="0"/>
      <w:marRight w:val="0"/>
      <w:marTop w:val="0"/>
      <w:marBottom w:val="0"/>
      <w:divBdr>
        <w:top w:val="none" w:sz="0" w:space="0" w:color="auto"/>
        <w:left w:val="none" w:sz="0" w:space="0" w:color="auto"/>
        <w:bottom w:val="none" w:sz="0" w:space="0" w:color="auto"/>
        <w:right w:val="none" w:sz="0" w:space="0" w:color="auto"/>
      </w:divBdr>
    </w:div>
    <w:div w:id="532958176">
      <w:bodyDiv w:val="1"/>
      <w:marLeft w:val="0"/>
      <w:marRight w:val="0"/>
      <w:marTop w:val="0"/>
      <w:marBottom w:val="0"/>
      <w:divBdr>
        <w:top w:val="none" w:sz="0" w:space="0" w:color="auto"/>
        <w:left w:val="none" w:sz="0" w:space="0" w:color="auto"/>
        <w:bottom w:val="none" w:sz="0" w:space="0" w:color="auto"/>
        <w:right w:val="none" w:sz="0" w:space="0" w:color="auto"/>
      </w:divBdr>
    </w:div>
    <w:div w:id="587928275">
      <w:bodyDiv w:val="1"/>
      <w:marLeft w:val="0"/>
      <w:marRight w:val="0"/>
      <w:marTop w:val="0"/>
      <w:marBottom w:val="0"/>
      <w:divBdr>
        <w:top w:val="none" w:sz="0" w:space="0" w:color="auto"/>
        <w:left w:val="none" w:sz="0" w:space="0" w:color="auto"/>
        <w:bottom w:val="none" w:sz="0" w:space="0" w:color="auto"/>
        <w:right w:val="none" w:sz="0" w:space="0" w:color="auto"/>
      </w:divBdr>
    </w:div>
    <w:div w:id="594675915">
      <w:bodyDiv w:val="1"/>
      <w:marLeft w:val="0"/>
      <w:marRight w:val="0"/>
      <w:marTop w:val="0"/>
      <w:marBottom w:val="0"/>
      <w:divBdr>
        <w:top w:val="none" w:sz="0" w:space="0" w:color="auto"/>
        <w:left w:val="none" w:sz="0" w:space="0" w:color="auto"/>
        <w:bottom w:val="none" w:sz="0" w:space="0" w:color="auto"/>
        <w:right w:val="none" w:sz="0" w:space="0" w:color="auto"/>
      </w:divBdr>
    </w:div>
    <w:div w:id="680864162">
      <w:bodyDiv w:val="1"/>
      <w:marLeft w:val="0"/>
      <w:marRight w:val="0"/>
      <w:marTop w:val="0"/>
      <w:marBottom w:val="0"/>
      <w:divBdr>
        <w:top w:val="none" w:sz="0" w:space="0" w:color="auto"/>
        <w:left w:val="none" w:sz="0" w:space="0" w:color="auto"/>
        <w:bottom w:val="none" w:sz="0" w:space="0" w:color="auto"/>
        <w:right w:val="none" w:sz="0" w:space="0" w:color="auto"/>
      </w:divBdr>
    </w:div>
    <w:div w:id="691221605">
      <w:bodyDiv w:val="1"/>
      <w:marLeft w:val="0"/>
      <w:marRight w:val="0"/>
      <w:marTop w:val="0"/>
      <w:marBottom w:val="0"/>
      <w:divBdr>
        <w:top w:val="none" w:sz="0" w:space="0" w:color="auto"/>
        <w:left w:val="none" w:sz="0" w:space="0" w:color="auto"/>
        <w:bottom w:val="none" w:sz="0" w:space="0" w:color="auto"/>
        <w:right w:val="none" w:sz="0" w:space="0" w:color="auto"/>
      </w:divBdr>
    </w:div>
    <w:div w:id="731150181">
      <w:bodyDiv w:val="1"/>
      <w:marLeft w:val="0"/>
      <w:marRight w:val="0"/>
      <w:marTop w:val="0"/>
      <w:marBottom w:val="0"/>
      <w:divBdr>
        <w:top w:val="none" w:sz="0" w:space="0" w:color="auto"/>
        <w:left w:val="none" w:sz="0" w:space="0" w:color="auto"/>
        <w:bottom w:val="none" w:sz="0" w:space="0" w:color="auto"/>
        <w:right w:val="none" w:sz="0" w:space="0" w:color="auto"/>
      </w:divBdr>
    </w:div>
    <w:div w:id="761728945">
      <w:bodyDiv w:val="1"/>
      <w:marLeft w:val="0"/>
      <w:marRight w:val="0"/>
      <w:marTop w:val="0"/>
      <w:marBottom w:val="0"/>
      <w:divBdr>
        <w:top w:val="none" w:sz="0" w:space="0" w:color="auto"/>
        <w:left w:val="none" w:sz="0" w:space="0" w:color="auto"/>
        <w:bottom w:val="none" w:sz="0" w:space="0" w:color="auto"/>
        <w:right w:val="none" w:sz="0" w:space="0" w:color="auto"/>
      </w:divBdr>
    </w:div>
    <w:div w:id="826241216">
      <w:bodyDiv w:val="1"/>
      <w:marLeft w:val="0"/>
      <w:marRight w:val="0"/>
      <w:marTop w:val="0"/>
      <w:marBottom w:val="0"/>
      <w:divBdr>
        <w:top w:val="none" w:sz="0" w:space="0" w:color="auto"/>
        <w:left w:val="none" w:sz="0" w:space="0" w:color="auto"/>
        <w:bottom w:val="none" w:sz="0" w:space="0" w:color="auto"/>
        <w:right w:val="none" w:sz="0" w:space="0" w:color="auto"/>
      </w:divBdr>
    </w:div>
    <w:div w:id="870994157">
      <w:bodyDiv w:val="1"/>
      <w:marLeft w:val="0"/>
      <w:marRight w:val="0"/>
      <w:marTop w:val="0"/>
      <w:marBottom w:val="0"/>
      <w:divBdr>
        <w:top w:val="none" w:sz="0" w:space="0" w:color="auto"/>
        <w:left w:val="none" w:sz="0" w:space="0" w:color="auto"/>
        <w:bottom w:val="none" w:sz="0" w:space="0" w:color="auto"/>
        <w:right w:val="none" w:sz="0" w:space="0" w:color="auto"/>
      </w:divBdr>
    </w:div>
    <w:div w:id="906500421">
      <w:bodyDiv w:val="1"/>
      <w:marLeft w:val="0"/>
      <w:marRight w:val="0"/>
      <w:marTop w:val="0"/>
      <w:marBottom w:val="0"/>
      <w:divBdr>
        <w:top w:val="none" w:sz="0" w:space="0" w:color="auto"/>
        <w:left w:val="none" w:sz="0" w:space="0" w:color="auto"/>
        <w:bottom w:val="none" w:sz="0" w:space="0" w:color="auto"/>
        <w:right w:val="none" w:sz="0" w:space="0" w:color="auto"/>
      </w:divBdr>
    </w:div>
    <w:div w:id="919170224">
      <w:bodyDiv w:val="1"/>
      <w:marLeft w:val="0"/>
      <w:marRight w:val="0"/>
      <w:marTop w:val="0"/>
      <w:marBottom w:val="0"/>
      <w:divBdr>
        <w:top w:val="none" w:sz="0" w:space="0" w:color="auto"/>
        <w:left w:val="none" w:sz="0" w:space="0" w:color="auto"/>
        <w:bottom w:val="none" w:sz="0" w:space="0" w:color="auto"/>
        <w:right w:val="none" w:sz="0" w:space="0" w:color="auto"/>
      </w:divBdr>
    </w:div>
    <w:div w:id="924726046">
      <w:bodyDiv w:val="1"/>
      <w:marLeft w:val="0"/>
      <w:marRight w:val="0"/>
      <w:marTop w:val="0"/>
      <w:marBottom w:val="0"/>
      <w:divBdr>
        <w:top w:val="none" w:sz="0" w:space="0" w:color="auto"/>
        <w:left w:val="none" w:sz="0" w:space="0" w:color="auto"/>
        <w:bottom w:val="none" w:sz="0" w:space="0" w:color="auto"/>
        <w:right w:val="none" w:sz="0" w:space="0" w:color="auto"/>
      </w:divBdr>
    </w:div>
    <w:div w:id="932201159">
      <w:bodyDiv w:val="1"/>
      <w:marLeft w:val="0"/>
      <w:marRight w:val="0"/>
      <w:marTop w:val="0"/>
      <w:marBottom w:val="0"/>
      <w:divBdr>
        <w:top w:val="none" w:sz="0" w:space="0" w:color="auto"/>
        <w:left w:val="none" w:sz="0" w:space="0" w:color="auto"/>
        <w:bottom w:val="none" w:sz="0" w:space="0" w:color="auto"/>
        <w:right w:val="none" w:sz="0" w:space="0" w:color="auto"/>
      </w:divBdr>
    </w:div>
    <w:div w:id="997804829">
      <w:bodyDiv w:val="1"/>
      <w:marLeft w:val="0"/>
      <w:marRight w:val="0"/>
      <w:marTop w:val="0"/>
      <w:marBottom w:val="0"/>
      <w:divBdr>
        <w:top w:val="none" w:sz="0" w:space="0" w:color="auto"/>
        <w:left w:val="none" w:sz="0" w:space="0" w:color="auto"/>
        <w:bottom w:val="none" w:sz="0" w:space="0" w:color="auto"/>
        <w:right w:val="none" w:sz="0" w:space="0" w:color="auto"/>
      </w:divBdr>
    </w:div>
    <w:div w:id="1024743309">
      <w:bodyDiv w:val="1"/>
      <w:marLeft w:val="0"/>
      <w:marRight w:val="0"/>
      <w:marTop w:val="0"/>
      <w:marBottom w:val="0"/>
      <w:divBdr>
        <w:top w:val="none" w:sz="0" w:space="0" w:color="auto"/>
        <w:left w:val="none" w:sz="0" w:space="0" w:color="auto"/>
        <w:bottom w:val="none" w:sz="0" w:space="0" w:color="auto"/>
        <w:right w:val="none" w:sz="0" w:space="0" w:color="auto"/>
      </w:divBdr>
    </w:div>
    <w:div w:id="1097364225">
      <w:bodyDiv w:val="1"/>
      <w:marLeft w:val="0"/>
      <w:marRight w:val="0"/>
      <w:marTop w:val="0"/>
      <w:marBottom w:val="0"/>
      <w:divBdr>
        <w:top w:val="none" w:sz="0" w:space="0" w:color="auto"/>
        <w:left w:val="none" w:sz="0" w:space="0" w:color="auto"/>
        <w:bottom w:val="none" w:sz="0" w:space="0" w:color="auto"/>
        <w:right w:val="none" w:sz="0" w:space="0" w:color="auto"/>
      </w:divBdr>
    </w:div>
    <w:div w:id="1211648685">
      <w:bodyDiv w:val="1"/>
      <w:marLeft w:val="0"/>
      <w:marRight w:val="0"/>
      <w:marTop w:val="0"/>
      <w:marBottom w:val="0"/>
      <w:divBdr>
        <w:top w:val="none" w:sz="0" w:space="0" w:color="auto"/>
        <w:left w:val="none" w:sz="0" w:space="0" w:color="auto"/>
        <w:bottom w:val="none" w:sz="0" w:space="0" w:color="auto"/>
        <w:right w:val="none" w:sz="0" w:space="0" w:color="auto"/>
      </w:divBdr>
    </w:div>
    <w:div w:id="1277829246">
      <w:bodyDiv w:val="1"/>
      <w:marLeft w:val="0"/>
      <w:marRight w:val="0"/>
      <w:marTop w:val="0"/>
      <w:marBottom w:val="0"/>
      <w:divBdr>
        <w:top w:val="none" w:sz="0" w:space="0" w:color="auto"/>
        <w:left w:val="none" w:sz="0" w:space="0" w:color="auto"/>
        <w:bottom w:val="none" w:sz="0" w:space="0" w:color="auto"/>
        <w:right w:val="none" w:sz="0" w:space="0" w:color="auto"/>
      </w:divBdr>
    </w:div>
    <w:div w:id="1283459233">
      <w:bodyDiv w:val="1"/>
      <w:marLeft w:val="0"/>
      <w:marRight w:val="0"/>
      <w:marTop w:val="0"/>
      <w:marBottom w:val="0"/>
      <w:divBdr>
        <w:top w:val="none" w:sz="0" w:space="0" w:color="auto"/>
        <w:left w:val="none" w:sz="0" w:space="0" w:color="auto"/>
        <w:bottom w:val="none" w:sz="0" w:space="0" w:color="auto"/>
        <w:right w:val="none" w:sz="0" w:space="0" w:color="auto"/>
      </w:divBdr>
    </w:div>
    <w:div w:id="1407343027">
      <w:bodyDiv w:val="1"/>
      <w:marLeft w:val="0"/>
      <w:marRight w:val="0"/>
      <w:marTop w:val="0"/>
      <w:marBottom w:val="0"/>
      <w:divBdr>
        <w:top w:val="none" w:sz="0" w:space="0" w:color="auto"/>
        <w:left w:val="none" w:sz="0" w:space="0" w:color="auto"/>
        <w:bottom w:val="none" w:sz="0" w:space="0" w:color="auto"/>
        <w:right w:val="none" w:sz="0" w:space="0" w:color="auto"/>
      </w:divBdr>
    </w:div>
    <w:div w:id="1413241814">
      <w:bodyDiv w:val="1"/>
      <w:marLeft w:val="0"/>
      <w:marRight w:val="0"/>
      <w:marTop w:val="0"/>
      <w:marBottom w:val="0"/>
      <w:divBdr>
        <w:top w:val="none" w:sz="0" w:space="0" w:color="auto"/>
        <w:left w:val="none" w:sz="0" w:space="0" w:color="auto"/>
        <w:bottom w:val="none" w:sz="0" w:space="0" w:color="auto"/>
        <w:right w:val="none" w:sz="0" w:space="0" w:color="auto"/>
      </w:divBdr>
    </w:div>
    <w:div w:id="1416318578">
      <w:bodyDiv w:val="1"/>
      <w:marLeft w:val="0"/>
      <w:marRight w:val="0"/>
      <w:marTop w:val="0"/>
      <w:marBottom w:val="0"/>
      <w:divBdr>
        <w:top w:val="none" w:sz="0" w:space="0" w:color="auto"/>
        <w:left w:val="none" w:sz="0" w:space="0" w:color="auto"/>
        <w:bottom w:val="none" w:sz="0" w:space="0" w:color="auto"/>
        <w:right w:val="none" w:sz="0" w:space="0" w:color="auto"/>
      </w:divBdr>
    </w:div>
    <w:div w:id="1441099327">
      <w:bodyDiv w:val="1"/>
      <w:marLeft w:val="0"/>
      <w:marRight w:val="0"/>
      <w:marTop w:val="0"/>
      <w:marBottom w:val="0"/>
      <w:divBdr>
        <w:top w:val="none" w:sz="0" w:space="0" w:color="auto"/>
        <w:left w:val="none" w:sz="0" w:space="0" w:color="auto"/>
        <w:bottom w:val="none" w:sz="0" w:space="0" w:color="auto"/>
        <w:right w:val="none" w:sz="0" w:space="0" w:color="auto"/>
      </w:divBdr>
    </w:div>
    <w:div w:id="1525557828">
      <w:bodyDiv w:val="1"/>
      <w:marLeft w:val="0"/>
      <w:marRight w:val="0"/>
      <w:marTop w:val="0"/>
      <w:marBottom w:val="0"/>
      <w:divBdr>
        <w:top w:val="none" w:sz="0" w:space="0" w:color="auto"/>
        <w:left w:val="none" w:sz="0" w:space="0" w:color="auto"/>
        <w:bottom w:val="none" w:sz="0" w:space="0" w:color="auto"/>
        <w:right w:val="none" w:sz="0" w:space="0" w:color="auto"/>
      </w:divBdr>
    </w:div>
    <w:div w:id="1538423592">
      <w:bodyDiv w:val="1"/>
      <w:marLeft w:val="0"/>
      <w:marRight w:val="0"/>
      <w:marTop w:val="0"/>
      <w:marBottom w:val="0"/>
      <w:divBdr>
        <w:top w:val="none" w:sz="0" w:space="0" w:color="auto"/>
        <w:left w:val="none" w:sz="0" w:space="0" w:color="auto"/>
        <w:bottom w:val="none" w:sz="0" w:space="0" w:color="auto"/>
        <w:right w:val="none" w:sz="0" w:space="0" w:color="auto"/>
      </w:divBdr>
    </w:div>
    <w:div w:id="1702238886">
      <w:bodyDiv w:val="1"/>
      <w:marLeft w:val="0"/>
      <w:marRight w:val="0"/>
      <w:marTop w:val="0"/>
      <w:marBottom w:val="0"/>
      <w:divBdr>
        <w:top w:val="none" w:sz="0" w:space="0" w:color="auto"/>
        <w:left w:val="none" w:sz="0" w:space="0" w:color="auto"/>
        <w:bottom w:val="none" w:sz="0" w:space="0" w:color="auto"/>
        <w:right w:val="none" w:sz="0" w:space="0" w:color="auto"/>
      </w:divBdr>
    </w:div>
    <w:div w:id="1742213873">
      <w:bodyDiv w:val="1"/>
      <w:marLeft w:val="0"/>
      <w:marRight w:val="0"/>
      <w:marTop w:val="0"/>
      <w:marBottom w:val="0"/>
      <w:divBdr>
        <w:top w:val="none" w:sz="0" w:space="0" w:color="auto"/>
        <w:left w:val="none" w:sz="0" w:space="0" w:color="auto"/>
        <w:bottom w:val="none" w:sz="0" w:space="0" w:color="auto"/>
        <w:right w:val="none" w:sz="0" w:space="0" w:color="auto"/>
      </w:divBdr>
    </w:div>
    <w:div w:id="1813522562">
      <w:bodyDiv w:val="1"/>
      <w:marLeft w:val="0"/>
      <w:marRight w:val="0"/>
      <w:marTop w:val="0"/>
      <w:marBottom w:val="0"/>
      <w:divBdr>
        <w:top w:val="none" w:sz="0" w:space="0" w:color="auto"/>
        <w:left w:val="none" w:sz="0" w:space="0" w:color="auto"/>
        <w:bottom w:val="none" w:sz="0" w:space="0" w:color="auto"/>
        <w:right w:val="none" w:sz="0" w:space="0" w:color="auto"/>
      </w:divBdr>
    </w:div>
    <w:div w:id="1836142020">
      <w:bodyDiv w:val="1"/>
      <w:marLeft w:val="0"/>
      <w:marRight w:val="0"/>
      <w:marTop w:val="0"/>
      <w:marBottom w:val="0"/>
      <w:divBdr>
        <w:top w:val="none" w:sz="0" w:space="0" w:color="auto"/>
        <w:left w:val="none" w:sz="0" w:space="0" w:color="auto"/>
        <w:bottom w:val="none" w:sz="0" w:space="0" w:color="auto"/>
        <w:right w:val="none" w:sz="0" w:space="0" w:color="auto"/>
      </w:divBdr>
    </w:div>
    <w:div w:id="1869945619">
      <w:bodyDiv w:val="1"/>
      <w:marLeft w:val="0"/>
      <w:marRight w:val="0"/>
      <w:marTop w:val="0"/>
      <w:marBottom w:val="0"/>
      <w:divBdr>
        <w:top w:val="none" w:sz="0" w:space="0" w:color="auto"/>
        <w:left w:val="none" w:sz="0" w:space="0" w:color="auto"/>
        <w:bottom w:val="none" w:sz="0" w:space="0" w:color="auto"/>
        <w:right w:val="none" w:sz="0" w:space="0" w:color="auto"/>
      </w:divBdr>
    </w:div>
    <w:div w:id="1934436888">
      <w:bodyDiv w:val="1"/>
      <w:marLeft w:val="0"/>
      <w:marRight w:val="0"/>
      <w:marTop w:val="0"/>
      <w:marBottom w:val="0"/>
      <w:divBdr>
        <w:top w:val="none" w:sz="0" w:space="0" w:color="auto"/>
        <w:left w:val="none" w:sz="0" w:space="0" w:color="auto"/>
        <w:bottom w:val="none" w:sz="0" w:space="0" w:color="auto"/>
        <w:right w:val="none" w:sz="0" w:space="0" w:color="auto"/>
      </w:divBdr>
    </w:div>
    <w:div w:id="2013025324">
      <w:bodyDiv w:val="1"/>
      <w:marLeft w:val="0"/>
      <w:marRight w:val="0"/>
      <w:marTop w:val="0"/>
      <w:marBottom w:val="0"/>
      <w:divBdr>
        <w:top w:val="none" w:sz="0" w:space="0" w:color="auto"/>
        <w:left w:val="none" w:sz="0" w:space="0" w:color="auto"/>
        <w:bottom w:val="none" w:sz="0" w:space="0" w:color="auto"/>
        <w:right w:val="none" w:sz="0" w:space="0" w:color="auto"/>
      </w:divBdr>
    </w:div>
    <w:div w:id="2044598913">
      <w:bodyDiv w:val="1"/>
      <w:marLeft w:val="0"/>
      <w:marRight w:val="0"/>
      <w:marTop w:val="0"/>
      <w:marBottom w:val="0"/>
      <w:divBdr>
        <w:top w:val="none" w:sz="0" w:space="0" w:color="auto"/>
        <w:left w:val="none" w:sz="0" w:space="0" w:color="auto"/>
        <w:bottom w:val="none" w:sz="0" w:space="0" w:color="auto"/>
        <w:right w:val="none" w:sz="0" w:space="0" w:color="auto"/>
      </w:divBdr>
    </w:div>
    <w:div w:id="21079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rno@opt.e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CF350-271C-4E2D-8314-6FA589AD6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15</Pages>
  <Words>7196</Words>
  <Characters>41737</Characters>
  <Application>Microsoft Office Word</Application>
  <DocSecurity>0</DocSecurity>
  <Lines>347</Lines>
  <Paragraphs>97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48836</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lastModifiedBy>Argo Anton</cp:lastModifiedBy>
  <cp:revision>78</cp:revision>
  <cp:lastPrinted>2022-03-17T10:26:00Z</cp:lastPrinted>
  <dcterms:created xsi:type="dcterms:W3CDTF">2024-11-14T15:23:00Z</dcterms:created>
  <dcterms:modified xsi:type="dcterms:W3CDTF">2025-06-20T10:36:00Z</dcterms:modified>
</cp:coreProperties>
</file>