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99E0" w14:textId="0E29F456" w:rsidR="00576C90" w:rsidRPr="003D433D" w:rsidRDefault="00000000" w:rsidP="003D433D">
      <w:pPr>
        <w:tabs>
          <w:tab w:val="left" w:pos="3686"/>
        </w:tabs>
        <w:spacing w:before="72"/>
        <w:ind w:left="117"/>
        <w:rPr>
          <w:rFonts w:ascii="Arial" w:hAnsi="Arial"/>
          <w:sz w:val="22"/>
          <w:lang w:val="et-EE"/>
        </w:rPr>
      </w:pPr>
      <w:r w:rsidRPr="003D433D">
        <w:rPr>
          <w:rFonts w:ascii="Arial" w:hAnsi="Arial"/>
          <w:b/>
          <w:bCs/>
          <w:sz w:val="22"/>
        </w:rPr>
        <w:t>From:</w:t>
      </w:r>
      <w:r w:rsidR="003D433D">
        <w:rPr>
          <w:rFonts w:ascii="Arial" w:hAnsi="Arial"/>
          <w:sz w:val="22"/>
          <w:lang w:val="et-EE"/>
        </w:rPr>
        <w:tab/>
      </w:r>
      <w:r w:rsidRPr="003D433D">
        <w:rPr>
          <w:rFonts w:ascii="Arial" w:hAnsi="Arial"/>
          <w:sz w:val="22"/>
          <w:lang w:val="et-EE"/>
        </w:rPr>
        <w:t xml:space="preserve">Rae Vallavalitsus </w:t>
      </w:r>
      <w:hyperlink r:id="rId5">
        <w:r w:rsidR="00576C90" w:rsidRPr="003D433D">
          <w:rPr>
            <w:rFonts w:ascii="Arial" w:hAnsi="Arial"/>
            <w:sz w:val="22"/>
            <w:lang w:val="et-EE"/>
          </w:rPr>
          <w:t>&lt;info@rae.ee</w:t>
        </w:r>
      </w:hyperlink>
      <w:r w:rsidRPr="003D433D">
        <w:rPr>
          <w:rFonts w:ascii="Arial" w:hAnsi="Arial"/>
          <w:sz w:val="22"/>
          <w:lang w:val="et-EE"/>
        </w:rPr>
        <w:t>&gt;</w:t>
      </w:r>
    </w:p>
    <w:p w14:paraId="24A2F38E" w14:textId="6FB461EB" w:rsidR="00576C90" w:rsidRPr="003D433D" w:rsidRDefault="00000000" w:rsidP="003D433D">
      <w:pPr>
        <w:tabs>
          <w:tab w:val="left" w:pos="3686"/>
        </w:tabs>
        <w:spacing w:before="34"/>
        <w:ind w:left="117"/>
        <w:rPr>
          <w:rFonts w:ascii="Arial" w:hAnsi="Arial"/>
          <w:sz w:val="22"/>
          <w:lang w:val="et-EE"/>
        </w:rPr>
      </w:pPr>
      <w:r w:rsidRPr="003D433D">
        <w:rPr>
          <w:rFonts w:ascii="Arial" w:hAnsi="Arial"/>
          <w:b/>
          <w:bCs/>
          <w:sz w:val="22"/>
          <w:lang w:val="et-EE"/>
        </w:rPr>
        <w:t>Sent:</w:t>
      </w:r>
      <w:r w:rsidR="003D433D">
        <w:rPr>
          <w:rFonts w:ascii="Arial" w:hAnsi="Arial"/>
          <w:sz w:val="22"/>
          <w:lang w:val="et-EE"/>
        </w:rPr>
        <w:tab/>
      </w:r>
      <w:r w:rsidRPr="003D433D">
        <w:rPr>
          <w:rFonts w:ascii="Arial" w:hAnsi="Arial"/>
          <w:sz w:val="22"/>
          <w:lang w:val="et-EE"/>
        </w:rPr>
        <w:t>kolmapäev, 5. märts</w:t>
      </w:r>
      <w:r w:rsidR="009B4F00">
        <w:rPr>
          <w:rFonts w:ascii="Arial" w:hAnsi="Arial"/>
          <w:sz w:val="22"/>
          <w:lang w:val="et-EE"/>
        </w:rPr>
        <w:t xml:space="preserve"> </w:t>
      </w:r>
      <w:r w:rsidRPr="003D433D">
        <w:rPr>
          <w:rFonts w:ascii="Arial" w:hAnsi="Arial"/>
          <w:sz w:val="22"/>
          <w:lang w:val="et-EE"/>
        </w:rPr>
        <w:t>2025 17:20</w:t>
      </w:r>
    </w:p>
    <w:p w14:paraId="1A664583" w14:textId="4A0E5A77" w:rsidR="00576C90" w:rsidRPr="003D433D" w:rsidRDefault="00000000" w:rsidP="003D433D">
      <w:pPr>
        <w:tabs>
          <w:tab w:val="left" w:pos="3686"/>
        </w:tabs>
        <w:spacing w:before="34"/>
        <w:ind w:left="117"/>
        <w:rPr>
          <w:rFonts w:ascii="Arial" w:hAnsi="Arial"/>
          <w:sz w:val="22"/>
          <w:lang w:val="et-EE"/>
        </w:rPr>
      </w:pPr>
      <w:r w:rsidRPr="003D433D">
        <w:rPr>
          <w:rFonts w:ascii="Arial" w:hAnsi="Arial"/>
          <w:b/>
          <w:bCs/>
          <w:sz w:val="22"/>
        </w:rPr>
        <w:t>To:</w:t>
      </w:r>
      <w:r w:rsidR="003D433D">
        <w:rPr>
          <w:rFonts w:ascii="Arial" w:hAnsi="Arial"/>
          <w:sz w:val="22"/>
          <w:lang w:val="et-EE"/>
        </w:rPr>
        <w:tab/>
      </w:r>
      <w:hyperlink r:id="rId6">
        <w:r w:rsidR="00576C90" w:rsidRPr="003D433D">
          <w:rPr>
            <w:rFonts w:ascii="Arial" w:hAnsi="Arial"/>
            <w:sz w:val="22"/>
            <w:lang w:val="et-EE"/>
          </w:rPr>
          <w:t>argo@opt.ee</w:t>
        </w:r>
      </w:hyperlink>
    </w:p>
    <w:p w14:paraId="60856B89" w14:textId="5E9030E1" w:rsidR="00576C90" w:rsidRPr="003D433D" w:rsidRDefault="00000000" w:rsidP="003D433D">
      <w:pPr>
        <w:tabs>
          <w:tab w:val="left" w:pos="3686"/>
        </w:tabs>
        <w:spacing w:before="34"/>
        <w:ind w:left="117"/>
        <w:rPr>
          <w:rFonts w:ascii="Arial" w:hAnsi="Arial"/>
          <w:sz w:val="22"/>
          <w:lang w:val="et-EE"/>
        </w:rPr>
      </w:pPr>
      <w:r w:rsidRPr="003D433D">
        <w:rPr>
          <w:rFonts w:ascii="Arial" w:hAnsi="Arial"/>
          <w:b/>
          <w:bCs/>
          <w:sz w:val="22"/>
        </w:rPr>
        <w:t>Subject:</w:t>
      </w:r>
      <w:r w:rsidR="003D433D">
        <w:rPr>
          <w:rFonts w:ascii="Arial" w:hAnsi="Arial"/>
          <w:sz w:val="22"/>
          <w:lang w:val="et-EE"/>
        </w:rPr>
        <w:tab/>
      </w:r>
      <w:r w:rsidRPr="003D433D">
        <w:rPr>
          <w:rFonts w:ascii="Arial" w:hAnsi="Arial"/>
          <w:sz w:val="22"/>
          <w:lang w:val="et-EE"/>
        </w:rPr>
        <w:t>Kooskõlastamise otsused ühes</w:t>
      </w:r>
      <w:r w:rsidR="009B4F00">
        <w:rPr>
          <w:rFonts w:ascii="Arial" w:hAnsi="Arial"/>
          <w:sz w:val="22"/>
          <w:lang w:val="et-EE"/>
        </w:rPr>
        <w:t xml:space="preserve"> </w:t>
      </w:r>
      <w:r w:rsidRPr="003D433D">
        <w:rPr>
          <w:rFonts w:ascii="Arial" w:hAnsi="Arial"/>
          <w:sz w:val="22"/>
          <w:lang w:val="et-EE"/>
        </w:rPr>
        <w:t>e-mailis</w:t>
      </w:r>
    </w:p>
    <w:p w14:paraId="797B4267" w14:textId="77777777" w:rsidR="00576C90" w:rsidRPr="003D433D" w:rsidRDefault="00576C90">
      <w:pPr>
        <w:spacing w:before="7" w:line="120" w:lineRule="exact"/>
        <w:rPr>
          <w:rFonts w:ascii="Arial" w:hAnsi="Arial"/>
          <w:sz w:val="22"/>
          <w:szCs w:val="13"/>
          <w:lang w:val="et-EE"/>
        </w:rPr>
      </w:pPr>
    </w:p>
    <w:p w14:paraId="08AF6F3E" w14:textId="77777777" w:rsidR="00576C90" w:rsidRPr="003D433D" w:rsidRDefault="00576C90">
      <w:pPr>
        <w:spacing w:line="200" w:lineRule="exact"/>
        <w:rPr>
          <w:rFonts w:ascii="Arial" w:hAnsi="Arial"/>
          <w:sz w:val="22"/>
          <w:lang w:val="et-EE"/>
        </w:rPr>
      </w:pPr>
    </w:p>
    <w:p w14:paraId="4D4B60E2" w14:textId="77777777" w:rsidR="00576C90" w:rsidRPr="003D433D" w:rsidRDefault="00576C90">
      <w:pPr>
        <w:spacing w:line="200" w:lineRule="exact"/>
        <w:rPr>
          <w:rFonts w:ascii="Arial" w:hAnsi="Arial"/>
          <w:sz w:val="22"/>
          <w:lang w:val="et-EE"/>
        </w:rPr>
      </w:pPr>
    </w:p>
    <w:p w14:paraId="5FD0A341" w14:textId="77777777" w:rsidR="00576C90" w:rsidRPr="003D433D" w:rsidRDefault="00000000">
      <w:pPr>
        <w:ind w:left="117"/>
        <w:rPr>
          <w:rFonts w:ascii="Arial" w:hAnsi="Arial"/>
          <w:sz w:val="22"/>
          <w:szCs w:val="24"/>
          <w:lang w:val="et-EE"/>
        </w:rPr>
      </w:pPr>
      <w:r w:rsidRPr="003D433D">
        <w:rPr>
          <w:rFonts w:ascii="Arial" w:hAnsi="Arial"/>
          <w:sz w:val="22"/>
          <w:szCs w:val="24"/>
          <w:lang w:val="et-EE"/>
        </w:rPr>
        <w:t>Tere!</w:t>
      </w:r>
    </w:p>
    <w:p w14:paraId="6213D6B1" w14:textId="77777777" w:rsidR="00576C90" w:rsidRPr="003D433D" w:rsidRDefault="00576C90">
      <w:pPr>
        <w:spacing w:before="18" w:line="280" w:lineRule="exact"/>
        <w:rPr>
          <w:rFonts w:ascii="Arial" w:hAnsi="Arial"/>
          <w:sz w:val="22"/>
          <w:szCs w:val="28"/>
          <w:lang w:val="et-EE"/>
        </w:rPr>
      </w:pPr>
    </w:p>
    <w:p w14:paraId="2E203B97" w14:textId="77777777" w:rsidR="00576C90" w:rsidRPr="003D433D" w:rsidRDefault="00000000">
      <w:pPr>
        <w:spacing w:line="260" w:lineRule="exact"/>
        <w:ind w:left="117"/>
        <w:rPr>
          <w:rFonts w:ascii="Arial" w:hAnsi="Arial"/>
          <w:sz w:val="22"/>
          <w:szCs w:val="24"/>
          <w:lang w:val="et-EE"/>
        </w:rPr>
      </w:pPr>
      <w:r w:rsidRPr="003D433D">
        <w:rPr>
          <w:rFonts w:ascii="Arial" w:hAnsi="Arial"/>
          <w:sz w:val="22"/>
          <w:szCs w:val="24"/>
          <w:lang w:val="et-EE"/>
        </w:rPr>
        <w:t xml:space="preserve">Teie esitatud taotlusele on lisatud kooskõlastajatelt tagasiside. Taotlust saab vaadata </w:t>
      </w:r>
      <w:r w:rsidRPr="003D433D">
        <w:rPr>
          <w:rFonts w:ascii="Arial" w:hAnsi="Arial"/>
          <w:color w:val="0000FF"/>
          <w:sz w:val="22"/>
          <w:szCs w:val="24"/>
          <w:u w:val="single" w:color="0000FF"/>
          <w:lang w:val="et-EE"/>
        </w:rPr>
        <w:t>siit</w:t>
      </w:r>
      <w:r w:rsidRPr="003D433D">
        <w:rPr>
          <w:rFonts w:ascii="Arial" w:hAnsi="Arial"/>
          <w:color w:val="000000"/>
          <w:sz w:val="22"/>
          <w:szCs w:val="24"/>
          <w:lang w:val="et-EE"/>
        </w:rPr>
        <w:t>.</w:t>
      </w:r>
    </w:p>
    <w:p w14:paraId="259AC9ED" w14:textId="77777777" w:rsidR="00576C90" w:rsidRPr="003D433D" w:rsidRDefault="00576C90">
      <w:pPr>
        <w:spacing w:before="11" w:line="260" w:lineRule="exact"/>
        <w:rPr>
          <w:rFonts w:ascii="Arial" w:hAnsi="Arial"/>
          <w:sz w:val="22"/>
          <w:szCs w:val="26"/>
          <w:lang w:val="et-EE"/>
        </w:rPr>
      </w:pPr>
    </w:p>
    <w:p w14:paraId="3E415A2C" w14:textId="77777777" w:rsidR="00576C90" w:rsidRPr="003D433D" w:rsidRDefault="00000000">
      <w:pPr>
        <w:spacing w:before="29"/>
        <w:ind w:left="117" w:right="7574"/>
        <w:jc w:val="both"/>
        <w:rPr>
          <w:rFonts w:ascii="Arial" w:hAnsi="Arial"/>
          <w:sz w:val="22"/>
          <w:szCs w:val="24"/>
          <w:lang w:val="et-EE"/>
        </w:rPr>
      </w:pPr>
      <w:r w:rsidRPr="003D433D">
        <w:rPr>
          <w:rFonts w:ascii="Arial" w:hAnsi="Arial"/>
          <w:sz w:val="22"/>
          <w:szCs w:val="24"/>
          <w:lang w:val="et-EE"/>
        </w:rPr>
        <w:t>Kooskõlastamise otsused:</w:t>
      </w:r>
    </w:p>
    <w:p w14:paraId="6C2D11FD" w14:textId="77777777" w:rsidR="00576C90" w:rsidRPr="003D433D" w:rsidRDefault="00576C90">
      <w:pPr>
        <w:spacing w:before="18" w:line="280" w:lineRule="exact"/>
        <w:rPr>
          <w:rFonts w:ascii="Arial" w:hAnsi="Arial"/>
          <w:sz w:val="22"/>
          <w:szCs w:val="28"/>
          <w:lang w:val="et-EE"/>
        </w:rPr>
      </w:pPr>
    </w:p>
    <w:p w14:paraId="6A4F7633" w14:textId="77777777" w:rsidR="003D433D" w:rsidRPr="003D433D" w:rsidRDefault="00000000" w:rsidP="003D433D">
      <w:pPr>
        <w:spacing w:line="254" w:lineRule="auto"/>
        <w:ind w:left="117" w:right="8"/>
        <w:rPr>
          <w:rFonts w:ascii="Arial" w:hAnsi="Arial"/>
          <w:b/>
          <w:bCs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Kooskõlastaja: Aili Tammaru (49006040276)</w:t>
      </w:r>
    </w:p>
    <w:p w14:paraId="1818061B" w14:textId="2C310F37" w:rsidR="00576C90" w:rsidRPr="003D433D" w:rsidRDefault="003D433D" w:rsidP="003D433D">
      <w:pPr>
        <w:spacing w:line="254" w:lineRule="auto"/>
        <w:ind w:left="117" w:right="8"/>
        <w:rPr>
          <w:rFonts w:ascii="Arial" w:hAnsi="Arial"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Otsus:</w:t>
      </w:r>
      <w:r w:rsidRPr="003D433D">
        <w:rPr>
          <w:rFonts w:ascii="Arial" w:hAnsi="Arial"/>
          <w:sz w:val="22"/>
          <w:szCs w:val="24"/>
          <w:lang w:val="et-EE"/>
        </w:rPr>
        <w:t xml:space="preserve"> </w:t>
      </w:r>
      <w:r w:rsidRPr="003D433D">
        <w:rPr>
          <w:rFonts w:ascii="Arial" w:hAnsi="Arial"/>
          <w:sz w:val="22"/>
          <w:szCs w:val="24"/>
          <w:highlight w:val="green"/>
          <w:lang w:val="et-EE"/>
        </w:rPr>
        <w:t>Kooskõlastatud</w:t>
      </w:r>
    </w:p>
    <w:p w14:paraId="6CAF0290" w14:textId="43019464" w:rsidR="00576C90" w:rsidRPr="003D433D" w:rsidRDefault="003D433D" w:rsidP="003D433D">
      <w:pPr>
        <w:ind w:left="117" w:right="8"/>
        <w:jc w:val="both"/>
        <w:rPr>
          <w:rFonts w:ascii="Arial" w:hAnsi="Arial"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Põhjus:</w:t>
      </w:r>
      <w:r w:rsidRPr="003D433D">
        <w:rPr>
          <w:rFonts w:ascii="Arial" w:hAnsi="Arial"/>
          <w:sz w:val="22"/>
          <w:szCs w:val="24"/>
          <w:lang w:val="et-EE"/>
        </w:rPr>
        <w:t xml:space="preserve"> Märkused lahendatud, kooskõlastan</w:t>
      </w:r>
    </w:p>
    <w:p w14:paraId="11023677" w14:textId="77777777" w:rsidR="00576C90" w:rsidRPr="003D433D" w:rsidRDefault="00576C90">
      <w:pPr>
        <w:spacing w:before="18" w:line="280" w:lineRule="exact"/>
        <w:rPr>
          <w:rFonts w:ascii="Arial" w:hAnsi="Arial"/>
          <w:sz w:val="22"/>
          <w:szCs w:val="28"/>
          <w:lang w:val="et-EE"/>
        </w:rPr>
      </w:pPr>
    </w:p>
    <w:p w14:paraId="27A94C5A" w14:textId="77777777" w:rsidR="003D433D" w:rsidRPr="003D433D" w:rsidRDefault="00000000" w:rsidP="003D433D">
      <w:pPr>
        <w:spacing w:line="254" w:lineRule="auto"/>
        <w:ind w:left="117" w:right="8"/>
        <w:rPr>
          <w:rFonts w:ascii="Arial" w:hAnsi="Arial"/>
          <w:b/>
          <w:bCs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Kooskõlastaja: Õnne Kask (49205240234)</w:t>
      </w:r>
    </w:p>
    <w:p w14:paraId="1CF0394A" w14:textId="2CA12571" w:rsidR="00576C90" w:rsidRPr="003D433D" w:rsidRDefault="003D433D" w:rsidP="003D433D">
      <w:pPr>
        <w:spacing w:line="254" w:lineRule="auto"/>
        <w:ind w:left="117" w:right="8"/>
        <w:rPr>
          <w:rFonts w:ascii="Arial" w:hAnsi="Arial"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Otsus:</w:t>
      </w:r>
      <w:r w:rsidRPr="003D433D">
        <w:rPr>
          <w:rFonts w:ascii="Arial" w:hAnsi="Arial"/>
          <w:sz w:val="22"/>
          <w:szCs w:val="24"/>
          <w:lang w:val="et-EE"/>
        </w:rPr>
        <w:t xml:space="preserve"> Pole vaja kooskõlastada</w:t>
      </w:r>
    </w:p>
    <w:p w14:paraId="46D29F5A" w14:textId="45CED3D0" w:rsidR="00576C90" w:rsidRPr="003D433D" w:rsidRDefault="003D433D" w:rsidP="003D433D">
      <w:pPr>
        <w:ind w:left="117" w:right="8"/>
        <w:jc w:val="both"/>
        <w:rPr>
          <w:rFonts w:ascii="Arial" w:hAnsi="Arial"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Põhjus:</w:t>
      </w:r>
      <w:r w:rsidRPr="003D433D">
        <w:rPr>
          <w:rFonts w:ascii="Arial" w:hAnsi="Arial"/>
          <w:sz w:val="22"/>
          <w:szCs w:val="24"/>
          <w:lang w:val="et-EE"/>
        </w:rPr>
        <w:t xml:space="preserve"> 1-maja planeering</w:t>
      </w:r>
    </w:p>
    <w:p w14:paraId="193826E0" w14:textId="77777777" w:rsidR="00576C90" w:rsidRPr="003D433D" w:rsidRDefault="00576C90">
      <w:pPr>
        <w:spacing w:before="18" w:line="280" w:lineRule="exact"/>
        <w:rPr>
          <w:rFonts w:ascii="Arial" w:hAnsi="Arial"/>
          <w:sz w:val="22"/>
          <w:szCs w:val="28"/>
          <w:lang w:val="et-EE"/>
        </w:rPr>
      </w:pPr>
    </w:p>
    <w:p w14:paraId="7E3804AC" w14:textId="77777777" w:rsidR="003D433D" w:rsidRPr="003D433D" w:rsidRDefault="00000000" w:rsidP="003D433D">
      <w:pPr>
        <w:spacing w:line="254" w:lineRule="auto"/>
        <w:ind w:left="117" w:right="8"/>
        <w:rPr>
          <w:rFonts w:ascii="Arial" w:hAnsi="Arial"/>
          <w:b/>
          <w:bCs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Kooskõlastaja: Gerthard Tints (39709096022)</w:t>
      </w:r>
    </w:p>
    <w:p w14:paraId="1A38176D" w14:textId="79A829A0" w:rsidR="00576C90" w:rsidRPr="003D433D" w:rsidRDefault="003D433D" w:rsidP="003D433D">
      <w:pPr>
        <w:spacing w:line="254" w:lineRule="auto"/>
        <w:ind w:left="117" w:right="8"/>
        <w:rPr>
          <w:rFonts w:ascii="Arial" w:hAnsi="Arial"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Otsus:</w:t>
      </w:r>
      <w:r w:rsidRPr="003D433D">
        <w:rPr>
          <w:rFonts w:ascii="Arial" w:hAnsi="Arial"/>
          <w:sz w:val="22"/>
          <w:szCs w:val="24"/>
          <w:lang w:val="et-EE"/>
        </w:rPr>
        <w:t xml:space="preserve"> </w:t>
      </w:r>
      <w:r w:rsidRPr="003D433D">
        <w:rPr>
          <w:rFonts w:ascii="Arial" w:hAnsi="Arial"/>
          <w:sz w:val="22"/>
          <w:szCs w:val="24"/>
          <w:highlight w:val="green"/>
          <w:lang w:val="et-EE"/>
        </w:rPr>
        <w:t>Kooskõlastatud</w:t>
      </w:r>
    </w:p>
    <w:p w14:paraId="74E75EFA" w14:textId="09F36769" w:rsidR="00576C90" w:rsidRPr="003D433D" w:rsidRDefault="003D433D" w:rsidP="003D433D">
      <w:pPr>
        <w:ind w:left="117" w:right="8"/>
        <w:jc w:val="both"/>
        <w:rPr>
          <w:rFonts w:ascii="Arial" w:hAnsi="Arial"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Põhjus:</w:t>
      </w:r>
      <w:r w:rsidRPr="003D433D">
        <w:rPr>
          <w:rFonts w:ascii="Arial" w:hAnsi="Arial"/>
          <w:sz w:val="22"/>
          <w:szCs w:val="24"/>
          <w:lang w:val="et-EE"/>
        </w:rPr>
        <w:t xml:space="preserve"> Kooskõlastan</w:t>
      </w:r>
    </w:p>
    <w:p w14:paraId="6B33875E" w14:textId="77777777" w:rsidR="00576C90" w:rsidRPr="003D433D" w:rsidRDefault="00576C90">
      <w:pPr>
        <w:spacing w:before="18" w:line="280" w:lineRule="exact"/>
        <w:rPr>
          <w:rFonts w:ascii="Arial" w:hAnsi="Arial"/>
          <w:sz w:val="22"/>
          <w:szCs w:val="28"/>
          <w:lang w:val="et-EE"/>
        </w:rPr>
      </w:pPr>
    </w:p>
    <w:p w14:paraId="4A7FCE0D" w14:textId="77777777" w:rsidR="003D433D" w:rsidRPr="003D433D" w:rsidRDefault="00000000" w:rsidP="003D433D">
      <w:pPr>
        <w:spacing w:line="254" w:lineRule="auto"/>
        <w:ind w:left="117" w:right="8"/>
        <w:rPr>
          <w:rFonts w:ascii="Arial" w:hAnsi="Arial"/>
          <w:b/>
          <w:bCs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Kooskõlastaja: Kristel Tramberg (48207090352)</w:t>
      </w:r>
    </w:p>
    <w:p w14:paraId="32DD0661" w14:textId="34B28521" w:rsidR="00576C90" w:rsidRPr="003D433D" w:rsidRDefault="003D433D" w:rsidP="003D433D">
      <w:pPr>
        <w:spacing w:line="254" w:lineRule="auto"/>
        <w:ind w:left="117" w:right="8"/>
        <w:rPr>
          <w:rFonts w:ascii="Arial" w:hAnsi="Arial"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Otsus:</w:t>
      </w:r>
      <w:r w:rsidRPr="003D433D">
        <w:rPr>
          <w:rFonts w:ascii="Arial" w:hAnsi="Arial"/>
          <w:sz w:val="22"/>
          <w:szCs w:val="24"/>
          <w:lang w:val="et-EE"/>
        </w:rPr>
        <w:t xml:space="preserve"> Pole vaja kooskõlastada</w:t>
      </w:r>
    </w:p>
    <w:p w14:paraId="644A79FF" w14:textId="0A72C7EB" w:rsidR="00576C90" w:rsidRPr="003D433D" w:rsidRDefault="003D433D" w:rsidP="003D433D">
      <w:pPr>
        <w:ind w:left="117" w:right="8"/>
        <w:jc w:val="both"/>
        <w:rPr>
          <w:rFonts w:ascii="Arial" w:hAnsi="Arial"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Põhjus:</w:t>
      </w:r>
      <w:r w:rsidRPr="003D433D">
        <w:rPr>
          <w:rFonts w:ascii="Arial" w:hAnsi="Arial"/>
          <w:sz w:val="22"/>
          <w:szCs w:val="24"/>
          <w:lang w:val="et-EE"/>
        </w:rPr>
        <w:t xml:space="preserve"> Planeeringute arhitekti menetlus</w:t>
      </w:r>
    </w:p>
    <w:p w14:paraId="183725C6" w14:textId="77777777" w:rsidR="00576C90" w:rsidRPr="003D433D" w:rsidRDefault="00576C90">
      <w:pPr>
        <w:spacing w:before="18" w:line="280" w:lineRule="exact"/>
        <w:rPr>
          <w:rFonts w:ascii="Arial" w:hAnsi="Arial"/>
          <w:sz w:val="22"/>
          <w:szCs w:val="28"/>
          <w:lang w:val="et-EE"/>
        </w:rPr>
      </w:pPr>
    </w:p>
    <w:p w14:paraId="3735048A" w14:textId="77777777" w:rsidR="003D433D" w:rsidRPr="003D433D" w:rsidRDefault="00000000" w:rsidP="003D433D">
      <w:pPr>
        <w:spacing w:line="254" w:lineRule="auto"/>
        <w:ind w:left="117" w:right="8"/>
        <w:rPr>
          <w:rFonts w:ascii="Arial" w:hAnsi="Arial"/>
          <w:b/>
          <w:bCs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Kooskõlastaja: Astrid Promet (48912010329)</w:t>
      </w:r>
    </w:p>
    <w:p w14:paraId="16B0D341" w14:textId="7A23F993" w:rsidR="00576C90" w:rsidRPr="003D433D" w:rsidRDefault="003D433D" w:rsidP="003D433D">
      <w:pPr>
        <w:spacing w:line="254" w:lineRule="auto"/>
        <w:ind w:left="117" w:right="8"/>
        <w:rPr>
          <w:rFonts w:ascii="Arial" w:hAnsi="Arial"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Otsus:</w:t>
      </w:r>
      <w:r w:rsidRPr="003D433D">
        <w:rPr>
          <w:rFonts w:ascii="Arial" w:hAnsi="Arial"/>
          <w:sz w:val="22"/>
          <w:szCs w:val="24"/>
          <w:lang w:val="et-EE"/>
        </w:rPr>
        <w:t xml:space="preserve"> </w:t>
      </w:r>
      <w:r w:rsidRPr="003D433D">
        <w:rPr>
          <w:rFonts w:ascii="Arial" w:hAnsi="Arial"/>
          <w:sz w:val="22"/>
          <w:szCs w:val="24"/>
          <w:highlight w:val="yellow"/>
          <w:lang w:val="et-EE"/>
        </w:rPr>
        <w:t>Ei kooskõlastatud</w:t>
      </w:r>
    </w:p>
    <w:p w14:paraId="68085320" w14:textId="77777777" w:rsidR="009B4F00" w:rsidRDefault="003D433D" w:rsidP="003D433D">
      <w:pPr>
        <w:spacing w:line="254" w:lineRule="auto"/>
        <w:ind w:left="117" w:right="8"/>
        <w:jc w:val="both"/>
        <w:rPr>
          <w:rFonts w:ascii="Arial" w:hAnsi="Arial"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Põhjus:</w:t>
      </w:r>
      <w:r w:rsidRPr="003D433D">
        <w:rPr>
          <w:rFonts w:ascii="Arial" w:hAnsi="Arial"/>
          <w:sz w:val="22"/>
          <w:szCs w:val="24"/>
          <w:lang w:val="et-EE"/>
        </w:rPr>
        <w:t xml:space="preserve"> </w:t>
      </w:r>
    </w:p>
    <w:p w14:paraId="5664B718" w14:textId="59AEBDAA" w:rsidR="009B4F00" w:rsidRPr="009B4F00" w:rsidRDefault="00000000" w:rsidP="009B4F00">
      <w:pPr>
        <w:pStyle w:val="ListParagraph"/>
        <w:numPr>
          <w:ilvl w:val="0"/>
          <w:numId w:val="2"/>
        </w:numPr>
        <w:spacing w:line="254" w:lineRule="auto"/>
        <w:ind w:left="426" w:right="8" w:hanging="232"/>
        <w:jc w:val="both"/>
        <w:rPr>
          <w:rFonts w:ascii="Arial" w:hAnsi="Arial"/>
          <w:sz w:val="22"/>
          <w:szCs w:val="24"/>
          <w:lang w:val="et-EE"/>
        </w:rPr>
      </w:pPr>
      <w:r w:rsidRPr="009B4F00">
        <w:rPr>
          <w:rFonts w:ascii="Arial" w:hAnsi="Arial"/>
          <w:sz w:val="22"/>
          <w:szCs w:val="24"/>
          <w:lang w:val="et-EE"/>
        </w:rPr>
        <w:t>Haljastuse inventuuri seletuskirjas lk</w:t>
      </w:r>
      <w:r w:rsidR="002F2639">
        <w:rPr>
          <w:rFonts w:ascii="Arial" w:hAnsi="Arial"/>
          <w:sz w:val="22"/>
          <w:szCs w:val="24"/>
          <w:lang w:val="et-EE"/>
        </w:rPr>
        <w:t xml:space="preserve"> </w:t>
      </w:r>
      <w:r w:rsidRPr="009B4F00">
        <w:rPr>
          <w:rFonts w:ascii="Arial" w:hAnsi="Arial"/>
          <w:sz w:val="22"/>
          <w:szCs w:val="24"/>
          <w:lang w:val="et-EE"/>
        </w:rPr>
        <w:t>7 on viimane lause</w:t>
      </w:r>
      <w:r w:rsidR="009B4F00" w:rsidRPr="009B4F00">
        <w:rPr>
          <w:rFonts w:ascii="Arial" w:hAnsi="Arial"/>
          <w:sz w:val="22"/>
          <w:szCs w:val="24"/>
          <w:lang w:val="et-EE"/>
        </w:rPr>
        <w:t xml:space="preserve"> </w:t>
      </w:r>
      <w:r w:rsidRPr="009B4F00">
        <w:rPr>
          <w:rFonts w:ascii="Arial" w:hAnsi="Arial"/>
          <w:sz w:val="22"/>
          <w:szCs w:val="24"/>
          <w:lang w:val="et-EE"/>
        </w:rPr>
        <w:t>poolik.</w:t>
      </w:r>
      <w:r w:rsidR="009B4F00">
        <w:rPr>
          <w:rFonts w:ascii="Arial" w:hAnsi="Arial"/>
          <w:sz w:val="22"/>
          <w:szCs w:val="24"/>
          <w:lang w:val="et-EE"/>
        </w:rPr>
        <w:t xml:space="preserve"> – </w:t>
      </w:r>
      <w:r w:rsidR="009B4F00" w:rsidRPr="009B4F00">
        <w:rPr>
          <w:rFonts w:ascii="Arial" w:hAnsi="Arial"/>
          <w:b/>
          <w:bCs/>
          <w:color w:val="0070C0"/>
          <w:sz w:val="22"/>
          <w:szCs w:val="24"/>
          <w:highlight w:val="yellow"/>
          <w:u w:val="single"/>
          <w:lang w:val="et-EE"/>
        </w:rPr>
        <w:t>...</w:t>
      </w:r>
    </w:p>
    <w:p w14:paraId="5F459D15" w14:textId="55F8A8F1" w:rsidR="009B4F00" w:rsidRPr="009B4F00" w:rsidRDefault="00000000" w:rsidP="009B4F00">
      <w:pPr>
        <w:pStyle w:val="ListParagraph"/>
        <w:numPr>
          <w:ilvl w:val="0"/>
          <w:numId w:val="2"/>
        </w:numPr>
        <w:spacing w:line="254" w:lineRule="auto"/>
        <w:ind w:left="426" w:right="8" w:hanging="232"/>
        <w:jc w:val="both"/>
        <w:rPr>
          <w:rFonts w:ascii="Arial" w:hAnsi="Arial"/>
          <w:sz w:val="22"/>
          <w:szCs w:val="24"/>
          <w:lang w:val="et-EE"/>
        </w:rPr>
      </w:pPr>
      <w:r w:rsidRPr="009B4F00">
        <w:rPr>
          <w:rFonts w:ascii="Arial" w:hAnsi="Arial"/>
          <w:sz w:val="22"/>
          <w:szCs w:val="24"/>
          <w:lang w:val="et-EE"/>
        </w:rPr>
        <w:t>Seletuskirja p-s 6.7 välja tuua uusistutuse istikute minimaalne kõrgus.</w:t>
      </w:r>
      <w:r w:rsidR="009B4F00" w:rsidRPr="009B4F00">
        <w:rPr>
          <w:rFonts w:ascii="Arial" w:hAnsi="Arial"/>
          <w:sz w:val="22"/>
          <w:szCs w:val="24"/>
          <w:lang w:val="et-EE"/>
        </w:rPr>
        <w:t xml:space="preserve"> </w:t>
      </w:r>
      <w:r w:rsidR="009B4F00">
        <w:rPr>
          <w:rFonts w:ascii="Arial" w:hAnsi="Arial"/>
          <w:sz w:val="22"/>
          <w:szCs w:val="24"/>
          <w:lang w:val="et-EE"/>
        </w:rPr>
        <w:t xml:space="preserve">– </w:t>
      </w:r>
      <w:r w:rsidR="000B1E0D">
        <w:rPr>
          <w:rFonts w:ascii="Arial" w:hAnsi="Arial"/>
          <w:b/>
          <w:bCs/>
          <w:color w:val="0070C0"/>
          <w:sz w:val="22"/>
          <w:szCs w:val="24"/>
          <w:u w:val="single"/>
          <w:lang w:val="et-EE"/>
        </w:rPr>
        <w:t>Lisatu</w:t>
      </w:r>
      <w:r w:rsidR="000B1E0D" w:rsidRPr="004362C0">
        <w:rPr>
          <w:rFonts w:ascii="Arial" w:hAnsi="Arial"/>
          <w:b/>
          <w:bCs/>
          <w:color w:val="0070C0"/>
          <w:sz w:val="22"/>
          <w:szCs w:val="24"/>
          <w:u w:val="single"/>
          <w:lang w:val="et-EE"/>
        </w:rPr>
        <w:t>d</w:t>
      </w:r>
      <w:r w:rsidR="000B1E0D">
        <w:rPr>
          <w:rFonts w:ascii="Arial" w:hAnsi="Arial"/>
          <w:b/>
          <w:bCs/>
          <w:color w:val="0070C0"/>
          <w:sz w:val="22"/>
          <w:szCs w:val="24"/>
          <w:u w:val="single"/>
          <w:lang w:val="et-EE"/>
        </w:rPr>
        <w:t>.</w:t>
      </w:r>
    </w:p>
    <w:p w14:paraId="18A5328B" w14:textId="3BDE1EEB" w:rsidR="00576C90" w:rsidRPr="009B4F00" w:rsidRDefault="00000000" w:rsidP="009B4F00">
      <w:pPr>
        <w:pStyle w:val="ListParagraph"/>
        <w:numPr>
          <w:ilvl w:val="0"/>
          <w:numId w:val="2"/>
        </w:numPr>
        <w:spacing w:line="254" w:lineRule="auto"/>
        <w:ind w:left="426" w:right="8" w:hanging="232"/>
        <w:jc w:val="both"/>
        <w:rPr>
          <w:rFonts w:ascii="Arial" w:hAnsi="Arial"/>
          <w:sz w:val="22"/>
          <w:szCs w:val="24"/>
          <w:lang w:val="et-EE"/>
        </w:rPr>
      </w:pPr>
      <w:r w:rsidRPr="009B4F00">
        <w:rPr>
          <w:rFonts w:ascii="Arial" w:hAnsi="Arial"/>
          <w:sz w:val="22"/>
          <w:szCs w:val="24"/>
          <w:lang w:val="et-EE"/>
        </w:rPr>
        <w:t>Korrigeerida looduskaitseseaduse § 55 mainitud lõike numbrit.</w:t>
      </w:r>
      <w:r w:rsidR="009B4F00" w:rsidRPr="009B4F00">
        <w:rPr>
          <w:rFonts w:ascii="Arial" w:hAnsi="Arial"/>
          <w:sz w:val="22"/>
          <w:szCs w:val="24"/>
          <w:lang w:val="et-EE"/>
        </w:rPr>
        <w:t xml:space="preserve"> </w:t>
      </w:r>
      <w:r w:rsidR="009B4F00">
        <w:rPr>
          <w:rFonts w:ascii="Arial" w:hAnsi="Arial"/>
          <w:sz w:val="22"/>
          <w:szCs w:val="24"/>
          <w:lang w:val="et-EE"/>
        </w:rPr>
        <w:t xml:space="preserve">– </w:t>
      </w:r>
      <w:r w:rsidR="004362C0" w:rsidRPr="004362C0">
        <w:rPr>
          <w:rFonts w:ascii="Arial" w:hAnsi="Arial"/>
          <w:b/>
          <w:bCs/>
          <w:color w:val="0070C0"/>
          <w:sz w:val="22"/>
          <w:szCs w:val="24"/>
          <w:u w:val="single"/>
          <w:lang w:val="et-EE"/>
        </w:rPr>
        <w:t>Korrigeeritud.</w:t>
      </w:r>
    </w:p>
    <w:p w14:paraId="1490AE61" w14:textId="77777777" w:rsidR="00576C90" w:rsidRPr="003D433D" w:rsidRDefault="00576C90">
      <w:pPr>
        <w:spacing w:before="1" w:line="280" w:lineRule="exact"/>
        <w:rPr>
          <w:rFonts w:ascii="Arial" w:hAnsi="Arial"/>
          <w:sz w:val="22"/>
          <w:szCs w:val="28"/>
          <w:lang w:val="et-EE"/>
        </w:rPr>
      </w:pPr>
    </w:p>
    <w:p w14:paraId="0B80224D" w14:textId="77777777" w:rsidR="003D433D" w:rsidRPr="003D433D" w:rsidRDefault="00000000" w:rsidP="003D433D">
      <w:pPr>
        <w:spacing w:line="254" w:lineRule="auto"/>
        <w:ind w:left="117" w:right="8"/>
        <w:rPr>
          <w:rFonts w:ascii="Arial" w:hAnsi="Arial"/>
          <w:b/>
          <w:bCs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Kooskõlastaja: Mairika Marist (48104040038)</w:t>
      </w:r>
    </w:p>
    <w:p w14:paraId="0D7E7557" w14:textId="65FDF7D9" w:rsidR="00576C90" w:rsidRPr="003D433D" w:rsidRDefault="003D433D" w:rsidP="003D433D">
      <w:pPr>
        <w:spacing w:line="254" w:lineRule="auto"/>
        <w:ind w:left="117" w:right="8"/>
        <w:rPr>
          <w:rFonts w:ascii="Arial" w:hAnsi="Arial"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Otsus:</w:t>
      </w:r>
      <w:r w:rsidRPr="003D433D">
        <w:rPr>
          <w:rFonts w:ascii="Arial" w:hAnsi="Arial"/>
          <w:sz w:val="22"/>
          <w:szCs w:val="24"/>
          <w:lang w:val="et-EE"/>
        </w:rPr>
        <w:t xml:space="preserve"> </w:t>
      </w:r>
      <w:r w:rsidRPr="003D433D">
        <w:rPr>
          <w:rFonts w:ascii="Arial" w:hAnsi="Arial"/>
          <w:sz w:val="22"/>
          <w:szCs w:val="24"/>
          <w:highlight w:val="green"/>
          <w:lang w:val="et-EE"/>
        </w:rPr>
        <w:t>Kooskõlastatud</w:t>
      </w:r>
    </w:p>
    <w:p w14:paraId="476843A0" w14:textId="451E7AFB" w:rsidR="00576C90" w:rsidRPr="003D433D" w:rsidRDefault="003D433D" w:rsidP="003D433D">
      <w:pPr>
        <w:ind w:left="117" w:right="8"/>
        <w:jc w:val="both"/>
        <w:rPr>
          <w:rFonts w:ascii="Arial" w:hAnsi="Arial"/>
          <w:sz w:val="22"/>
          <w:szCs w:val="24"/>
          <w:lang w:val="et-EE"/>
        </w:rPr>
      </w:pPr>
      <w:r w:rsidRPr="003D433D">
        <w:rPr>
          <w:rFonts w:ascii="Arial" w:hAnsi="Arial"/>
          <w:b/>
          <w:bCs/>
          <w:sz w:val="22"/>
          <w:szCs w:val="24"/>
          <w:lang w:val="et-EE"/>
        </w:rPr>
        <w:t>Põhjus:</w:t>
      </w:r>
      <w:r w:rsidRPr="003D433D">
        <w:rPr>
          <w:rFonts w:ascii="Arial" w:hAnsi="Arial"/>
          <w:sz w:val="22"/>
          <w:szCs w:val="24"/>
          <w:lang w:val="et-EE"/>
        </w:rPr>
        <w:t xml:space="preserve"> Kooskõlastan</w:t>
      </w:r>
    </w:p>
    <w:sectPr w:rsidR="00576C90" w:rsidRPr="003D433D">
      <w:type w:val="continuous"/>
      <w:pgSz w:w="11920" w:h="16840"/>
      <w:pgMar w:top="1520" w:right="6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23023"/>
    <w:multiLevelType w:val="hybridMultilevel"/>
    <w:tmpl w:val="E9E6C3A4"/>
    <w:lvl w:ilvl="0" w:tplc="F9C49B44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97" w:hanging="360"/>
      </w:pPr>
    </w:lvl>
    <w:lvl w:ilvl="2" w:tplc="0425001B" w:tentative="1">
      <w:start w:val="1"/>
      <w:numFmt w:val="lowerRoman"/>
      <w:lvlText w:val="%3."/>
      <w:lvlJc w:val="right"/>
      <w:pPr>
        <w:ind w:left="1917" w:hanging="180"/>
      </w:pPr>
    </w:lvl>
    <w:lvl w:ilvl="3" w:tplc="0425000F" w:tentative="1">
      <w:start w:val="1"/>
      <w:numFmt w:val="decimal"/>
      <w:lvlText w:val="%4."/>
      <w:lvlJc w:val="left"/>
      <w:pPr>
        <w:ind w:left="2637" w:hanging="360"/>
      </w:pPr>
    </w:lvl>
    <w:lvl w:ilvl="4" w:tplc="04250019" w:tentative="1">
      <w:start w:val="1"/>
      <w:numFmt w:val="lowerLetter"/>
      <w:lvlText w:val="%5."/>
      <w:lvlJc w:val="left"/>
      <w:pPr>
        <w:ind w:left="3357" w:hanging="360"/>
      </w:pPr>
    </w:lvl>
    <w:lvl w:ilvl="5" w:tplc="0425001B" w:tentative="1">
      <w:start w:val="1"/>
      <w:numFmt w:val="lowerRoman"/>
      <w:lvlText w:val="%6."/>
      <w:lvlJc w:val="right"/>
      <w:pPr>
        <w:ind w:left="4077" w:hanging="180"/>
      </w:pPr>
    </w:lvl>
    <w:lvl w:ilvl="6" w:tplc="0425000F" w:tentative="1">
      <w:start w:val="1"/>
      <w:numFmt w:val="decimal"/>
      <w:lvlText w:val="%7."/>
      <w:lvlJc w:val="left"/>
      <w:pPr>
        <w:ind w:left="4797" w:hanging="360"/>
      </w:pPr>
    </w:lvl>
    <w:lvl w:ilvl="7" w:tplc="04250019" w:tentative="1">
      <w:start w:val="1"/>
      <w:numFmt w:val="lowerLetter"/>
      <w:lvlText w:val="%8."/>
      <w:lvlJc w:val="left"/>
      <w:pPr>
        <w:ind w:left="5517" w:hanging="360"/>
      </w:pPr>
    </w:lvl>
    <w:lvl w:ilvl="8" w:tplc="042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" w15:restartNumberingAfterBreak="0">
    <w:nsid w:val="22BD5CA7"/>
    <w:multiLevelType w:val="multilevel"/>
    <w:tmpl w:val="99D2A0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167417"/>
    <w:multiLevelType w:val="hybridMultilevel"/>
    <w:tmpl w:val="B002C210"/>
    <w:lvl w:ilvl="0" w:tplc="0425000F">
      <w:start w:val="1"/>
      <w:numFmt w:val="decimal"/>
      <w:lvlText w:val="%1."/>
      <w:lvlJc w:val="left"/>
      <w:pPr>
        <w:ind w:left="837" w:hanging="360"/>
      </w:pPr>
    </w:lvl>
    <w:lvl w:ilvl="1" w:tplc="04250019" w:tentative="1">
      <w:start w:val="1"/>
      <w:numFmt w:val="lowerLetter"/>
      <w:lvlText w:val="%2."/>
      <w:lvlJc w:val="left"/>
      <w:pPr>
        <w:ind w:left="1557" w:hanging="360"/>
      </w:pPr>
    </w:lvl>
    <w:lvl w:ilvl="2" w:tplc="0425001B" w:tentative="1">
      <w:start w:val="1"/>
      <w:numFmt w:val="lowerRoman"/>
      <w:lvlText w:val="%3."/>
      <w:lvlJc w:val="right"/>
      <w:pPr>
        <w:ind w:left="2277" w:hanging="180"/>
      </w:pPr>
    </w:lvl>
    <w:lvl w:ilvl="3" w:tplc="0425000F" w:tentative="1">
      <w:start w:val="1"/>
      <w:numFmt w:val="decimal"/>
      <w:lvlText w:val="%4."/>
      <w:lvlJc w:val="left"/>
      <w:pPr>
        <w:ind w:left="2997" w:hanging="360"/>
      </w:pPr>
    </w:lvl>
    <w:lvl w:ilvl="4" w:tplc="04250019" w:tentative="1">
      <w:start w:val="1"/>
      <w:numFmt w:val="lowerLetter"/>
      <w:lvlText w:val="%5."/>
      <w:lvlJc w:val="left"/>
      <w:pPr>
        <w:ind w:left="3717" w:hanging="360"/>
      </w:pPr>
    </w:lvl>
    <w:lvl w:ilvl="5" w:tplc="0425001B" w:tentative="1">
      <w:start w:val="1"/>
      <w:numFmt w:val="lowerRoman"/>
      <w:lvlText w:val="%6."/>
      <w:lvlJc w:val="right"/>
      <w:pPr>
        <w:ind w:left="4437" w:hanging="180"/>
      </w:pPr>
    </w:lvl>
    <w:lvl w:ilvl="6" w:tplc="0425000F" w:tentative="1">
      <w:start w:val="1"/>
      <w:numFmt w:val="decimal"/>
      <w:lvlText w:val="%7."/>
      <w:lvlJc w:val="left"/>
      <w:pPr>
        <w:ind w:left="5157" w:hanging="360"/>
      </w:pPr>
    </w:lvl>
    <w:lvl w:ilvl="7" w:tplc="04250019" w:tentative="1">
      <w:start w:val="1"/>
      <w:numFmt w:val="lowerLetter"/>
      <w:lvlText w:val="%8."/>
      <w:lvlJc w:val="left"/>
      <w:pPr>
        <w:ind w:left="5877" w:hanging="360"/>
      </w:pPr>
    </w:lvl>
    <w:lvl w:ilvl="8" w:tplc="0425001B" w:tentative="1">
      <w:start w:val="1"/>
      <w:numFmt w:val="lowerRoman"/>
      <w:lvlText w:val="%9."/>
      <w:lvlJc w:val="right"/>
      <w:pPr>
        <w:ind w:left="6597" w:hanging="180"/>
      </w:pPr>
    </w:lvl>
  </w:abstractNum>
  <w:num w:numId="1" w16cid:durableId="1071542297">
    <w:abstractNumId w:val="1"/>
  </w:num>
  <w:num w:numId="2" w16cid:durableId="525486620">
    <w:abstractNumId w:val="2"/>
  </w:num>
  <w:num w:numId="3" w16cid:durableId="67970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90"/>
    <w:rsid w:val="000B1E0D"/>
    <w:rsid w:val="002F1DB1"/>
    <w:rsid w:val="002F2639"/>
    <w:rsid w:val="003D433D"/>
    <w:rsid w:val="004362C0"/>
    <w:rsid w:val="00531C5A"/>
    <w:rsid w:val="00576C90"/>
    <w:rsid w:val="009B4F00"/>
    <w:rsid w:val="009B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0904"/>
  <w15:docId w15:val="{ACFEC188-556A-4126-9608-241BFE55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B4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go@opt.ee" TargetMode="External"/><Relationship Id="rId5" Type="http://schemas.openxmlformats.org/officeDocument/2006/relationships/hyperlink" Target="mailto:info@ra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Argo Anton</cp:lastModifiedBy>
  <cp:revision>7</cp:revision>
  <dcterms:created xsi:type="dcterms:W3CDTF">2025-03-05T15:36:00Z</dcterms:created>
  <dcterms:modified xsi:type="dcterms:W3CDTF">2025-03-05T20:25:00Z</dcterms:modified>
</cp:coreProperties>
</file>