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0D08" w14:textId="5DC7351C" w:rsidR="00E70DD8" w:rsidRPr="00037920" w:rsidRDefault="00000000" w:rsidP="00037920">
      <w:pPr>
        <w:tabs>
          <w:tab w:val="left" w:pos="3828"/>
        </w:tabs>
        <w:ind w:left="117"/>
        <w:rPr>
          <w:rFonts w:ascii="Arial" w:eastAsia="Segoe UI" w:hAnsi="Arial" w:cs="Arial"/>
          <w:sz w:val="22"/>
          <w:szCs w:val="22"/>
          <w:lang w:val="et-EE"/>
        </w:rPr>
      </w:pPr>
      <w:r w:rsidRPr="00037920">
        <w:rPr>
          <w:rFonts w:ascii="Arial" w:eastAsia="Segoe UI" w:hAnsi="Arial" w:cs="Arial"/>
          <w:b/>
          <w:sz w:val="22"/>
          <w:szCs w:val="22"/>
        </w:rPr>
        <w:t>From:</w:t>
      </w:r>
      <w:r w:rsidR="00037920">
        <w:rPr>
          <w:rFonts w:ascii="Arial" w:hAnsi="Arial" w:cs="Arial"/>
          <w:b/>
          <w:sz w:val="22"/>
          <w:szCs w:val="22"/>
          <w:lang w:val="et-EE"/>
        </w:rPr>
        <w:tab/>
      </w:r>
      <w:r w:rsidRPr="00037920">
        <w:rPr>
          <w:rFonts w:ascii="Arial" w:eastAsia="Segoe UI" w:hAnsi="Arial" w:cs="Arial"/>
          <w:sz w:val="22"/>
          <w:szCs w:val="22"/>
          <w:lang w:val="et-EE"/>
        </w:rPr>
        <w:t>Rae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Segoe UI" w:hAnsi="Arial" w:cs="Arial"/>
          <w:sz w:val="22"/>
          <w:szCs w:val="22"/>
          <w:lang w:val="et-EE"/>
        </w:rPr>
        <w:t>Vallavalitsus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hyperlink r:id="rId5">
        <w:r w:rsidR="00E70DD8" w:rsidRPr="00037920">
          <w:rPr>
            <w:rFonts w:ascii="Arial" w:eastAsia="Segoe UI" w:hAnsi="Arial" w:cs="Arial"/>
            <w:sz w:val="22"/>
            <w:szCs w:val="22"/>
            <w:lang w:val="et-EE"/>
          </w:rPr>
          <w:t>&lt;info@rae.ee</w:t>
        </w:r>
      </w:hyperlink>
      <w:r w:rsidRPr="00037920">
        <w:rPr>
          <w:rFonts w:ascii="Arial" w:eastAsia="Segoe UI" w:hAnsi="Arial" w:cs="Arial"/>
          <w:sz w:val="22"/>
          <w:szCs w:val="22"/>
          <w:lang w:val="et-EE"/>
        </w:rPr>
        <w:t>&gt;</w:t>
      </w:r>
    </w:p>
    <w:p w14:paraId="0FB6DC01" w14:textId="37E64E5F" w:rsidR="00E70DD8" w:rsidRPr="00037920" w:rsidRDefault="00000000" w:rsidP="00037920">
      <w:pPr>
        <w:tabs>
          <w:tab w:val="left" w:pos="3828"/>
        </w:tabs>
        <w:ind w:left="117"/>
        <w:rPr>
          <w:rFonts w:ascii="Arial" w:eastAsia="Segoe UI" w:hAnsi="Arial" w:cs="Arial"/>
          <w:sz w:val="22"/>
          <w:szCs w:val="22"/>
          <w:lang w:val="et-EE"/>
        </w:rPr>
      </w:pPr>
      <w:r w:rsidRPr="00037920">
        <w:rPr>
          <w:rFonts w:ascii="Arial" w:eastAsia="Segoe UI" w:hAnsi="Arial" w:cs="Arial"/>
          <w:b/>
          <w:sz w:val="22"/>
          <w:szCs w:val="22"/>
          <w:lang w:val="et-EE"/>
        </w:rPr>
        <w:t>Sent:</w:t>
      </w:r>
      <w:r w:rsidR="00037920">
        <w:rPr>
          <w:rFonts w:ascii="Arial" w:hAnsi="Arial" w:cs="Arial"/>
          <w:b/>
          <w:sz w:val="22"/>
          <w:szCs w:val="22"/>
          <w:lang w:val="et-EE"/>
        </w:rPr>
        <w:tab/>
      </w:r>
      <w:r w:rsidRPr="00037920">
        <w:rPr>
          <w:rFonts w:ascii="Arial" w:eastAsia="Segoe UI" w:hAnsi="Arial" w:cs="Arial"/>
          <w:sz w:val="22"/>
          <w:szCs w:val="22"/>
          <w:lang w:val="et-EE"/>
        </w:rPr>
        <w:t>reede,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Segoe UI" w:hAnsi="Arial" w:cs="Arial"/>
          <w:sz w:val="22"/>
          <w:szCs w:val="22"/>
          <w:lang w:val="et-EE"/>
        </w:rPr>
        <w:t>14.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Segoe UI" w:hAnsi="Arial" w:cs="Arial"/>
          <w:sz w:val="22"/>
          <w:szCs w:val="22"/>
          <w:lang w:val="et-EE"/>
        </w:rPr>
        <w:t>veebruar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Segoe UI" w:hAnsi="Arial" w:cs="Arial"/>
          <w:sz w:val="22"/>
          <w:szCs w:val="22"/>
          <w:lang w:val="et-EE"/>
        </w:rPr>
        <w:t>2025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Segoe UI" w:hAnsi="Arial" w:cs="Arial"/>
          <w:sz w:val="22"/>
          <w:szCs w:val="22"/>
          <w:lang w:val="et-EE"/>
        </w:rPr>
        <w:t>09:54</w:t>
      </w:r>
    </w:p>
    <w:p w14:paraId="7522BBA5" w14:textId="17CC5CCA" w:rsidR="00E70DD8" w:rsidRPr="00037920" w:rsidRDefault="00000000" w:rsidP="00037920">
      <w:pPr>
        <w:tabs>
          <w:tab w:val="left" w:pos="3828"/>
        </w:tabs>
        <w:ind w:left="117"/>
        <w:rPr>
          <w:rFonts w:ascii="Arial" w:eastAsia="Segoe UI" w:hAnsi="Arial" w:cs="Arial"/>
          <w:sz w:val="22"/>
          <w:szCs w:val="22"/>
          <w:lang w:val="et-EE"/>
        </w:rPr>
      </w:pPr>
      <w:r w:rsidRPr="00037920">
        <w:rPr>
          <w:rFonts w:ascii="Arial" w:eastAsia="Segoe UI" w:hAnsi="Arial" w:cs="Arial"/>
          <w:b/>
          <w:sz w:val="22"/>
          <w:szCs w:val="22"/>
        </w:rPr>
        <w:t>To:</w:t>
      </w:r>
      <w:r w:rsidR="00037920">
        <w:rPr>
          <w:rFonts w:ascii="Arial" w:hAnsi="Arial" w:cs="Arial"/>
          <w:b/>
          <w:sz w:val="22"/>
          <w:szCs w:val="22"/>
          <w:lang w:val="et-EE"/>
        </w:rPr>
        <w:tab/>
      </w:r>
      <w:hyperlink r:id="rId6">
        <w:r w:rsidR="00E70DD8" w:rsidRPr="00037920">
          <w:rPr>
            <w:rFonts w:ascii="Arial" w:eastAsia="Segoe UI" w:hAnsi="Arial" w:cs="Arial"/>
            <w:sz w:val="22"/>
            <w:szCs w:val="22"/>
            <w:lang w:val="et-EE"/>
          </w:rPr>
          <w:t>argo@opt.ee</w:t>
        </w:r>
      </w:hyperlink>
    </w:p>
    <w:p w14:paraId="5085AC5D" w14:textId="120D8EA7" w:rsidR="00E70DD8" w:rsidRPr="00037920" w:rsidRDefault="00000000" w:rsidP="00037920">
      <w:pPr>
        <w:tabs>
          <w:tab w:val="left" w:pos="3828"/>
        </w:tabs>
        <w:ind w:left="117"/>
        <w:rPr>
          <w:rFonts w:ascii="Arial" w:eastAsia="Segoe UI" w:hAnsi="Arial" w:cs="Arial"/>
          <w:sz w:val="22"/>
          <w:szCs w:val="22"/>
          <w:lang w:val="et-EE"/>
        </w:rPr>
      </w:pPr>
      <w:r w:rsidRPr="00037920">
        <w:rPr>
          <w:rFonts w:ascii="Arial" w:eastAsia="Segoe UI" w:hAnsi="Arial" w:cs="Arial"/>
          <w:b/>
          <w:sz w:val="22"/>
          <w:szCs w:val="22"/>
        </w:rPr>
        <w:t>Subject:</w:t>
      </w:r>
      <w:r w:rsidR="00037920">
        <w:rPr>
          <w:rFonts w:ascii="Arial" w:hAnsi="Arial" w:cs="Arial"/>
          <w:b/>
          <w:sz w:val="22"/>
          <w:szCs w:val="22"/>
          <w:lang w:val="et-EE"/>
        </w:rPr>
        <w:tab/>
      </w:r>
      <w:r w:rsidRPr="00037920">
        <w:rPr>
          <w:rFonts w:ascii="Arial" w:eastAsia="Segoe UI" w:hAnsi="Arial" w:cs="Arial"/>
          <w:sz w:val="22"/>
          <w:szCs w:val="22"/>
          <w:lang w:val="et-EE"/>
        </w:rPr>
        <w:t>Kooskõlastamise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Segoe UI" w:hAnsi="Arial" w:cs="Arial"/>
          <w:sz w:val="22"/>
          <w:szCs w:val="22"/>
          <w:lang w:val="et-EE"/>
        </w:rPr>
        <w:t>otsused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Segoe UI" w:hAnsi="Arial" w:cs="Arial"/>
          <w:sz w:val="22"/>
          <w:szCs w:val="22"/>
          <w:lang w:val="et-EE"/>
        </w:rPr>
        <w:t>ühes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Segoe UI" w:hAnsi="Arial" w:cs="Arial"/>
          <w:sz w:val="22"/>
          <w:szCs w:val="22"/>
          <w:lang w:val="et-EE"/>
        </w:rPr>
        <w:t>e-mailis</w:t>
      </w:r>
    </w:p>
    <w:p w14:paraId="33325CB4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2E1B34F7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64CBBDD2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773E162D" w14:textId="77777777" w:rsidR="00E70DD8" w:rsidRPr="00037920" w:rsidRDefault="00000000" w:rsidP="00037920">
      <w:pPr>
        <w:ind w:left="117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sz w:val="22"/>
          <w:szCs w:val="22"/>
          <w:lang w:val="et-EE"/>
        </w:rPr>
        <w:t>Tere!</w:t>
      </w:r>
    </w:p>
    <w:p w14:paraId="23E5A3FA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3BD06964" w14:textId="77777777" w:rsidR="00E70DD8" w:rsidRPr="00037920" w:rsidRDefault="00000000" w:rsidP="00037920">
      <w:pPr>
        <w:ind w:left="117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sz w:val="22"/>
          <w:szCs w:val="22"/>
          <w:lang w:val="et-EE"/>
        </w:rPr>
        <w:t>Teie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esitatud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taotlusele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on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lisatud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proofErr w:type="spellStart"/>
      <w:r w:rsidRPr="00037920">
        <w:rPr>
          <w:rFonts w:ascii="Arial" w:eastAsia="Calibri" w:hAnsi="Arial" w:cs="Arial"/>
          <w:sz w:val="22"/>
          <w:szCs w:val="22"/>
          <w:lang w:val="et-EE"/>
        </w:rPr>
        <w:t>kooskõlastajatelt</w:t>
      </w:r>
      <w:proofErr w:type="spellEnd"/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tagasiside.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Taotlust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saab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vaadata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 </w:t>
      </w:r>
      <w:r w:rsidRPr="00037920">
        <w:rPr>
          <w:rFonts w:ascii="Arial" w:eastAsia="Calibri" w:hAnsi="Arial" w:cs="Arial"/>
          <w:color w:val="0000FF"/>
          <w:sz w:val="22"/>
          <w:szCs w:val="22"/>
          <w:u w:val="single" w:color="0000FF"/>
          <w:lang w:val="et-EE"/>
        </w:rPr>
        <w:t>siit</w:t>
      </w:r>
      <w:r w:rsidRPr="00037920">
        <w:rPr>
          <w:rFonts w:ascii="Arial" w:eastAsia="Calibri" w:hAnsi="Arial" w:cs="Arial"/>
          <w:color w:val="000000"/>
          <w:sz w:val="22"/>
          <w:szCs w:val="22"/>
          <w:lang w:val="et-EE"/>
        </w:rPr>
        <w:t>.</w:t>
      </w:r>
    </w:p>
    <w:p w14:paraId="4567E450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3DAEB9BD" w14:textId="77777777" w:rsidR="00E70DD8" w:rsidRPr="00037920" w:rsidRDefault="00000000" w:rsidP="00037920">
      <w:pPr>
        <w:ind w:left="117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Kooskõlastamise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otsused:</w:t>
      </w:r>
    </w:p>
    <w:p w14:paraId="731857FB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6723F0DF" w14:textId="77777777" w:rsidR="00037920" w:rsidRDefault="00000000" w:rsidP="00037920">
      <w:pPr>
        <w:ind w:left="117" w:right="90"/>
        <w:rPr>
          <w:rFonts w:ascii="Arial" w:eastAsia="Calibri" w:hAnsi="Arial" w:cs="Arial"/>
          <w:b/>
          <w:sz w:val="22"/>
          <w:szCs w:val="22"/>
          <w:lang w:val="et-EE"/>
        </w:rPr>
      </w:pP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Kooskõlastaja</w:t>
      </w:r>
      <w:proofErr w:type="spellEnd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Aili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Tammaru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(49006040276)</w:t>
      </w:r>
    </w:p>
    <w:p w14:paraId="07F42D9A" w14:textId="088B6810" w:rsidR="00E70DD8" w:rsidRPr="00037920" w:rsidRDefault="00000000" w:rsidP="00037920">
      <w:pPr>
        <w:ind w:left="117" w:right="90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Otsus: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highlight w:val="yellow"/>
          <w:lang w:val="et-EE"/>
        </w:rPr>
        <w:t>Ei</w:t>
      </w:r>
      <w:r w:rsidRPr="00037920">
        <w:rPr>
          <w:rFonts w:ascii="Arial" w:hAnsi="Arial" w:cs="Arial"/>
          <w:sz w:val="22"/>
          <w:szCs w:val="22"/>
          <w:highlight w:val="yellow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highlight w:val="yellow"/>
          <w:lang w:val="et-EE"/>
        </w:rPr>
        <w:t>kooskõlastatud</w:t>
      </w:r>
    </w:p>
    <w:p w14:paraId="3D861256" w14:textId="0FF90E74" w:rsidR="00E70DD8" w:rsidRPr="00037920" w:rsidRDefault="00000000" w:rsidP="00037920">
      <w:pPr>
        <w:ind w:left="117" w:right="74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highlight w:val="yellow"/>
          <w:lang w:val="et-EE"/>
        </w:rPr>
        <w:t>Põhjus: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Kordan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märkused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13.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Vastavalt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lähtetingimuste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4.4.4.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Sidevarustus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lahendada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operaatorineutraalse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sidetaristu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baasil,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mis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peab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olema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teenusvalmidusega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ning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võimaldama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tarbijal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liitumist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vähemalt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viie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erineva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sideoperaatoriga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–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korrigeerida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lahendust.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Miks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on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lahendatud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ikkagi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Telia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liitumise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baasil,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kui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ELASA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proofErr w:type="spellStart"/>
      <w:r w:rsidRPr="00037920">
        <w:rPr>
          <w:rFonts w:ascii="Arial" w:eastAsia="Calibri" w:hAnsi="Arial" w:cs="Arial"/>
          <w:sz w:val="22"/>
          <w:szCs w:val="22"/>
          <w:lang w:val="et-EE"/>
        </w:rPr>
        <w:t>EstWin</w:t>
      </w:r>
      <w:proofErr w:type="spellEnd"/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võrk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on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planeeringuala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lähistel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olemas?</w:t>
      </w:r>
      <w:r w:rsidR="00037920">
        <w:rPr>
          <w:rFonts w:ascii="Arial" w:eastAsia="Calibri" w:hAnsi="Arial" w:cs="Arial"/>
          <w:sz w:val="22"/>
          <w:szCs w:val="22"/>
          <w:lang w:val="et-EE"/>
        </w:rPr>
        <w:t xml:space="preserve"> – </w:t>
      </w:r>
      <w:r w:rsidR="00A94763" w:rsidRPr="00A94763">
        <w:rPr>
          <w:rFonts w:ascii="Arial" w:eastAsia="Calibri" w:hAnsi="Arial" w:cs="Arial"/>
          <w:b/>
          <w:bCs/>
          <w:color w:val="0070C0"/>
          <w:sz w:val="22"/>
          <w:szCs w:val="22"/>
          <w:u w:val="single"/>
          <w:lang w:val="et-EE"/>
        </w:rPr>
        <w:t>Sidelahendus täiendatud</w:t>
      </w:r>
      <w:r w:rsidR="00037920" w:rsidRPr="00A94763">
        <w:rPr>
          <w:rFonts w:ascii="Arial" w:eastAsia="Calibri" w:hAnsi="Arial" w:cs="Arial"/>
          <w:b/>
          <w:bCs/>
          <w:color w:val="0070C0"/>
          <w:sz w:val="22"/>
          <w:szCs w:val="22"/>
          <w:u w:val="single"/>
          <w:lang w:val="et-EE"/>
        </w:rPr>
        <w:t>.</w:t>
      </w:r>
    </w:p>
    <w:p w14:paraId="5B7A3938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3AA568F2" w14:textId="77777777" w:rsidR="00037920" w:rsidRDefault="00000000" w:rsidP="00037920">
      <w:pPr>
        <w:ind w:left="117" w:right="90"/>
        <w:rPr>
          <w:rFonts w:ascii="Arial" w:eastAsia="Calibri" w:hAnsi="Arial" w:cs="Arial"/>
          <w:b/>
          <w:sz w:val="22"/>
          <w:szCs w:val="22"/>
          <w:lang w:val="et-EE"/>
        </w:rPr>
      </w:pP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Kooskõlastaja</w:t>
      </w:r>
      <w:proofErr w:type="spellEnd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Õnne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Kask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(49205240234)</w:t>
      </w:r>
    </w:p>
    <w:p w14:paraId="7AF1FA39" w14:textId="6A5ADB8C" w:rsidR="00E70DD8" w:rsidRPr="00037920" w:rsidRDefault="00000000" w:rsidP="00037920">
      <w:pPr>
        <w:ind w:left="117" w:right="90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Otsus: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Pole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vaja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kooskõlastada</w:t>
      </w:r>
    </w:p>
    <w:p w14:paraId="30195797" w14:textId="77777777" w:rsidR="00E70DD8" w:rsidRPr="00037920" w:rsidRDefault="00000000" w:rsidP="00037920">
      <w:pPr>
        <w:ind w:left="117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Põhjus: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Kooskõlastatud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13.12.24</w:t>
      </w:r>
    </w:p>
    <w:p w14:paraId="5742117F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24F91437" w14:textId="77777777" w:rsidR="00037920" w:rsidRDefault="00000000" w:rsidP="00037920">
      <w:pPr>
        <w:ind w:left="117" w:right="90"/>
        <w:rPr>
          <w:rFonts w:ascii="Arial" w:eastAsia="Calibri" w:hAnsi="Arial" w:cs="Arial"/>
          <w:b/>
          <w:sz w:val="22"/>
          <w:szCs w:val="22"/>
          <w:lang w:val="et-EE"/>
        </w:rPr>
      </w:pP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Kooskõlastaja</w:t>
      </w:r>
      <w:proofErr w:type="spellEnd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Gerthard</w:t>
      </w:r>
      <w:proofErr w:type="spellEnd"/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Tints</w:t>
      </w:r>
      <w:proofErr w:type="spellEnd"/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(39709096022)</w:t>
      </w:r>
    </w:p>
    <w:p w14:paraId="1CA62695" w14:textId="156D80F6" w:rsidR="00E70DD8" w:rsidRPr="00037920" w:rsidRDefault="00000000" w:rsidP="00037920">
      <w:pPr>
        <w:ind w:left="117" w:right="90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Otsus: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Pole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vaja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kooskõlastada</w:t>
      </w:r>
    </w:p>
    <w:p w14:paraId="2D22D5C2" w14:textId="77777777" w:rsidR="00E70DD8" w:rsidRPr="00037920" w:rsidRDefault="00000000" w:rsidP="00037920">
      <w:pPr>
        <w:ind w:left="117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Põhjus: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Kooskõlastatud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18.11.2024</w:t>
      </w:r>
    </w:p>
    <w:p w14:paraId="2C6F2CB9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3B373E4C" w14:textId="77777777" w:rsidR="00037920" w:rsidRDefault="00000000" w:rsidP="00037920">
      <w:pPr>
        <w:ind w:left="117" w:right="90"/>
        <w:rPr>
          <w:rFonts w:ascii="Arial" w:hAnsi="Arial" w:cs="Arial"/>
          <w:b/>
          <w:sz w:val="22"/>
          <w:szCs w:val="22"/>
          <w:lang w:val="et-EE"/>
        </w:rPr>
      </w:pP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Kooskõlastaja</w:t>
      </w:r>
      <w:proofErr w:type="spellEnd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Kristel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Tramberg</w:t>
      </w:r>
      <w:proofErr w:type="spellEnd"/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(48207090352)</w:t>
      </w:r>
    </w:p>
    <w:p w14:paraId="4013865B" w14:textId="496823EE" w:rsidR="00E70DD8" w:rsidRPr="00037920" w:rsidRDefault="00000000" w:rsidP="00037920">
      <w:pPr>
        <w:ind w:left="117" w:right="90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Otsus: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Pole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vaja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kooskõlastada</w:t>
      </w:r>
    </w:p>
    <w:p w14:paraId="48162008" w14:textId="77777777" w:rsidR="00E70DD8" w:rsidRPr="00037920" w:rsidRDefault="00000000" w:rsidP="00037920">
      <w:pPr>
        <w:ind w:left="117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Põhjus: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Planeeringute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arhitekti</w:t>
      </w:r>
      <w:r w:rsidRPr="00037920">
        <w:rPr>
          <w:rFonts w:ascii="Arial" w:hAnsi="Arial" w:cs="Arial"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menetlus</w:t>
      </w:r>
    </w:p>
    <w:p w14:paraId="13D7BDFB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65816C22" w14:textId="77777777" w:rsidR="00037920" w:rsidRDefault="00000000" w:rsidP="00037920">
      <w:pPr>
        <w:ind w:left="117" w:right="90"/>
        <w:rPr>
          <w:rFonts w:ascii="Arial" w:hAnsi="Arial" w:cs="Arial"/>
          <w:b/>
          <w:sz w:val="22"/>
          <w:szCs w:val="22"/>
          <w:lang w:val="et-EE"/>
        </w:rPr>
      </w:pP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Kooskõlastaja</w:t>
      </w:r>
      <w:proofErr w:type="spellEnd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Astrid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Promet</w:t>
      </w:r>
      <w:proofErr w:type="spellEnd"/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(48912010329)</w:t>
      </w:r>
    </w:p>
    <w:p w14:paraId="56A00F50" w14:textId="536F078C" w:rsidR="00E70DD8" w:rsidRPr="00037920" w:rsidRDefault="00000000" w:rsidP="00037920">
      <w:pPr>
        <w:ind w:left="117" w:right="90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Otsus: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highlight w:val="green"/>
          <w:lang w:val="et-EE"/>
        </w:rPr>
        <w:t>Kooskõlastatud</w:t>
      </w:r>
    </w:p>
    <w:p w14:paraId="557854B1" w14:textId="77777777" w:rsidR="00E70DD8" w:rsidRPr="00037920" w:rsidRDefault="00000000" w:rsidP="00037920">
      <w:pPr>
        <w:ind w:left="117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Põhjus: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Kooskõlastan</w:t>
      </w:r>
    </w:p>
    <w:p w14:paraId="0455E1F9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4C7CF3C1" w14:textId="77777777" w:rsidR="00037920" w:rsidRDefault="00000000" w:rsidP="00037920">
      <w:pPr>
        <w:ind w:left="117" w:right="90"/>
        <w:rPr>
          <w:rFonts w:ascii="Arial" w:hAnsi="Arial" w:cs="Arial"/>
          <w:b/>
          <w:sz w:val="22"/>
          <w:szCs w:val="22"/>
          <w:lang w:val="et-EE"/>
        </w:rPr>
      </w:pP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Kooskõlastaja</w:t>
      </w:r>
      <w:proofErr w:type="spellEnd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proofErr w:type="spellStart"/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Mairika</w:t>
      </w:r>
      <w:proofErr w:type="spellEnd"/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Marist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(48104040038)</w:t>
      </w:r>
    </w:p>
    <w:p w14:paraId="6DCAAE7F" w14:textId="73458144" w:rsidR="00E70DD8" w:rsidRPr="00037920" w:rsidRDefault="00000000" w:rsidP="00037920">
      <w:pPr>
        <w:ind w:left="117" w:right="90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Otsus: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highlight w:val="green"/>
          <w:lang w:val="et-EE"/>
        </w:rPr>
        <w:t>Kooskõlastatud</w:t>
      </w:r>
    </w:p>
    <w:p w14:paraId="13954250" w14:textId="77777777" w:rsidR="00E70DD8" w:rsidRPr="00037920" w:rsidRDefault="00000000" w:rsidP="00037920">
      <w:pPr>
        <w:ind w:left="117"/>
        <w:rPr>
          <w:rFonts w:ascii="Arial" w:eastAsia="Calibri" w:hAnsi="Arial" w:cs="Arial"/>
          <w:sz w:val="22"/>
          <w:szCs w:val="22"/>
          <w:lang w:val="et-EE"/>
        </w:rPr>
      </w:pPr>
      <w:r w:rsidRPr="00037920">
        <w:rPr>
          <w:rFonts w:ascii="Arial" w:eastAsia="Calibri" w:hAnsi="Arial" w:cs="Arial"/>
          <w:b/>
          <w:sz w:val="22"/>
          <w:szCs w:val="22"/>
          <w:lang w:val="et-EE"/>
        </w:rPr>
        <w:t>Põhjus:</w:t>
      </w:r>
      <w:r w:rsidRPr="00037920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037920">
        <w:rPr>
          <w:rFonts w:ascii="Arial" w:eastAsia="Calibri" w:hAnsi="Arial" w:cs="Arial"/>
          <w:sz w:val="22"/>
          <w:szCs w:val="22"/>
          <w:lang w:val="et-EE"/>
        </w:rPr>
        <w:t>Kooskõlastan</w:t>
      </w:r>
    </w:p>
    <w:p w14:paraId="601DBA6C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p w14:paraId="6F85A663" w14:textId="77777777" w:rsidR="00E70DD8" w:rsidRPr="00037920" w:rsidRDefault="00E70DD8" w:rsidP="00037920">
      <w:pPr>
        <w:rPr>
          <w:rFonts w:ascii="Arial" w:hAnsi="Arial" w:cs="Arial"/>
          <w:sz w:val="22"/>
          <w:szCs w:val="22"/>
          <w:lang w:val="et-EE"/>
        </w:rPr>
      </w:pPr>
    </w:p>
    <w:sectPr w:rsidR="00E70DD8" w:rsidRPr="00037920">
      <w:type w:val="continuous"/>
      <w:pgSz w:w="11920" w:h="16840"/>
      <w:pgMar w:top="1540" w:right="7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33F5"/>
    <w:multiLevelType w:val="multilevel"/>
    <w:tmpl w:val="FA3204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387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8"/>
    <w:rsid w:val="00037920"/>
    <w:rsid w:val="002778ED"/>
    <w:rsid w:val="00334E57"/>
    <w:rsid w:val="00A94763"/>
    <w:rsid w:val="00E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4CC3"/>
  <w15:docId w15:val="{ABEC3F7C-BB09-4B1B-A299-9AA50534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o@opt.ee" TargetMode="External"/><Relationship Id="rId5" Type="http://schemas.openxmlformats.org/officeDocument/2006/relationships/hyperlink" Target="mailto:info@ra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Argo Anton</cp:lastModifiedBy>
  <cp:revision>3</cp:revision>
  <dcterms:created xsi:type="dcterms:W3CDTF">2025-02-14T08:29:00Z</dcterms:created>
  <dcterms:modified xsi:type="dcterms:W3CDTF">2025-02-17T12:18:00Z</dcterms:modified>
</cp:coreProperties>
</file>