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4A32" w14:textId="1874198C" w:rsidR="00B172F5" w:rsidRPr="008F332C" w:rsidRDefault="00000000" w:rsidP="000D126D">
      <w:pPr>
        <w:tabs>
          <w:tab w:val="left" w:pos="3119"/>
        </w:tabs>
        <w:spacing w:before="41"/>
        <w:ind w:left="117"/>
        <w:rPr>
          <w:rFonts w:ascii="Arial" w:eastAsia="Segoe UI" w:hAnsi="Arial" w:cs="Arial"/>
          <w:lang w:val="et-EE"/>
        </w:rPr>
      </w:pPr>
      <w:r w:rsidRPr="008F332C">
        <w:rPr>
          <w:rFonts w:ascii="Arial" w:eastAsia="Segoe UI" w:hAnsi="Arial" w:cs="Arial"/>
          <w:b/>
        </w:rPr>
        <w:t>From</w:t>
      </w:r>
      <w:r w:rsidRPr="008F332C">
        <w:rPr>
          <w:rFonts w:ascii="Arial" w:eastAsia="Segoe UI" w:hAnsi="Arial" w:cs="Arial"/>
          <w:b/>
          <w:lang w:val="et-EE"/>
        </w:rPr>
        <w:t>:</w:t>
      </w:r>
      <w:r w:rsidR="000D126D" w:rsidRPr="008F332C">
        <w:rPr>
          <w:rFonts w:ascii="Arial" w:hAnsi="Arial" w:cs="Arial"/>
          <w:b/>
          <w:lang w:val="et-EE"/>
        </w:rPr>
        <w:tab/>
      </w:r>
      <w:r w:rsidRPr="008F332C">
        <w:rPr>
          <w:rFonts w:ascii="Arial" w:eastAsia="Segoe UI" w:hAnsi="Arial" w:cs="Arial"/>
          <w:spacing w:val="1"/>
          <w:lang w:val="et-EE"/>
        </w:rPr>
        <w:t>R</w:t>
      </w:r>
      <w:r w:rsidRPr="008F332C">
        <w:rPr>
          <w:rFonts w:ascii="Arial" w:eastAsia="Segoe UI" w:hAnsi="Arial" w:cs="Arial"/>
          <w:lang w:val="et-EE"/>
        </w:rPr>
        <w:t>ae</w:t>
      </w:r>
      <w:r w:rsidRPr="008F332C">
        <w:rPr>
          <w:rFonts w:ascii="Arial" w:hAnsi="Arial" w:cs="Arial"/>
          <w:spacing w:val="1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V</w:t>
      </w:r>
      <w:r w:rsidRPr="008F332C">
        <w:rPr>
          <w:rFonts w:ascii="Arial" w:eastAsia="Segoe UI" w:hAnsi="Arial" w:cs="Arial"/>
          <w:lang w:val="et-EE"/>
        </w:rPr>
        <w:t>alla</w:t>
      </w:r>
      <w:r w:rsidRPr="008F332C">
        <w:rPr>
          <w:rFonts w:ascii="Arial" w:eastAsia="Segoe UI" w:hAnsi="Arial" w:cs="Arial"/>
          <w:spacing w:val="1"/>
          <w:lang w:val="et-EE"/>
        </w:rPr>
        <w:t>v</w:t>
      </w:r>
      <w:r w:rsidRPr="008F332C">
        <w:rPr>
          <w:rFonts w:ascii="Arial" w:eastAsia="Segoe UI" w:hAnsi="Arial" w:cs="Arial"/>
          <w:lang w:val="et-EE"/>
        </w:rPr>
        <w:t>alitsus</w:t>
      </w:r>
      <w:r w:rsidRPr="008F332C">
        <w:rPr>
          <w:rFonts w:ascii="Arial" w:hAnsi="Arial" w:cs="Arial"/>
          <w:spacing w:val="-6"/>
          <w:lang w:val="et-EE"/>
        </w:rPr>
        <w:t xml:space="preserve"> </w:t>
      </w:r>
      <w:hyperlink r:id="rId5">
        <w:r w:rsidR="00B172F5" w:rsidRPr="008F332C">
          <w:rPr>
            <w:rFonts w:ascii="Arial" w:eastAsia="Segoe UI" w:hAnsi="Arial" w:cs="Arial"/>
            <w:spacing w:val="1"/>
            <w:lang w:val="et-EE"/>
          </w:rPr>
          <w:t>&lt;</w:t>
        </w:r>
        <w:r w:rsidR="00B172F5" w:rsidRPr="008F332C">
          <w:rPr>
            <w:rFonts w:ascii="Arial" w:eastAsia="Segoe UI" w:hAnsi="Arial" w:cs="Arial"/>
            <w:lang w:val="et-EE"/>
          </w:rPr>
          <w:t>inf</w:t>
        </w:r>
        <w:r w:rsidR="00B172F5" w:rsidRPr="008F332C">
          <w:rPr>
            <w:rFonts w:ascii="Arial" w:eastAsia="Segoe UI" w:hAnsi="Arial" w:cs="Arial"/>
            <w:spacing w:val="1"/>
            <w:lang w:val="et-EE"/>
          </w:rPr>
          <w:t>o</w:t>
        </w:r>
        <w:r w:rsidR="00B172F5" w:rsidRPr="008F332C">
          <w:rPr>
            <w:rFonts w:ascii="Arial" w:eastAsia="Segoe UI" w:hAnsi="Arial" w:cs="Arial"/>
            <w:spacing w:val="-1"/>
            <w:lang w:val="et-EE"/>
          </w:rPr>
          <w:t>@</w:t>
        </w:r>
        <w:r w:rsidR="00B172F5" w:rsidRPr="008F332C">
          <w:rPr>
            <w:rFonts w:ascii="Arial" w:eastAsia="Segoe UI" w:hAnsi="Arial" w:cs="Arial"/>
            <w:lang w:val="et-EE"/>
          </w:rPr>
          <w:t>ra</w:t>
        </w:r>
        <w:r w:rsidR="00B172F5" w:rsidRPr="008F332C">
          <w:rPr>
            <w:rFonts w:ascii="Arial" w:eastAsia="Segoe UI" w:hAnsi="Arial" w:cs="Arial"/>
            <w:spacing w:val="-1"/>
            <w:lang w:val="et-EE"/>
          </w:rPr>
          <w:t>e</w:t>
        </w:r>
        <w:r w:rsidR="00B172F5" w:rsidRPr="008F332C">
          <w:rPr>
            <w:rFonts w:ascii="Arial" w:eastAsia="Segoe UI" w:hAnsi="Arial" w:cs="Arial"/>
            <w:lang w:val="et-EE"/>
          </w:rPr>
          <w:t>.</w:t>
        </w:r>
        <w:r w:rsidR="00B172F5" w:rsidRPr="008F332C">
          <w:rPr>
            <w:rFonts w:ascii="Arial" w:eastAsia="Segoe UI" w:hAnsi="Arial" w:cs="Arial"/>
            <w:spacing w:val="-1"/>
            <w:lang w:val="et-EE"/>
          </w:rPr>
          <w:t>ee</w:t>
        </w:r>
      </w:hyperlink>
      <w:r w:rsidRPr="008F332C">
        <w:rPr>
          <w:rFonts w:ascii="Arial" w:eastAsia="Segoe UI" w:hAnsi="Arial" w:cs="Arial"/>
          <w:lang w:val="et-EE"/>
        </w:rPr>
        <w:t>&gt;</w:t>
      </w:r>
    </w:p>
    <w:p w14:paraId="2ED82360" w14:textId="07284785" w:rsidR="00B172F5" w:rsidRPr="008F332C" w:rsidRDefault="00000000" w:rsidP="000D126D">
      <w:pPr>
        <w:tabs>
          <w:tab w:val="left" w:pos="3119"/>
        </w:tabs>
        <w:spacing w:line="260" w:lineRule="exact"/>
        <w:ind w:left="117"/>
        <w:rPr>
          <w:rFonts w:ascii="Arial" w:eastAsia="Segoe UI" w:hAnsi="Arial" w:cs="Arial"/>
          <w:lang w:val="et-EE"/>
        </w:rPr>
      </w:pPr>
      <w:r w:rsidRPr="008F332C">
        <w:rPr>
          <w:rFonts w:ascii="Arial" w:eastAsia="Segoe UI" w:hAnsi="Arial" w:cs="Arial"/>
          <w:b/>
          <w:lang w:val="et-EE"/>
        </w:rPr>
        <w:t>Sent:</w:t>
      </w:r>
      <w:r w:rsidR="000D126D" w:rsidRPr="008F332C">
        <w:rPr>
          <w:rFonts w:ascii="Arial" w:hAnsi="Arial" w:cs="Arial"/>
          <w:b/>
          <w:lang w:val="et-EE"/>
        </w:rPr>
        <w:tab/>
      </w:r>
      <w:r w:rsidRPr="008F332C">
        <w:rPr>
          <w:rFonts w:ascii="Arial" w:eastAsia="Segoe UI" w:hAnsi="Arial" w:cs="Arial"/>
          <w:spacing w:val="-1"/>
          <w:lang w:val="et-EE"/>
        </w:rPr>
        <w:t>e</w:t>
      </w:r>
      <w:r w:rsidRPr="008F332C">
        <w:rPr>
          <w:rFonts w:ascii="Arial" w:eastAsia="Segoe UI" w:hAnsi="Arial" w:cs="Arial"/>
          <w:lang w:val="et-EE"/>
        </w:rPr>
        <w:t>s</w:t>
      </w:r>
      <w:r w:rsidRPr="008F332C">
        <w:rPr>
          <w:rFonts w:ascii="Arial" w:eastAsia="Segoe UI" w:hAnsi="Arial" w:cs="Arial"/>
          <w:spacing w:val="-1"/>
          <w:lang w:val="et-EE"/>
        </w:rPr>
        <w:t>m</w:t>
      </w:r>
      <w:r w:rsidRPr="008F332C">
        <w:rPr>
          <w:rFonts w:ascii="Arial" w:eastAsia="Segoe UI" w:hAnsi="Arial" w:cs="Arial"/>
          <w:lang w:val="et-EE"/>
        </w:rPr>
        <w:t>as</w:t>
      </w:r>
      <w:r w:rsidRPr="008F332C">
        <w:rPr>
          <w:rFonts w:ascii="Arial" w:eastAsia="Segoe UI" w:hAnsi="Arial" w:cs="Arial"/>
          <w:spacing w:val="1"/>
          <w:lang w:val="et-EE"/>
        </w:rPr>
        <w:t>p</w:t>
      </w:r>
      <w:r w:rsidRPr="008F332C">
        <w:rPr>
          <w:rFonts w:ascii="Arial" w:eastAsia="Segoe UI" w:hAnsi="Arial" w:cs="Arial"/>
          <w:lang w:val="et-EE"/>
        </w:rPr>
        <w:t>ä</w:t>
      </w:r>
      <w:r w:rsidRPr="008F332C">
        <w:rPr>
          <w:rFonts w:ascii="Arial" w:eastAsia="Segoe UI" w:hAnsi="Arial" w:cs="Arial"/>
          <w:spacing w:val="-1"/>
          <w:lang w:val="et-EE"/>
        </w:rPr>
        <w:t>e</w:t>
      </w:r>
      <w:r w:rsidRPr="008F332C">
        <w:rPr>
          <w:rFonts w:ascii="Arial" w:eastAsia="Segoe UI" w:hAnsi="Arial" w:cs="Arial"/>
          <w:spacing w:val="1"/>
          <w:lang w:val="et-EE"/>
        </w:rPr>
        <w:t>v</w:t>
      </w:r>
      <w:r w:rsidRPr="008F332C">
        <w:rPr>
          <w:rFonts w:ascii="Arial" w:eastAsia="Segoe UI" w:hAnsi="Arial" w:cs="Arial"/>
          <w:lang w:val="et-EE"/>
        </w:rPr>
        <w:t>,</w:t>
      </w:r>
      <w:r w:rsidRPr="008F332C">
        <w:rPr>
          <w:rFonts w:ascii="Arial" w:hAnsi="Arial" w:cs="Arial"/>
          <w:spacing w:val="-5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16</w:t>
      </w:r>
      <w:r w:rsidRPr="008F332C">
        <w:rPr>
          <w:rFonts w:ascii="Arial" w:eastAsia="Segoe UI" w:hAnsi="Arial" w:cs="Arial"/>
          <w:lang w:val="et-EE"/>
        </w:rPr>
        <w:t>.</w:t>
      </w:r>
      <w:r w:rsidRPr="008F332C">
        <w:rPr>
          <w:rFonts w:ascii="Arial" w:hAnsi="Arial" w:cs="Arial"/>
          <w:spacing w:val="2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v</w:t>
      </w:r>
      <w:r w:rsidRPr="008F332C">
        <w:rPr>
          <w:rFonts w:ascii="Arial" w:eastAsia="Segoe UI" w:hAnsi="Arial" w:cs="Arial"/>
          <w:spacing w:val="-1"/>
          <w:lang w:val="et-EE"/>
        </w:rPr>
        <w:t>ee</w:t>
      </w:r>
      <w:r w:rsidRPr="008F332C">
        <w:rPr>
          <w:rFonts w:ascii="Arial" w:eastAsia="Segoe UI" w:hAnsi="Arial" w:cs="Arial"/>
          <w:spacing w:val="1"/>
          <w:lang w:val="et-EE"/>
        </w:rPr>
        <w:t>b</w:t>
      </w:r>
      <w:r w:rsidRPr="008F332C">
        <w:rPr>
          <w:rFonts w:ascii="Arial" w:eastAsia="Segoe UI" w:hAnsi="Arial" w:cs="Arial"/>
          <w:lang w:val="et-EE"/>
        </w:rPr>
        <w:t>ruar</w:t>
      </w:r>
      <w:r w:rsidRPr="008F332C">
        <w:rPr>
          <w:rFonts w:ascii="Arial" w:hAnsi="Arial" w:cs="Arial"/>
          <w:spacing w:val="-2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202</w:t>
      </w:r>
      <w:r w:rsidRPr="008F332C">
        <w:rPr>
          <w:rFonts w:ascii="Arial" w:eastAsia="Segoe UI" w:hAnsi="Arial" w:cs="Arial"/>
          <w:lang w:val="et-EE"/>
        </w:rPr>
        <w:t>6</w:t>
      </w:r>
      <w:r w:rsidRPr="008F332C">
        <w:rPr>
          <w:rFonts w:ascii="Arial" w:hAnsi="Arial" w:cs="Arial"/>
          <w:spacing w:val="2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16</w:t>
      </w:r>
      <w:r w:rsidRPr="008F332C">
        <w:rPr>
          <w:rFonts w:ascii="Arial" w:eastAsia="Segoe UI" w:hAnsi="Arial" w:cs="Arial"/>
          <w:lang w:val="et-EE"/>
        </w:rPr>
        <w:t>:</w:t>
      </w:r>
      <w:r w:rsidRPr="008F332C">
        <w:rPr>
          <w:rFonts w:ascii="Arial" w:eastAsia="Segoe UI" w:hAnsi="Arial" w:cs="Arial"/>
          <w:spacing w:val="1"/>
          <w:lang w:val="et-EE"/>
        </w:rPr>
        <w:t>3</w:t>
      </w:r>
      <w:r w:rsidRPr="008F332C">
        <w:rPr>
          <w:rFonts w:ascii="Arial" w:eastAsia="Segoe UI" w:hAnsi="Arial" w:cs="Arial"/>
          <w:lang w:val="et-EE"/>
        </w:rPr>
        <w:t>0</w:t>
      </w:r>
    </w:p>
    <w:p w14:paraId="34D1F118" w14:textId="23E4E32D" w:rsidR="00B172F5" w:rsidRPr="008F332C" w:rsidRDefault="00000000" w:rsidP="000D126D">
      <w:pPr>
        <w:tabs>
          <w:tab w:val="left" w:pos="3119"/>
        </w:tabs>
        <w:spacing w:line="260" w:lineRule="exact"/>
        <w:ind w:left="117"/>
        <w:rPr>
          <w:rFonts w:ascii="Arial" w:eastAsia="Segoe UI" w:hAnsi="Arial" w:cs="Arial"/>
          <w:lang w:val="et-EE"/>
        </w:rPr>
      </w:pPr>
      <w:r w:rsidRPr="008F332C">
        <w:rPr>
          <w:rFonts w:ascii="Arial" w:eastAsia="Segoe UI" w:hAnsi="Arial" w:cs="Arial"/>
          <w:b/>
        </w:rPr>
        <w:t>To</w:t>
      </w:r>
      <w:r w:rsidRPr="008F332C">
        <w:rPr>
          <w:rFonts w:ascii="Arial" w:eastAsia="Segoe UI" w:hAnsi="Arial" w:cs="Arial"/>
          <w:b/>
          <w:lang w:val="et-EE"/>
        </w:rPr>
        <w:t>:</w:t>
      </w:r>
      <w:r w:rsidR="000D126D" w:rsidRPr="008F332C">
        <w:rPr>
          <w:rFonts w:ascii="Arial" w:hAnsi="Arial" w:cs="Arial"/>
          <w:b/>
          <w:lang w:val="et-EE"/>
        </w:rPr>
        <w:tab/>
      </w:r>
      <w:hyperlink r:id="rId6">
        <w:r w:rsidR="00B172F5" w:rsidRPr="008F332C">
          <w:rPr>
            <w:rFonts w:ascii="Arial" w:eastAsia="Segoe UI" w:hAnsi="Arial" w:cs="Arial"/>
            <w:lang w:val="et-EE"/>
          </w:rPr>
          <w:t>arg</w:t>
        </w:r>
        <w:r w:rsidR="00B172F5" w:rsidRPr="008F332C">
          <w:rPr>
            <w:rFonts w:ascii="Arial" w:eastAsia="Segoe UI" w:hAnsi="Arial" w:cs="Arial"/>
            <w:spacing w:val="1"/>
            <w:lang w:val="et-EE"/>
          </w:rPr>
          <w:t>o</w:t>
        </w:r>
        <w:r w:rsidR="00B172F5" w:rsidRPr="008F332C">
          <w:rPr>
            <w:rFonts w:ascii="Arial" w:eastAsia="Segoe UI" w:hAnsi="Arial" w:cs="Arial"/>
            <w:spacing w:val="-1"/>
            <w:lang w:val="et-EE"/>
          </w:rPr>
          <w:t>@</w:t>
        </w:r>
        <w:r w:rsidR="00B172F5" w:rsidRPr="008F332C">
          <w:rPr>
            <w:rFonts w:ascii="Arial" w:eastAsia="Segoe UI" w:hAnsi="Arial" w:cs="Arial"/>
            <w:spacing w:val="1"/>
            <w:lang w:val="et-EE"/>
          </w:rPr>
          <w:t>op</w:t>
        </w:r>
        <w:r w:rsidR="00B172F5" w:rsidRPr="008F332C">
          <w:rPr>
            <w:rFonts w:ascii="Arial" w:eastAsia="Segoe UI" w:hAnsi="Arial" w:cs="Arial"/>
            <w:lang w:val="et-EE"/>
          </w:rPr>
          <w:t>t.</w:t>
        </w:r>
        <w:r w:rsidR="00B172F5" w:rsidRPr="008F332C">
          <w:rPr>
            <w:rFonts w:ascii="Arial" w:eastAsia="Segoe UI" w:hAnsi="Arial" w:cs="Arial"/>
            <w:spacing w:val="-1"/>
            <w:lang w:val="et-EE"/>
          </w:rPr>
          <w:t>e</w:t>
        </w:r>
        <w:r w:rsidR="00B172F5" w:rsidRPr="008F332C">
          <w:rPr>
            <w:rFonts w:ascii="Arial" w:eastAsia="Segoe UI" w:hAnsi="Arial" w:cs="Arial"/>
            <w:lang w:val="et-EE"/>
          </w:rPr>
          <w:t>e</w:t>
        </w:r>
      </w:hyperlink>
    </w:p>
    <w:p w14:paraId="751AE9AD" w14:textId="379D1613" w:rsidR="00B172F5" w:rsidRPr="008F332C" w:rsidRDefault="00000000" w:rsidP="000D126D">
      <w:pPr>
        <w:tabs>
          <w:tab w:val="left" w:pos="3119"/>
        </w:tabs>
        <w:spacing w:line="260" w:lineRule="exact"/>
        <w:ind w:left="117"/>
        <w:rPr>
          <w:rFonts w:ascii="Arial" w:eastAsia="Segoe UI" w:hAnsi="Arial" w:cs="Arial"/>
          <w:lang w:val="et-EE"/>
        </w:rPr>
      </w:pPr>
      <w:r w:rsidRPr="008F332C">
        <w:rPr>
          <w:rFonts w:ascii="Arial" w:eastAsia="Segoe UI" w:hAnsi="Arial" w:cs="Arial"/>
          <w:b/>
        </w:rPr>
        <w:t>Subject</w:t>
      </w:r>
      <w:r w:rsidRPr="008F332C">
        <w:rPr>
          <w:rFonts w:ascii="Arial" w:eastAsia="Segoe UI" w:hAnsi="Arial" w:cs="Arial"/>
          <w:b/>
          <w:lang w:val="et-EE"/>
        </w:rPr>
        <w:t>:</w:t>
      </w:r>
      <w:r w:rsidR="000D126D" w:rsidRPr="008F332C">
        <w:rPr>
          <w:rFonts w:ascii="Arial" w:hAnsi="Arial" w:cs="Arial"/>
          <w:b/>
          <w:lang w:val="et-EE"/>
        </w:rPr>
        <w:tab/>
      </w:r>
      <w:r w:rsidRPr="008F332C">
        <w:rPr>
          <w:rFonts w:ascii="Arial" w:eastAsia="Segoe UI" w:hAnsi="Arial" w:cs="Arial"/>
          <w:lang w:val="et-EE"/>
        </w:rPr>
        <w:t>K</w:t>
      </w:r>
      <w:r w:rsidRPr="008F332C">
        <w:rPr>
          <w:rFonts w:ascii="Arial" w:eastAsia="Segoe UI" w:hAnsi="Arial" w:cs="Arial"/>
          <w:spacing w:val="1"/>
          <w:lang w:val="et-EE"/>
        </w:rPr>
        <w:t>oo</w:t>
      </w:r>
      <w:r w:rsidRPr="008F332C">
        <w:rPr>
          <w:rFonts w:ascii="Arial" w:eastAsia="Segoe UI" w:hAnsi="Arial" w:cs="Arial"/>
          <w:lang w:val="et-EE"/>
        </w:rPr>
        <w:t>s</w:t>
      </w:r>
      <w:r w:rsidRPr="008F332C">
        <w:rPr>
          <w:rFonts w:ascii="Arial" w:eastAsia="Segoe UI" w:hAnsi="Arial" w:cs="Arial"/>
          <w:spacing w:val="-1"/>
          <w:lang w:val="et-EE"/>
        </w:rPr>
        <w:t>k</w:t>
      </w:r>
      <w:r w:rsidRPr="008F332C">
        <w:rPr>
          <w:rFonts w:ascii="Arial" w:eastAsia="Segoe UI" w:hAnsi="Arial" w:cs="Arial"/>
          <w:spacing w:val="1"/>
          <w:lang w:val="et-EE"/>
        </w:rPr>
        <w:t>õ</w:t>
      </w:r>
      <w:r w:rsidRPr="008F332C">
        <w:rPr>
          <w:rFonts w:ascii="Arial" w:eastAsia="Segoe UI" w:hAnsi="Arial" w:cs="Arial"/>
          <w:lang w:val="et-EE"/>
        </w:rPr>
        <w:t>lasta</w:t>
      </w:r>
      <w:r w:rsidRPr="008F332C">
        <w:rPr>
          <w:rFonts w:ascii="Arial" w:eastAsia="Segoe UI" w:hAnsi="Arial" w:cs="Arial"/>
          <w:spacing w:val="-1"/>
          <w:lang w:val="et-EE"/>
        </w:rPr>
        <w:t>m</w:t>
      </w:r>
      <w:r w:rsidRPr="008F332C">
        <w:rPr>
          <w:rFonts w:ascii="Arial" w:eastAsia="Segoe UI" w:hAnsi="Arial" w:cs="Arial"/>
          <w:lang w:val="et-EE"/>
        </w:rPr>
        <w:t>ise</w:t>
      </w:r>
      <w:r w:rsidRPr="008F332C">
        <w:rPr>
          <w:rFonts w:ascii="Arial" w:hAnsi="Arial" w:cs="Arial"/>
          <w:spacing w:val="-11"/>
          <w:lang w:val="et-EE"/>
        </w:rPr>
        <w:t xml:space="preserve"> </w:t>
      </w:r>
      <w:r w:rsidRPr="008F332C">
        <w:rPr>
          <w:rFonts w:ascii="Arial" w:eastAsia="Segoe UI" w:hAnsi="Arial" w:cs="Arial"/>
          <w:spacing w:val="1"/>
          <w:lang w:val="et-EE"/>
        </w:rPr>
        <w:t>o</w:t>
      </w:r>
      <w:r w:rsidRPr="008F332C">
        <w:rPr>
          <w:rFonts w:ascii="Arial" w:eastAsia="Segoe UI" w:hAnsi="Arial" w:cs="Arial"/>
          <w:lang w:val="et-EE"/>
        </w:rPr>
        <w:t>tsus</w:t>
      </w:r>
      <w:r w:rsidRPr="008F332C">
        <w:rPr>
          <w:rFonts w:ascii="Arial" w:eastAsia="Segoe UI" w:hAnsi="Arial" w:cs="Arial"/>
          <w:spacing w:val="-1"/>
          <w:lang w:val="et-EE"/>
        </w:rPr>
        <w:t>e</w:t>
      </w:r>
      <w:r w:rsidRPr="008F332C">
        <w:rPr>
          <w:rFonts w:ascii="Arial" w:eastAsia="Segoe UI" w:hAnsi="Arial" w:cs="Arial"/>
          <w:lang w:val="et-EE"/>
        </w:rPr>
        <w:t>d</w:t>
      </w:r>
      <w:r w:rsidRPr="008F332C">
        <w:rPr>
          <w:rFonts w:ascii="Arial" w:hAnsi="Arial" w:cs="Arial"/>
          <w:spacing w:val="-1"/>
          <w:lang w:val="et-EE"/>
        </w:rPr>
        <w:t xml:space="preserve"> </w:t>
      </w:r>
      <w:r w:rsidRPr="008F332C">
        <w:rPr>
          <w:rFonts w:ascii="Arial" w:eastAsia="Segoe UI" w:hAnsi="Arial" w:cs="Arial"/>
          <w:lang w:val="et-EE"/>
        </w:rPr>
        <w:t>üh</w:t>
      </w:r>
      <w:r w:rsidRPr="008F332C">
        <w:rPr>
          <w:rFonts w:ascii="Arial" w:eastAsia="Segoe UI" w:hAnsi="Arial" w:cs="Arial"/>
          <w:spacing w:val="-1"/>
          <w:lang w:val="et-EE"/>
        </w:rPr>
        <w:t>e</w:t>
      </w:r>
      <w:r w:rsidRPr="008F332C">
        <w:rPr>
          <w:rFonts w:ascii="Arial" w:eastAsia="Segoe UI" w:hAnsi="Arial" w:cs="Arial"/>
          <w:lang w:val="et-EE"/>
        </w:rPr>
        <w:t>s</w:t>
      </w:r>
      <w:r w:rsidRPr="008F332C">
        <w:rPr>
          <w:rFonts w:ascii="Arial" w:hAnsi="Arial" w:cs="Arial"/>
          <w:spacing w:val="1"/>
          <w:lang w:val="et-EE"/>
        </w:rPr>
        <w:t xml:space="preserve"> </w:t>
      </w:r>
      <w:r w:rsidRPr="008F332C">
        <w:rPr>
          <w:rFonts w:ascii="Arial" w:eastAsia="Segoe UI" w:hAnsi="Arial" w:cs="Arial"/>
          <w:spacing w:val="-1"/>
          <w:lang w:val="et-EE"/>
        </w:rPr>
        <w:t>e</w:t>
      </w:r>
      <w:r w:rsidRPr="008F332C">
        <w:rPr>
          <w:rFonts w:ascii="Arial" w:eastAsia="Segoe UI" w:hAnsi="Arial" w:cs="Arial"/>
          <w:lang w:val="et-EE"/>
        </w:rPr>
        <w:t>-</w:t>
      </w:r>
      <w:r w:rsidRPr="008F332C">
        <w:rPr>
          <w:rFonts w:ascii="Arial" w:eastAsia="Segoe UI" w:hAnsi="Arial" w:cs="Arial"/>
          <w:spacing w:val="-1"/>
          <w:lang w:val="et-EE"/>
        </w:rPr>
        <w:t>m</w:t>
      </w:r>
      <w:r w:rsidRPr="008F332C">
        <w:rPr>
          <w:rFonts w:ascii="Arial" w:eastAsia="Segoe UI" w:hAnsi="Arial" w:cs="Arial"/>
          <w:lang w:val="et-EE"/>
        </w:rPr>
        <w:t>ailis</w:t>
      </w:r>
    </w:p>
    <w:p w14:paraId="24838863" w14:textId="77777777" w:rsidR="00B172F5" w:rsidRPr="008F332C" w:rsidRDefault="00B172F5">
      <w:pPr>
        <w:spacing w:before="1" w:line="120" w:lineRule="exact"/>
        <w:rPr>
          <w:rFonts w:ascii="Arial" w:hAnsi="Arial" w:cs="Arial"/>
          <w:sz w:val="12"/>
          <w:szCs w:val="12"/>
          <w:lang w:val="et-EE"/>
        </w:rPr>
      </w:pPr>
    </w:p>
    <w:p w14:paraId="6513FF3A" w14:textId="77777777" w:rsidR="00B172F5" w:rsidRPr="008F332C" w:rsidRDefault="00B172F5">
      <w:pPr>
        <w:spacing w:line="200" w:lineRule="exact"/>
        <w:rPr>
          <w:rFonts w:ascii="Arial" w:hAnsi="Arial" w:cs="Arial"/>
          <w:lang w:val="et-EE"/>
        </w:rPr>
      </w:pPr>
    </w:p>
    <w:p w14:paraId="4B3335ED" w14:textId="77777777" w:rsidR="00B172F5" w:rsidRPr="008F332C" w:rsidRDefault="00B172F5">
      <w:pPr>
        <w:spacing w:line="200" w:lineRule="exact"/>
        <w:rPr>
          <w:rFonts w:ascii="Arial" w:hAnsi="Arial" w:cs="Arial"/>
          <w:lang w:val="et-EE"/>
        </w:rPr>
      </w:pPr>
    </w:p>
    <w:p w14:paraId="06A8A77B" w14:textId="77777777" w:rsidR="00B172F5" w:rsidRPr="008F332C" w:rsidRDefault="00000000">
      <w:pPr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!</w:t>
      </w:r>
    </w:p>
    <w:p w14:paraId="0F2DE01F" w14:textId="77777777" w:rsidR="00B172F5" w:rsidRPr="008F332C" w:rsidRDefault="00B172F5">
      <w:pPr>
        <w:spacing w:before="1" w:line="280" w:lineRule="exact"/>
        <w:rPr>
          <w:rFonts w:ascii="Arial" w:hAnsi="Arial" w:cs="Arial"/>
          <w:sz w:val="22"/>
          <w:szCs w:val="22"/>
          <w:lang w:val="et-EE"/>
        </w:rPr>
      </w:pPr>
    </w:p>
    <w:p w14:paraId="6DFBAED8" w14:textId="2064AA4D" w:rsidR="00B172F5" w:rsidRPr="008F332C" w:rsidRDefault="00000000">
      <w:pPr>
        <w:spacing w:line="280" w:lineRule="exact"/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ie</w:t>
      </w:r>
      <w:r w:rsidRPr="008F332C">
        <w:rPr>
          <w:rFonts w:ascii="Arial" w:hAnsi="Arial" w:cs="Arial"/>
          <w:spacing w:val="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es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ud</w:t>
      </w:r>
      <w:r w:rsidRPr="008F332C">
        <w:rPr>
          <w:rFonts w:ascii="Arial" w:hAnsi="Arial" w:cs="Arial"/>
          <w:spacing w:val="3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ao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lu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le</w:t>
      </w:r>
      <w:r w:rsidRPr="008F332C">
        <w:rPr>
          <w:rFonts w:ascii="Arial" w:hAnsi="Arial" w:cs="Arial"/>
          <w:spacing w:val="52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on</w:t>
      </w:r>
      <w:r w:rsidRPr="008F332C">
        <w:rPr>
          <w:rFonts w:ascii="Arial" w:hAnsi="Arial" w:cs="Arial"/>
          <w:spacing w:val="-2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li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ud</w:t>
      </w:r>
      <w:r w:rsidRPr="008F332C">
        <w:rPr>
          <w:rFonts w:ascii="Arial" w:hAnsi="Arial" w:cs="Arial"/>
          <w:spacing w:val="43"/>
          <w:sz w:val="22"/>
          <w:szCs w:val="22"/>
          <w:lang w:val="et-EE"/>
        </w:rPr>
        <w:t xml:space="preserve"> </w:t>
      </w:r>
      <w:proofErr w:type="spellStart"/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sk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õla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3"/>
          <w:w w:val="107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lt</w:t>
      </w:r>
      <w:proofErr w:type="spellEnd"/>
      <w:r w:rsidRPr="008F332C">
        <w:rPr>
          <w:rFonts w:ascii="Arial" w:hAnsi="Arial" w:cs="Arial"/>
          <w:spacing w:val="-14"/>
          <w:w w:val="10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2"/>
          <w:w w:val="107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g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id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.</w:t>
      </w:r>
      <w:r w:rsidRPr="008F332C">
        <w:rPr>
          <w:rFonts w:ascii="Arial" w:hAnsi="Arial" w:cs="Arial"/>
          <w:spacing w:val="6"/>
          <w:w w:val="10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Tao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lu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t</w:t>
      </w:r>
      <w:r w:rsidRPr="008F332C">
        <w:rPr>
          <w:rFonts w:ascii="Arial" w:hAnsi="Arial" w:cs="Arial"/>
          <w:spacing w:val="32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aab</w:t>
      </w:r>
      <w:r w:rsidRPr="008F332C">
        <w:rPr>
          <w:rFonts w:ascii="Arial" w:hAnsi="Arial" w:cs="Arial"/>
          <w:spacing w:val="4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vaada</w:t>
      </w:r>
      <w:r w:rsidRPr="008F332C">
        <w:rPr>
          <w:rFonts w:ascii="Arial" w:eastAsia="Calibri" w:hAnsi="Arial" w:cs="Arial"/>
          <w:spacing w:val="2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</w:t>
      </w:r>
      <w:r w:rsidRPr="008F332C">
        <w:rPr>
          <w:rFonts w:ascii="Arial" w:hAnsi="Arial" w:cs="Arial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color w:val="0000FF"/>
          <w:spacing w:val="1"/>
          <w:sz w:val="22"/>
          <w:szCs w:val="22"/>
          <w:u w:val="single" w:color="0000FF"/>
          <w:lang w:val="et-EE"/>
        </w:rPr>
        <w:t>s</w:t>
      </w:r>
      <w:r w:rsidRPr="008F332C">
        <w:rPr>
          <w:rFonts w:ascii="Arial" w:eastAsia="Calibri" w:hAnsi="Arial" w:cs="Arial"/>
          <w:color w:val="0000FF"/>
          <w:w w:val="104"/>
          <w:sz w:val="22"/>
          <w:szCs w:val="22"/>
          <w:u w:val="single" w:color="0000FF"/>
          <w:lang w:val="et-EE"/>
        </w:rPr>
        <w:t>ii</w:t>
      </w:r>
      <w:r w:rsidRPr="008F332C">
        <w:rPr>
          <w:rFonts w:ascii="Arial" w:eastAsia="Calibri" w:hAnsi="Arial" w:cs="Arial"/>
          <w:color w:val="0000FF"/>
          <w:spacing w:val="-1"/>
          <w:w w:val="96"/>
          <w:sz w:val="22"/>
          <w:szCs w:val="22"/>
          <w:u w:val="single" w:color="0000FF"/>
          <w:lang w:val="et-EE"/>
        </w:rPr>
        <w:t>t</w:t>
      </w:r>
      <w:r w:rsidRPr="008F332C">
        <w:rPr>
          <w:rFonts w:ascii="Arial" w:eastAsia="Calibri" w:hAnsi="Arial" w:cs="Arial"/>
          <w:color w:val="000000"/>
          <w:w w:val="113"/>
          <w:sz w:val="22"/>
          <w:szCs w:val="22"/>
          <w:lang w:val="et-EE"/>
        </w:rPr>
        <w:t>.</w:t>
      </w:r>
    </w:p>
    <w:p w14:paraId="6B6F8D67" w14:textId="77777777" w:rsidR="00B172F5" w:rsidRPr="008F332C" w:rsidRDefault="00B172F5">
      <w:pPr>
        <w:spacing w:before="11" w:line="260" w:lineRule="exact"/>
        <w:rPr>
          <w:rFonts w:ascii="Arial" w:hAnsi="Arial" w:cs="Arial"/>
          <w:sz w:val="22"/>
          <w:szCs w:val="22"/>
          <w:lang w:val="et-EE"/>
        </w:rPr>
      </w:pPr>
    </w:p>
    <w:p w14:paraId="319088DA" w14:textId="77777777" w:rsidR="00B172F5" w:rsidRPr="008F332C" w:rsidRDefault="00000000">
      <w:pPr>
        <w:spacing w:before="11"/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-1"/>
          <w:w w:val="112"/>
          <w:sz w:val="22"/>
          <w:szCs w:val="22"/>
          <w:lang w:val="et-EE"/>
        </w:rPr>
        <w:t>Koo</w:t>
      </w:r>
      <w:r w:rsidRPr="008F332C">
        <w:rPr>
          <w:rFonts w:ascii="Arial" w:eastAsia="Calibri" w:hAnsi="Arial" w:cs="Arial"/>
          <w:b/>
          <w:spacing w:val="1"/>
          <w:w w:val="112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1"/>
          <w:w w:val="112"/>
          <w:sz w:val="22"/>
          <w:szCs w:val="22"/>
          <w:lang w:val="et-EE"/>
        </w:rPr>
        <w:t>kõ</w:t>
      </w:r>
      <w:r w:rsidRPr="008F332C">
        <w:rPr>
          <w:rFonts w:ascii="Arial" w:eastAsia="Calibri" w:hAnsi="Arial" w:cs="Arial"/>
          <w:b/>
          <w:spacing w:val="1"/>
          <w:w w:val="112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w w:val="112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2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12"/>
          <w:sz w:val="22"/>
          <w:szCs w:val="22"/>
          <w:lang w:val="et-EE"/>
        </w:rPr>
        <w:t>am</w:t>
      </w:r>
      <w:r w:rsidRPr="008F332C">
        <w:rPr>
          <w:rFonts w:ascii="Arial" w:eastAsia="Calibri" w:hAnsi="Arial" w:cs="Arial"/>
          <w:b/>
          <w:spacing w:val="1"/>
          <w:w w:val="112"/>
          <w:sz w:val="22"/>
          <w:szCs w:val="22"/>
          <w:lang w:val="et-EE"/>
        </w:rPr>
        <w:t>is</w:t>
      </w:r>
      <w:r w:rsidRPr="008F332C">
        <w:rPr>
          <w:rFonts w:ascii="Arial" w:eastAsia="Calibri" w:hAnsi="Arial" w:cs="Arial"/>
          <w:b/>
          <w:w w:val="112"/>
          <w:sz w:val="22"/>
          <w:szCs w:val="22"/>
          <w:lang w:val="et-EE"/>
        </w:rPr>
        <w:t>e</w:t>
      </w:r>
      <w:r w:rsidRPr="008F332C">
        <w:rPr>
          <w:rFonts w:ascii="Arial" w:hAnsi="Arial" w:cs="Arial"/>
          <w:b/>
          <w:spacing w:val="-7"/>
          <w:w w:val="112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w w:val="106"/>
          <w:sz w:val="22"/>
          <w:szCs w:val="22"/>
          <w:lang w:val="et-EE"/>
        </w:rPr>
        <w:t>o</w:t>
      </w:r>
      <w:r w:rsidRPr="008F332C">
        <w:rPr>
          <w:rFonts w:ascii="Arial" w:eastAsia="Calibri" w:hAnsi="Arial" w:cs="Arial"/>
          <w:b/>
          <w:spacing w:val="1"/>
          <w:w w:val="102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b/>
          <w:spacing w:val="1"/>
          <w:w w:val="12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3"/>
          <w:w w:val="108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2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d</w:t>
      </w:r>
      <w:r w:rsidRPr="008F332C">
        <w:rPr>
          <w:rFonts w:ascii="Arial" w:eastAsia="Calibri" w:hAnsi="Arial" w:cs="Arial"/>
          <w:b/>
          <w:w w:val="108"/>
          <w:sz w:val="22"/>
          <w:szCs w:val="22"/>
          <w:lang w:val="et-EE"/>
        </w:rPr>
        <w:t>:</w:t>
      </w:r>
    </w:p>
    <w:p w14:paraId="10DEE459" w14:textId="77777777" w:rsidR="00B172F5" w:rsidRPr="008F332C" w:rsidRDefault="00B172F5">
      <w:pPr>
        <w:spacing w:before="1" w:line="280" w:lineRule="exact"/>
        <w:rPr>
          <w:rFonts w:ascii="Arial" w:hAnsi="Arial" w:cs="Arial"/>
          <w:sz w:val="22"/>
          <w:szCs w:val="22"/>
          <w:lang w:val="et-EE"/>
        </w:rPr>
      </w:pPr>
    </w:p>
    <w:p w14:paraId="65D21809" w14:textId="77777777" w:rsidR="000D126D" w:rsidRPr="008F332C" w:rsidRDefault="00000000" w:rsidP="000D126D">
      <w:pPr>
        <w:ind w:left="117" w:right="28"/>
        <w:rPr>
          <w:rFonts w:ascii="Arial" w:hAnsi="Arial" w:cs="Arial"/>
          <w:b/>
          <w:w w:val="94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-1"/>
          <w:w w:val="109"/>
          <w:sz w:val="22"/>
          <w:szCs w:val="22"/>
          <w:lang w:val="et-EE"/>
        </w:rPr>
        <w:t>Koo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1"/>
          <w:w w:val="109"/>
          <w:sz w:val="22"/>
          <w:szCs w:val="22"/>
          <w:lang w:val="et-EE"/>
        </w:rPr>
        <w:t>kõ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a:</w:t>
      </w:r>
      <w:r w:rsidRPr="008F332C">
        <w:rPr>
          <w:rFonts w:ascii="Arial" w:hAnsi="Arial" w:cs="Arial"/>
          <w:b/>
          <w:spacing w:val="23"/>
          <w:w w:val="10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d</w:t>
      </w:r>
      <w:r w:rsidRPr="008F332C">
        <w:rPr>
          <w:rFonts w:ascii="Arial" w:hAnsi="Arial" w:cs="Arial"/>
          <w:b/>
          <w:spacing w:val="-21"/>
          <w:w w:val="109"/>
          <w:sz w:val="22"/>
          <w:szCs w:val="22"/>
          <w:lang w:val="et-EE"/>
        </w:rPr>
        <w:t xml:space="preserve"> </w:t>
      </w:r>
      <w:proofErr w:type="spellStart"/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P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b/>
          <w:spacing w:val="-1"/>
          <w:sz w:val="22"/>
          <w:szCs w:val="22"/>
          <w:lang w:val="et-EE"/>
        </w:rPr>
        <w:t>o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m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t</w:t>
      </w:r>
      <w:proofErr w:type="spellEnd"/>
      <w:r w:rsidRPr="008F332C">
        <w:rPr>
          <w:rFonts w:ascii="Arial" w:hAnsi="Arial" w:cs="Arial"/>
          <w:b/>
          <w:spacing w:val="4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w w:val="94"/>
          <w:sz w:val="22"/>
          <w:szCs w:val="22"/>
          <w:lang w:val="et-EE"/>
        </w:rPr>
        <w:t>(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489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20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3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29</w:t>
      </w:r>
      <w:r w:rsidRPr="008F332C">
        <w:rPr>
          <w:rFonts w:ascii="Arial" w:eastAsia="Calibri" w:hAnsi="Arial" w:cs="Arial"/>
          <w:b/>
          <w:w w:val="94"/>
          <w:sz w:val="22"/>
          <w:szCs w:val="22"/>
          <w:lang w:val="et-EE"/>
        </w:rPr>
        <w:t>)</w:t>
      </w:r>
      <w:r w:rsidRPr="008F332C">
        <w:rPr>
          <w:rFonts w:ascii="Arial" w:hAnsi="Arial" w:cs="Arial"/>
          <w:b/>
          <w:w w:val="94"/>
          <w:sz w:val="22"/>
          <w:szCs w:val="22"/>
          <w:lang w:val="et-EE"/>
        </w:rPr>
        <w:t xml:space="preserve"> </w:t>
      </w:r>
    </w:p>
    <w:p w14:paraId="51EAD2F1" w14:textId="0C459E2F" w:rsidR="00B172F5" w:rsidRPr="008F332C" w:rsidRDefault="00000000" w:rsidP="000D126D">
      <w:pPr>
        <w:ind w:left="117" w:right="28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Ots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7"/>
          <w:w w:val="113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õ</w:t>
      </w:r>
      <w:r w:rsidRPr="008F332C">
        <w:rPr>
          <w:rFonts w:ascii="Arial" w:eastAsia="Calibri" w:hAnsi="Arial" w:cs="Arial"/>
          <w:w w:val="113"/>
          <w:sz w:val="22"/>
          <w:szCs w:val="22"/>
          <w:highlight w:val="yellow"/>
          <w:lang w:val="et-EE"/>
        </w:rPr>
        <w:t>l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ud</w:t>
      </w:r>
    </w:p>
    <w:p w14:paraId="2ECB8412" w14:textId="77777777" w:rsidR="000D126D" w:rsidRPr="008F332C" w:rsidRDefault="00000000">
      <w:pPr>
        <w:ind w:left="117" w:right="135"/>
        <w:rPr>
          <w:rFonts w:ascii="Arial" w:hAnsi="Arial" w:cs="Arial"/>
          <w:b/>
          <w:spacing w:val="-4"/>
          <w:w w:val="109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P</w:t>
      </w:r>
      <w:r w:rsidRPr="008F332C">
        <w:rPr>
          <w:rFonts w:ascii="Arial" w:eastAsia="Calibri" w:hAnsi="Arial" w:cs="Arial"/>
          <w:b/>
          <w:spacing w:val="-1"/>
          <w:w w:val="109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0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09"/>
          <w:sz w:val="22"/>
          <w:szCs w:val="22"/>
          <w:lang w:val="et-EE"/>
        </w:rPr>
        <w:t>:</w:t>
      </w:r>
    </w:p>
    <w:p w14:paraId="38AB52A0" w14:textId="6F02A797" w:rsidR="00B172F5" w:rsidRPr="00630DB7" w:rsidRDefault="00000000" w:rsidP="000D126D">
      <w:pPr>
        <w:pStyle w:val="ListParagraph"/>
        <w:numPr>
          <w:ilvl w:val="0"/>
          <w:numId w:val="2"/>
        </w:numPr>
        <w:ind w:left="426" w:right="135" w:hanging="309"/>
        <w:rPr>
          <w:rFonts w:ascii="Arial" w:eastAsia="Calibri" w:hAnsi="Arial" w:cs="Arial"/>
          <w:b/>
          <w:bCs/>
          <w:color w:val="0070C0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spacing w:val="1"/>
          <w:w w:val="109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w w:val="109"/>
          <w:sz w:val="22"/>
          <w:szCs w:val="22"/>
          <w:lang w:val="et-EE"/>
        </w:rPr>
        <w:t>alja</w:t>
      </w:r>
      <w:r w:rsidRPr="008F332C">
        <w:rPr>
          <w:rFonts w:ascii="Arial" w:eastAsia="Calibri" w:hAnsi="Arial" w:cs="Arial"/>
          <w:spacing w:val="1"/>
          <w:w w:val="10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9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9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spacing w:val="1"/>
          <w:w w:val="109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w w:val="109"/>
          <w:sz w:val="22"/>
          <w:szCs w:val="22"/>
          <w:lang w:val="et-EE"/>
        </w:rPr>
        <w:t>e</w:t>
      </w:r>
      <w:r w:rsidRPr="008F332C">
        <w:rPr>
          <w:rFonts w:ascii="Arial" w:hAnsi="Arial" w:cs="Arial"/>
          <w:spacing w:val="-5"/>
          <w:w w:val="10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spacing w:val="-2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nnan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g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u</w:t>
      </w:r>
      <w:r w:rsidRPr="008F332C">
        <w:rPr>
          <w:rFonts w:ascii="Arial" w:hAnsi="Arial" w:cs="Arial"/>
          <w:spacing w:val="32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se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sk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w w:val="107"/>
          <w:sz w:val="22"/>
          <w:szCs w:val="22"/>
          <w:lang w:val="et-EE"/>
        </w:rPr>
        <w:t>ja</w:t>
      </w:r>
      <w:r w:rsidRPr="008F332C">
        <w:rPr>
          <w:rFonts w:ascii="Arial" w:hAnsi="Arial" w:cs="Arial"/>
          <w:spacing w:val="-8"/>
          <w:w w:val="107"/>
          <w:sz w:val="22"/>
          <w:szCs w:val="22"/>
          <w:lang w:val="et-EE"/>
        </w:rPr>
        <w:t xml:space="preserve"> </w:t>
      </w:r>
      <w:proofErr w:type="spellStart"/>
      <w:r w:rsidRPr="008F332C">
        <w:rPr>
          <w:rFonts w:ascii="Arial" w:eastAsia="Calibri" w:hAnsi="Arial" w:cs="Arial"/>
          <w:sz w:val="22"/>
          <w:szCs w:val="22"/>
          <w:lang w:val="et-EE"/>
        </w:rPr>
        <w:t>p-i</w:t>
      </w:r>
      <w:proofErr w:type="spellEnd"/>
      <w:r w:rsidRPr="008F332C">
        <w:rPr>
          <w:rFonts w:ascii="Arial" w:hAnsi="Arial" w:cs="Arial"/>
          <w:spacing w:val="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2</w:t>
      </w:r>
      <w:r w:rsidRPr="008F332C">
        <w:rPr>
          <w:rFonts w:ascii="Arial" w:hAnsi="Arial" w:cs="Arial"/>
          <w:spacing w:val="-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oha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lt</w:t>
      </w:r>
      <w:r w:rsidRPr="008F332C">
        <w:rPr>
          <w:rFonts w:ascii="Arial" w:hAnsi="Arial" w:cs="Arial"/>
          <w:spacing w:val="4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</w:t>
      </w:r>
      <w:r w:rsidRPr="008F332C">
        <w:rPr>
          <w:rFonts w:ascii="Arial" w:hAnsi="Arial" w:cs="Arial"/>
          <w:spacing w:val="-4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eks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ee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</w:t>
      </w:r>
      <w:r w:rsidRPr="008F332C">
        <w:rPr>
          <w:rFonts w:ascii="Arial" w:hAnsi="Arial" w:cs="Arial"/>
          <w:spacing w:val="54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nam</w:t>
      </w:r>
      <w:r w:rsidRPr="008F332C">
        <w:rPr>
          <w:rFonts w:ascii="Arial" w:hAnsi="Arial" w:cs="Arial"/>
          <w:spacing w:val="2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6</w:t>
      </w:r>
      <w:r w:rsidRPr="008F332C">
        <w:rPr>
          <w:rFonts w:ascii="Arial" w:hAnsi="Arial" w:cs="Arial"/>
          <w:spacing w:val="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puud,</w:t>
      </w:r>
      <w:r w:rsidRPr="008F332C">
        <w:rPr>
          <w:rFonts w:ascii="Arial" w:hAnsi="Arial" w:cs="Arial"/>
          <w:spacing w:val="28"/>
          <w:sz w:val="22"/>
          <w:szCs w:val="22"/>
          <w:lang w:val="et-EE"/>
        </w:rPr>
        <w:t xml:space="preserve"> </w:t>
      </w:r>
      <w:proofErr w:type="spellStart"/>
      <w:r w:rsidRPr="008F332C">
        <w:rPr>
          <w:rFonts w:ascii="Arial" w:eastAsia="Calibri" w:hAnsi="Arial" w:cs="Arial"/>
          <w:w w:val="106"/>
          <w:sz w:val="22"/>
          <w:szCs w:val="22"/>
          <w:lang w:val="et-EE"/>
        </w:rPr>
        <w:t>ü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w w:val="106"/>
          <w:sz w:val="22"/>
          <w:szCs w:val="22"/>
          <w:lang w:val="et-EE"/>
        </w:rPr>
        <w:t>d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w w:val="99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proofErr w:type="spellEnd"/>
      <w:r w:rsidRPr="008F332C">
        <w:rPr>
          <w:rFonts w:ascii="Arial" w:hAnsi="Arial" w:cs="Arial"/>
          <w:w w:val="110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p-s</w:t>
      </w:r>
      <w:r w:rsidRPr="008F332C">
        <w:rPr>
          <w:rFonts w:ascii="Arial" w:hAnsi="Arial" w:cs="Arial"/>
          <w:spacing w:val="2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7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.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6</w:t>
      </w:r>
      <w:r w:rsidRPr="008F332C">
        <w:rPr>
          <w:rFonts w:ascii="Arial" w:hAnsi="Arial" w:cs="Arial"/>
          <w:spacing w:val="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on</w:t>
      </w:r>
      <w:r w:rsidRPr="008F332C">
        <w:rPr>
          <w:rFonts w:ascii="Arial" w:hAnsi="Arial" w:cs="Arial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va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av</w:t>
      </w:r>
      <w:r w:rsidRPr="008F332C">
        <w:rPr>
          <w:rFonts w:ascii="Arial" w:hAnsi="Arial" w:cs="Arial"/>
          <w:spacing w:val="30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2"/>
          <w:sz w:val="22"/>
          <w:szCs w:val="22"/>
          <w:lang w:val="et-EE"/>
        </w:rPr>
        <w:t>n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r</w:t>
      </w:r>
      <w:r w:rsidRPr="008F332C">
        <w:rPr>
          <w:rFonts w:ascii="Arial" w:hAnsi="Arial" w:cs="Arial"/>
          <w:spacing w:val="-9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4</w:t>
      </w:r>
      <w:r w:rsidRPr="008F332C">
        <w:rPr>
          <w:rFonts w:ascii="Arial" w:hAnsi="Arial" w:cs="Arial"/>
          <w:spacing w:val="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2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.</w:t>
      </w:r>
      <w:r w:rsidR="000D126D" w:rsidRPr="008F332C">
        <w:rPr>
          <w:rFonts w:ascii="Arial" w:eastAsia="Calibri" w:hAnsi="Arial" w:cs="Arial"/>
          <w:w w:val="113"/>
          <w:sz w:val="22"/>
          <w:szCs w:val="22"/>
          <w:lang w:val="et-EE"/>
        </w:rPr>
        <w:t xml:space="preserve"> – </w:t>
      </w:r>
      <w:r w:rsidR="00630DB7" w:rsidRPr="00A11AD8">
        <w:rPr>
          <w:rFonts w:ascii="Arial" w:eastAsia="Calibri" w:hAnsi="Arial" w:cs="Arial"/>
          <w:b/>
          <w:bCs/>
          <w:color w:val="0070C0"/>
          <w:w w:val="113"/>
          <w:sz w:val="22"/>
          <w:szCs w:val="22"/>
          <w:u w:val="single"/>
          <w:lang w:val="et-EE"/>
        </w:rPr>
        <w:t>Parandatud</w:t>
      </w:r>
      <w:r w:rsidR="00A11AD8" w:rsidRPr="00A11AD8">
        <w:rPr>
          <w:rFonts w:ascii="Arial" w:eastAsia="Calibri" w:hAnsi="Arial" w:cs="Arial"/>
          <w:b/>
          <w:bCs/>
          <w:color w:val="0070C0"/>
          <w:w w:val="113"/>
          <w:sz w:val="22"/>
          <w:szCs w:val="22"/>
          <w:u w:val="single"/>
          <w:lang w:val="et-EE"/>
        </w:rPr>
        <w:t>.</w:t>
      </w:r>
    </w:p>
    <w:p w14:paraId="1F8D8D42" w14:textId="77777777" w:rsidR="00B172F5" w:rsidRPr="008F332C" w:rsidRDefault="00B172F5">
      <w:pPr>
        <w:spacing w:before="1" w:line="280" w:lineRule="exact"/>
        <w:rPr>
          <w:rFonts w:ascii="Arial" w:hAnsi="Arial" w:cs="Arial"/>
          <w:sz w:val="22"/>
          <w:szCs w:val="22"/>
          <w:lang w:val="et-EE"/>
        </w:rPr>
      </w:pPr>
    </w:p>
    <w:p w14:paraId="2AC96C1F" w14:textId="77777777" w:rsidR="000D126D" w:rsidRPr="008F332C" w:rsidRDefault="00000000" w:rsidP="000D126D">
      <w:pPr>
        <w:ind w:left="117" w:right="28"/>
        <w:rPr>
          <w:rFonts w:ascii="Arial" w:hAnsi="Arial" w:cs="Arial"/>
          <w:b/>
          <w:w w:val="94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Koo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kõ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a:</w:t>
      </w:r>
      <w:r w:rsidRPr="008F332C">
        <w:rPr>
          <w:rFonts w:ascii="Arial" w:hAnsi="Arial" w:cs="Arial"/>
          <w:b/>
          <w:spacing w:val="-7"/>
          <w:w w:val="111"/>
          <w:sz w:val="22"/>
          <w:szCs w:val="22"/>
          <w:lang w:val="et-EE"/>
        </w:rPr>
        <w:t xml:space="preserve"> </w:t>
      </w:r>
      <w:proofErr w:type="spellStart"/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Ma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ik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a</w:t>
      </w:r>
      <w:proofErr w:type="spellEnd"/>
      <w:r w:rsidRPr="008F332C">
        <w:rPr>
          <w:rFonts w:ascii="Arial" w:hAnsi="Arial" w:cs="Arial"/>
          <w:b/>
          <w:spacing w:val="25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w w:val="105"/>
          <w:sz w:val="22"/>
          <w:szCs w:val="22"/>
          <w:lang w:val="et-EE"/>
        </w:rPr>
        <w:t>Mar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is</w:t>
      </w:r>
      <w:r w:rsidRPr="008F332C">
        <w:rPr>
          <w:rFonts w:ascii="Arial" w:eastAsia="Calibri" w:hAnsi="Arial" w:cs="Arial"/>
          <w:b/>
          <w:w w:val="105"/>
          <w:sz w:val="22"/>
          <w:szCs w:val="22"/>
          <w:lang w:val="et-EE"/>
        </w:rPr>
        <w:t>t</w:t>
      </w:r>
      <w:r w:rsidRPr="008F332C">
        <w:rPr>
          <w:rFonts w:ascii="Arial" w:hAnsi="Arial" w:cs="Arial"/>
          <w:b/>
          <w:spacing w:val="-11"/>
          <w:w w:val="105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w w:val="94"/>
          <w:sz w:val="22"/>
          <w:szCs w:val="22"/>
          <w:lang w:val="et-EE"/>
        </w:rPr>
        <w:t>(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48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4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4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38</w:t>
      </w:r>
      <w:r w:rsidRPr="008F332C">
        <w:rPr>
          <w:rFonts w:ascii="Arial" w:eastAsia="Calibri" w:hAnsi="Arial" w:cs="Arial"/>
          <w:b/>
          <w:w w:val="94"/>
          <w:sz w:val="22"/>
          <w:szCs w:val="22"/>
          <w:lang w:val="et-EE"/>
        </w:rPr>
        <w:t>)</w:t>
      </w:r>
      <w:r w:rsidRPr="008F332C">
        <w:rPr>
          <w:rFonts w:ascii="Arial" w:hAnsi="Arial" w:cs="Arial"/>
          <w:b/>
          <w:w w:val="94"/>
          <w:sz w:val="22"/>
          <w:szCs w:val="22"/>
          <w:lang w:val="et-EE"/>
        </w:rPr>
        <w:t xml:space="preserve"> </w:t>
      </w:r>
    </w:p>
    <w:p w14:paraId="1470DB3F" w14:textId="36A67453" w:rsidR="00B172F5" w:rsidRPr="008F332C" w:rsidRDefault="00000000" w:rsidP="000D126D">
      <w:pPr>
        <w:ind w:left="117" w:right="28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Ots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5"/>
          <w:w w:val="113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w w:val="109"/>
          <w:sz w:val="22"/>
          <w:szCs w:val="22"/>
          <w:highlight w:val="green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green"/>
          <w:lang w:val="et-EE"/>
        </w:rPr>
        <w:t>oo</w:t>
      </w:r>
      <w:r w:rsidRPr="008F332C">
        <w:rPr>
          <w:rFonts w:ascii="Arial" w:eastAsia="Calibri" w:hAnsi="Arial" w:cs="Arial"/>
          <w:spacing w:val="-1"/>
          <w:w w:val="124"/>
          <w:sz w:val="22"/>
          <w:szCs w:val="22"/>
          <w:highlight w:val="green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green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green"/>
          <w:lang w:val="et-EE"/>
        </w:rPr>
        <w:t>õ</w:t>
      </w:r>
      <w:r w:rsidRPr="008F332C">
        <w:rPr>
          <w:rFonts w:ascii="Arial" w:eastAsia="Calibri" w:hAnsi="Arial" w:cs="Arial"/>
          <w:w w:val="113"/>
          <w:sz w:val="22"/>
          <w:szCs w:val="22"/>
          <w:highlight w:val="green"/>
          <w:lang w:val="et-EE"/>
        </w:rPr>
        <w:t>l</w:t>
      </w:r>
      <w:r w:rsidRPr="008F332C">
        <w:rPr>
          <w:rFonts w:ascii="Arial" w:eastAsia="Calibri" w:hAnsi="Arial" w:cs="Arial"/>
          <w:w w:val="110"/>
          <w:sz w:val="22"/>
          <w:szCs w:val="22"/>
          <w:highlight w:val="green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green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green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highlight w:val="green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green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green"/>
          <w:lang w:val="et-EE"/>
        </w:rPr>
        <w:t>ud</w:t>
      </w:r>
    </w:p>
    <w:p w14:paraId="4897B130" w14:textId="77777777" w:rsidR="00B172F5" w:rsidRPr="008F332C" w:rsidRDefault="00000000">
      <w:pPr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P</w:t>
      </w:r>
      <w:r w:rsidRPr="008F332C">
        <w:rPr>
          <w:rFonts w:ascii="Arial" w:eastAsia="Calibri" w:hAnsi="Arial" w:cs="Arial"/>
          <w:b/>
          <w:spacing w:val="-1"/>
          <w:w w:val="110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2"/>
          <w:w w:val="110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w w:val="109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n</w:t>
      </w:r>
    </w:p>
    <w:p w14:paraId="7E756C34" w14:textId="77777777" w:rsidR="00B172F5" w:rsidRPr="008F332C" w:rsidRDefault="00B172F5">
      <w:pPr>
        <w:spacing w:before="1" w:line="280" w:lineRule="exact"/>
        <w:rPr>
          <w:rFonts w:ascii="Arial" w:hAnsi="Arial" w:cs="Arial"/>
          <w:sz w:val="22"/>
          <w:szCs w:val="22"/>
          <w:lang w:val="et-EE"/>
        </w:rPr>
      </w:pPr>
    </w:p>
    <w:p w14:paraId="091CF317" w14:textId="77777777" w:rsidR="000D126D" w:rsidRPr="008F332C" w:rsidRDefault="00000000" w:rsidP="000D126D">
      <w:pPr>
        <w:ind w:left="117" w:right="28"/>
        <w:rPr>
          <w:rFonts w:ascii="Arial" w:hAnsi="Arial" w:cs="Arial"/>
          <w:b/>
          <w:w w:val="94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Koo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kõ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a:</w:t>
      </w:r>
      <w:r w:rsidRPr="008F332C">
        <w:rPr>
          <w:rFonts w:ascii="Arial" w:hAnsi="Arial" w:cs="Arial"/>
          <w:b/>
          <w:spacing w:val="-7"/>
          <w:w w:val="11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aur</w:t>
      </w:r>
      <w:r w:rsidRPr="008F332C">
        <w:rPr>
          <w:rFonts w:ascii="Arial" w:hAnsi="Arial" w:cs="Arial"/>
          <w:b/>
          <w:spacing w:val="35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V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ar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ip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uu</w:t>
      </w:r>
      <w:r w:rsidRPr="008F332C">
        <w:rPr>
          <w:rFonts w:ascii="Arial" w:hAnsi="Arial" w:cs="Arial"/>
          <w:b/>
          <w:spacing w:val="47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w w:val="94"/>
          <w:sz w:val="22"/>
          <w:szCs w:val="22"/>
          <w:lang w:val="et-EE"/>
        </w:rPr>
        <w:t>(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3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9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9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10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7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18</w:t>
      </w:r>
      <w:r w:rsidRPr="008F332C">
        <w:rPr>
          <w:rFonts w:ascii="Arial" w:eastAsia="Calibri" w:hAnsi="Arial" w:cs="Arial"/>
          <w:b/>
          <w:w w:val="94"/>
          <w:sz w:val="22"/>
          <w:szCs w:val="22"/>
          <w:lang w:val="et-EE"/>
        </w:rPr>
        <w:t>)</w:t>
      </w:r>
      <w:r w:rsidRPr="008F332C">
        <w:rPr>
          <w:rFonts w:ascii="Arial" w:hAnsi="Arial" w:cs="Arial"/>
          <w:b/>
          <w:w w:val="94"/>
          <w:sz w:val="22"/>
          <w:szCs w:val="22"/>
          <w:lang w:val="et-EE"/>
        </w:rPr>
        <w:t xml:space="preserve"> </w:t>
      </w:r>
    </w:p>
    <w:p w14:paraId="79C50B10" w14:textId="0DD03F66" w:rsidR="00B172F5" w:rsidRPr="008F332C" w:rsidRDefault="00000000" w:rsidP="000D126D">
      <w:pPr>
        <w:ind w:left="117" w:right="28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Ots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5"/>
          <w:w w:val="113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green"/>
          <w:lang w:val="et-EE"/>
        </w:rPr>
        <w:t>P</w:t>
      </w:r>
      <w:r w:rsidRPr="008F332C">
        <w:rPr>
          <w:rFonts w:ascii="Arial" w:eastAsia="Calibri" w:hAnsi="Arial" w:cs="Arial"/>
          <w:sz w:val="22"/>
          <w:szCs w:val="22"/>
          <w:highlight w:val="green"/>
          <w:lang w:val="et-EE"/>
        </w:rPr>
        <w:t>o</w:t>
      </w:r>
      <w:r w:rsidRPr="008F332C">
        <w:rPr>
          <w:rFonts w:ascii="Arial" w:eastAsia="Calibri" w:hAnsi="Arial" w:cs="Arial"/>
          <w:spacing w:val="-2"/>
          <w:sz w:val="22"/>
          <w:szCs w:val="22"/>
          <w:highlight w:val="green"/>
          <w:lang w:val="et-EE"/>
        </w:rPr>
        <w:t>l</w:t>
      </w:r>
      <w:r w:rsidRPr="008F332C">
        <w:rPr>
          <w:rFonts w:ascii="Arial" w:eastAsia="Calibri" w:hAnsi="Arial" w:cs="Arial"/>
          <w:sz w:val="22"/>
          <w:szCs w:val="22"/>
          <w:highlight w:val="green"/>
          <w:lang w:val="et-EE"/>
        </w:rPr>
        <w:t>e</w:t>
      </w:r>
      <w:r w:rsidRPr="008F332C">
        <w:rPr>
          <w:rFonts w:ascii="Arial" w:hAnsi="Arial" w:cs="Arial"/>
          <w:spacing w:val="21"/>
          <w:sz w:val="22"/>
          <w:szCs w:val="22"/>
          <w:highlight w:val="green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green"/>
          <w:lang w:val="et-EE"/>
        </w:rPr>
        <w:t>vaja</w:t>
      </w:r>
      <w:r w:rsidRPr="008F332C">
        <w:rPr>
          <w:rFonts w:ascii="Arial" w:hAnsi="Arial" w:cs="Arial"/>
          <w:spacing w:val="10"/>
          <w:sz w:val="22"/>
          <w:szCs w:val="22"/>
          <w:highlight w:val="green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green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green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green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green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green"/>
          <w:lang w:val="et-EE"/>
        </w:rPr>
        <w:t>õ</w:t>
      </w:r>
      <w:r w:rsidRPr="008F332C">
        <w:rPr>
          <w:rFonts w:ascii="Arial" w:eastAsia="Calibri" w:hAnsi="Arial" w:cs="Arial"/>
          <w:w w:val="113"/>
          <w:sz w:val="22"/>
          <w:szCs w:val="22"/>
          <w:highlight w:val="green"/>
          <w:lang w:val="et-EE"/>
        </w:rPr>
        <w:t>l</w:t>
      </w:r>
      <w:r w:rsidRPr="008F332C">
        <w:rPr>
          <w:rFonts w:ascii="Arial" w:eastAsia="Calibri" w:hAnsi="Arial" w:cs="Arial"/>
          <w:w w:val="110"/>
          <w:sz w:val="22"/>
          <w:szCs w:val="22"/>
          <w:highlight w:val="green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green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green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highlight w:val="green"/>
          <w:lang w:val="et-EE"/>
        </w:rPr>
        <w:t>a</w:t>
      </w:r>
      <w:r w:rsidRPr="008F332C">
        <w:rPr>
          <w:rFonts w:ascii="Arial" w:eastAsia="Calibri" w:hAnsi="Arial" w:cs="Arial"/>
          <w:w w:val="106"/>
          <w:sz w:val="22"/>
          <w:szCs w:val="22"/>
          <w:highlight w:val="green"/>
          <w:lang w:val="et-EE"/>
        </w:rPr>
        <w:t>d</w:t>
      </w:r>
      <w:r w:rsidRPr="008F332C">
        <w:rPr>
          <w:rFonts w:ascii="Arial" w:eastAsia="Calibri" w:hAnsi="Arial" w:cs="Arial"/>
          <w:w w:val="110"/>
          <w:sz w:val="22"/>
          <w:szCs w:val="22"/>
          <w:highlight w:val="green"/>
          <w:lang w:val="et-EE"/>
        </w:rPr>
        <w:t>a</w:t>
      </w:r>
    </w:p>
    <w:p w14:paraId="17464E8A" w14:textId="2218004D" w:rsidR="00B172F5" w:rsidRPr="008F332C" w:rsidRDefault="00000000">
      <w:pPr>
        <w:ind w:left="117" w:right="65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P</w:t>
      </w:r>
      <w:r w:rsidRPr="008F332C">
        <w:rPr>
          <w:rFonts w:ascii="Arial" w:eastAsia="Calibri" w:hAnsi="Arial" w:cs="Arial"/>
          <w:b/>
          <w:spacing w:val="-1"/>
          <w:w w:val="110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2"/>
          <w:w w:val="110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28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.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10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.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2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0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2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5</w:t>
      </w:r>
      <w:r w:rsidRPr="008F332C">
        <w:rPr>
          <w:rFonts w:ascii="Arial" w:hAnsi="Arial" w:cs="Arial"/>
          <w:spacing w:val="51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pacing w:val="2"/>
          <w:w w:val="106"/>
          <w:sz w:val="22"/>
          <w:szCs w:val="22"/>
          <w:highlight w:val="yellow"/>
          <w:lang w:val="et-EE"/>
        </w:rPr>
        <w:t>o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o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õla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an</w:t>
      </w:r>
      <w:r w:rsidRPr="008F332C">
        <w:rPr>
          <w:rFonts w:ascii="Arial" w:hAnsi="Arial" w:cs="Arial"/>
          <w:spacing w:val="18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d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ailplan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ee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in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g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u,</w:t>
      </w:r>
      <w:r w:rsidRPr="008F332C">
        <w:rPr>
          <w:rFonts w:ascii="Arial" w:hAnsi="Arial" w:cs="Arial"/>
          <w:spacing w:val="-25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uid</w:t>
      </w:r>
      <w:r w:rsidRPr="008F332C">
        <w:rPr>
          <w:rFonts w:ascii="Arial" w:hAnsi="Arial" w:cs="Arial"/>
          <w:spacing w:val="13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li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an</w:t>
      </w:r>
      <w:r w:rsidRPr="008F332C">
        <w:rPr>
          <w:rFonts w:ascii="Arial" w:hAnsi="Arial" w:cs="Arial"/>
          <w:spacing w:val="3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ühe</w:t>
      </w:r>
      <w:r w:rsidRPr="008F332C">
        <w:rPr>
          <w:rFonts w:ascii="Arial" w:hAnsi="Arial" w:cs="Arial"/>
          <w:spacing w:val="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2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ä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,</w:t>
      </w:r>
      <w:r w:rsidRPr="008F332C">
        <w:rPr>
          <w:rFonts w:ascii="Arial" w:hAnsi="Arial" w:cs="Arial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ill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g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</w:t>
      </w:r>
      <w:r w:rsidRPr="008F332C">
        <w:rPr>
          <w:rFonts w:ascii="Arial" w:hAnsi="Arial" w:cs="Arial"/>
          <w:spacing w:val="3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v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pacing w:val="2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d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hAnsi="Arial" w:cs="Arial"/>
          <w:w w:val="11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hi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oj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ek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4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8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8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se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l:</w:t>
      </w:r>
      <w:r w:rsidRPr="008F332C">
        <w:rPr>
          <w:rFonts w:ascii="Arial" w:hAnsi="Arial" w:cs="Arial"/>
          <w:spacing w:val="-13"/>
          <w:w w:val="10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w w:val="108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l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108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w w:val="108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8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8"/>
          <w:sz w:val="22"/>
          <w:szCs w:val="22"/>
          <w:highlight w:val="yellow"/>
          <w:lang w:val="et-EE"/>
        </w:rPr>
        <w:t>jas</w:t>
      </w:r>
      <w:r w:rsidRPr="008F332C">
        <w:rPr>
          <w:rFonts w:ascii="Arial" w:hAnsi="Arial" w:cs="Arial"/>
          <w:spacing w:val="-2"/>
          <w:w w:val="10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on</w:t>
      </w:r>
      <w:r w:rsidRPr="008F332C">
        <w:rPr>
          <w:rFonts w:ascii="Arial" w:hAnsi="Arial" w:cs="Arial"/>
          <w:spacing w:val="-2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oodud</w:t>
      </w:r>
      <w:r w:rsidRPr="008F332C">
        <w:rPr>
          <w:rFonts w:ascii="Arial" w:hAnsi="Arial" w:cs="Arial"/>
          <w:spacing w:val="1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välja,</w:t>
      </w:r>
      <w:r w:rsidRPr="008F332C">
        <w:rPr>
          <w:rFonts w:ascii="Arial" w:hAnsi="Arial" w:cs="Arial"/>
          <w:spacing w:val="27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t</w:t>
      </w:r>
      <w:r w:rsidRPr="008F332C">
        <w:rPr>
          <w:rFonts w:ascii="Arial" w:hAnsi="Arial" w:cs="Arial"/>
          <w:spacing w:val="-1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pacing w:val="2"/>
          <w:w w:val="106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oh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ade</w:t>
      </w:r>
      <w:r w:rsidRPr="008F332C">
        <w:rPr>
          <w:rFonts w:ascii="Arial" w:hAnsi="Arial" w:cs="Arial"/>
          <w:spacing w:val="-11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ä</w:t>
      </w:r>
      <w:r w:rsidRPr="008F332C">
        <w:rPr>
          <w:rFonts w:ascii="Arial" w:eastAsia="Calibri" w:hAnsi="Arial" w:cs="Arial"/>
          <w:spacing w:val="2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ne</w:t>
      </w:r>
      <w:r w:rsidRPr="008F332C">
        <w:rPr>
          <w:rFonts w:ascii="Arial" w:hAnsi="Arial" w:cs="Arial"/>
          <w:spacing w:val="1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oh</w:t>
      </w:r>
      <w:r w:rsidRPr="008F332C">
        <w:rPr>
          <w:rFonts w:ascii="Arial" w:eastAsia="Calibri" w:hAnsi="Arial" w:cs="Arial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hAnsi="Arial" w:cs="Arial"/>
          <w:w w:val="9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7"/>
          <w:sz w:val="22"/>
          <w:szCs w:val="22"/>
          <w:highlight w:val="yellow"/>
          <w:lang w:val="et-EE"/>
        </w:rPr>
        <w:t>lah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w w:val="107"/>
          <w:sz w:val="22"/>
          <w:szCs w:val="22"/>
          <w:highlight w:val="yellow"/>
          <w:lang w:val="et-EE"/>
        </w:rPr>
        <w:t>nda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7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ks</w:t>
      </w:r>
      <w:r w:rsidRPr="008F332C">
        <w:rPr>
          <w:rFonts w:ascii="Arial" w:eastAsia="Calibri" w:hAnsi="Arial" w:cs="Arial"/>
          <w:w w:val="107"/>
          <w:sz w:val="22"/>
          <w:szCs w:val="22"/>
          <w:highlight w:val="yellow"/>
          <w:lang w:val="et-EE"/>
        </w:rPr>
        <w:t>e</w:t>
      </w:r>
      <w:r w:rsidRPr="008F332C">
        <w:rPr>
          <w:rFonts w:ascii="Arial" w:hAnsi="Arial" w:cs="Arial"/>
          <w:spacing w:val="-8"/>
          <w:w w:val="107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plan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ava</w:t>
      </w:r>
      <w:r w:rsidRPr="008F332C">
        <w:rPr>
          <w:rFonts w:ascii="Arial" w:hAnsi="Arial" w:cs="Arial"/>
          <w:spacing w:val="5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hoone</w:t>
      </w:r>
      <w:r w:rsidRPr="008F332C">
        <w:rPr>
          <w:rFonts w:ascii="Arial" w:hAnsi="Arial" w:cs="Arial"/>
          <w:spacing w:val="1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hi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oj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ek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4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äi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g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.</w:t>
      </w:r>
      <w:r w:rsidRPr="008F332C">
        <w:rPr>
          <w:rFonts w:ascii="Arial" w:hAnsi="Arial" w:cs="Arial"/>
          <w:spacing w:val="51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oh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-10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plan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ee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id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s</w:t>
      </w:r>
      <w:r w:rsidRPr="008F332C">
        <w:rPr>
          <w:rFonts w:ascii="Arial" w:hAnsi="Arial" w:cs="Arial"/>
          <w:spacing w:val="-5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v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es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ada,</w:t>
      </w:r>
      <w:r w:rsidRPr="008F332C">
        <w:rPr>
          <w:rFonts w:ascii="Arial" w:hAnsi="Arial" w:cs="Arial"/>
          <w:spacing w:val="-3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hAnsi="Arial" w:cs="Arial"/>
          <w:w w:val="9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pa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oha</w:t>
      </w:r>
      <w:r w:rsidRPr="008F332C">
        <w:rPr>
          <w:rFonts w:ascii="Arial" w:hAnsi="Arial" w:cs="Arial"/>
          <w:spacing w:val="-3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pi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us</w:t>
      </w:r>
      <w:r w:rsidRPr="008F332C">
        <w:rPr>
          <w:rFonts w:ascii="Arial" w:hAnsi="Arial" w:cs="Arial"/>
          <w:spacing w:val="44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pacing w:val="-2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s</w:t>
      </w:r>
      <w:r w:rsidRPr="008F332C">
        <w:rPr>
          <w:rFonts w:ascii="Arial" w:hAnsi="Arial" w:cs="Arial"/>
          <w:spacing w:val="44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ol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</w:t>
      </w:r>
      <w:r w:rsidRPr="008F332C">
        <w:rPr>
          <w:rFonts w:ascii="Arial" w:hAnsi="Arial" w:cs="Arial"/>
          <w:spacing w:val="2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5m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,</w:t>
      </w:r>
      <w:r w:rsidRPr="008F332C">
        <w:rPr>
          <w:rFonts w:ascii="Arial" w:hAnsi="Arial" w:cs="Arial"/>
          <w:spacing w:val="1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and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pacing w:val="2"/>
          <w:sz w:val="22"/>
          <w:szCs w:val="22"/>
          <w:highlight w:val="yellow"/>
          <w:lang w:val="et-EE"/>
        </w:rPr>
        <w:t>o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rr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as</w:t>
      </w:r>
      <w:r w:rsidRPr="008F332C">
        <w:rPr>
          <w:rFonts w:ascii="Arial" w:hAnsi="Arial" w:cs="Arial"/>
          <w:spacing w:val="5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4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,5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m</w:t>
      </w:r>
      <w:r w:rsidRPr="008F332C">
        <w:rPr>
          <w:rFonts w:ascii="Arial" w:hAnsi="Arial" w:cs="Arial"/>
          <w:spacing w:val="1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(</w:t>
      </w:r>
      <w:r w:rsidRPr="008F332C">
        <w:rPr>
          <w:rFonts w:ascii="Arial" w:eastAsia="Calibri" w:hAnsi="Arial" w:cs="Arial"/>
          <w:spacing w:val="2"/>
          <w:sz w:val="22"/>
          <w:szCs w:val="22"/>
          <w:highlight w:val="yellow"/>
          <w:lang w:val="et-EE"/>
        </w:rPr>
        <w:t>v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.</w:t>
      </w:r>
      <w:r w:rsidRPr="008F332C">
        <w:rPr>
          <w:rFonts w:ascii="Arial" w:hAnsi="Arial" w:cs="Arial"/>
          <w:spacing w:val="-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in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g</w:t>
      </w:r>
      <w:r w:rsidRPr="008F332C">
        <w:rPr>
          <w:rFonts w:ascii="Arial" w:eastAsia="Calibri" w:hAnsi="Arial" w:cs="Arial"/>
          <w:spacing w:val="3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4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EVS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highlight w:val="yellow"/>
          <w:lang w:val="et-EE"/>
        </w:rPr>
        <w:t>843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:</w:t>
      </w:r>
      <w:r w:rsidRPr="008F332C">
        <w:rPr>
          <w:rFonts w:ascii="Arial" w:eastAsia="Calibri" w:hAnsi="Arial" w:cs="Arial"/>
          <w:spacing w:val="-1"/>
          <w:w w:val="107"/>
          <w:sz w:val="22"/>
          <w:szCs w:val="22"/>
          <w:highlight w:val="yellow"/>
          <w:lang w:val="et-EE"/>
        </w:rPr>
        <w:t>201</w:t>
      </w:r>
      <w:r w:rsidRPr="008F332C">
        <w:rPr>
          <w:rFonts w:ascii="Arial" w:eastAsia="Calibri" w:hAnsi="Arial" w:cs="Arial"/>
          <w:w w:val="107"/>
          <w:sz w:val="22"/>
          <w:szCs w:val="22"/>
          <w:highlight w:val="yellow"/>
          <w:lang w:val="et-EE"/>
        </w:rPr>
        <w:t>6</w:t>
      </w:r>
      <w:r w:rsidRPr="008F332C">
        <w:rPr>
          <w:rFonts w:ascii="Arial" w:hAnsi="Arial" w:cs="Arial"/>
          <w:spacing w:val="-13"/>
          <w:w w:val="107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92"/>
          <w:sz w:val="22"/>
          <w:szCs w:val="22"/>
          <w:highlight w:val="yellow"/>
          <w:lang w:val="et-EE"/>
        </w:rPr>
        <w:t>"</w:t>
      </w:r>
      <w:r w:rsidRPr="008F332C">
        <w:rPr>
          <w:rFonts w:ascii="Arial" w:eastAsia="Calibri" w:hAnsi="Arial" w:cs="Arial"/>
          <w:w w:val="118"/>
          <w:sz w:val="22"/>
          <w:szCs w:val="22"/>
          <w:highlight w:val="yellow"/>
          <w:lang w:val="et-EE"/>
        </w:rPr>
        <w:t>L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inn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ä</w:t>
      </w:r>
      <w:r w:rsidRPr="008F332C">
        <w:rPr>
          <w:rFonts w:ascii="Arial" w:eastAsia="Calibri" w:hAnsi="Arial" w:cs="Arial"/>
          <w:spacing w:val="2"/>
          <w:w w:val="104"/>
          <w:sz w:val="22"/>
          <w:szCs w:val="22"/>
          <w:highlight w:val="yellow"/>
          <w:lang w:val="et-EE"/>
        </w:rPr>
        <w:t>n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v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e</w:t>
      </w:r>
      <w:r w:rsidRPr="008F332C">
        <w:rPr>
          <w:rFonts w:ascii="Arial" w:hAnsi="Arial" w:cs="Arial"/>
          <w:w w:val="10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anda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di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"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)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.</w:t>
      </w:r>
      <w:r w:rsidRPr="008F332C">
        <w:rPr>
          <w:rFonts w:ascii="Arial" w:hAnsi="Arial" w:cs="Arial"/>
          <w:spacing w:val="-2"/>
          <w:w w:val="10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Kui</w:t>
      </w:r>
      <w:r w:rsidRPr="008F332C">
        <w:rPr>
          <w:rFonts w:ascii="Arial" w:hAnsi="Arial" w:cs="Arial"/>
          <w:spacing w:val="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an</w:t>
      </w:r>
      <w:r w:rsidRPr="008F332C">
        <w:rPr>
          <w:rFonts w:ascii="Arial" w:eastAsia="Calibri" w:hAnsi="Arial" w:cs="Arial"/>
          <w:spacing w:val="2"/>
          <w:w w:val="105"/>
          <w:sz w:val="22"/>
          <w:szCs w:val="22"/>
          <w:highlight w:val="yellow"/>
          <w:lang w:val="et-EE"/>
        </w:rPr>
        <w:t>ö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öv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du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uu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i</w:t>
      </w:r>
      <w:r w:rsidRPr="008F332C">
        <w:rPr>
          <w:rFonts w:ascii="Arial" w:hAnsi="Arial" w:cs="Arial"/>
          <w:spacing w:val="-7"/>
          <w:w w:val="10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pa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3"/>
          <w:w w:val="105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5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oh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5"/>
          <w:sz w:val="22"/>
          <w:szCs w:val="22"/>
          <w:highlight w:val="yellow"/>
          <w:lang w:val="et-EE"/>
        </w:rPr>
        <w:t>ade</w:t>
      </w:r>
      <w:r w:rsidRPr="008F332C">
        <w:rPr>
          <w:rFonts w:ascii="Arial" w:hAnsi="Arial" w:cs="Arial"/>
          <w:spacing w:val="6"/>
          <w:w w:val="10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ja</w:t>
      </w:r>
      <w:r w:rsidRPr="008F332C">
        <w:rPr>
          <w:rFonts w:ascii="Arial" w:hAnsi="Arial" w:cs="Arial"/>
          <w:spacing w:val="-1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hoone</w:t>
      </w:r>
      <w:r w:rsidRPr="008F332C">
        <w:rPr>
          <w:rFonts w:ascii="Arial" w:hAnsi="Arial" w:cs="Arial"/>
          <w:spacing w:val="17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vah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l</w:t>
      </w:r>
      <w:r w:rsidRPr="008F332C">
        <w:rPr>
          <w:rFonts w:ascii="Arial" w:hAnsi="Arial" w:cs="Arial"/>
          <w:spacing w:val="2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on</w:t>
      </w:r>
      <w:r w:rsidRPr="008F332C">
        <w:rPr>
          <w:rFonts w:ascii="Arial" w:hAnsi="Arial" w:cs="Arial"/>
          <w:spacing w:val="-2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7</w:t>
      </w:r>
      <w:r w:rsidRPr="008F332C">
        <w:rPr>
          <w:rFonts w:ascii="Arial" w:hAnsi="Arial" w:cs="Arial"/>
          <w:spacing w:val="-5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tr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,</w:t>
      </w:r>
      <w:r w:rsidRPr="008F332C">
        <w:rPr>
          <w:rFonts w:ascii="Arial" w:hAnsi="Arial" w:cs="Arial"/>
          <w:spacing w:val="13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iis</w:t>
      </w:r>
      <w:r w:rsidRPr="008F332C">
        <w:rPr>
          <w:rFonts w:ascii="Arial" w:hAnsi="Arial" w:cs="Arial"/>
          <w:spacing w:val="3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highlight w:val="yellow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highlight w:val="yellow"/>
          <w:lang w:val="et-EE"/>
        </w:rPr>
        <w:t>oh</w:t>
      </w:r>
      <w:r w:rsidRPr="008F332C">
        <w:rPr>
          <w:rFonts w:ascii="Arial" w:eastAsia="Calibri" w:hAnsi="Arial" w:cs="Arial"/>
          <w:w w:val="110"/>
          <w:sz w:val="22"/>
          <w:szCs w:val="22"/>
          <w:highlight w:val="yellow"/>
          <w:lang w:val="et-EE"/>
        </w:rPr>
        <w:t>a</w:t>
      </w:r>
      <w:r w:rsidRPr="008F332C">
        <w:rPr>
          <w:rFonts w:ascii="Arial" w:hAnsi="Arial" w:cs="Arial"/>
          <w:w w:val="11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ini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aalne</w:t>
      </w:r>
      <w:r w:rsidRPr="008F332C">
        <w:rPr>
          <w:rFonts w:ascii="Arial" w:hAnsi="Arial" w:cs="Arial"/>
          <w:spacing w:val="-10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laius</w:t>
      </w:r>
      <w:r w:rsidRPr="008F332C">
        <w:rPr>
          <w:rFonts w:ascii="Arial" w:hAnsi="Arial" w:cs="Arial"/>
          <w:spacing w:val="40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p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s</w:t>
      </w:r>
      <w:r w:rsidRPr="008F332C">
        <w:rPr>
          <w:rFonts w:ascii="Arial" w:hAnsi="Arial" w:cs="Arial"/>
          <w:spacing w:val="44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ol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a</w:t>
      </w:r>
      <w:r w:rsidRPr="008F332C">
        <w:rPr>
          <w:rFonts w:ascii="Arial" w:hAnsi="Arial" w:cs="Arial"/>
          <w:spacing w:val="2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2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,7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.</w:t>
      </w:r>
      <w:r w:rsidRPr="008F332C">
        <w:rPr>
          <w:rFonts w:ascii="Arial" w:hAnsi="Arial" w:cs="Arial"/>
          <w:spacing w:val="2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He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ke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l</w:t>
      </w:r>
      <w:r w:rsidRPr="008F332C">
        <w:rPr>
          <w:rFonts w:ascii="Arial" w:hAnsi="Arial" w:cs="Arial"/>
          <w:spacing w:val="31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on</w:t>
      </w:r>
      <w:r w:rsidRPr="008F332C">
        <w:rPr>
          <w:rFonts w:ascii="Arial" w:hAnsi="Arial" w:cs="Arial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d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ailplan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ee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in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g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us</w:t>
      </w:r>
      <w:r w:rsidRPr="008F332C">
        <w:rPr>
          <w:rFonts w:ascii="Arial" w:hAnsi="Arial" w:cs="Arial"/>
          <w:spacing w:val="-13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pa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r</w:t>
      </w:r>
      <w:r w:rsidRPr="008F332C">
        <w:rPr>
          <w:rFonts w:ascii="Arial" w:eastAsia="Calibri" w:hAnsi="Arial" w:cs="Arial"/>
          <w:spacing w:val="3"/>
          <w:w w:val="106"/>
          <w:sz w:val="22"/>
          <w:szCs w:val="22"/>
          <w:highlight w:val="yellow"/>
          <w:lang w:val="et-EE"/>
        </w:rPr>
        <w:t>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-1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06"/>
          <w:sz w:val="22"/>
          <w:szCs w:val="22"/>
          <w:highlight w:val="yellow"/>
          <w:lang w:val="et-EE"/>
        </w:rPr>
        <w:t>sk</w:t>
      </w:r>
      <w:r w:rsidRPr="008F332C">
        <w:rPr>
          <w:rFonts w:ascii="Arial" w:eastAsia="Calibri" w:hAnsi="Arial" w:cs="Arial"/>
          <w:w w:val="106"/>
          <w:sz w:val="22"/>
          <w:szCs w:val="22"/>
          <w:highlight w:val="yellow"/>
          <w:lang w:val="et-EE"/>
        </w:rPr>
        <w:t>ohad</w:t>
      </w:r>
      <w:r w:rsidRPr="008F332C">
        <w:rPr>
          <w:rFonts w:ascii="Arial" w:hAnsi="Arial" w:cs="Arial"/>
          <w:spacing w:val="-3"/>
          <w:w w:val="106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2</w:t>
      </w:r>
      <w:r w:rsidRPr="008F332C">
        <w:rPr>
          <w:rFonts w:ascii="Arial" w:eastAsia="Calibri" w:hAnsi="Arial" w:cs="Arial"/>
          <w:spacing w:val="1"/>
          <w:sz w:val="22"/>
          <w:szCs w:val="22"/>
          <w:highlight w:val="yellow"/>
          <w:lang w:val="et-EE"/>
        </w:rPr>
        <w:t>,</w:t>
      </w:r>
      <w:r w:rsidRPr="008F332C">
        <w:rPr>
          <w:rFonts w:ascii="Arial" w:eastAsia="Calibri" w:hAnsi="Arial" w:cs="Arial"/>
          <w:spacing w:val="-1"/>
          <w:sz w:val="22"/>
          <w:szCs w:val="22"/>
          <w:highlight w:val="yellow"/>
          <w:lang w:val="et-EE"/>
        </w:rPr>
        <w:t>6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m</w:t>
      </w:r>
      <w:r w:rsidRPr="008F332C">
        <w:rPr>
          <w:rFonts w:ascii="Arial" w:hAnsi="Arial" w:cs="Arial"/>
          <w:spacing w:val="19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highlight w:val="yellow"/>
          <w:lang w:val="et-EE"/>
        </w:rPr>
        <w:t>x</w:t>
      </w:r>
      <w:r w:rsidRPr="008F332C">
        <w:rPr>
          <w:rFonts w:ascii="Arial" w:hAnsi="Arial" w:cs="Arial"/>
          <w:spacing w:val="-8"/>
          <w:sz w:val="22"/>
          <w:szCs w:val="22"/>
          <w:highlight w:val="yellow"/>
          <w:lang w:val="et-EE"/>
        </w:rPr>
        <w:t xml:space="preserve"> 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4</w:t>
      </w:r>
      <w:r w:rsidRPr="008F332C">
        <w:rPr>
          <w:rFonts w:ascii="Arial" w:eastAsia="Calibri" w:hAnsi="Arial" w:cs="Arial"/>
          <w:spacing w:val="1"/>
          <w:w w:val="114"/>
          <w:sz w:val="22"/>
          <w:szCs w:val="22"/>
          <w:highlight w:val="yellow"/>
          <w:lang w:val="et-EE"/>
        </w:rPr>
        <w:t>,</w:t>
      </w:r>
      <w:r w:rsidRPr="008F332C">
        <w:rPr>
          <w:rFonts w:ascii="Arial" w:eastAsia="Calibri" w:hAnsi="Arial" w:cs="Arial"/>
          <w:spacing w:val="-1"/>
          <w:w w:val="105"/>
          <w:sz w:val="22"/>
          <w:szCs w:val="22"/>
          <w:highlight w:val="yellow"/>
          <w:lang w:val="et-EE"/>
        </w:rPr>
        <w:t>0</w:t>
      </w:r>
      <w:r w:rsidRPr="008F332C">
        <w:rPr>
          <w:rFonts w:ascii="Arial" w:eastAsia="Calibri" w:hAnsi="Arial" w:cs="Arial"/>
          <w:spacing w:val="2"/>
          <w:w w:val="106"/>
          <w:sz w:val="22"/>
          <w:szCs w:val="22"/>
          <w:highlight w:val="yellow"/>
          <w:lang w:val="et-EE"/>
        </w:rPr>
        <w:t>m</w:t>
      </w:r>
      <w:r w:rsidRPr="008F332C">
        <w:rPr>
          <w:rFonts w:ascii="Arial" w:eastAsia="Calibri" w:hAnsi="Arial" w:cs="Arial"/>
          <w:w w:val="113"/>
          <w:sz w:val="22"/>
          <w:szCs w:val="22"/>
          <w:highlight w:val="yellow"/>
          <w:lang w:val="et-EE"/>
        </w:rPr>
        <w:t>.</w:t>
      </w:r>
    </w:p>
    <w:p w14:paraId="7F3FC2FE" w14:textId="7347C9FF" w:rsidR="00B172F5" w:rsidRPr="00A11AD8" w:rsidRDefault="00061A9B" w:rsidP="00A11AD8">
      <w:pPr>
        <w:pStyle w:val="ListParagraph"/>
        <w:numPr>
          <w:ilvl w:val="0"/>
          <w:numId w:val="3"/>
        </w:numPr>
        <w:spacing w:before="18" w:line="260" w:lineRule="exact"/>
        <w:ind w:left="567" w:hanging="207"/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</w:pPr>
      <w:r w:rsidRPr="00A11AD8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Tegelikult on planeeritud parkimiskoha mõõtmed 2,6</w:t>
      </w:r>
      <w:r w:rsidR="00A11AD8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×</w:t>
      </w:r>
      <w:r w:rsidRPr="00A11AD8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4,5</w:t>
      </w:r>
      <w:r w:rsidR="00A11AD8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 </w:t>
      </w:r>
      <w:r w:rsidRPr="00A11AD8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m, vt põhijoonis.</w:t>
      </w:r>
    </w:p>
    <w:p w14:paraId="77460450" w14:textId="77777777" w:rsidR="00061A9B" w:rsidRPr="008F332C" w:rsidRDefault="00061A9B">
      <w:pPr>
        <w:spacing w:before="18" w:line="260" w:lineRule="exact"/>
        <w:rPr>
          <w:rFonts w:ascii="Arial" w:hAnsi="Arial" w:cs="Arial"/>
          <w:sz w:val="22"/>
          <w:szCs w:val="22"/>
          <w:lang w:val="et-EE"/>
        </w:rPr>
      </w:pPr>
    </w:p>
    <w:p w14:paraId="75FEF1B9" w14:textId="77777777" w:rsidR="000D126D" w:rsidRPr="008F332C" w:rsidRDefault="00000000" w:rsidP="000D126D">
      <w:pPr>
        <w:ind w:left="117" w:right="28"/>
        <w:rPr>
          <w:rFonts w:ascii="Arial" w:hAnsi="Arial" w:cs="Arial"/>
          <w:b/>
          <w:w w:val="94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Koo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spacing w:val="-1"/>
          <w:w w:val="111"/>
          <w:sz w:val="22"/>
          <w:szCs w:val="22"/>
          <w:lang w:val="et-EE"/>
        </w:rPr>
        <w:t>kõ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st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1"/>
          <w:w w:val="111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1"/>
          <w:sz w:val="22"/>
          <w:szCs w:val="22"/>
          <w:lang w:val="et-EE"/>
        </w:rPr>
        <w:t>a:</w:t>
      </w:r>
      <w:r w:rsidRPr="008F332C">
        <w:rPr>
          <w:rFonts w:ascii="Arial" w:hAnsi="Arial" w:cs="Arial"/>
          <w:b/>
          <w:spacing w:val="-7"/>
          <w:w w:val="11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-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o</w:t>
      </w:r>
      <w:r w:rsidRPr="008F332C">
        <w:rPr>
          <w:rFonts w:ascii="Arial" w:hAnsi="Arial" w:cs="Arial"/>
          <w:b/>
          <w:spacing w:val="26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b/>
          <w:spacing w:val="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b/>
          <w:spacing w:val="-1"/>
          <w:sz w:val="22"/>
          <w:szCs w:val="22"/>
          <w:lang w:val="et-EE"/>
        </w:rPr>
        <w:t>vo</w:t>
      </w:r>
      <w:r w:rsidRPr="008F332C">
        <w:rPr>
          <w:rFonts w:ascii="Arial" w:eastAsia="Calibri" w:hAnsi="Arial" w:cs="Arial"/>
          <w:b/>
          <w:spacing w:val="1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sz w:val="22"/>
          <w:szCs w:val="22"/>
          <w:lang w:val="et-EE"/>
        </w:rPr>
        <w:t>a</w:t>
      </w:r>
      <w:r w:rsidRPr="008F332C">
        <w:rPr>
          <w:rFonts w:ascii="Arial" w:hAnsi="Arial" w:cs="Arial"/>
          <w:b/>
          <w:spacing w:val="43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b/>
          <w:spacing w:val="2"/>
          <w:w w:val="94"/>
          <w:sz w:val="22"/>
          <w:szCs w:val="22"/>
          <w:lang w:val="et-EE"/>
        </w:rPr>
        <w:t>(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4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7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20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4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1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3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0</w:t>
      </w:r>
      <w:r w:rsidRPr="008F332C">
        <w:rPr>
          <w:rFonts w:ascii="Arial" w:eastAsia="Calibri" w:hAnsi="Arial" w:cs="Arial"/>
          <w:b/>
          <w:spacing w:val="1"/>
          <w:w w:val="105"/>
          <w:sz w:val="22"/>
          <w:szCs w:val="22"/>
          <w:lang w:val="et-EE"/>
        </w:rPr>
        <w:t>2</w:t>
      </w:r>
      <w:r w:rsidRPr="008F332C">
        <w:rPr>
          <w:rFonts w:ascii="Arial" w:eastAsia="Calibri" w:hAnsi="Arial" w:cs="Arial"/>
          <w:b/>
          <w:spacing w:val="-1"/>
          <w:w w:val="105"/>
          <w:sz w:val="22"/>
          <w:szCs w:val="22"/>
          <w:lang w:val="et-EE"/>
        </w:rPr>
        <w:t>34</w:t>
      </w:r>
      <w:r w:rsidRPr="008F332C">
        <w:rPr>
          <w:rFonts w:ascii="Arial" w:eastAsia="Calibri" w:hAnsi="Arial" w:cs="Arial"/>
          <w:b/>
          <w:w w:val="94"/>
          <w:sz w:val="22"/>
          <w:szCs w:val="22"/>
          <w:lang w:val="et-EE"/>
        </w:rPr>
        <w:t>)</w:t>
      </w:r>
      <w:r w:rsidRPr="008F332C">
        <w:rPr>
          <w:rFonts w:ascii="Arial" w:hAnsi="Arial" w:cs="Arial"/>
          <w:b/>
          <w:w w:val="94"/>
          <w:sz w:val="22"/>
          <w:szCs w:val="22"/>
          <w:lang w:val="et-EE"/>
        </w:rPr>
        <w:t xml:space="preserve"> </w:t>
      </w:r>
    </w:p>
    <w:p w14:paraId="4C2899B0" w14:textId="00D13C32" w:rsidR="00B172F5" w:rsidRPr="008F332C" w:rsidRDefault="00000000" w:rsidP="000D126D">
      <w:pPr>
        <w:ind w:left="117" w:right="28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Ots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3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3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7"/>
          <w:w w:val="113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i</w:t>
      </w:r>
      <w:r w:rsidRPr="008F332C">
        <w:rPr>
          <w:rFonts w:ascii="Arial" w:hAnsi="Arial" w:cs="Arial"/>
          <w:spacing w:val="5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oo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1"/>
          <w:w w:val="107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1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lang w:val="et-EE"/>
        </w:rPr>
        <w:t>ud</w:t>
      </w:r>
    </w:p>
    <w:p w14:paraId="4C9CC1E3" w14:textId="27B82549" w:rsidR="00B172F5" w:rsidRPr="008F332C" w:rsidRDefault="00000000">
      <w:pPr>
        <w:spacing w:line="280" w:lineRule="exact"/>
        <w:ind w:left="117"/>
        <w:rPr>
          <w:rFonts w:ascii="Arial" w:eastAsia="Calibri" w:hAnsi="Arial" w:cs="Arial"/>
          <w:sz w:val="22"/>
          <w:szCs w:val="22"/>
          <w:lang w:val="et-EE"/>
        </w:rPr>
      </w:pP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P</w:t>
      </w:r>
      <w:r w:rsidRPr="008F332C">
        <w:rPr>
          <w:rFonts w:ascii="Arial" w:eastAsia="Calibri" w:hAnsi="Arial" w:cs="Arial"/>
          <w:b/>
          <w:spacing w:val="-1"/>
          <w:w w:val="110"/>
          <w:sz w:val="22"/>
          <w:szCs w:val="22"/>
          <w:lang w:val="et-EE"/>
        </w:rPr>
        <w:t>õ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h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j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b/>
          <w:spacing w:val="1"/>
          <w:w w:val="110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b/>
          <w:w w:val="110"/>
          <w:sz w:val="22"/>
          <w:szCs w:val="22"/>
          <w:lang w:val="et-EE"/>
        </w:rPr>
        <w:t>:</w:t>
      </w:r>
      <w:r w:rsidRPr="008F332C">
        <w:rPr>
          <w:rFonts w:ascii="Arial" w:hAnsi="Arial" w:cs="Arial"/>
          <w:b/>
          <w:spacing w:val="-12"/>
          <w:w w:val="110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Mä</w:t>
      </w:r>
      <w:r w:rsidRPr="008F332C">
        <w:rPr>
          <w:rFonts w:ascii="Arial" w:eastAsia="Calibri" w:hAnsi="Arial" w:cs="Arial"/>
          <w:spacing w:val="-1"/>
          <w:sz w:val="22"/>
          <w:szCs w:val="22"/>
          <w:lang w:val="et-EE"/>
        </w:rPr>
        <w:t>r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k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u</w:t>
      </w:r>
      <w:r w:rsidRPr="008F332C">
        <w:rPr>
          <w:rFonts w:ascii="Arial" w:eastAsia="Calibri" w:hAnsi="Arial" w:cs="Arial"/>
          <w:spacing w:val="1"/>
          <w:sz w:val="22"/>
          <w:szCs w:val="22"/>
          <w:lang w:val="et-EE"/>
        </w:rPr>
        <w:t>se</w:t>
      </w:r>
      <w:r w:rsidRPr="008F332C">
        <w:rPr>
          <w:rFonts w:ascii="Arial" w:eastAsia="Calibri" w:hAnsi="Arial" w:cs="Arial"/>
          <w:sz w:val="22"/>
          <w:szCs w:val="22"/>
          <w:lang w:val="et-EE"/>
        </w:rPr>
        <w:t>d</w:t>
      </w:r>
      <w:r w:rsidRPr="008F332C">
        <w:rPr>
          <w:rFonts w:ascii="Arial" w:hAnsi="Arial" w:cs="Arial"/>
          <w:spacing w:val="31"/>
          <w:sz w:val="22"/>
          <w:szCs w:val="22"/>
          <w:lang w:val="et-EE"/>
        </w:rPr>
        <w:t xml:space="preserve"> </w:t>
      </w:r>
      <w:r w:rsidRPr="008F332C">
        <w:rPr>
          <w:rFonts w:ascii="Arial" w:eastAsia="Calibri" w:hAnsi="Arial" w:cs="Arial"/>
          <w:w w:val="113"/>
          <w:sz w:val="22"/>
          <w:szCs w:val="22"/>
          <w:lang w:val="et-EE"/>
        </w:rPr>
        <w:t>l</w:t>
      </w:r>
      <w:r w:rsidRPr="008F332C">
        <w:rPr>
          <w:rFonts w:ascii="Arial" w:eastAsia="Calibri" w:hAnsi="Arial" w:cs="Arial"/>
          <w:w w:val="104"/>
          <w:sz w:val="22"/>
          <w:szCs w:val="22"/>
          <w:lang w:val="et-EE"/>
        </w:rPr>
        <w:t>i</w:t>
      </w:r>
      <w:r w:rsidRPr="008F332C">
        <w:rPr>
          <w:rFonts w:ascii="Arial" w:eastAsia="Calibri" w:hAnsi="Arial" w:cs="Arial"/>
          <w:spacing w:val="1"/>
          <w:w w:val="124"/>
          <w:sz w:val="22"/>
          <w:szCs w:val="22"/>
          <w:lang w:val="et-EE"/>
        </w:rPr>
        <w:t>s</w:t>
      </w:r>
      <w:r w:rsidRPr="008F332C">
        <w:rPr>
          <w:rFonts w:ascii="Arial" w:eastAsia="Calibri" w:hAnsi="Arial" w:cs="Arial"/>
          <w:w w:val="110"/>
          <w:sz w:val="22"/>
          <w:szCs w:val="22"/>
          <w:lang w:val="et-EE"/>
        </w:rPr>
        <w:t>a</w:t>
      </w:r>
      <w:r w:rsidRPr="008F332C">
        <w:rPr>
          <w:rFonts w:ascii="Arial" w:eastAsia="Calibri" w:hAnsi="Arial" w:cs="Arial"/>
          <w:spacing w:val="-3"/>
          <w:w w:val="96"/>
          <w:sz w:val="22"/>
          <w:szCs w:val="22"/>
          <w:lang w:val="et-EE"/>
        </w:rPr>
        <w:t>t</w:t>
      </w:r>
      <w:r w:rsidRPr="008F332C">
        <w:rPr>
          <w:rFonts w:ascii="Arial" w:eastAsia="Calibri" w:hAnsi="Arial" w:cs="Arial"/>
          <w:w w:val="106"/>
          <w:sz w:val="22"/>
          <w:szCs w:val="22"/>
          <w:lang w:val="et-EE"/>
        </w:rPr>
        <w:t>ud</w:t>
      </w:r>
      <w:r w:rsidR="000D126D" w:rsidRPr="008F332C">
        <w:rPr>
          <w:rFonts w:ascii="Arial" w:eastAsia="Calibri" w:hAnsi="Arial" w:cs="Arial"/>
          <w:w w:val="106"/>
          <w:sz w:val="22"/>
          <w:szCs w:val="22"/>
          <w:lang w:val="et-EE"/>
        </w:rPr>
        <w:t xml:space="preserve"> </w:t>
      </w:r>
      <w:r w:rsidR="000D126D" w:rsidRPr="008F332C">
        <w:rPr>
          <w:rFonts w:ascii="Arial" w:eastAsia="Calibri" w:hAnsi="Arial" w:cs="Arial"/>
          <w:w w:val="113"/>
          <w:sz w:val="22"/>
          <w:szCs w:val="22"/>
          <w:lang w:val="et-EE"/>
        </w:rPr>
        <w:t xml:space="preserve">– </w:t>
      </w:r>
      <w:r w:rsidR="000D126D" w:rsidRPr="008F332C">
        <w:rPr>
          <w:rFonts w:ascii="Arial" w:eastAsia="Calibri" w:hAnsi="Arial" w:cs="Arial"/>
          <w:b/>
          <w:bCs/>
          <w:color w:val="0070C0"/>
          <w:w w:val="113"/>
          <w:sz w:val="22"/>
          <w:szCs w:val="22"/>
          <w:highlight w:val="yellow"/>
          <w:u w:val="single"/>
          <w:lang w:val="et-EE"/>
        </w:rPr>
        <w:t>vt Järveküla Leeri tee 8 kinnistu ja lähiala detailplaneering DP1289 11.02.26_vastused.docx.</w:t>
      </w:r>
    </w:p>
    <w:p w14:paraId="34C71036" w14:textId="1AFE136D" w:rsidR="00B172F5" w:rsidRPr="008F332C" w:rsidRDefault="00B172F5">
      <w:pPr>
        <w:spacing w:line="200" w:lineRule="exact"/>
        <w:rPr>
          <w:rFonts w:ascii="Arial" w:hAnsi="Arial" w:cs="Arial"/>
          <w:sz w:val="22"/>
          <w:szCs w:val="22"/>
          <w:lang w:val="et-EE"/>
        </w:rPr>
      </w:pPr>
    </w:p>
    <w:sectPr w:rsidR="00B172F5" w:rsidRPr="008F332C">
      <w:type w:val="continuous"/>
      <w:pgSz w:w="11920" w:h="16840"/>
      <w:pgMar w:top="154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216"/>
    <w:multiLevelType w:val="hybridMultilevel"/>
    <w:tmpl w:val="56EC24FE"/>
    <w:lvl w:ilvl="0" w:tplc="BD0040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F85"/>
    <w:multiLevelType w:val="hybridMultilevel"/>
    <w:tmpl w:val="357EA82A"/>
    <w:lvl w:ilvl="0" w:tplc="972E44BC">
      <w:start w:val="1"/>
      <w:numFmt w:val="decimal"/>
      <w:lvlText w:val="%1."/>
      <w:lvlJc w:val="left"/>
      <w:pPr>
        <w:ind w:left="477" w:hanging="360"/>
      </w:pPr>
      <w:rPr>
        <w:rFonts w:hint="default"/>
        <w:w w:val="109"/>
      </w:rPr>
    </w:lvl>
    <w:lvl w:ilvl="1" w:tplc="04250019" w:tentative="1">
      <w:start w:val="1"/>
      <w:numFmt w:val="lowerLetter"/>
      <w:lvlText w:val="%2."/>
      <w:lvlJc w:val="left"/>
      <w:pPr>
        <w:ind w:left="1197" w:hanging="360"/>
      </w:pPr>
    </w:lvl>
    <w:lvl w:ilvl="2" w:tplc="0425001B" w:tentative="1">
      <w:start w:val="1"/>
      <w:numFmt w:val="lowerRoman"/>
      <w:lvlText w:val="%3."/>
      <w:lvlJc w:val="right"/>
      <w:pPr>
        <w:ind w:left="1917" w:hanging="180"/>
      </w:pPr>
    </w:lvl>
    <w:lvl w:ilvl="3" w:tplc="0425000F" w:tentative="1">
      <w:start w:val="1"/>
      <w:numFmt w:val="decimal"/>
      <w:lvlText w:val="%4."/>
      <w:lvlJc w:val="left"/>
      <w:pPr>
        <w:ind w:left="2637" w:hanging="360"/>
      </w:pPr>
    </w:lvl>
    <w:lvl w:ilvl="4" w:tplc="04250019" w:tentative="1">
      <w:start w:val="1"/>
      <w:numFmt w:val="lowerLetter"/>
      <w:lvlText w:val="%5."/>
      <w:lvlJc w:val="left"/>
      <w:pPr>
        <w:ind w:left="3357" w:hanging="360"/>
      </w:pPr>
    </w:lvl>
    <w:lvl w:ilvl="5" w:tplc="0425001B" w:tentative="1">
      <w:start w:val="1"/>
      <w:numFmt w:val="lowerRoman"/>
      <w:lvlText w:val="%6."/>
      <w:lvlJc w:val="right"/>
      <w:pPr>
        <w:ind w:left="4077" w:hanging="180"/>
      </w:pPr>
    </w:lvl>
    <w:lvl w:ilvl="6" w:tplc="0425000F" w:tentative="1">
      <w:start w:val="1"/>
      <w:numFmt w:val="decimal"/>
      <w:lvlText w:val="%7."/>
      <w:lvlJc w:val="left"/>
      <w:pPr>
        <w:ind w:left="4797" w:hanging="360"/>
      </w:pPr>
    </w:lvl>
    <w:lvl w:ilvl="7" w:tplc="04250019" w:tentative="1">
      <w:start w:val="1"/>
      <w:numFmt w:val="lowerLetter"/>
      <w:lvlText w:val="%8."/>
      <w:lvlJc w:val="left"/>
      <w:pPr>
        <w:ind w:left="5517" w:hanging="360"/>
      </w:pPr>
    </w:lvl>
    <w:lvl w:ilvl="8" w:tplc="042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3A365FDE"/>
    <w:multiLevelType w:val="multilevel"/>
    <w:tmpl w:val="8E00F9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7581983">
    <w:abstractNumId w:val="2"/>
  </w:num>
  <w:num w:numId="2" w16cid:durableId="420108352">
    <w:abstractNumId w:val="1"/>
  </w:num>
  <w:num w:numId="3" w16cid:durableId="31445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F5"/>
    <w:rsid w:val="00061A9B"/>
    <w:rsid w:val="000A2985"/>
    <w:rsid w:val="000D126D"/>
    <w:rsid w:val="00630DB7"/>
    <w:rsid w:val="00656D5C"/>
    <w:rsid w:val="007B4212"/>
    <w:rsid w:val="008F332C"/>
    <w:rsid w:val="00A11AD8"/>
    <w:rsid w:val="00B1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4EF7"/>
  <w15:docId w15:val="{D7B27F6B-6D87-4A60-848F-70B9569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@opt.ee" TargetMode="External"/><Relationship Id="rId5" Type="http://schemas.openxmlformats.org/officeDocument/2006/relationships/hyperlink" Target="mailto:info@ra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Argo Anton</cp:lastModifiedBy>
  <cp:revision>5</cp:revision>
  <dcterms:created xsi:type="dcterms:W3CDTF">2026-02-16T16:28:00Z</dcterms:created>
  <dcterms:modified xsi:type="dcterms:W3CDTF">2026-02-19T10:06:00Z</dcterms:modified>
</cp:coreProperties>
</file>