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9AE9" w14:textId="77777777" w:rsidR="00F73185" w:rsidRPr="00CC2815" w:rsidRDefault="008B61C9" w:rsidP="008B61DA">
      <w:pPr>
        <w:rPr>
          <w:rFonts w:cs="Arial"/>
        </w:rPr>
      </w:pPr>
      <w:r w:rsidRPr="00CC2815">
        <w:rPr>
          <w:rFonts w:cs="Arial"/>
          <w:noProof/>
          <w:lang w:eastAsia="et-EE"/>
        </w:rPr>
        <w:drawing>
          <wp:anchor distT="0" distB="0" distL="114935" distR="114935" simplePos="0" relativeHeight="251658240" behindDoc="1" locked="0" layoutInCell="1" allowOverlap="1" wp14:anchorId="56091E49" wp14:editId="3D8450CC">
            <wp:simplePos x="0" y="0"/>
            <wp:positionH relativeFrom="column">
              <wp:posOffset>5162550</wp:posOffset>
            </wp:positionH>
            <wp:positionV relativeFrom="paragraph">
              <wp:posOffset>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7287BF9F" w14:textId="77777777" w:rsidR="00F73185" w:rsidRPr="00CC2815" w:rsidRDefault="00F73185" w:rsidP="008B61DA">
      <w:pPr>
        <w:rPr>
          <w:rFonts w:cs="Arial"/>
        </w:rPr>
      </w:pPr>
    </w:p>
    <w:p w14:paraId="5CCF34F1" w14:textId="77777777" w:rsidR="00F73185" w:rsidRPr="00CC2815" w:rsidRDefault="00F73185" w:rsidP="008B61DA">
      <w:pPr>
        <w:rPr>
          <w:rFonts w:cs="Arial"/>
        </w:rPr>
      </w:pPr>
    </w:p>
    <w:p w14:paraId="142ED6E6" w14:textId="77777777" w:rsidR="00556714" w:rsidRPr="00CC2815" w:rsidRDefault="00556714" w:rsidP="008B61DA">
      <w:pPr>
        <w:rPr>
          <w:rFonts w:cs="Arial"/>
        </w:rPr>
      </w:pPr>
    </w:p>
    <w:p w14:paraId="63F6E4C2" w14:textId="77777777" w:rsidR="008B61DA" w:rsidRPr="00CC2815" w:rsidRDefault="008B61DA" w:rsidP="008B61DA">
      <w:pPr>
        <w:rPr>
          <w:rFonts w:cs="Arial"/>
        </w:rPr>
      </w:pPr>
    </w:p>
    <w:p w14:paraId="11B2D0F4" w14:textId="77777777" w:rsidR="008B61DA" w:rsidRPr="00CC2815" w:rsidRDefault="008B61DA" w:rsidP="008B61DA">
      <w:pPr>
        <w:rPr>
          <w:rFonts w:cs="Arial"/>
        </w:rPr>
      </w:pPr>
    </w:p>
    <w:p w14:paraId="1406D864" w14:textId="77777777" w:rsidR="008B61DA" w:rsidRPr="00CC2815" w:rsidRDefault="008B61DA" w:rsidP="008B61DA">
      <w:pPr>
        <w:rPr>
          <w:rFonts w:cs="Arial"/>
        </w:rPr>
      </w:pPr>
    </w:p>
    <w:p w14:paraId="65A82D32" w14:textId="411618D8" w:rsidR="00556714" w:rsidRPr="00CC2815" w:rsidRDefault="008B61DA" w:rsidP="008B61DA">
      <w:pPr>
        <w:jc w:val="right"/>
        <w:rPr>
          <w:rFonts w:cs="Arial"/>
          <w:b/>
          <w:sz w:val="24"/>
          <w:szCs w:val="24"/>
        </w:rPr>
      </w:pPr>
      <w:r w:rsidRPr="00CC2815">
        <w:rPr>
          <w:rFonts w:cs="Arial"/>
          <w:b/>
          <w:sz w:val="24"/>
          <w:szCs w:val="24"/>
        </w:rPr>
        <w:t>Töö nr</w:t>
      </w:r>
      <w:r w:rsidR="00BE41E7" w:rsidRPr="00CC2815">
        <w:rPr>
          <w:rFonts w:cs="Arial"/>
          <w:b/>
          <w:sz w:val="24"/>
          <w:szCs w:val="24"/>
        </w:rPr>
        <w:t xml:space="preserve"> </w:t>
      </w:r>
      <w:r w:rsidR="006E2377" w:rsidRPr="00CC2815">
        <w:rPr>
          <w:rFonts w:cs="Arial"/>
          <w:b/>
          <w:sz w:val="24"/>
          <w:szCs w:val="24"/>
        </w:rPr>
        <w:t>591</w:t>
      </w:r>
    </w:p>
    <w:p w14:paraId="7FDAD231" w14:textId="77777777" w:rsidR="00556714" w:rsidRPr="00CC2815" w:rsidRDefault="00556714" w:rsidP="008B61DA">
      <w:pPr>
        <w:rPr>
          <w:rFonts w:cs="Arial"/>
        </w:rPr>
      </w:pPr>
    </w:p>
    <w:p w14:paraId="08BEABBF" w14:textId="77777777" w:rsidR="00556714" w:rsidRPr="00CC2815" w:rsidRDefault="00556714" w:rsidP="008B61DA">
      <w:pPr>
        <w:jc w:val="center"/>
        <w:rPr>
          <w:rFonts w:cs="Arial"/>
          <w:b/>
          <w:sz w:val="28"/>
          <w:szCs w:val="28"/>
        </w:rPr>
      </w:pPr>
      <w:r w:rsidRPr="00CC2815">
        <w:rPr>
          <w:rFonts w:cs="Arial"/>
          <w:b/>
          <w:sz w:val="28"/>
          <w:szCs w:val="28"/>
        </w:rPr>
        <w:t>Harjumaa, Rae vald</w:t>
      </w:r>
      <w:r w:rsidR="008B61C9" w:rsidRPr="00CC2815">
        <w:rPr>
          <w:rFonts w:cs="Arial"/>
          <w:b/>
          <w:sz w:val="28"/>
          <w:szCs w:val="28"/>
        </w:rPr>
        <w:t>, Järveküla</w:t>
      </w:r>
    </w:p>
    <w:p w14:paraId="15CF814D" w14:textId="28AA81EA" w:rsidR="00391CE9" w:rsidRPr="00CC2815" w:rsidRDefault="006E2377" w:rsidP="008B61DA">
      <w:pPr>
        <w:jc w:val="center"/>
        <w:rPr>
          <w:rFonts w:cs="Arial"/>
          <w:b/>
          <w:sz w:val="32"/>
          <w:szCs w:val="32"/>
        </w:rPr>
      </w:pPr>
      <w:r w:rsidRPr="00CC2815">
        <w:rPr>
          <w:rFonts w:cs="Arial"/>
          <w:b/>
          <w:sz w:val="32"/>
          <w:szCs w:val="32"/>
        </w:rPr>
        <w:t>SEPAJÜRI</w:t>
      </w:r>
      <w:r w:rsidR="000F4A63" w:rsidRPr="00CC2815">
        <w:rPr>
          <w:rFonts w:cs="Arial"/>
          <w:b/>
          <w:sz w:val="32"/>
          <w:szCs w:val="32"/>
        </w:rPr>
        <w:t xml:space="preserve"> </w:t>
      </w:r>
      <w:r w:rsidR="00556714" w:rsidRPr="00CC2815">
        <w:rPr>
          <w:rFonts w:cs="Arial"/>
          <w:b/>
          <w:sz w:val="32"/>
          <w:szCs w:val="32"/>
        </w:rPr>
        <w:t>KINNISTU JA</w:t>
      </w:r>
      <w:r w:rsidR="00391CE9" w:rsidRPr="00CC2815">
        <w:rPr>
          <w:rFonts w:cs="Arial"/>
          <w:b/>
          <w:sz w:val="32"/>
          <w:szCs w:val="32"/>
        </w:rPr>
        <w:t xml:space="preserve"> </w:t>
      </w:r>
      <w:r w:rsidR="00556714" w:rsidRPr="00CC2815">
        <w:rPr>
          <w:rFonts w:cs="Arial"/>
          <w:b/>
          <w:sz w:val="32"/>
          <w:szCs w:val="32"/>
        </w:rPr>
        <w:t>LÄHIALA</w:t>
      </w:r>
    </w:p>
    <w:p w14:paraId="30BEA6B0" w14:textId="65A78EA4" w:rsidR="00556714" w:rsidRPr="00CC2815" w:rsidRDefault="00556714" w:rsidP="00664695">
      <w:pPr>
        <w:jc w:val="center"/>
        <w:rPr>
          <w:rFonts w:cs="Arial"/>
        </w:rPr>
      </w:pPr>
      <w:r w:rsidRPr="00CC2815">
        <w:rPr>
          <w:rFonts w:cs="Arial"/>
          <w:b/>
          <w:sz w:val="32"/>
          <w:szCs w:val="32"/>
        </w:rPr>
        <w:t>DETAILPLANEERING</w:t>
      </w:r>
      <w:r w:rsidR="0047038E" w:rsidRPr="00CC2815">
        <w:rPr>
          <w:rFonts w:cs="Arial"/>
          <w:b/>
          <w:sz w:val="32"/>
          <w:szCs w:val="32"/>
        </w:rPr>
        <w:t xml:space="preserve"> (kovID DP1298)</w:t>
      </w:r>
    </w:p>
    <w:p w14:paraId="5F9ACAE3" w14:textId="52D63E9C" w:rsidR="00B45DE5" w:rsidRPr="00CC2815" w:rsidRDefault="00D049A1" w:rsidP="00B45DE5">
      <w:pPr>
        <w:jc w:val="center"/>
        <w:rPr>
          <w:rFonts w:cs="Arial"/>
        </w:rPr>
      </w:pPr>
      <w:r w:rsidRPr="00CC2815">
        <w:rPr>
          <w:rFonts w:cs="Arial"/>
          <w:noProof/>
        </w:rPr>
        <w:drawing>
          <wp:inline distT="0" distB="0" distL="0" distR="0" wp14:anchorId="6C910D65" wp14:editId="62BB4900">
            <wp:extent cx="3598223" cy="3244555"/>
            <wp:effectExtent l="0" t="0" r="0" b="0"/>
            <wp:docPr id="174474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5686" cy="3251285"/>
                    </a:xfrm>
                    <a:prstGeom prst="rect">
                      <a:avLst/>
                    </a:prstGeom>
                    <a:noFill/>
                    <a:ln>
                      <a:noFill/>
                    </a:ln>
                  </pic:spPr>
                </pic:pic>
              </a:graphicData>
            </a:graphic>
          </wp:inline>
        </w:drawing>
      </w:r>
    </w:p>
    <w:p w14:paraId="68E685FB" w14:textId="77777777" w:rsidR="005C77AC" w:rsidRPr="00CC2815" w:rsidRDefault="005C77AC" w:rsidP="005C77AC">
      <w:pPr>
        <w:rPr>
          <w:rFonts w:cs="Arial"/>
        </w:rPr>
      </w:pPr>
    </w:p>
    <w:p w14:paraId="3FF8FA99" w14:textId="5858FCC9" w:rsidR="00AD4EA5" w:rsidRPr="00CC2815" w:rsidRDefault="00AD4EA5" w:rsidP="00AD4EA5">
      <w:pPr>
        <w:tabs>
          <w:tab w:val="left" w:pos="3261"/>
        </w:tabs>
        <w:rPr>
          <w:rFonts w:cs="Arial"/>
        </w:rPr>
      </w:pPr>
      <w:r w:rsidRPr="00CC2815">
        <w:rPr>
          <w:rFonts w:cs="Arial"/>
        </w:rPr>
        <w:t xml:space="preserve">PLANEERINGU KOOSTAMISE </w:t>
      </w:r>
    </w:p>
    <w:p w14:paraId="5A21AF85" w14:textId="34041927" w:rsidR="00E579FD" w:rsidRPr="00CC2815" w:rsidRDefault="00AD4EA5" w:rsidP="00526AD2">
      <w:pPr>
        <w:tabs>
          <w:tab w:val="left" w:pos="3828"/>
        </w:tabs>
        <w:rPr>
          <w:rFonts w:cs="Arial"/>
        </w:rPr>
      </w:pPr>
      <w:r w:rsidRPr="00CC2815">
        <w:rPr>
          <w:rFonts w:cs="Arial"/>
        </w:rPr>
        <w:t>KORRALDAJA:</w:t>
      </w:r>
      <w:r w:rsidRPr="00CC2815">
        <w:rPr>
          <w:rFonts w:cs="Arial"/>
        </w:rPr>
        <w:tab/>
      </w:r>
      <w:r w:rsidR="00E579FD" w:rsidRPr="00CC2815">
        <w:rPr>
          <w:rFonts w:cs="Arial"/>
        </w:rPr>
        <w:t>Rae Vallavalitsus</w:t>
      </w:r>
      <w:r w:rsidR="00526AD2" w:rsidRPr="00CC2815">
        <w:rPr>
          <w:rFonts w:cs="Arial"/>
        </w:rPr>
        <w:t>, registrikood 75026106</w:t>
      </w:r>
    </w:p>
    <w:p w14:paraId="595764BF" w14:textId="77777777" w:rsidR="00E579FD" w:rsidRPr="00CC2815" w:rsidRDefault="00E579FD" w:rsidP="00526AD2">
      <w:pPr>
        <w:tabs>
          <w:tab w:val="left" w:pos="3828"/>
        </w:tabs>
        <w:rPr>
          <w:rFonts w:cs="Arial"/>
        </w:rPr>
      </w:pPr>
      <w:r w:rsidRPr="00CC2815">
        <w:rPr>
          <w:rFonts w:cs="Arial"/>
        </w:rPr>
        <w:tab/>
        <w:t>Aruküla tee 9</w:t>
      </w:r>
    </w:p>
    <w:p w14:paraId="08C0CEA7" w14:textId="77777777" w:rsidR="00E579FD" w:rsidRPr="00CC2815" w:rsidRDefault="00E579FD" w:rsidP="00526AD2">
      <w:pPr>
        <w:tabs>
          <w:tab w:val="left" w:pos="3828"/>
        </w:tabs>
        <w:rPr>
          <w:rFonts w:cs="Arial"/>
        </w:rPr>
      </w:pPr>
      <w:r w:rsidRPr="00CC2815">
        <w:rPr>
          <w:rFonts w:cs="Arial"/>
        </w:rPr>
        <w:tab/>
        <w:t>75301 Jüri alevik</w:t>
      </w:r>
    </w:p>
    <w:p w14:paraId="67C49948" w14:textId="77777777" w:rsidR="00E579FD" w:rsidRPr="00CC2815" w:rsidRDefault="00E579FD" w:rsidP="00526AD2">
      <w:pPr>
        <w:tabs>
          <w:tab w:val="left" w:pos="3828"/>
        </w:tabs>
        <w:rPr>
          <w:rFonts w:cs="Arial"/>
        </w:rPr>
      </w:pPr>
      <w:r w:rsidRPr="00CC2815">
        <w:rPr>
          <w:rFonts w:cs="Arial"/>
        </w:rPr>
        <w:tab/>
        <w:t>Harjumaa</w:t>
      </w:r>
    </w:p>
    <w:p w14:paraId="7C395D55" w14:textId="77777777" w:rsidR="00392E4D" w:rsidRPr="00CC2815" w:rsidRDefault="00392E4D" w:rsidP="008B61DA">
      <w:pPr>
        <w:rPr>
          <w:rFonts w:cs="Arial"/>
        </w:rPr>
      </w:pPr>
    </w:p>
    <w:p w14:paraId="259662CC" w14:textId="62FF75F5" w:rsidR="00556714" w:rsidRPr="00CC2815" w:rsidRDefault="00556714" w:rsidP="006E2377">
      <w:pPr>
        <w:tabs>
          <w:tab w:val="left" w:pos="3828"/>
        </w:tabs>
        <w:rPr>
          <w:rFonts w:cs="Arial"/>
        </w:rPr>
      </w:pPr>
      <w:r w:rsidRPr="00CC2815">
        <w:rPr>
          <w:rFonts w:cs="Arial"/>
        </w:rPr>
        <w:t>HUVITATUD</w:t>
      </w:r>
      <w:r w:rsidR="00AC06BF" w:rsidRPr="00CC2815">
        <w:rPr>
          <w:rFonts w:cs="Arial"/>
        </w:rPr>
        <w:t xml:space="preserve"> ISIK</w:t>
      </w:r>
      <w:r w:rsidRPr="00CC2815">
        <w:rPr>
          <w:rFonts w:cs="Arial"/>
        </w:rPr>
        <w:t>:</w:t>
      </w:r>
      <w:r w:rsidRPr="00CC2815">
        <w:rPr>
          <w:rFonts w:cs="Arial"/>
        </w:rPr>
        <w:tab/>
      </w:r>
      <w:r w:rsidR="00391045" w:rsidRPr="00CC2815">
        <w:rPr>
          <w:rFonts w:cs="Arial"/>
        </w:rPr>
        <w:t>Liiva-Maidu Kodud OÜ, registrikood 16899681</w:t>
      </w:r>
    </w:p>
    <w:p w14:paraId="4BE67AE7" w14:textId="35E0DF05" w:rsidR="00391045" w:rsidRPr="00CC2815" w:rsidRDefault="00391045" w:rsidP="006E2377">
      <w:pPr>
        <w:tabs>
          <w:tab w:val="left" w:pos="3828"/>
        </w:tabs>
        <w:rPr>
          <w:rFonts w:cs="Arial"/>
        </w:rPr>
      </w:pPr>
      <w:r w:rsidRPr="00CC2815">
        <w:rPr>
          <w:rFonts w:cs="Arial"/>
        </w:rPr>
        <w:tab/>
        <w:t>Kitse tee 18-2, Uuesalu küla, 75331 Rae vald</w:t>
      </w:r>
    </w:p>
    <w:p w14:paraId="7A374923" w14:textId="72EDA085" w:rsidR="00E74B3E" w:rsidRPr="00CC2815" w:rsidRDefault="00E74B3E" w:rsidP="006E2377">
      <w:pPr>
        <w:tabs>
          <w:tab w:val="left" w:pos="3828"/>
        </w:tabs>
        <w:rPr>
          <w:rFonts w:cs="Arial"/>
        </w:rPr>
      </w:pPr>
      <w:r w:rsidRPr="00CC2815">
        <w:rPr>
          <w:rFonts w:cs="Arial"/>
        </w:rPr>
        <w:tab/>
      </w:r>
      <w:r w:rsidR="00A14705" w:rsidRPr="00CC2815">
        <w:rPr>
          <w:rFonts w:cs="Arial"/>
        </w:rPr>
        <w:t>j</w:t>
      </w:r>
      <w:r w:rsidRPr="00CC2815">
        <w:rPr>
          <w:rFonts w:cs="Arial"/>
        </w:rPr>
        <w:t>uhatuse liige Eduard</w:t>
      </w:r>
      <w:r w:rsidR="00A14705" w:rsidRPr="00CC2815">
        <w:rPr>
          <w:rFonts w:cs="Arial"/>
        </w:rPr>
        <w:t xml:space="preserve"> </w:t>
      </w:r>
      <w:r w:rsidRPr="00CC2815">
        <w:rPr>
          <w:rFonts w:cs="Arial"/>
        </w:rPr>
        <w:t>Erkki Laur</w:t>
      </w:r>
    </w:p>
    <w:p w14:paraId="446ADB7F" w14:textId="2133FF8A" w:rsidR="00E74B3E" w:rsidRPr="00CC2815" w:rsidRDefault="00E74B3E" w:rsidP="006E2377">
      <w:pPr>
        <w:tabs>
          <w:tab w:val="left" w:pos="3828"/>
        </w:tabs>
        <w:rPr>
          <w:rFonts w:cs="Arial"/>
        </w:rPr>
      </w:pPr>
      <w:r w:rsidRPr="00CC2815">
        <w:rPr>
          <w:rFonts w:cs="Arial"/>
        </w:rPr>
        <w:tab/>
      </w:r>
      <w:hyperlink r:id="rId10" w:history="1">
        <w:r w:rsidRPr="00CC2815">
          <w:rPr>
            <w:rStyle w:val="Hperlink"/>
            <w:rFonts w:cs="Arial"/>
          </w:rPr>
          <w:t>eduarderkki@gmail.com</w:t>
        </w:r>
      </w:hyperlink>
    </w:p>
    <w:p w14:paraId="0D8C0EE9" w14:textId="77777777" w:rsidR="005E485C" w:rsidRPr="00CC2815" w:rsidRDefault="005E485C" w:rsidP="008B61DA">
      <w:pPr>
        <w:tabs>
          <w:tab w:val="left" w:pos="2835"/>
        </w:tabs>
        <w:rPr>
          <w:rFonts w:cs="Arial"/>
        </w:rPr>
      </w:pPr>
    </w:p>
    <w:p w14:paraId="5124AB6E" w14:textId="75EAB9F8" w:rsidR="00556714" w:rsidRPr="00CC2815" w:rsidRDefault="00AC06BF" w:rsidP="00526AD2">
      <w:pPr>
        <w:tabs>
          <w:tab w:val="left" w:pos="3828"/>
        </w:tabs>
        <w:rPr>
          <w:rFonts w:cs="Arial"/>
        </w:rPr>
      </w:pPr>
      <w:r w:rsidRPr="00CC2815">
        <w:rPr>
          <w:rFonts w:cs="Arial"/>
        </w:rPr>
        <w:t>P</w:t>
      </w:r>
      <w:r w:rsidR="00F62EDF" w:rsidRPr="00CC2815">
        <w:rPr>
          <w:rFonts w:cs="Arial"/>
        </w:rPr>
        <w:t>LAN</w:t>
      </w:r>
      <w:r w:rsidRPr="00CC2815">
        <w:rPr>
          <w:rFonts w:cs="Arial"/>
        </w:rPr>
        <w:t>EERIJA:</w:t>
      </w:r>
      <w:r w:rsidR="00556714" w:rsidRPr="00CC2815">
        <w:rPr>
          <w:rFonts w:cs="Arial"/>
        </w:rPr>
        <w:tab/>
        <w:t>Optimal Projekt OÜ</w:t>
      </w:r>
      <w:r w:rsidR="00526AD2" w:rsidRPr="00CC2815">
        <w:rPr>
          <w:rFonts w:cs="Arial"/>
        </w:rPr>
        <w:t xml:space="preserve">, </w:t>
      </w:r>
      <w:r w:rsidR="00556714" w:rsidRPr="00CC2815">
        <w:rPr>
          <w:rFonts w:cs="Arial"/>
        </w:rPr>
        <w:t>registrikood 11213515</w:t>
      </w:r>
    </w:p>
    <w:p w14:paraId="06D169F0" w14:textId="77777777" w:rsidR="00556714" w:rsidRPr="00CC2815" w:rsidRDefault="00556714" w:rsidP="00526AD2">
      <w:pPr>
        <w:tabs>
          <w:tab w:val="left" w:pos="3828"/>
        </w:tabs>
        <w:rPr>
          <w:rFonts w:cs="Arial"/>
        </w:rPr>
      </w:pPr>
      <w:r w:rsidRPr="00CC2815">
        <w:rPr>
          <w:rFonts w:cs="Arial"/>
        </w:rPr>
        <w:tab/>
        <w:t>MTR reg</w:t>
      </w:r>
      <w:r w:rsidR="00751ECE" w:rsidRPr="00CC2815">
        <w:rPr>
          <w:rFonts w:cs="Arial"/>
        </w:rPr>
        <w:t>istri</w:t>
      </w:r>
      <w:r w:rsidRPr="00CC2815">
        <w:rPr>
          <w:rFonts w:cs="Arial"/>
        </w:rPr>
        <w:t xml:space="preserve"> nr EEP000601</w:t>
      </w:r>
    </w:p>
    <w:p w14:paraId="2AD9E0E6" w14:textId="77777777" w:rsidR="00556714" w:rsidRDefault="00556714" w:rsidP="00526AD2">
      <w:pPr>
        <w:tabs>
          <w:tab w:val="left" w:pos="3828"/>
        </w:tabs>
        <w:rPr>
          <w:rFonts w:cs="Arial"/>
        </w:rPr>
      </w:pPr>
      <w:r w:rsidRPr="00CC2815">
        <w:rPr>
          <w:rFonts w:cs="Arial"/>
        </w:rPr>
        <w:tab/>
        <w:t>Keemia tn 4, 1061</w:t>
      </w:r>
      <w:r w:rsidR="000E238F" w:rsidRPr="00CC2815">
        <w:rPr>
          <w:rFonts w:cs="Arial"/>
        </w:rPr>
        <w:t>6 Tallinn</w:t>
      </w:r>
    </w:p>
    <w:p w14:paraId="4B68031E" w14:textId="77777777" w:rsidR="004A2243" w:rsidRDefault="004A2243" w:rsidP="00526AD2">
      <w:pPr>
        <w:tabs>
          <w:tab w:val="left" w:pos="3828"/>
        </w:tabs>
        <w:rPr>
          <w:rFonts w:cs="Arial"/>
        </w:rPr>
      </w:pPr>
    </w:p>
    <w:p w14:paraId="2881A9AE" w14:textId="77777777" w:rsidR="004A2243" w:rsidRPr="00A06F37" w:rsidRDefault="004A2243" w:rsidP="004A2243">
      <w:pPr>
        <w:tabs>
          <w:tab w:val="left" w:pos="3828"/>
        </w:tabs>
        <w:rPr>
          <w:rFonts w:cs="Arial"/>
        </w:rPr>
      </w:pPr>
      <w:r w:rsidRPr="00A06F37">
        <w:rPr>
          <w:rFonts w:cs="Arial"/>
        </w:rPr>
        <w:t>ARHITEKT:</w:t>
      </w:r>
      <w:r w:rsidRPr="00A06F37">
        <w:rPr>
          <w:rFonts w:cs="Arial"/>
        </w:rPr>
        <w:tab/>
        <w:t>Ive Punger</w:t>
      </w:r>
    </w:p>
    <w:p w14:paraId="2CAA20BF" w14:textId="77777777" w:rsidR="00D77083" w:rsidRDefault="00D77083" w:rsidP="008B61DA">
      <w:pPr>
        <w:rPr>
          <w:rFonts w:cs="Arial"/>
        </w:rPr>
      </w:pPr>
    </w:p>
    <w:p w14:paraId="58EE29F1" w14:textId="1956B1E3" w:rsidR="00556714" w:rsidRPr="00CC2815" w:rsidRDefault="00D77083" w:rsidP="008B61DA">
      <w:pPr>
        <w:rPr>
          <w:rFonts w:cs="Arial"/>
        </w:rPr>
      </w:pPr>
      <w:r>
        <w:rPr>
          <w:rFonts w:cs="Arial"/>
        </w:rPr>
        <w:t>TEHNIK</w:t>
      </w:r>
      <w:r>
        <w:rPr>
          <w:rFonts w:cs="Arial"/>
        </w:rPr>
        <w:tab/>
      </w:r>
      <w:r>
        <w:rPr>
          <w:rFonts w:cs="Arial"/>
        </w:rPr>
        <w:tab/>
      </w:r>
      <w:r>
        <w:rPr>
          <w:rFonts w:cs="Arial"/>
        </w:rPr>
        <w:tab/>
      </w:r>
      <w:r>
        <w:rPr>
          <w:rFonts w:cs="Arial"/>
        </w:rPr>
        <w:tab/>
        <w:t xml:space="preserve">    Keia Kuus</w:t>
      </w:r>
      <w:r>
        <w:rPr>
          <w:rFonts w:cs="Arial"/>
        </w:rPr>
        <w:tab/>
      </w:r>
    </w:p>
    <w:p w14:paraId="2B9D5FC3" w14:textId="77777777" w:rsidR="00D77083" w:rsidRDefault="00D77083" w:rsidP="00526AD2">
      <w:pPr>
        <w:tabs>
          <w:tab w:val="left" w:pos="3828"/>
        </w:tabs>
        <w:rPr>
          <w:rFonts w:cs="Arial"/>
        </w:rPr>
      </w:pPr>
    </w:p>
    <w:p w14:paraId="43CBF351" w14:textId="15B71495" w:rsidR="000F4A63" w:rsidRPr="00CC2815" w:rsidRDefault="00556714" w:rsidP="00526AD2">
      <w:pPr>
        <w:tabs>
          <w:tab w:val="left" w:pos="3828"/>
        </w:tabs>
        <w:rPr>
          <w:rFonts w:cs="Arial"/>
        </w:rPr>
      </w:pPr>
      <w:r w:rsidRPr="00CC2815">
        <w:rPr>
          <w:rFonts w:cs="Arial"/>
        </w:rPr>
        <w:t>PROJEKTIJUHT:</w:t>
      </w:r>
      <w:r w:rsidRPr="00CC2815">
        <w:rPr>
          <w:rFonts w:cs="Arial"/>
        </w:rPr>
        <w:tab/>
      </w:r>
      <w:r w:rsidR="007115AD" w:rsidRPr="00CC2815">
        <w:rPr>
          <w:rFonts w:cs="Arial"/>
        </w:rPr>
        <w:t>Arno Anton</w:t>
      </w:r>
    </w:p>
    <w:p w14:paraId="0242526E" w14:textId="740B9A58" w:rsidR="000F4A63" w:rsidRPr="00CC2815" w:rsidRDefault="00AC06BF" w:rsidP="00526AD2">
      <w:pPr>
        <w:tabs>
          <w:tab w:val="left" w:pos="3828"/>
        </w:tabs>
        <w:rPr>
          <w:rFonts w:cs="Arial"/>
        </w:rPr>
      </w:pPr>
      <w:r w:rsidRPr="00CC2815">
        <w:rPr>
          <w:rFonts w:cs="Arial"/>
        </w:rPr>
        <w:tab/>
      </w:r>
      <w:r w:rsidR="000F4A63" w:rsidRPr="00CC2815">
        <w:rPr>
          <w:rFonts w:cs="Arial"/>
        </w:rPr>
        <w:t>56</w:t>
      </w:r>
      <w:r w:rsidR="00F76AA5" w:rsidRPr="00CC2815">
        <w:rPr>
          <w:rFonts w:cs="Arial"/>
        </w:rPr>
        <w:t> </w:t>
      </w:r>
      <w:r w:rsidR="000F4A63" w:rsidRPr="00CC2815">
        <w:rPr>
          <w:rFonts w:cs="Arial"/>
        </w:rPr>
        <w:t>983</w:t>
      </w:r>
      <w:r w:rsidR="00F76AA5" w:rsidRPr="00CC2815">
        <w:rPr>
          <w:rFonts w:cs="Arial"/>
        </w:rPr>
        <w:t> </w:t>
      </w:r>
      <w:r w:rsidR="000F4A63" w:rsidRPr="00CC2815">
        <w:rPr>
          <w:rFonts w:cs="Arial"/>
        </w:rPr>
        <w:t>389</w:t>
      </w:r>
    </w:p>
    <w:p w14:paraId="1496DF41" w14:textId="5EE7378E" w:rsidR="006C3492" w:rsidRPr="00CC2815" w:rsidRDefault="000F4A63" w:rsidP="005C77AC">
      <w:pPr>
        <w:tabs>
          <w:tab w:val="left" w:pos="3828"/>
        </w:tabs>
        <w:rPr>
          <w:rFonts w:cs="Arial"/>
        </w:rPr>
      </w:pPr>
      <w:r w:rsidRPr="00CC2815">
        <w:rPr>
          <w:rFonts w:cs="Arial"/>
        </w:rPr>
        <w:tab/>
      </w:r>
      <w:hyperlink r:id="rId11" w:history="1">
        <w:r w:rsidR="007C0233" w:rsidRPr="00CC2815">
          <w:rPr>
            <w:rStyle w:val="Hperlink"/>
            <w:rFonts w:cs="Arial"/>
          </w:rPr>
          <w:t>arno@opt.ee</w:t>
        </w:r>
      </w:hyperlink>
      <w:r w:rsidR="006C3492" w:rsidRPr="00CC2815">
        <w:rPr>
          <w:rFonts w:cs="Arial"/>
        </w:rPr>
        <w:br w:type="page"/>
      </w:r>
    </w:p>
    <w:p w14:paraId="7AFF79B5" w14:textId="77777777" w:rsidR="00E579FD" w:rsidRPr="00CC2815" w:rsidRDefault="00E579FD" w:rsidP="00E579FD">
      <w:pPr>
        <w:tabs>
          <w:tab w:val="left" w:pos="2835"/>
        </w:tabs>
        <w:rPr>
          <w:rFonts w:cs="Arial"/>
          <w:b/>
          <w:caps/>
        </w:rPr>
      </w:pPr>
      <w:r w:rsidRPr="00CC2815">
        <w:rPr>
          <w:rFonts w:cs="Arial"/>
          <w:b/>
          <w:caps/>
        </w:rPr>
        <w:lastRenderedPageBreak/>
        <w:t>KÖITE koosseis:</w:t>
      </w:r>
    </w:p>
    <w:p w14:paraId="685CD90A" w14:textId="77777777" w:rsidR="00E579FD" w:rsidRPr="00CC2815" w:rsidRDefault="00E579FD" w:rsidP="003C38E4">
      <w:pPr>
        <w:pStyle w:val="Loendilik"/>
        <w:numPr>
          <w:ilvl w:val="0"/>
          <w:numId w:val="1"/>
        </w:numPr>
        <w:tabs>
          <w:tab w:val="left" w:pos="284"/>
        </w:tabs>
        <w:rPr>
          <w:rFonts w:cs="Arial"/>
          <w:b/>
          <w:caps/>
        </w:rPr>
      </w:pPr>
      <w:r w:rsidRPr="00CC2815">
        <w:rPr>
          <w:rFonts w:cs="Arial"/>
          <w:b/>
          <w:caps/>
        </w:rPr>
        <w:t>seletuskiri</w:t>
      </w:r>
    </w:p>
    <w:p w14:paraId="3BE40B71" w14:textId="1651A45F" w:rsidR="00CC2815" w:rsidRDefault="00942232">
      <w:pPr>
        <w:pStyle w:val="SK1"/>
        <w:rPr>
          <w:rFonts w:asciiTheme="minorHAnsi" w:eastAsiaTheme="minorEastAsia" w:hAnsiTheme="minorHAnsi"/>
          <w:noProof/>
          <w:kern w:val="2"/>
          <w:sz w:val="24"/>
          <w:szCs w:val="24"/>
          <w:lang w:eastAsia="et-EE"/>
          <w14:ligatures w14:val="standardContextual"/>
        </w:rPr>
      </w:pPr>
      <w:r w:rsidRPr="00CC2815">
        <w:fldChar w:fldCharType="begin"/>
      </w:r>
      <w:r w:rsidRPr="00CC2815">
        <w:instrText xml:space="preserve"> TOC \o "1-3" \h \z \u </w:instrText>
      </w:r>
      <w:r w:rsidRPr="00CC2815">
        <w:fldChar w:fldCharType="separate"/>
      </w:r>
      <w:hyperlink w:anchor="_Toc217892591" w:history="1">
        <w:r w:rsidR="00CC2815" w:rsidRPr="005832BB">
          <w:rPr>
            <w:rStyle w:val="Hperlink"/>
            <w:rFonts w:cs="Arial"/>
            <w:caps/>
            <w:noProof/>
          </w:rPr>
          <w:t>1. PLANEERINGU KOOSTAMISEL ARVESTAMISELE KUULUVAD PLANEERINGUD, ÕIGUSAKTID JA MUUD ALUSMATERJALID</w:t>
        </w:r>
        <w:r w:rsidR="00CC2815">
          <w:rPr>
            <w:noProof/>
            <w:webHidden/>
          </w:rPr>
          <w:tab/>
        </w:r>
        <w:r w:rsidR="00CC2815">
          <w:rPr>
            <w:noProof/>
            <w:webHidden/>
          </w:rPr>
          <w:fldChar w:fldCharType="begin"/>
        </w:r>
        <w:r w:rsidR="00CC2815">
          <w:rPr>
            <w:noProof/>
            <w:webHidden/>
          </w:rPr>
          <w:instrText xml:space="preserve"> PAGEREF _Toc217892591 \h </w:instrText>
        </w:r>
        <w:r w:rsidR="00CC2815">
          <w:rPr>
            <w:noProof/>
            <w:webHidden/>
          </w:rPr>
        </w:r>
        <w:r w:rsidR="00CC2815">
          <w:rPr>
            <w:noProof/>
            <w:webHidden/>
          </w:rPr>
          <w:fldChar w:fldCharType="separate"/>
        </w:r>
        <w:r w:rsidR="00D77083">
          <w:rPr>
            <w:noProof/>
            <w:webHidden/>
          </w:rPr>
          <w:t>4</w:t>
        </w:r>
        <w:r w:rsidR="00CC2815">
          <w:rPr>
            <w:noProof/>
            <w:webHidden/>
          </w:rPr>
          <w:fldChar w:fldCharType="end"/>
        </w:r>
      </w:hyperlink>
    </w:p>
    <w:p w14:paraId="3697D11B" w14:textId="294184A8" w:rsidR="00CC2815" w:rsidRDefault="00CC2815">
      <w:pPr>
        <w:pStyle w:val="SK1"/>
        <w:rPr>
          <w:rFonts w:asciiTheme="minorHAnsi" w:eastAsiaTheme="minorEastAsia" w:hAnsiTheme="minorHAnsi"/>
          <w:noProof/>
          <w:kern w:val="2"/>
          <w:sz w:val="24"/>
          <w:szCs w:val="24"/>
          <w:lang w:eastAsia="et-EE"/>
          <w14:ligatures w14:val="standardContextual"/>
        </w:rPr>
      </w:pPr>
      <w:hyperlink w:anchor="_Toc217892592" w:history="1">
        <w:r w:rsidRPr="005832BB">
          <w:rPr>
            <w:rStyle w:val="Hperlink"/>
            <w:rFonts w:cs="Arial"/>
            <w:caps/>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_Toc217892592 \h </w:instrText>
        </w:r>
        <w:r>
          <w:rPr>
            <w:noProof/>
            <w:webHidden/>
          </w:rPr>
        </w:r>
        <w:r>
          <w:rPr>
            <w:noProof/>
            <w:webHidden/>
          </w:rPr>
          <w:fldChar w:fldCharType="separate"/>
        </w:r>
        <w:r w:rsidR="00D77083">
          <w:rPr>
            <w:noProof/>
            <w:webHidden/>
          </w:rPr>
          <w:t>4</w:t>
        </w:r>
        <w:r>
          <w:rPr>
            <w:noProof/>
            <w:webHidden/>
          </w:rPr>
          <w:fldChar w:fldCharType="end"/>
        </w:r>
      </w:hyperlink>
    </w:p>
    <w:p w14:paraId="793DD797" w14:textId="57B0BDC2"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593" w:history="1">
        <w:r w:rsidRPr="005832BB">
          <w:rPr>
            <w:rStyle w:val="Hperlink"/>
            <w:rFonts w:cs="Arial"/>
            <w:noProof/>
            <w:lang w:eastAsia="et-EE"/>
          </w:rPr>
          <w:t>2.1.</w:t>
        </w:r>
        <w:r w:rsidRPr="005832BB">
          <w:rPr>
            <w:rStyle w:val="Hperlink"/>
            <w:rFonts w:cs="Arial"/>
            <w:noProof/>
          </w:rPr>
          <w:t xml:space="preserve"> Planeeringu eesmärk</w:t>
        </w:r>
        <w:r>
          <w:rPr>
            <w:noProof/>
            <w:webHidden/>
          </w:rPr>
          <w:tab/>
        </w:r>
        <w:r>
          <w:rPr>
            <w:noProof/>
            <w:webHidden/>
          </w:rPr>
          <w:fldChar w:fldCharType="begin"/>
        </w:r>
        <w:r>
          <w:rPr>
            <w:noProof/>
            <w:webHidden/>
          </w:rPr>
          <w:instrText xml:space="preserve"> PAGEREF _Toc217892593 \h </w:instrText>
        </w:r>
        <w:r>
          <w:rPr>
            <w:noProof/>
            <w:webHidden/>
          </w:rPr>
        </w:r>
        <w:r>
          <w:rPr>
            <w:noProof/>
            <w:webHidden/>
          </w:rPr>
          <w:fldChar w:fldCharType="separate"/>
        </w:r>
        <w:r w:rsidR="00D77083">
          <w:rPr>
            <w:noProof/>
            <w:webHidden/>
          </w:rPr>
          <w:t>4</w:t>
        </w:r>
        <w:r>
          <w:rPr>
            <w:noProof/>
            <w:webHidden/>
          </w:rPr>
          <w:fldChar w:fldCharType="end"/>
        </w:r>
      </w:hyperlink>
    </w:p>
    <w:p w14:paraId="5484B371" w14:textId="0B2D5027"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594" w:history="1">
        <w:r w:rsidRPr="005832BB">
          <w:rPr>
            <w:rStyle w:val="Hperlink"/>
            <w:rFonts w:cs="Arial"/>
            <w:noProof/>
            <w:lang w:eastAsia="et-EE"/>
          </w:rPr>
          <w:t>2.2.</w:t>
        </w:r>
        <w:r w:rsidRPr="005832BB">
          <w:rPr>
            <w:rStyle w:val="Hperlink"/>
            <w:rFonts w:cs="Arial"/>
            <w:noProof/>
          </w:rPr>
          <w:t xml:space="preserve"> Planeeritava maa-ala kontaktvööndi funktsionaalsed seosed</w:t>
        </w:r>
        <w:r>
          <w:rPr>
            <w:noProof/>
            <w:webHidden/>
          </w:rPr>
          <w:tab/>
        </w:r>
        <w:r>
          <w:rPr>
            <w:noProof/>
            <w:webHidden/>
          </w:rPr>
          <w:fldChar w:fldCharType="begin"/>
        </w:r>
        <w:r>
          <w:rPr>
            <w:noProof/>
            <w:webHidden/>
          </w:rPr>
          <w:instrText xml:space="preserve"> PAGEREF _Toc217892594 \h </w:instrText>
        </w:r>
        <w:r>
          <w:rPr>
            <w:noProof/>
            <w:webHidden/>
          </w:rPr>
        </w:r>
        <w:r>
          <w:rPr>
            <w:noProof/>
            <w:webHidden/>
          </w:rPr>
          <w:fldChar w:fldCharType="separate"/>
        </w:r>
        <w:r w:rsidR="00D77083">
          <w:rPr>
            <w:noProof/>
            <w:webHidden/>
          </w:rPr>
          <w:t>4</w:t>
        </w:r>
        <w:r>
          <w:rPr>
            <w:noProof/>
            <w:webHidden/>
          </w:rPr>
          <w:fldChar w:fldCharType="end"/>
        </w:r>
      </w:hyperlink>
    </w:p>
    <w:p w14:paraId="01E4CBFF" w14:textId="1C6CD783"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595" w:history="1">
        <w:r w:rsidRPr="005832BB">
          <w:rPr>
            <w:rStyle w:val="Hperlink"/>
            <w:rFonts w:cs="Arial"/>
            <w:noProof/>
          </w:rPr>
          <w:t>2.3. Planeeringulahenduse kaalutlused ja põhjendused</w:t>
        </w:r>
        <w:r>
          <w:rPr>
            <w:noProof/>
            <w:webHidden/>
          </w:rPr>
          <w:tab/>
        </w:r>
        <w:r>
          <w:rPr>
            <w:noProof/>
            <w:webHidden/>
          </w:rPr>
          <w:fldChar w:fldCharType="begin"/>
        </w:r>
        <w:r>
          <w:rPr>
            <w:noProof/>
            <w:webHidden/>
          </w:rPr>
          <w:instrText xml:space="preserve"> PAGEREF _Toc217892595 \h </w:instrText>
        </w:r>
        <w:r>
          <w:rPr>
            <w:noProof/>
            <w:webHidden/>
          </w:rPr>
        </w:r>
        <w:r>
          <w:rPr>
            <w:noProof/>
            <w:webHidden/>
          </w:rPr>
          <w:fldChar w:fldCharType="separate"/>
        </w:r>
        <w:r w:rsidR="00D77083">
          <w:rPr>
            <w:noProof/>
            <w:webHidden/>
          </w:rPr>
          <w:t>5</w:t>
        </w:r>
        <w:r>
          <w:rPr>
            <w:noProof/>
            <w:webHidden/>
          </w:rPr>
          <w:fldChar w:fldCharType="end"/>
        </w:r>
      </w:hyperlink>
    </w:p>
    <w:p w14:paraId="4172B63A" w14:textId="59F7B2B0"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596" w:history="1">
        <w:r w:rsidRPr="005832BB">
          <w:rPr>
            <w:rStyle w:val="Hperlink"/>
            <w:rFonts w:cs="Arial"/>
            <w:noProof/>
            <w:lang w:eastAsia="et-EE"/>
          </w:rPr>
          <w:t>2.4.</w:t>
        </w:r>
        <w:r w:rsidRPr="005832BB">
          <w:rPr>
            <w:rStyle w:val="Hperlink"/>
            <w:rFonts w:cs="Arial"/>
            <w:noProof/>
          </w:rPr>
          <w:t xml:space="preserve"> Planeeritava maa-ala ruumilise arengu eesmärkide kirjeldus</w:t>
        </w:r>
        <w:r>
          <w:rPr>
            <w:noProof/>
            <w:webHidden/>
          </w:rPr>
          <w:tab/>
        </w:r>
        <w:r>
          <w:rPr>
            <w:noProof/>
            <w:webHidden/>
          </w:rPr>
          <w:fldChar w:fldCharType="begin"/>
        </w:r>
        <w:r>
          <w:rPr>
            <w:noProof/>
            <w:webHidden/>
          </w:rPr>
          <w:instrText xml:space="preserve"> PAGEREF _Toc217892596 \h </w:instrText>
        </w:r>
        <w:r>
          <w:rPr>
            <w:noProof/>
            <w:webHidden/>
          </w:rPr>
        </w:r>
        <w:r>
          <w:rPr>
            <w:noProof/>
            <w:webHidden/>
          </w:rPr>
          <w:fldChar w:fldCharType="separate"/>
        </w:r>
        <w:r w:rsidR="00D77083">
          <w:rPr>
            <w:noProof/>
            <w:webHidden/>
          </w:rPr>
          <w:t>5</w:t>
        </w:r>
        <w:r>
          <w:rPr>
            <w:noProof/>
            <w:webHidden/>
          </w:rPr>
          <w:fldChar w:fldCharType="end"/>
        </w:r>
      </w:hyperlink>
    </w:p>
    <w:p w14:paraId="68C59893" w14:textId="1D3D7E84"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597" w:history="1">
        <w:r w:rsidRPr="005832BB">
          <w:rPr>
            <w:rStyle w:val="Hperlink"/>
            <w:rFonts w:cs="Arial"/>
            <w:noProof/>
          </w:rPr>
          <w:t>2.5. Vastavus Rae valla põhjapiirkonna üldplaneeringule</w:t>
        </w:r>
        <w:r>
          <w:rPr>
            <w:noProof/>
            <w:webHidden/>
          </w:rPr>
          <w:tab/>
        </w:r>
        <w:r>
          <w:rPr>
            <w:noProof/>
            <w:webHidden/>
          </w:rPr>
          <w:fldChar w:fldCharType="begin"/>
        </w:r>
        <w:r>
          <w:rPr>
            <w:noProof/>
            <w:webHidden/>
          </w:rPr>
          <w:instrText xml:space="preserve"> PAGEREF _Toc217892597 \h </w:instrText>
        </w:r>
        <w:r>
          <w:rPr>
            <w:noProof/>
            <w:webHidden/>
          </w:rPr>
        </w:r>
        <w:r>
          <w:rPr>
            <w:noProof/>
            <w:webHidden/>
          </w:rPr>
          <w:fldChar w:fldCharType="separate"/>
        </w:r>
        <w:r w:rsidR="00D77083">
          <w:rPr>
            <w:noProof/>
            <w:webHidden/>
          </w:rPr>
          <w:t>5</w:t>
        </w:r>
        <w:r>
          <w:rPr>
            <w:noProof/>
            <w:webHidden/>
          </w:rPr>
          <w:fldChar w:fldCharType="end"/>
        </w:r>
      </w:hyperlink>
    </w:p>
    <w:p w14:paraId="7F7B3782" w14:textId="27851319" w:rsidR="00CC2815" w:rsidRDefault="00CC2815">
      <w:pPr>
        <w:pStyle w:val="SK1"/>
        <w:rPr>
          <w:rFonts w:asciiTheme="minorHAnsi" w:eastAsiaTheme="minorEastAsia" w:hAnsiTheme="minorHAnsi"/>
          <w:noProof/>
          <w:kern w:val="2"/>
          <w:sz w:val="24"/>
          <w:szCs w:val="24"/>
          <w:lang w:eastAsia="et-EE"/>
          <w14:ligatures w14:val="standardContextual"/>
        </w:rPr>
      </w:pPr>
      <w:hyperlink w:anchor="_Toc217892598" w:history="1">
        <w:r w:rsidRPr="005832BB">
          <w:rPr>
            <w:rStyle w:val="Hperlink"/>
            <w:rFonts w:cs="Arial"/>
            <w:caps/>
            <w:noProof/>
          </w:rPr>
          <w:t>3. OLEMASOLEVA OLUKORRA ISELOOMUSTUS</w:t>
        </w:r>
        <w:r>
          <w:rPr>
            <w:noProof/>
            <w:webHidden/>
          </w:rPr>
          <w:tab/>
        </w:r>
        <w:r>
          <w:rPr>
            <w:noProof/>
            <w:webHidden/>
          </w:rPr>
          <w:fldChar w:fldCharType="begin"/>
        </w:r>
        <w:r>
          <w:rPr>
            <w:noProof/>
            <w:webHidden/>
          </w:rPr>
          <w:instrText xml:space="preserve"> PAGEREF _Toc217892598 \h </w:instrText>
        </w:r>
        <w:r>
          <w:rPr>
            <w:noProof/>
            <w:webHidden/>
          </w:rPr>
        </w:r>
        <w:r>
          <w:rPr>
            <w:noProof/>
            <w:webHidden/>
          </w:rPr>
          <w:fldChar w:fldCharType="separate"/>
        </w:r>
        <w:r w:rsidR="00D77083">
          <w:rPr>
            <w:noProof/>
            <w:webHidden/>
          </w:rPr>
          <w:t>6</w:t>
        </w:r>
        <w:r>
          <w:rPr>
            <w:noProof/>
            <w:webHidden/>
          </w:rPr>
          <w:fldChar w:fldCharType="end"/>
        </w:r>
      </w:hyperlink>
    </w:p>
    <w:p w14:paraId="350D7CF3" w14:textId="570E77A7"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599" w:history="1">
        <w:r w:rsidRPr="005832BB">
          <w:rPr>
            <w:rStyle w:val="Hperlink"/>
            <w:rFonts w:cs="Arial"/>
            <w:noProof/>
          </w:rPr>
          <w:t>3.1. Planeeringuala asukoht ja iseloomustus</w:t>
        </w:r>
        <w:r>
          <w:rPr>
            <w:noProof/>
            <w:webHidden/>
          </w:rPr>
          <w:tab/>
        </w:r>
        <w:r>
          <w:rPr>
            <w:noProof/>
            <w:webHidden/>
          </w:rPr>
          <w:fldChar w:fldCharType="begin"/>
        </w:r>
        <w:r>
          <w:rPr>
            <w:noProof/>
            <w:webHidden/>
          </w:rPr>
          <w:instrText xml:space="preserve"> PAGEREF _Toc217892599 \h </w:instrText>
        </w:r>
        <w:r>
          <w:rPr>
            <w:noProof/>
            <w:webHidden/>
          </w:rPr>
        </w:r>
        <w:r>
          <w:rPr>
            <w:noProof/>
            <w:webHidden/>
          </w:rPr>
          <w:fldChar w:fldCharType="separate"/>
        </w:r>
        <w:r w:rsidR="00D77083">
          <w:rPr>
            <w:noProof/>
            <w:webHidden/>
          </w:rPr>
          <w:t>6</w:t>
        </w:r>
        <w:r>
          <w:rPr>
            <w:noProof/>
            <w:webHidden/>
          </w:rPr>
          <w:fldChar w:fldCharType="end"/>
        </w:r>
      </w:hyperlink>
    </w:p>
    <w:p w14:paraId="617F4088" w14:textId="67EBE0D0"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00" w:history="1">
        <w:r w:rsidRPr="005832BB">
          <w:rPr>
            <w:rStyle w:val="Hperlink"/>
            <w:rFonts w:cs="Arial"/>
            <w:noProof/>
          </w:rPr>
          <w:t>3.2. Planeeringuala maakasutus ja hoonestus</w:t>
        </w:r>
        <w:r>
          <w:rPr>
            <w:noProof/>
            <w:webHidden/>
          </w:rPr>
          <w:tab/>
        </w:r>
        <w:r>
          <w:rPr>
            <w:noProof/>
            <w:webHidden/>
          </w:rPr>
          <w:fldChar w:fldCharType="begin"/>
        </w:r>
        <w:r>
          <w:rPr>
            <w:noProof/>
            <w:webHidden/>
          </w:rPr>
          <w:instrText xml:space="preserve"> PAGEREF _Toc217892600 \h </w:instrText>
        </w:r>
        <w:r>
          <w:rPr>
            <w:noProof/>
            <w:webHidden/>
          </w:rPr>
        </w:r>
        <w:r>
          <w:rPr>
            <w:noProof/>
            <w:webHidden/>
          </w:rPr>
          <w:fldChar w:fldCharType="separate"/>
        </w:r>
        <w:r w:rsidR="00D77083">
          <w:rPr>
            <w:noProof/>
            <w:webHidden/>
          </w:rPr>
          <w:t>6</w:t>
        </w:r>
        <w:r>
          <w:rPr>
            <w:noProof/>
            <w:webHidden/>
          </w:rPr>
          <w:fldChar w:fldCharType="end"/>
        </w:r>
      </w:hyperlink>
    </w:p>
    <w:p w14:paraId="69DB7B78" w14:textId="5FD26D6F"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01" w:history="1">
        <w:r w:rsidRPr="005832BB">
          <w:rPr>
            <w:rStyle w:val="Hperlink"/>
            <w:rFonts w:cs="Arial"/>
            <w:noProof/>
          </w:rPr>
          <w:t>3.3. Planeeringualaga külgnevad kinnistud ja nende iseloomustus</w:t>
        </w:r>
        <w:r>
          <w:rPr>
            <w:noProof/>
            <w:webHidden/>
          </w:rPr>
          <w:tab/>
        </w:r>
        <w:r>
          <w:rPr>
            <w:noProof/>
            <w:webHidden/>
          </w:rPr>
          <w:fldChar w:fldCharType="begin"/>
        </w:r>
        <w:r>
          <w:rPr>
            <w:noProof/>
            <w:webHidden/>
          </w:rPr>
          <w:instrText xml:space="preserve"> PAGEREF _Toc217892601 \h </w:instrText>
        </w:r>
        <w:r>
          <w:rPr>
            <w:noProof/>
            <w:webHidden/>
          </w:rPr>
        </w:r>
        <w:r>
          <w:rPr>
            <w:noProof/>
            <w:webHidden/>
          </w:rPr>
          <w:fldChar w:fldCharType="separate"/>
        </w:r>
        <w:r w:rsidR="00D77083">
          <w:rPr>
            <w:noProof/>
            <w:webHidden/>
          </w:rPr>
          <w:t>6</w:t>
        </w:r>
        <w:r>
          <w:rPr>
            <w:noProof/>
            <w:webHidden/>
          </w:rPr>
          <w:fldChar w:fldCharType="end"/>
        </w:r>
      </w:hyperlink>
    </w:p>
    <w:p w14:paraId="241C912C" w14:textId="3F93F5E9"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02" w:history="1">
        <w:r w:rsidRPr="005832BB">
          <w:rPr>
            <w:rStyle w:val="Hperlink"/>
            <w:rFonts w:cs="Arial"/>
            <w:noProof/>
          </w:rPr>
          <w:t>3.4. Olemasolevad teed ja juurdepääsud</w:t>
        </w:r>
        <w:r>
          <w:rPr>
            <w:noProof/>
            <w:webHidden/>
          </w:rPr>
          <w:tab/>
        </w:r>
        <w:r>
          <w:rPr>
            <w:noProof/>
            <w:webHidden/>
          </w:rPr>
          <w:fldChar w:fldCharType="begin"/>
        </w:r>
        <w:r>
          <w:rPr>
            <w:noProof/>
            <w:webHidden/>
          </w:rPr>
          <w:instrText xml:space="preserve"> PAGEREF _Toc217892602 \h </w:instrText>
        </w:r>
        <w:r>
          <w:rPr>
            <w:noProof/>
            <w:webHidden/>
          </w:rPr>
        </w:r>
        <w:r>
          <w:rPr>
            <w:noProof/>
            <w:webHidden/>
          </w:rPr>
          <w:fldChar w:fldCharType="separate"/>
        </w:r>
        <w:r w:rsidR="00D77083">
          <w:rPr>
            <w:noProof/>
            <w:webHidden/>
          </w:rPr>
          <w:t>6</w:t>
        </w:r>
        <w:r>
          <w:rPr>
            <w:noProof/>
            <w:webHidden/>
          </w:rPr>
          <w:fldChar w:fldCharType="end"/>
        </w:r>
      </w:hyperlink>
    </w:p>
    <w:p w14:paraId="76FA1202" w14:textId="0680E1FF"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03" w:history="1">
        <w:r w:rsidRPr="005832BB">
          <w:rPr>
            <w:rStyle w:val="Hperlink"/>
            <w:rFonts w:cs="Arial"/>
            <w:noProof/>
          </w:rPr>
          <w:t>3.5. Olemasolev tehnovarustus</w:t>
        </w:r>
        <w:r>
          <w:rPr>
            <w:noProof/>
            <w:webHidden/>
          </w:rPr>
          <w:tab/>
        </w:r>
        <w:r>
          <w:rPr>
            <w:noProof/>
            <w:webHidden/>
          </w:rPr>
          <w:fldChar w:fldCharType="begin"/>
        </w:r>
        <w:r>
          <w:rPr>
            <w:noProof/>
            <w:webHidden/>
          </w:rPr>
          <w:instrText xml:space="preserve"> PAGEREF _Toc217892603 \h </w:instrText>
        </w:r>
        <w:r>
          <w:rPr>
            <w:noProof/>
            <w:webHidden/>
          </w:rPr>
        </w:r>
        <w:r>
          <w:rPr>
            <w:noProof/>
            <w:webHidden/>
          </w:rPr>
          <w:fldChar w:fldCharType="separate"/>
        </w:r>
        <w:r w:rsidR="00D77083">
          <w:rPr>
            <w:noProof/>
            <w:webHidden/>
          </w:rPr>
          <w:t>6</w:t>
        </w:r>
        <w:r>
          <w:rPr>
            <w:noProof/>
            <w:webHidden/>
          </w:rPr>
          <w:fldChar w:fldCharType="end"/>
        </w:r>
      </w:hyperlink>
    </w:p>
    <w:p w14:paraId="7291CC70" w14:textId="2B439917"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04" w:history="1">
        <w:r w:rsidRPr="005832BB">
          <w:rPr>
            <w:rStyle w:val="Hperlink"/>
            <w:rFonts w:cs="Arial"/>
            <w:noProof/>
          </w:rPr>
          <w:t>3.6. Olemasolev haljastus ja keskkond</w:t>
        </w:r>
        <w:r>
          <w:rPr>
            <w:noProof/>
            <w:webHidden/>
          </w:rPr>
          <w:tab/>
        </w:r>
        <w:r>
          <w:rPr>
            <w:noProof/>
            <w:webHidden/>
          </w:rPr>
          <w:fldChar w:fldCharType="begin"/>
        </w:r>
        <w:r>
          <w:rPr>
            <w:noProof/>
            <w:webHidden/>
          </w:rPr>
          <w:instrText xml:space="preserve"> PAGEREF _Toc217892604 \h </w:instrText>
        </w:r>
        <w:r>
          <w:rPr>
            <w:noProof/>
            <w:webHidden/>
          </w:rPr>
        </w:r>
        <w:r>
          <w:rPr>
            <w:noProof/>
            <w:webHidden/>
          </w:rPr>
          <w:fldChar w:fldCharType="separate"/>
        </w:r>
        <w:r w:rsidR="00D77083">
          <w:rPr>
            <w:noProof/>
            <w:webHidden/>
          </w:rPr>
          <w:t>6</w:t>
        </w:r>
        <w:r>
          <w:rPr>
            <w:noProof/>
            <w:webHidden/>
          </w:rPr>
          <w:fldChar w:fldCharType="end"/>
        </w:r>
      </w:hyperlink>
    </w:p>
    <w:p w14:paraId="5E5CCC50" w14:textId="5DC6C115"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05" w:history="1">
        <w:r w:rsidRPr="005832BB">
          <w:rPr>
            <w:rStyle w:val="Hperlink"/>
            <w:rFonts w:cs="Arial"/>
            <w:noProof/>
          </w:rPr>
          <w:t>3.7. Kehtivad piirangud</w:t>
        </w:r>
        <w:r>
          <w:rPr>
            <w:noProof/>
            <w:webHidden/>
          </w:rPr>
          <w:tab/>
        </w:r>
        <w:r>
          <w:rPr>
            <w:noProof/>
            <w:webHidden/>
          </w:rPr>
          <w:fldChar w:fldCharType="begin"/>
        </w:r>
        <w:r>
          <w:rPr>
            <w:noProof/>
            <w:webHidden/>
          </w:rPr>
          <w:instrText xml:space="preserve"> PAGEREF _Toc217892605 \h </w:instrText>
        </w:r>
        <w:r>
          <w:rPr>
            <w:noProof/>
            <w:webHidden/>
          </w:rPr>
        </w:r>
        <w:r>
          <w:rPr>
            <w:noProof/>
            <w:webHidden/>
          </w:rPr>
          <w:fldChar w:fldCharType="separate"/>
        </w:r>
        <w:r w:rsidR="00D77083">
          <w:rPr>
            <w:noProof/>
            <w:webHidden/>
          </w:rPr>
          <w:t>7</w:t>
        </w:r>
        <w:r>
          <w:rPr>
            <w:noProof/>
            <w:webHidden/>
          </w:rPr>
          <w:fldChar w:fldCharType="end"/>
        </w:r>
      </w:hyperlink>
    </w:p>
    <w:p w14:paraId="2916FAFF" w14:textId="2E8C1FA9" w:rsidR="00CC2815" w:rsidRDefault="00CC2815">
      <w:pPr>
        <w:pStyle w:val="SK1"/>
        <w:rPr>
          <w:rFonts w:asciiTheme="minorHAnsi" w:eastAsiaTheme="minorEastAsia" w:hAnsiTheme="minorHAnsi"/>
          <w:noProof/>
          <w:kern w:val="2"/>
          <w:sz w:val="24"/>
          <w:szCs w:val="24"/>
          <w:lang w:eastAsia="et-EE"/>
          <w14:ligatures w14:val="standardContextual"/>
        </w:rPr>
      </w:pPr>
      <w:hyperlink w:anchor="_Toc217892606" w:history="1">
        <w:r w:rsidRPr="005832BB">
          <w:rPr>
            <w:rStyle w:val="Hperlink"/>
            <w:noProof/>
          </w:rPr>
          <w:t>4. PLANEERINGU ETTEPANEK</w:t>
        </w:r>
        <w:r>
          <w:rPr>
            <w:noProof/>
            <w:webHidden/>
          </w:rPr>
          <w:tab/>
        </w:r>
        <w:r>
          <w:rPr>
            <w:noProof/>
            <w:webHidden/>
          </w:rPr>
          <w:fldChar w:fldCharType="begin"/>
        </w:r>
        <w:r>
          <w:rPr>
            <w:noProof/>
            <w:webHidden/>
          </w:rPr>
          <w:instrText xml:space="preserve"> PAGEREF _Toc217892606 \h </w:instrText>
        </w:r>
        <w:r>
          <w:rPr>
            <w:noProof/>
            <w:webHidden/>
          </w:rPr>
        </w:r>
        <w:r>
          <w:rPr>
            <w:noProof/>
            <w:webHidden/>
          </w:rPr>
          <w:fldChar w:fldCharType="separate"/>
        </w:r>
        <w:r w:rsidR="00D77083">
          <w:rPr>
            <w:noProof/>
            <w:webHidden/>
          </w:rPr>
          <w:t>7</w:t>
        </w:r>
        <w:r>
          <w:rPr>
            <w:noProof/>
            <w:webHidden/>
          </w:rPr>
          <w:fldChar w:fldCharType="end"/>
        </w:r>
      </w:hyperlink>
    </w:p>
    <w:p w14:paraId="71A7CB9F" w14:textId="40EB9218"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07" w:history="1">
        <w:r w:rsidRPr="005832BB">
          <w:rPr>
            <w:rStyle w:val="Hperlink"/>
            <w:rFonts w:cs="Arial"/>
            <w:noProof/>
          </w:rPr>
          <w:t>4.1. Krundijaotus</w:t>
        </w:r>
        <w:r>
          <w:rPr>
            <w:noProof/>
            <w:webHidden/>
          </w:rPr>
          <w:tab/>
        </w:r>
        <w:r>
          <w:rPr>
            <w:noProof/>
            <w:webHidden/>
          </w:rPr>
          <w:fldChar w:fldCharType="begin"/>
        </w:r>
        <w:r>
          <w:rPr>
            <w:noProof/>
            <w:webHidden/>
          </w:rPr>
          <w:instrText xml:space="preserve"> PAGEREF _Toc217892607 \h </w:instrText>
        </w:r>
        <w:r>
          <w:rPr>
            <w:noProof/>
            <w:webHidden/>
          </w:rPr>
        </w:r>
        <w:r>
          <w:rPr>
            <w:noProof/>
            <w:webHidden/>
          </w:rPr>
          <w:fldChar w:fldCharType="separate"/>
        </w:r>
        <w:r w:rsidR="00D77083">
          <w:rPr>
            <w:noProof/>
            <w:webHidden/>
          </w:rPr>
          <w:t>7</w:t>
        </w:r>
        <w:r>
          <w:rPr>
            <w:noProof/>
            <w:webHidden/>
          </w:rPr>
          <w:fldChar w:fldCharType="end"/>
        </w:r>
      </w:hyperlink>
    </w:p>
    <w:p w14:paraId="4D3B7B70" w14:textId="2FA82F93"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08" w:history="1">
        <w:r w:rsidRPr="005832BB">
          <w:rPr>
            <w:rStyle w:val="Hperlink"/>
            <w:rFonts w:cs="Arial"/>
            <w:noProof/>
          </w:rPr>
          <w:t>4.2. Krundi ehitusõigus</w:t>
        </w:r>
        <w:r>
          <w:rPr>
            <w:noProof/>
            <w:webHidden/>
          </w:rPr>
          <w:tab/>
        </w:r>
        <w:r>
          <w:rPr>
            <w:noProof/>
            <w:webHidden/>
          </w:rPr>
          <w:fldChar w:fldCharType="begin"/>
        </w:r>
        <w:r>
          <w:rPr>
            <w:noProof/>
            <w:webHidden/>
          </w:rPr>
          <w:instrText xml:space="preserve"> PAGEREF _Toc217892608 \h </w:instrText>
        </w:r>
        <w:r>
          <w:rPr>
            <w:noProof/>
            <w:webHidden/>
          </w:rPr>
        </w:r>
        <w:r>
          <w:rPr>
            <w:noProof/>
            <w:webHidden/>
          </w:rPr>
          <w:fldChar w:fldCharType="separate"/>
        </w:r>
        <w:r w:rsidR="00D77083">
          <w:rPr>
            <w:noProof/>
            <w:webHidden/>
          </w:rPr>
          <w:t>7</w:t>
        </w:r>
        <w:r>
          <w:rPr>
            <w:noProof/>
            <w:webHidden/>
          </w:rPr>
          <w:fldChar w:fldCharType="end"/>
        </w:r>
      </w:hyperlink>
    </w:p>
    <w:p w14:paraId="7DFB4815" w14:textId="4A0D4A06"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09" w:history="1">
        <w:r w:rsidRPr="005832BB">
          <w:rPr>
            <w:rStyle w:val="Hperlink"/>
            <w:rFonts w:cs="Arial"/>
            <w:noProof/>
          </w:rPr>
          <w:t>4.3. Ehitiste arhitektuurinõuded</w:t>
        </w:r>
        <w:r>
          <w:rPr>
            <w:noProof/>
            <w:webHidden/>
          </w:rPr>
          <w:tab/>
        </w:r>
        <w:r>
          <w:rPr>
            <w:noProof/>
            <w:webHidden/>
          </w:rPr>
          <w:fldChar w:fldCharType="begin"/>
        </w:r>
        <w:r>
          <w:rPr>
            <w:noProof/>
            <w:webHidden/>
          </w:rPr>
          <w:instrText xml:space="preserve"> PAGEREF _Toc217892609 \h </w:instrText>
        </w:r>
        <w:r>
          <w:rPr>
            <w:noProof/>
            <w:webHidden/>
          </w:rPr>
        </w:r>
        <w:r>
          <w:rPr>
            <w:noProof/>
            <w:webHidden/>
          </w:rPr>
          <w:fldChar w:fldCharType="separate"/>
        </w:r>
        <w:r w:rsidR="00D77083">
          <w:rPr>
            <w:noProof/>
            <w:webHidden/>
          </w:rPr>
          <w:t>8</w:t>
        </w:r>
        <w:r>
          <w:rPr>
            <w:noProof/>
            <w:webHidden/>
          </w:rPr>
          <w:fldChar w:fldCharType="end"/>
        </w:r>
      </w:hyperlink>
    </w:p>
    <w:p w14:paraId="2C094A03" w14:textId="247DA167"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10" w:history="1">
        <w:r w:rsidRPr="005832BB">
          <w:rPr>
            <w:rStyle w:val="Hperlink"/>
            <w:noProof/>
          </w:rPr>
          <w:t>4.4. Ehitusprojekti koostamiseks ja ehitamiseks esitatud nõuded</w:t>
        </w:r>
        <w:r>
          <w:rPr>
            <w:noProof/>
            <w:webHidden/>
          </w:rPr>
          <w:tab/>
        </w:r>
        <w:r>
          <w:rPr>
            <w:noProof/>
            <w:webHidden/>
          </w:rPr>
          <w:fldChar w:fldCharType="begin"/>
        </w:r>
        <w:r>
          <w:rPr>
            <w:noProof/>
            <w:webHidden/>
          </w:rPr>
          <w:instrText xml:space="preserve"> PAGEREF _Toc217892610 \h </w:instrText>
        </w:r>
        <w:r>
          <w:rPr>
            <w:noProof/>
            <w:webHidden/>
          </w:rPr>
        </w:r>
        <w:r>
          <w:rPr>
            <w:noProof/>
            <w:webHidden/>
          </w:rPr>
          <w:fldChar w:fldCharType="separate"/>
        </w:r>
        <w:r w:rsidR="00D77083">
          <w:rPr>
            <w:noProof/>
            <w:webHidden/>
          </w:rPr>
          <w:t>8</w:t>
        </w:r>
        <w:r>
          <w:rPr>
            <w:noProof/>
            <w:webHidden/>
          </w:rPr>
          <w:fldChar w:fldCharType="end"/>
        </w:r>
      </w:hyperlink>
    </w:p>
    <w:p w14:paraId="7B691CA5" w14:textId="2A74BD84"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11" w:history="1">
        <w:r w:rsidRPr="005832BB">
          <w:rPr>
            <w:rStyle w:val="Hperlink"/>
            <w:rFonts w:cs="Arial"/>
            <w:noProof/>
          </w:rPr>
          <w:t>4.5. Piirded</w:t>
        </w:r>
        <w:r>
          <w:rPr>
            <w:noProof/>
            <w:webHidden/>
          </w:rPr>
          <w:tab/>
        </w:r>
        <w:r>
          <w:rPr>
            <w:noProof/>
            <w:webHidden/>
          </w:rPr>
          <w:fldChar w:fldCharType="begin"/>
        </w:r>
        <w:r>
          <w:rPr>
            <w:noProof/>
            <w:webHidden/>
          </w:rPr>
          <w:instrText xml:space="preserve"> PAGEREF _Toc217892611 \h </w:instrText>
        </w:r>
        <w:r>
          <w:rPr>
            <w:noProof/>
            <w:webHidden/>
          </w:rPr>
        </w:r>
        <w:r>
          <w:rPr>
            <w:noProof/>
            <w:webHidden/>
          </w:rPr>
          <w:fldChar w:fldCharType="separate"/>
        </w:r>
        <w:r w:rsidR="00D77083">
          <w:rPr>
            <w:noProof/>
            <w:webHidden/>
          </w:rPr>
          <w:t>8</w:t>
        </w:r>
        <w:r>
          <w:rPr>
            <w:noProof/>
            <w:webHidden/>
          </w:rPr>
          <w:fldChar w:fldCharType="end"/>
        </w:r>
      </w:hyperlink>
    </w:p>
    <w:p w14:paraId="0A7CD1B1" w14:textId="53151957"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12" w:history="1">
        <w:r w:rsidRPr="005832BB">
          <w:rPr>
            <w:rStyle w:val="Hperlink"/>
            <w:rFonts w:cs="Arial"/>
            <w:noProof/>
          </w:rPr>
          <w:t>4.6. Tänavate maa-alad, liiklus- ja parkimiskorraldus</w:t>
        </w:r>
        <w:r>
          <w:rPr>
            <w:noProof/>
            <w:webHidden/>
          </w:rPr>
          <w:tab/>
        </w:r>
        <w:r>
          <w:rPr>
            <w:noProof/>
            <w:webHidden/>
          </w:rPr>
          <w:fldChar w:fldCharType="begin"/>
        </w:r>
        <w:r>
          <w:rPr>
            <w:noProof/>
            <w:webHidden/>
          </w:rPr>
          <w:instrText xml:space="preserve"> PAGEREF _Toc217892612 \h </w:instrText>
        </w:r>
        <w:r>
          <w:rPr>
            <w:noProof/>
            <w:webHidden/>
          </w:rPr>
        </w:r>
        <w:r>
          <w:rPr>
            <w:noProof/>
            <w:webHidden/>
          </w:rPr>
          <w:fldChar w:fldCharType="separate"/>
        </w:r>
        <w:r w:rsidR="00D77083">
          <w:rPr>
            <w:noProof/>
            <w:webHidden/>
          </w:rPr>
          <w:t>8</w:t>
        </w:r>
        <w:r>
          <w:rPr>
            <w:noProof/>
            <w:webHidden/>
          </w:rPr>
          <w:fldChar w:fldCharType="end"/>
        </w:r>
      </w:hyperlink>
    </w:p>
    <w:p w14:paraId="71852E91" w14:textId="3FD5AF41"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13" w:history="1">
        <w:r w:rsidRPr="005832BB">
          <w:rPr>
            <w:rStyle w:val="Hperlink"/>
            <w:rFonts w:cs="Arial"/>
            <w:noProof/>
          </w:rPr>
          <w:t>4.7. Haljastuse ja heakorra põhimõtted</w:t>
        </w:r>
        <w:r>
          <w:rPr>
            <w:noProof/>
            <w:webHidden/>
          </w:rPr>
          <w:tab/>
        </w:r>
        <w:r>
          <w:rPr>
            <w:noProof/>
            <w:webHidden/>
          </w:rPr>
          <w:fldChar w:fldCharType="begin"/>
        </w:r>
        <w:r>
          <w:rPr>
            <w:noProof/>
            <w:webHidden/>
          </w:rPr>
          <w:instrText xml:space="preserve"> PAGEREF _Toc217892613 \h </w:instrText>
        </w:r>
        <w:r>
          <w:rPr>
            <w:noProof/>
            <w:webHidden/>
          </w:rPr>
        </w:r>
        <w:r>
          <w:rPr>
            <w:noProof/>
            <w:webHidden/>
          </w:rPr>
          <w:fldChar w:fldCharType="separate"/>
        </w:r>
        <w:r w:rsidR="00D77083">
          <w:rPr>
            <w:noProof/>
            <w:webHidden/>
          </w:rPr>
          <w:t>9</w:t>
        </w:r>
        <w:r>
          <w:rPr>
            <w:noProof/>
            <w:webHidden/>
          </w:rPr>
          <w:fldChar w:fldCharType="end"/>
        </w:r>
      </w:hyperlink>
    </w:p>
    <w:p w14:paraId="1D586484" w14:textId="3B5DDC5A" w:rsidR="00CC2815" w:rsidRDefault="00CC2815">
      <w:pPr>
        <w:pStyle w:val="SK3"/>
        <w:rPr>
          <w:rFonts w:asciiTheme="minorHAnsi" w:eastAsiaTheme="minorEastAsia" w:hAnsiTheme="minorHAnsi" w:cstheme="minorBidi"/>
          <w:kern w:val="2"/>
          <w:sz w:val="24"/>
          <w:szCs w:val="24"/>
          <w:lang w:eastAsia="et-EE"/>
          <w14:ligatures w14:val="standardContextual"/>
        </w:rPr>
      </w:pPr>
      <w:hyperlink w:anchor="_Toc217892614" w:history="1">
        <w:r w:rsidRPr="005832BB">
          <w:rPr>
            <w:rStyle w:val="Hperlink"/>
          </w:rPr>
          <w:t>4.7.1. Haljastuse hinnang</w:t>
        </w:r>
        <w:r>
          <w:rPr>
            <w:webHidden/>
          </w:rPr>
          <w:tab/>
        </w:r>
        <w:r>
          <w:rPr>
            <w:webHidden/>
          </w:rPr>
          <w:fldChar w:fldCharType="begin"/>
        </w:r>
        <w:r>
          <w:rPr>
            <w:webHidden/>
          </w:rPr>
          <w:instrText xml:space="preserve"> PAGEREF _Toc217892614 \h </w:instrText>
        </w:r>
        <w:r>
          <w:rPr>
            <w:webHidden/>
          </w:rPr>
        </w:r>
        <w:r>
          <w:rPr>
            <w:webHidden/>
          </w:rPr>
          <w:fldChar w:fldCharType="separate"/>
        </w:r>
        <w:r w:rsidR="00D77083">
          <w:rPr>
            <w:webHidden/>
          </w:rPr>
          <w:t>9</w:t>
        </w:r>
        <w:r>
          <w:rPr>
            <w:webHidden/>
          </w:rPr>
          <w:fldChar w:fldCharType="end"/>
        </w:r>
      </w:hyperlink>
    </w:p>
    <w:p w14:paraId="6314EEE6" w14:textId="68945370"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15" w:history="1">
        <w:r w:rsidRPr="005832BB">
          <w:rPr>
            <w:rStyle w:val="Hperlink"/>
            <w:rFonts w:cs="Arial"/>
            <w:noProof/>
          </w:rPr>
          <w:t>4.8. Jäätmete prognoos ja käitlemine</w:t>
        </w:r>
        <w:r>
          <w:rPr>
            <w:noProof/>
            <w:webHidden/>
          </w:rPr>
          <w:tab/>
        </w:r>
        <w:r>
          <w:rPr>
            <w:noProof/>
            <w:webHidden/>
          </w:rPr>
          <w:fldChar w:fldCharType="begin"/>
        </w:r>
        <w:r>
          <w:rPr>
            <w:noProof/>
            <w:webHidden/>
          </w:rPr>
          <w:instrText xml:space="preserve"> PAGEREF _Toc217892615 \h </w:instrText>
        </w:r>
        <w:r>
          <w:rPr>
            <w:noProof/>
            <w:webHidden/>
          </w:rPr>
        </w:r>
        <w:r>
          <w:rPr>
            <w:noProof/>
            <w:webHidden/>
          </w:rPr>
          <w:fldChar w:fldCharType="separate"/>
        </w:r>
        <w:r w:rsidR="00D77083">
          <w:rPr>
            <w:noProof/>
            <w:webHidden/>
          </w:rPr>
          <w:t>10</w:t>
        </w:r>
        <w:r>
          <w:rPr>
            <w:noProof/>
            <w:webHidden/>
          </w:rPr>
          <w:fldChar w:fldCharType="end"/>
        </w:r>
      </w:hyperlink>
    </w:p>
    <w:p w14:paraId="351DCA51" w14:textId="6B5B9046"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16" w:history="1">
        <w:r w:rsidRPr="005832BB">
          <w:rPr>
            <w:rStyle w:val="Hperlink"/>
            <w:noProof/>
          </w:rPr>
          <w:t>4.9. Meetmed kuritegevuse ennetamiseks</w:t>
        </w:r>
        <w:r>
          <w:rPr>
            <w:noProof/>
            <w:webHidden/>
          </w:rPr>
          <w:tab/>
        </w:r>
        <w:r>
          <w:rPr>
            <w:noProof/>
            <w:webHidden/>
          </w:rPr>
          <w:fldChar w:fldCharType="begin"/>
        </w:r>
        <w:r>
          <w:rPr>
            <w:noProof/>
            <w:webHidden/>
          </w:rPr>
          <w:instrText xml:space="preserve"> PAGEREF _Toc217892616 \h </w:instrText>
        </w:r>
        <w:r>
          <w:rPr>
            <w:noProof/>
            <w:webHidden/>
          </w:rPr>
        </w:r>
        <w:r>
          <w:rPr>
            <w:noProof/>
            <w:webHidden/>
          </w:rPr>
          <w:fldChar w:fldCharType="separate"/>
        </w:r>
        <w:r w:rsidR="00D77083">
          <w:rPr>
            <w:noProof/>
            <w:webHidden/>
          </w:rPr>
          <w:t>10</w:t>
        </w:r>
        <w:r>
          <w:rPr>
            <w:noProof/>
            <w:webHidden/>
          </w:rPr>
          <w:fldChar w:fldCharType="end"/>
        </w:r>
      </w:hyperlink>
    </w:p>
    <w:p w14:paraId="52E75A52" w14:textId="415329E9"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17" w:history="1">
        <w:r w:rsidRPr="005832BB">
          <w:rPr>
            <w:rStyle w:val="Hperlink"/>
            <w:rFonts w:cs="Arial"/>
            <w:noProof/>
          </w:rPr>
          <w:t>4.10. Tuleohutusnõuded</w:t>
        </w:r>
        <w:r>
          <w:rPr>
            <w:noProof/>
            <w:webHidden/>
          </w:rPr>
          <w:tab/>
        </w:r>
        <w:r>
          <w:rPr>
            <w:noProof/>
            <w:webHidden/>
          </w:rPr>
          <w:fldChar w:fldCharType="begin"/>
        </w:r>
        <w:r>
          <w:rPr>
            <w:noProof/>
            <w:webHidden/>
          </w:rPr>
          <w:instrText xml:space="preserve"> PAGEREF _Toc217892617 \h </w:instrText>
        </w:r>
        <w:r>
          <w:rPr>
            <w:noProof/>
            <w:webHidden/>
          </w:rPr>
        </w:r>
        <w:r>
          <w:rPr>
            <w:noProof/>
            <w:webHidden/>
          </w:rPr>
          <w:fldChar w:fldCharType="separate"/>
        </w:r>
        <w:r w:rsidR="00D77083">
          <w:rPr>
            <w:noProof/>
            <w:webHidden/>
          </w:rPr>
          <w:t>10</w:t>
        </w:r>
        <w:r>
          <w:rPr>
            <w:noProof/>
            <w:webHidden/>
          </w:rPr>
          <w:fldChar w:fldCharType="end"/>
        </w:r>
      </w:hyperlink>
    </w:p>
    <w:p w14:paraId="1080CDEA" w14:textId="5B3B5389"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18" w:history="1">
        <w:r w:rsidRPr="005832BB">
          <w:rPr>
            <w:rStyle w:val="Hperlink"/>
            <w:noProof/>
          </w:rPr>
          <w:t>4.11. Servituutide seadmise vajadus</w:t>
        </w:r>
        <w:r>
          <w:rPr>
            <w:noProof/>
            <w:webHidden/>
          </w:rPr>
          <w:tab/>
        </w:r>
        <w:r>
          <w:rPr>
            <w:noProof/>
            <w:webHidden/>
          </w:rPr>
          <w:fldChar w:fldCharType="begin"/>
        </w:r>
        <w:r>
          <w:rPr>
            <w:noProof/>
            <w:webHidden/>
          </w:rPr>
          <w:instrText xml:space="preserve"> PAGEREF _Toc217892618 \h </w:instrText>
        </w:r>
        <w:r>
          <w:rPr>
            <w:noProof/>
            <w:webHidden/>
          </w:rPr>
        </w:r>
        <w:r>
          <w:rPr>
            <w:noProof/>
            <w:webHidden/>
          </w:rPr>
          <w:fldChar w:fldCharType="separate"/>
        </w:r>
        <w:r w:rsidR="00D77083">
          <w:rPr>
            <w:noProof/>
            <w:webHidden/>
          </w:rPr>
          <w:t>11</w:t>
        </w:r>
        <w:r>
          <w:rPr>
            <w:noProof/>
            <w:webHidden/>
          </w:rPr>
          <w:fldChar w:fldCharType="end"/>
        </w:r>
      </w:hyperlink>
    </w:p>
    <w:p w14:paraId="3868407B" w14:textId="44F300F0"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19" w:history="1">
        <w:r w:rsidRPr="005832BB">
          <w:rPr>
            <w:rStyle w:val="Hperlink"/>
            <w:rFonts w:cs="Arial"/>
            <w:noProof/>
          </w:rPr>
          <w:t>4.12. Tehnovõrkude lahendus</w:t>
        </w:r>
        <w:r>
          <w:rPr>
            <w:noProof/>
            <w:webHidden/>
          </w:rPr>
          <w:tab/>
        </w:r>
        <w:r>
          <w:rPr>
            <w:noProof/>
            <w:webHidden/>
          </w:rPr>
          <w:fldChar w:fldCharType="begin"/>
        </w:r>
        <w:r>
          <w:rPr>
            <w:noProof/>
            <w:webHidden/>
          </w:rPr>
          <w:instrText xml:space="preserve"> PAGEREF _Toc217892619 \h </w:instrText>
        </w:r>
        <w:r>
          <w:rPr>
            <w:noProof/>
            <w:webHidden/>
          </w:rPr>
        </w:r>
        <w:r>
          <w:rPr>
            <w:noProof/>
            <w:webHidden/>
          </w:rPr>
          <w:fldChar w:fldCharType="separate"/>
        </w:r>
        <w:r w:rsidR="00D77083">
          <w:rPr>
            <w:noProof/>
            <w:webHidden/>
          </w:rPr>
          <w:t>11</w:t>
        </w:r>
        <w:r>
          <w:rPr>
            <w:noProof/>
            <w:webHidden/>
          </w:rPr>
          <w:fldChar w:fldCharType="end"/>
        </w:r>
      </w:hyperlink>
    </w:p>
    <w:p w14:paraId="127E8A8C" w14:textId="4749CC4E" w:rsidR="00CC2815" w:rsidRDefault="00CC2815">
      <w:pPr>
        <w:pStyle w:val="SK3"/>
        <w:rPr>
          <w:rFonts w:asciiTheme="minorHAnsi" w:eastAsiaTheme="minorEastAsia" w:hAnsiTheme="minorHAnsi" w:cstheme="minorBidi"/>
          <w:kern w:val="2"/>
          <w:sz w:val="24"/>
          <w:szCs w:val="24"/>
          <w:lang w:eastAsia="et-EE"/>
          <w14:ligatures w14:val="standardContextual"/>
        </w:rPr>
      </w:pPr>
      <w:hyperlink w:anchor="_Toc217892620" w:history="1">
        <w:r w:rsidRPr="005832BB">
          <w:rPr>
            <w:rStyle w:val="Hperlink"/>
          </w:rPr>
          <w:t>4.12.1. Veevarustus ja kanalisatsioon</w:t>
        </w:r>
        <w:r>
          <w:rPr>
            <w:webHidden/>
          </w:rPr>
          <w:tab/>
        </w:r>
        <w:r>
          <w:rPr>
            <w:webHidden/>
          </w:rPr>
          <w:fldChar w:fldCharType="begin"/>
        </w:r>
        <w:r>
          <w:rPr>
            <w:webHidden/>
          </w:rPr>
          <w:instrText xml:space="preserve"> PAGEREF _Toc217892620 \h </w:instrText>
        </w:r>
        <w:r>
          <w:rPr>
            <w:webHidden/>
          </w:rPr>
        </w:r>
        <w:r>
          <w:rPr>
            <w:webHidden/>
          </w:rPr>
          <w:fldChar w:fldCharType="separate"/>
        </w:r>
        <w:r w:rsidR="00D77083">
          <w:rPr>
            <w:webHidden/>
          </w:rPr>
          <w:t>11</w:t>
        </w:r>
        <w:r>
          <w:rPr>
            <w:webHidden/>
          </w:rPr>
          <w:fldChar w:fldCharType="end"/>
        </w:r>
      </w:hyperlink>
    </w:p>
    <w:p w14:paraId="1B95EADD" w14:textId="41D5A933" w:rsidR="00CC2815" w:rsidRDefault="00CC2815">
      <w:pPr>
        <w:pStyle w:val="SK3"/>
        <w:rPr>
          <w:rFonts w:asciiTheme="minorHAnsi" w:eastAsiaTheme="minorEastAsia" w:hAnsiTheme="minorHAnsi" w:cstheme="minorBidi"/>
          <w:kern w:val="2"/>
          <w:sz w:val="24"/>
          <w:szCs w:val="24"/>
          <w:lang w:eastAsia="et-EE"/>
          <w14:ligatures w14:val="standardContextual"/>
        </w:rPr>
      </w:pPr>
      <w:hyperlink w:anchor="_Toc217892621" w:history="1">
        <w:r w:rsidRPr="005832BB">
          <w:rPr>
            <w:rStyle w:val="Hperlink"/>
          </w:rPr>
          <w:t>4.12.2. Vertikaalplaneerimine ja sademevee ärajuhtimine</w:t>
        </w:r>
        <w:r>
          <w:rPr>
            <w:webHidden/>
          </w:rPr>
          <w:tab/>
        </w:r>
        <w:r>
          <w:rPr>
            <w:webHidden/>
          </w:rPr>
          <w:fldChar w:fldCharType="begin"/>
        </w:r>
        <w:r>
          <w:rPr>
            <w:webHidden/>
          </w:rPr>
          <w:instrText xml:space="preserve"> PAGEREF _Toc217892621 \h </w:instrText>
        </w:r>
        <w:r>
          <w:rPr>
            <w:webHidden/>
          </w:rPr>
        </w:r>
        <w:r>
          <w:rPr>
            <w:webHidden/>
          </w:rPr>
          <w:fldChar w:fldCharType="separate"/>
        </w:r>
        <w:r w:rsidR="00D77083">
          <w:rPr>
            <w:webHidden/>
          </w:rPr>
          <w:t>12</w:t>
        </w:r>
        <w:r>
          <w:rPr>
            <w:webHidden/>
          </w:rPr>
          <w:fldChar w:fldCharType="end"/>
        </w:r>
      </w:hyperlink>
    </w:p>
    <w:p w14:paraId="615FD722" w14:textId="0006F300" w:rsidR="00CC2815" w:rsidRDefault="00CC2815">
      <w:pPr>
        <w:pStyle w:val="SK3"/>
        <w:rPr>
          <w:rFonts w:asciiTheme="minorHAnsi" w:eastAsiaTheme="minorEastAsia" w:hAnsiTheme="minorHAnsi" w:cstheme="minorBidi"/>
          <w:kern w:val="2"/>
          <w:sz w:val="24"/>
          <w:szCs w:val="24"/>
          <w:lang w:eastAsia="et-EE"/>
          <w14:ligatures w14:val="standardContextual"/>
        </w:rPr>
      </w:pPr>
      <w:hyperlink w:anchor="_Toc217892622" w:history="1">
        <w:r w:rsidRPr="005832BB">
          <w:rPr>
            <w:rStyle w:val="Hperlink"/>
          </w:rPr>
          <w:t>4.12.3. Elektrivarustus</w:t>
        </w:r>
        <w:r>
          <w:rPr>
            <w:webHidden/>
          </w:rPr>
          <w:tab/>
        </w:r>
        <w:r>
          <w:rPr>
            <w:webHidden/>
          </w:rPr>
          <w:fldChar w:fldCharType="begin"/>
        </w:r>
        <w:r>
          <w:rPr>
            <w:webHidden/>
          </w:rPr>
          <w:instrText xml:space="preserve"> PAGEREF _Toc217892622 \h </w:instrText>
        </w:r>
        <w:r>
          <w:rPr>
            <w:webHidden/>
          </w:rPr>
        </w:r>
        <w:r>
          <w:rPr>
            <w:webHidden/>
          </w:rPr>
          <w:fldChar w:fldCharType="separate"/>
        </w:r>
        <w:r w:rsidR="00D77083">
          <w:rPr>
            <w:webHidden/>
          </w:rPr>
          <w:t>12</w:t>
        </w:r>
        <w:r>
          <w:rPr>
            <w:webHidden/>
          </w:rPr>
          <w:fldChar w:fldCharType="end"/>
        </w:r>
      </w:hyperlink>
    </w:p>
    <w:p w14:paraId="34CD0BB1" w14:textId="43B43CCE" w:rsidR="00CC2815" w:rsidRDefault="00CC2815">
      <w:pPr>
        <w:pStyle w:val="SK3"/>
        <w:rPr>
          <w:rFonts w:asciiTheme="minorHAnsi" w:eastAsiaTheme="minorEastAsia" w:hAnsiTheme="minorHAnsi" w:cstheme="minorBidi"/>
          <w:kern w:val="2"/>
          <w:sz w:val="24"/>
          <w:szCs w:val="24"/>
          <w:lang w:eastAsia="et-EE"/>
          <w14:ligatures w14:val="standardContextual"/>
        </w:rPr>
      </w:pPr>
      <w:hyperlink w:anchor="_Toc217892623" w:history="1">
        <w:r w:rsidRPr="005832BB">
          <w:rPr>
            <w:rStyle w:val="Hperlink"/>
          </w:rPr>
          <w:t>4.12.4. Sidevarustus</w:t>
        </w:r>
        <w:r>
          <w:rPr>
            <w:webHidden/>
          </w:rPr>
          <w:tab/>
        </w:r>
        <w:r>
          <w:rPr>
            <w:webHidden/>
          </w:rPr>
          <w:fldChar w:fldCharType="begin"/>
        </w:r>
        <w:r>
          <w:rPr>
            <w:webHidden/>
          </w:rPr>
          <w:instrText xml:space="preserve"> PAGEREF _Toc217892623 \h </w:instrText>
        </w:r>
        <w:r>
          <w:rPr>
            <w:webHidden/>
          </w:rPr>
        </w:r>
        <w:r>
          <w:rPr>
            <w:webHidden/>
          </w:rPr>
          <w:fldChar w:fldCharType="separate"/>
        </w:r>
        <w:r w:rsidR="00D77083">
          <w:rPr>
            <w:webHidden/>
          </w:rPr>
          <w:t>13</w:t>
        </w:r>
        <w:r>
          <w:rPr>
            <w:webHidden/>
          </w:rPr>
          <w:fldChar w:fldCharType="end"/>
        </w:r>
      </w:hyperlink>
    </w:p>
    <w:p w14:paraId="3946650F" w14:textId="75EDDE15" w:rsidR="00CC2815" w:rsidRDefault="00CC2815">
      <w:pPr>
        <w:pStyle w:val="SK3"/>
        <w:rPr>
          <w:rFonts w:asciiTheme="minorHAnsi" w:eastAsiaTheme="minorEastAsia" w:hAnsiTheme="minorHAnsi" w:cstheme="minorBidi"/>
          <w:kern w:val="2"/>
          <w:sz w:val="24"/>
          <w:szCs w:val="24"/>
          <w:lang w:eastAsia="et-EE"/>
          <w14:ligatures w14:val="standardContextual"/>
        </w:rPr>
      </w:pPr>
      <w:hyperlink w:anchor="_Toc217892624" w:history="1">
        <w:r w:rsidRPr="005832BB">
          <w:rPr>
            <w:rStyle w:val="Hperlink"/>
          </w:rPr>
          <w:t>4.12.5. Soojavarustus</w:t>
        </w:r>
        <w:r>
          <w:rPr>
            <w:webHidden/>
          </w:rPr>
          <w:tab/>
        </w:r>
        <w:r>
          <w:rPr>
            <w:webHidden/>
          </w:rPr>
          <w:fldChar w:fldCharType="begin"/>
        </w:r>
        <w:r>
          <w:rPr>
            <w:webHidden/>
          </w:rPr>
          <w:instrText xml:space="preserve"> PAGEREF _Toc217892624 \h </w:instrText>
        </w:r>
        <w:r>
          <w:rPr>
            <w:webHidden/>
          </w:rPr>
        </w:r>
        <w:r>
          <w:rPr>
            <w:webHidden/>
          </w:rPr>
          <w:fldChar w:fldCharType="separate"/>
        </w:r>
        <w:r w:rsidR="00D77083">
          <w:rPr>
            <w:webHidden/>
          </w:rPr>
          <w:t>13</w:t>
        </w:r>
        <w:r>
          <w:rPr>
            <w:webHidden/>
          </w:rPr>
          <w:fldChar w:fldCharType="end"/>
        </w:r>
      </w:hyperlink>
    </w:p>
    <w:p w14:paraId="5C9FCF88" w14:textId="2C487B18"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25" w:history="1">
        <w:r w:rsidRPr="005832BB">
          <w:rPr>
            <w:rStyle w:val="Hperlink"/>
            <w:noProof/>
          </w:rPr>
          <w:t>4.13. Planeeringuala tehnilised näitajad</w:t>
        </w:r>
        <w:r>
          <w:rPr>
            <w:noProof/>
            <w:webHidden/>
          </w:rPr>
          <w:tab/>
        </w:r>
        <w:r>
          <w:rPr>
            <w:noProof/>
            <w:webHidden/>
          </w:rPr>
          <w:fldChar w:fldCharType="begin"/>
        </w:r>
        <w:r>
          <w:rPr>
            <w:noProof/>
            <w:webHidden/>
          </w:rPr>
          <w:instrText xml:space="preserve"> PAGEREF _Toc217892625 \h </w:instrText>
        </w:r>
        <w:r>
          <w:rPr>
            <w:noProof/>
            <w:webHidden/>
          </w:rPr>
        </w:r>
        <w:r>
          <w:rPr>
            <w:noProof/>
            <w:webHidden/>
          </w:rPr>
          <w:fldChar w:fldCharType="separate"/>
        </w:r>
        <w:r w:rsidR="00D77083">
          <w:rPr>
            <w:noProof/>
            <w:webHidden/>
          </w:rPr>
          <w:t>14</w:t>
        </w:r>
        <w:r>
          <w:rPr>
            <w:noProof/>
            <w:webHidden/>
          </w:rPr>
          <w:fldChar w:fldCharType="end"/>
        </w:r>
      </w:hyperlink>
    </w:p>
    <w:p w14:paraId="79E98180" w14:textId="69C88A45" w:rsidR="00CC2815" w:rsidRDefault="00CC2815">
      <w:pPr>
        <w:pStyle w:val="SK1"/>
        <w:rPr>
          <w:rFonts w:asciiTheme="minorHAnsi" w:eastAsiaTheme="minorEastAsia" w:hAnsiTheme="minorHAnsi"/>
          <w:noProof/>
          <w:kern w:val="2"/>
          <w:sz w:val="24"/>
          <w:szCs w:val="24"/>
          <w:lang w:eastAsia="et-EE"/>
          <w14:ligatures w14:val="standardContextual"/>
        </w:rPr>
      </w:pPr>
      <w:hyperlink w:anchor="_Toc217892626" w:history="1">
        <w:r w:rsidRPr="005832BB">
          <w:rPr>
            <w:rStyle w:val="Hperlink"/>
            <w:rFonts w:cs="Arial"/>
            <w:caps/>
            <w:noProof/>
          </w:rPr>
          <w:t>5. KESKKONNATINGIMUSED JA VÕIMALIKU KESKKONNAMÕJU HINDAMINE</w:t>
        </w:r>
        <w:r>
          <w:rPr>
            <w:noProof/>
            <w:webHidden/>
          </w:rPr>
          <w:tab/>
        </w:r>
        <w:r>
          <w:rPr>
            <w:noProof/>
            <w:webHidden/>
          </w:rPr>
          <w:fldChar w:fldCharType="begin"/>
        </w:r>
        <w:r>
          <w:rPr>
            <w:noProof/>
            <w:webHidden/>
          </w:rPr>
          <w:instrText xml:space="preserve"> PAGEREF _Toc217892626 \h </w:instrText>
        </w:r>
        <w:r>
          <w:rPr>
            <w:noProof/>
            <w:webHidden/>
          </w:rPr>
        </w:r>
        <w:r>
          <w:rPr>
            <w:noProof/>
            <w:webHidden/>
          </w:rPr>
          <w:fldChar w:fldCharType="separate"/>
        </w:r>
        <w:r w:rsidR="00D77083">
          <w:rPr>
            <w:noProof/>
            <w:webHidden/>
          </w:rPr>
          <w:t>14</w:t>
        </w:r>
        <w:r>
          <w:rPr>
            <w:noProof/>
            <w:webHidden/>
          </w:rPr>
          <w:fldChar w:fldCharType="end"/>
        </w:r>
      </w:hyperlink>
    </w:p>
    <w:p w14:paraId="0E19F753" w14:textId="7B4DE3AF"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27" w:history="1">
        <w:r w:rsidRPr="005832BB">
          <w:rPr>
            <w:rStyle w:val="Hperlink"/>
            <w:rFonts w:cs="Arial"/>
            <w:noProof/>
          </w:rPr>
          <w:t>5.1. Eessõna</w:t>
        </w:r>
        <w:r>
          <w:rPr>
            <w:noProof/>
            <w:webHidden/>
          </w:rPr>
          <w:tab/>
        </w:r>
        <w:r>
          <w:rPr>
            <w:noProof/>
            <w:webHidden/>
          </w:rPr>
          <w:fldChar w:fldCharType="begin"/>
        </w:r>
        <w:r>
          <w:rPr>
            <w:noProof/>
            <w:webHidden/>
          </w:rPr>
          <w:instrText xml:space="preserve"> PAGEREF _Toc217892627 \h </w:instrText>
        </w:r>
        <w:r>
          <w:rPr>
            <w:noProof/>
            <w:webHidden/>
          </w:rPr>
        </w:r>
        <w:r>
          <w:rPr>
            <w:noProof/>
            <w:webHidden/>
          </w:rPr>
          <w:fldChar w:fldCharType="separate"/>
        </w:r>
        <w:r w:rsidR="00D77083">
          <w:rPr>
            <w:noProof/>
            <w:webHidden/>
          </w:rPr>
          <w:t>14</w:t>
        </w:r>
        <w:r>
          <w:rPr>
            <w:noProof/>
            <w:webHidden/>
          </w:rPr>
          <w:fldChar w:fldCharType="end"/>
        </w:r>
      </w:hyperlink>
    </w:p>
    <w:p w14:paraId="1531ED51" w14:textId="783718B1"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28" w:history="1">
        <w:r w:rsidRPr="005832BB">
          <w:rPr>
            <w:rStyle w:val="Hperlink"/>
            <w:rFonts w:cs="Arial"/>
            <w:noProof/>
          </w:rPr>
          <w:t>5.2.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_Toc217892628 \h </w:instrText>
        </w:r>
        <w:r>
          <w:rPr>
            <w:noProof/>
            <w:webHidden/>
          </w:rPr>
        </w:r>
        <w:r>
          <w:rPr>
            <w:noProof/>
            <w:webHidden/>
          </w:rPr>
          <w:fldChar w:fldCharType="separate"/>
        </w:r>
        <w:r w:rsidR="00D77083">
          <w:rPr>
            <w:noProof/>
            <w:webHidden/>
          </w:rPr>
          <w:t>15</w:t>
        </w:r>
        <w:r>
          <w:rPr>
            <w:noProof/>
            <w:webHidden/>
          </w:rPr>
          <w:fldChar w:fldCharType="end"/>
        </w:r>
      </w:hyperlink>
    </w:p>
    <w:p w14:paraId="3769FED0" w14:textId="4E932A06"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29" w:history="1">
        <w:r w:rsidRPr="005832BB">
          <w:rPr>
            <w:rStyle w:val="Hperlink"/>
            <w:rFonts w:cs="Arial"/>
            <w:noProof/>
          </w:rPr>
          <w:t>5.3. Müra ja vibratsioon</w:t>
        </w:r>
        <w:r>
          <w:rPr>
            <w:noProof/>
            <w:webHidden/>
          </w:rPr>
          <w:tab/>
        </w:r>
        <w:r>
          <w:rPr>
            <w:noProof/>
            <w:webHidden/>
          </w:rPr>
          <w:fldChar w:fldCharType="begin"/>
        </w:r>
        <w:r>
          <w:rPr>
            <w:noProof/>
            <w:webHidden/>
          </w:rPr>
          <w:instrText xml:space="preserve"> PAGEREF _Toc217892629 \h </w:instrText>
        </w:r>
        <w:r>
          <w:rPr>
            <w:noProof/>
            <w:webHidden/>
          </w:rPr>
        </w:r>
        <w:r>
          <w:rPr>
            <w:noProof/>
            <w:webHidden/>
          </w:rPr>
          <w:fldChar w:fldCharType="separate"/>
        </w:r>
        <w:r w:rsidR="00D77083">
          <w:rPr>
            <w:noProof/>
            <w:webHidden/>
          </w:rPr>
          <w:t>15</w:t>
        </w:r>
        <w:r>
          <w:rPr>
            <w:noProof/>
            <w:webHidden/>
          </w:rPr>
          <w:fldChar w:fldCharType="end"/>
        </w:r>
      </w:hyperlink>
    </w:p>
    <w:p w14:paraId="786148DA" w14:textId="273CC9F0"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30" w:history="1">
        <w:r w:rsidRPr="005832BB">
          <w:rPr>
            <w:rStyle w:val="Hperlink"/>
            <w:rFonts w:cs="Arial"/>
            <w:noProof/>
          </w:rPr>
          <w:t>5.4. Põhjavesi ja pinnavesi</w:t>
        </w:r>
        <w:r>
          <w:rPr>
            <w:noProof/>
            <w:webHidden/>
          </w:rPr>
          <w:tab/>
        </w:r>
        <w:r>
          <w:rPr>
            <w:noProof/>
            <w:webHidden/>
          </w:rPr>
          <w:fldChar w:fldCharType="begin"/>
        </w:r>
        <w:r>
          <w:rPr>
            <w:noProof/>
            <w:webHidden/>
          </w:rPr>
          <w:instrText xml:space="preserve"> PAGEREF _Toc217892630 \h </w:instrText>
        </w:r>
        <w:r>
          <w:rPr>
            <w:noProof/>
            <w:webHidden/>
          </w:rPr>
        </w:r>
        <w:r>
          <w:rPr>
            <w:noProof/>
            <w:webHidden/>
          </w:rPr>
          <w:fldChar w:fldCharType="separate"/>
        </w:r>
        <w:r w:rsidR="00D77083">
          <w:rPr>
            <w:noProof/>
            <w:webHidden/>
          </w:rPr>
          <w:t>16</w:t>
        </w:r>
        <w:r>
          <w:rPr>
            <w:noProof/>
            <w:webHidden/>
          </w:rPr>
          <w:fldChar w:fldCharType="end"/>
        </w:r>
      </w:hyperlink>
    </w:p>
    <w:p w14:paraId="4734C47D" w14:textId="5F39AFDF" w:rsidR="00CC2815" w:rsidRDefault="00CC2815">
      <w:pPr>
        <w:pStyle w:val="SK2"/>
        <w:tabs>
          <w:tab w:val="right" w:leader="dot" w:pos="9698"/>
        </w:tabs>
        <w:rPr>
          <w:rFonts w:asciiTheme="minorHAnsi" w:eastAsiaTheme="minorEastAsia" w:hAnsiTheme="minorHAnsi"/>
          <w:noProof/>
          <w:kern w:val="2"/>
          <w:sz w:val="24"/>
          <w:szCs w:val="24"/>
          <w:lang w:eastAsia="et-EE"/>
          <w14:ligatures w14:val="standardContextual"/>
        </w:rPr>
      </w:pPr>
      <w:hyperlink w:anchor="_Toc217892631" w:history="1">
        <w:r w:rsidRPr="005832BB">
          <w:rPr>
            <w:rStyle w:val="Hperlink"/>
            <w:rFonts w:cs="Arial"/>
            <w:noProof/>
          </w:rPr>
          <w:t>5.5. Radooniriski vähendamise võimalused</w:t>
        </w:r>
        <w:r>
          <w:rPr>
            <w:noProof/>
            <w:webHidden/>
          </w:rPr>
          <w:tab/>
        </w:r>
        <w:r>
          <w:rPr>
            <w:noProof/>
            <w:webHidden/>
          </w:rPr>
          <w:fldChar w:fldCharType="begin"/>
        </w:r>
        <w:r>
          <w:rPr>
            <w:noProof/>
            <w:webHidden/>
          </w:rPr>
          <w:instrText xml:space="preserve"> PAGEREF _Toc217892631 \h </w:instrText>
        </w:r>
        <w:r>
          <w:rPr>
            <w:noProof/>
            <w:webHidden/>
          </w:rPr>
        </w:r>
        <w:r>
          <w:rPr>
            <w:noProof/>
            <w:webHidden/>
          </w:rPr>
          <w:fldChar w:fldCharType="separate"/>
        </w:r>
        <w:r w:rsidR="00D77083">
          <w:rPr>
            <w:noProof/>
            <w:webHidden/>
          </w:rPr>
          <w:t>16</w:t>
        </w:r>
        <w:r>
          <w:rPr>
            <w:noProof/>
            <w:webHidden/>
          </w:rPr>
          <w:fldChar w:fldCharType="end"/>
        </w:r>
      </w:hyperlink>
    </w:p>
    <w:p w14:paraId="4E62BB76" w14:textId="466342EB" w:rsidR="00CC2815" w:rsidRDefault="00CC2815">
      <w:pPr>
        <w:pStyle w:val="SK1"/>
        <w:rPr>
          <w:rFonts w:asciiTheme="minorHAnsi" w:eastAsiaTheme="minorEastAsia" w:hAnsiTheme="minorHAnsi"/>
          <w:noProof/>
          <w:kern w:val="2"/>
          <w:sz w:val="24"/>
          <w:szCs w:val="24"/>
          <w:lang w:eastAsia="et-EE"/>
          <w14:ligatures w14:val="standardContextual"/>
        </w:rPr>
      </w:pPr>
      <w:hyperlink w:anchor="_Toc217892632" w:history="1">
        <w:r w:rsidRPr="005832BB">
          <w:rPr>
            <w:rStyle w:val="Hperlink"/>
            <w:rFonts w:cs="Arial"/>
            <w:caps/>
            <w:noProof/>
          </w:rPr>
          <w:t>6. KESKKONNALUBADE TAOTLEMISE VAJADUS</w:t>
        </w:r>
        <w:r>
          <w:rPr>
            <w:noProof/>
            <w:webHidden/>
          </w:rPr>
          <w:tab/>
        </w:r>
        <w:r>
          <w:rPr>
            <w:noProof/>
            <w:webHidden/>
          </w:rPr>
          <w:fldChar w:fldCharType="begin"/>
        </w:r>
        <w:r>
          <w:rPr>
            <w:noProof/>
            <w:webHidden/>
          </w:rPr>
          <w:instrText xml:space="preserve"> PAGEREF _Toc217892632 \h </w:instrText>
        </w:r>
        <w:r>
          <w:rPr>
            <w:noProof/>
            <w:webHidden/>
          </w:rPr>
        </w:r>
        <w:r>
          <w:rPr>
            <w:noProof/>
            <w:webHidden/>
          </w:rPr>
          <w:fldChar w:fldCharType="separate"/>
        </w:r>
        <w:r w:rsidR="00D77083">
          <w:rPr>
            <w:noProof/>
            <w:webHidden/>
          </w:rPr>
          <w:t>16</w:t>
        </w:r>
        <w:r>
          <w:rPr>
            <w:noProof/>
            <w:webHidden/>
          </w:rPr>
          <w:fldChar w:fldCharType="end"/>
        </w:r>
      </w:hyperlink>
    </w:p>
    <w:p w14:paraId="3CBE85B8" w14:textId="655883B4" w:rsidR="00CC2815" w:rsidRDefault="00CC2815">
      <w:pPr>
        <w:pStyle w:val="SK1"/>
        <w:rPr>
          <w:rFonts w:asciiTheme="minorHAnsi" w:eastAsiaTheme="minorEastAsia" w:hAnsiTheme="minorHAnsi"/>
          <w:noProof/>
          <w:kern w:val="2"/>
          <w:sz w:val="24"/>
          <w:szCs w:val="24"/>
          <w:lang w:eastAsia="et-EE"/>
          <w14:ligatures w14:val="standardContextual"/>
        </w:rPr>
      </w:pPr>
      <w:hyperlink w:anchor="_Toc217892633" w:history="1">
        <w:r w:rsidRPr="005832BB">
          <w:rPr>
            <w:rStyle w:val="Hperlink"/>
            <w:rFonts w:cs="Arial"/>
            <w:caps/>
            <w:noProof/>
          </w:rPr>
          <w:t>7. DETAILPLANEERINGU ELLUVIIMISEGA KAASNEVAD MÕJUD</w:t>
        </w:r>
        <w:r>
          <w:rPr>
            <w:noProof/>
            <w:webHidden/>
          </w:rPr>
          <w:tab/>
        </w:r>
        <w:r>
          <w:rPr>
            <w:noProof/>
            <w:webHidden/>
          </w:rPr>
          <w:fldChar w:fldCharType="begin"/>
        </w:r>
        <w:r>
          <w:rPr>
            <w:noProof/>
            <w:webHidden/>
          </w:rPr>
          <w:instrText xml:space="preserve"> PAGEREF _Toc217892633 \h </w:instrText>
        </w:r>
        <w:r>
          <w:rPr>
            <w:noProof/>
            <w:webHidden/>
          </w:rPr>
        </w:r>
        <w:r>
          <w:rPr>
            <w:noProof/>
            <w:webHidden/>
          </w:rPr>
          <w:fldChar w:fldCharType="separate"/>
        </w:r>
        <w:r w:rsidR="00D77083">
          <w:rPr>
            <w:noProof/>
            <w:webHidden/>
          </w:rPr>
          <w:t>17</w:t>
        </w:r>
        <w:r>
          <w:rPr>
            <w:noProof/>
            <w:webHidden/>
          </w:rPr>
          <w:fldChar w:fldCharType="end"/>
        </w:r>
      </w:hyperlink>
    </w:p>
    <w:p w14:paraId="741CB43D" w14:textId="0E7638AC" w:rsidR="00CC2815" w:rsidRDefault="00CC2815">
      <w:pPr>
        <w:pStyle w:val="SK1"/>
        <w:rPr>
          <w:rFonts w:asciiTheme="minorHAnsi" w:eastAsiaTheme="minorEastAsia" w:hAnsiTheme="minorHAnsi"/>
          <w:noProof/>
          <w:kern w:val="2"/>
          <w:sz w:val="24"/>
          <w:szCs w:val="24"/>
          <w:lang w:eastAsia="et-EE"/>
          <w14:ligatures w14:val="standardContextual"/>
        </w:rPr>
      </w:pPr>
      <w:hyperlink w:anchor="_Toc217892634" w:history="1">
        <w:r w:rsidRPr="005832BB">
          <w:rPr>
            <w:rStyle w:val="Hperlink"/>
            <w:noProof/>
          </w:rPr>
          <w:t>8. PLANEERINGU ELLUVIIMISE TEGEVUSKAVA</w:t>
        </w:r>
        <w:r>
          <w:rPr>
            <w:noProof/>
            <w:webHidden/>
          </w:rPr>
          <w:tab/>
        </w:r>
        <w:r>
          <w:rPr>
            <w:noProof/>
            <w:webHidden/>
          </w:rPr>
          <w:fldChar w:fldCharType="begin"/>
        </w:r>
        <w:r>
          <w:rPr>
            <w:noProof/>
            <w:webHidden/>
          </w:rPr>
          <w:instrText xml:space="preserve"> PAGEREF _Toc217892634 \h </w:instrText>
        </w:r>
        <w:r>
          <w:rPr>
            <w:noProof/>
            <w:webHidden/>
          </w:rPr>
        </w:r>
        <w:r>
          <w:rPr>
            <w:noProof/>
            <w:webHidden/>
          </w:rPr>
          <w:fldChar w:fldCharType="separate"/>
        </w:r>
        <w:r w:rsidR="00D77083">
          <w:rPr>
            <w:noProof/>
            <w:webHidden/>
          </w:rPr>
          <w:t>18</w:t>
        </w:r>
        <w:r>
          <w:rPr>
            <w:noProof/>
            <w:webHidden/>
          </w:rPr>
          <w:fldChar w:fldCharType="end"/>
        </w:r>
      </w:hyperlink>
    </w:p>
    <w:p w14:paraId="738DAF2B" w14:textId="0C3B848B" w:rsidR="00EB5F38" w:rsidRPr="00CC2815" w:rsidRDefault="00942232" w:rsidP="00E579FD">
      <w:pPr>
        <w:pStyle w:val="Loendilik"/>
        <w:tabs>
          <w:tab w:val="left" w:pos="284"/>
        </w:tabs>
        <w:ind w:left="0"/>
        <w:rPr>
          <w:rFonts w:cs="Arial"/>
        </w:rPr>
      </w:pPr>
      <w:r w:rsidRPr="00CC2815">
        <w:rPr>
          <w:rFonts w:cs="Arial"/>
        </w:rPr>
        <w:fldChar w:fldCharType="end"/>
      </w:r>
    </w:p>
    <w:p w14:paraId="3F2E8F50" w14:textId="77777777" w:rsidR="00E579FD" w:rsidRPr="00CC2815" w:rsidRDefault="00E579FD" w:rsidP="00A14705">
      <w:pPr>
        <w:pStyle w:val="Loendilik"/>
        <w:numPr>
          <w:ilvl w:val="0"/>
          <w:numId w:val="1"/>
        </w:numPr>
        <w:tabs>
          <w:tab w:val="left" w:pos="284"/>
        </w:tabs>
        <w:spacing w:after="40"/>
        <w:rPr>
          <w:rFonts w:cs="Arial"/>
          <w:b/>
          <w:caps/>
        </w:rPr>
      </w:pPr>
      <w:r w:rsidRPr="00CC2815">
        <w:rPr>
          <w:rFonts w:cs="Arial"/>
          <w:b/>
          <w:caps/>
        </w:rPr>
        <w:t>JOONiSED</w:t>
      </w:r>
    </w:p>
    <w:p w14:paraId="4D5CE8A3" w14:textId="547C0F0E" w:rsidR="00E50C10" w:rsidRPr="00CC2815" w:rsidRDefault="00260C22" w:rsidP="00A14705">
      <w:pPr>
        <w:tabs>
          <w:tab w:val="left" w:pos="1276"/>
          <w:tab w:val="left" w:pos="4962"/>
        </w:tabs>
        <w:ind w:left="284"/>
        <w:rPr>
          <w:rFonts w:cs="Arial"/>
        </w:rPr>
      </w:pPr>
      <w:r w:rsidRPr="00CC2815">
        <w:rPr>
          <w:rFonts w:cs="Arial"/>
        </w:rPr>
        <w:t>AS-01</w:t>
      </w:r>
      <w:r w:rsidRPr="00CC2815">
        <w:rPr>
          <w:rFonts w:cs="Arial"/>
        </w:rPr>
        <w:tab/>
      </w:r>
      <w:r w:rsidR="00612758" w:rsidRPr="00CC2815">
        <w:rPr>
          <w:rFonts w:cs="Arial"/>
        </w:rPr>
        <w:t>Asukoha</w:t>
      </w:r>
      <w:r w:rsidRPr="00CC2815">
        <w:rPr>
          <w:rFonts w:cs="Arial"/>
        </w:rPr>
        <w:t>s</w:t>
      </w:r>
      <w:r w:rsidR="00E50C10" w:rsidRPr="00CC2815">
        <w:rPr>
          <w:rFonts w:cs="Arial"/>
        </w:rPr>
        <w:t>keem</w:t>
      </w:r>
      <w:r w:rsidR="000A19A0" w:rsidRPr="00CC2815">
        <w:rPr>
          <w:rFonts w:cs="Arial"/>
        </w:rPr>
        <w:tab/>
      </w:r>
      <w:r w:rsidR="00E50C10" w:rsidRPr="00CC2815">
        <w:rPr>
          <w:rFonts w:cs="Arial"/>
        </w:rPr>
        <w:t>M 1:~</w:t>
      </w:r>
    </w:p>
    <w:p w14:paraId="00558145" w14:textId="2DEFC997" w:rsidR="00ED585C" w:rsidRPr="00CC2815" w:rsidRDefault="00ED585C" w:rsidP="00A14705">
      <w:pPr>
        <w:tabs>
          <w:tab w:val="left" w:pos="1276"/>
          <w:tab w:val="left" w:pos="4962"/>
        </w:tabs>
        <w:ind w:left="284"/>
        <w:rPr>
          <w:rFonts w:cs="Arial"/>
        </w:rPr>
      </w:pPr>
      <w:r w:rsidRPr="00CC2815">
        <w:rPr>
          <w:rFonts w:cs="Arial"/>
        </w:rPr>
        <w:t>AS-02</w:t>
      </w:r>
      <w:r w:rsidR="00AC06BF" w:rsidRPr="00CC2815">
        <w:rPr>
          <w:rFonts w:cs="Arial"/>
        </w:rPr>
        <w:tab/>
      </w:r>
      <w:r w:rsidR="00822CFA" w:rsidRPr="00CC2815">
        <w:rPr>
          <w:rFonts w:cs="Arial"/>
        </w:rPr>
        <w:t xml:space="preserve">Kontaktvööndi </w:t>
      </w:r>
      <w:r w:rsidR="00AC06BF" w:rsidRPr="00CC2815">
        <w:rPr>
          <w:rFonts w:cs="Arial"/>
        </w:rPr>
        <w:t>analüüs</w:t>
      </w:r>
      <w:r w:rsidR="000A19A0" w:rsidRPr="00CC2815">
        <w:rPr>
          <w:rFonts w:cs="Arial"/>
        </w:rPr>
        <w:tab/>
      </w:r>
      <w:r w:rsidRPr="00CC2815">
        <w:rPr>
          <w:rFonts w:cs="Arial"/>
        </w:rPr>
        <w:t>M 1:~</w:t>
      </w:r>
    </w:p>
    <w:p w14:paraId="6B4CF58D" w14:textId="79D62249" w:rsidR="00ED585C" w:rsidRPr="00CC2815" w:rsidRDefault="00AC06BF" w:rsidP="00A14705">
      <w:pPr>
        <w:tabs>
          <w:tab w:val="left" w:pos="1276"/>
          <w:tab w:val="left" w:pos="4962"/>
        </w:tabs>
        <w:ind w:left="284"/>
        <w:rPr>
          <w:rFonts w:cs="Arial"/>
        </w:rPr>
      </w:pPr>
      <w:r w:rsidRPr="00CC2815">
        <w:rPr>
          <w:rFonts w:cs="Arial"/>
        </w:rPr>
        <w:t>AS-03</w:t>
      </w:r>
      <w:r w:rsidRPr="00CC2815">
        <w:rPr>
          <w:rFonts w:cs="Arial"/>
        </w:rPr>
        <w:tab/>
      </w:r>
      <w:r w:rsidR="00ED585C" w:rsidRPr="00CC2815">
        <w:rPr>
          <w:rFonts w:cs="Arial"/>
        </w:rPr>
        <w:t>Tugiplaan</w:t>
      </w:r>
      <w:r w:rsidR="000A19A0" w:rsidRPr="00CC2815">
        <w:rPr>
          <w:rFonts w:cs="Arial"/>
        </w:rPr>
        <w:tab/>
      </w:r>
      <w:r w:rsidRPr="00CC2815">
        <w:rPr>
          <w:rFonts w:cs="Arial"/>
        </w:rPr>
        <w:t>M 1:</w:t>
      </w:r>
      <w:r w:rsidR="00ED585C" w:rsidRPr="00CC2815">
        <w:rPr>
          <w:rFonts w:cs="Arial"/>
        </w:rPr>
        <w:t>1000</w:t>
      </w:r>
    </w:p>
    <w:p w14:paraId="18828D6B" w14:textId="36F18F00" w:rsidR="005F3999" w:rsidRPr="00CC2815" w:rsidRDefault="00ED585C" w:rsidP="00A14705">
      <w:pPr>
        <w:pStyle w:val="Loendilik"/>
        <w:tabs>
          <w:tab w:val="left" w:pos="1276"/>
          <w:tab w:val="left" w:pos="4962"/>
        </w:tabs>
        <w:ind w:left="284"/>
        <w:rPr>
          <w:rFonts w:cs="Arial"/>
        </w:rPr>
      </w:pPr>
      <w:r w:rsidRPr="00CC2815">
        <w:rPr>
          <w:rFonts w:cs="Arial"/>
        </w:rPr>
        <w:t>AS-0</w:t>
      </w:r>
      <w:r w:rsidR="00751ECE" w:rsidRPr="00CC2815">
        <w:rPr>
          <w:rFonts w:cs="Arial"/>
        </w:rPr>
        <w:t>4</w:t>
      </w:r>
      <w:r w:rsidR="00243F9B" w:rsidRPr="00CC2815">
        <w:rPr>
          <w:rFonts w:cs="Arial"/>
        </w:rPr>
        <w:tab/>
        <w:t>Põhijoonis</w:t>
      </w:r>
      <w:r w:rsidR="000A19A0" w:rsidRPr="00CC2815">
        <w:rPr>
          <w:rFonts w:cs="Arial"/>
        </w:rPr>
        <w:tab/>
      </w:r>
      <w:r w:rsidRPr="00CC2815">
        <w:rPr>
          <w:rFonts w:cs="Arial"/>
        </w:rPr>
        <w:t>M 1:10</w:t>
      </w:r>
      <w:r w:rsidR="00E50C10" w:rsidRPr="00CC2815">
        <w:rPr>
          <w:rFonts w:cs="Arial"/>
        </w:rPr>
        <w:t>00</w:t>
      </w:r>
    </w:p>
    <w:p w14:paraId="681121CE" w14:textId="139B9C49" w:rsidR="00664695" w:rsidRPr="00CC2815" w:rsidRDefault="00664695" w:rsidP="00A14705">
      <w:pPr>
        <w:pStyle w:val="Loendilik"/>
        <w:tabs>
          <w:tab w:val="left" w:pos="1276"/>
          <w:tab w:val="left" w:pos="4962"/>
        </w:tabs>
        <w:ind w:left="284"/>
        <w:rPr>
          <w:rFonts w:cs="Arial"/>
        </w:rPr>
      </w:pPr>
      <w:r w:rsidRPr="00CC2815">
        <w:rPr>
          <w:rFonts w:cs="Arial"/>
        </w:rPr>
        <w:t>AS-05</w:t>
      </w:r>
      <w:r w:rsidRPr="00CC2815">
        <w:rPr>
          <w:rFonts w:cs="Arial"/>
        </w:rPr>
        <w:tab/>
        <w:t>Tehnovõrkude koondplaan</w:t>
      </w:r>
      <w:r w:rsidRPr="00CC2815">
        <w:rPr>
          <w:rFonts w:cs="Arial"/>
        </w:rPr>
        <w:tab/>
        <w:t>M 1:1000</w:t>
      </w:r>
    </w:p>
    <w:p w14:paraId="692C399F" w14:textId="6D6636EA" w:rsidR="00664695" w:rsidRPr="00CC2815" w:rsidRDefault="00664695" w:rsidP="001E11BD">
      <w:pPr>
        <w:pStyle w:val="Loendilik"/>
        <w:tabs>
          <w:tab w:val="left" w:pos="1276"/>
          <w:tab w:val="left" w:pos="4962"/>
        </w:tabs>
        <w:ind w:left="284"/>
        <w:rPr>
          <w:rFonts w:cs="Arial"/>
        </w:rPr>
      </w:pPr>
      <w:r w:rsidRPr="00CC2815">
        <w:rPr>
          <w:rFonts w:cs="Arial"/>
        </w:rPr>
        <w:t>AS-06</w:t>
      </w:r>
      <w:r w:rsidRPr="00CC2815">
        <w:rPr>
          <w:rFonts w:cs="Arial"/>
        </w:rPr>
        <w:tab/>
        <w:t>Sidevõrgu ühinemise skeem</w:t>
      </w:r>
      <w:r w:rsidRPr="00CC2815">
        <w:rPr>
          <w:rFonts w:cs="Arial"/>
        </w:rPr>
        <w:tab/>
        <w:t>M 1:~</w:t>
      </w:r>
    </w:p>
    <w:p w14:paraId="2EE7419A" w14:textId="5A372FB7" w:rsidR="000A19A0" w:rsidRPr="00CC2815" w:rsidRDefault="000A19A0" w:rsidP="00A14705">
      <w:pPr>
        <w:pStyle w:val="Loendilik"/>
        <w:numPr>
          <w:ilvl w:val="0"/>
          <w:numId w:val="1"/>
        </w:numPr>
        <w:tabs>
          <w:tab w:val="left" w:pos="284"/>
        </w:tabs>
        <w:spacing w:before="120" w:after="40"/>
        <w:contextualSpacing w:val="0"/>
        <w:rPr>
          <w:rFonts w:cs="Arial"/>
          <w:b/>
          <w:caps/>
        </w:rPr>
      </w:pPr>
      <w:r w:rsidRPr="00CC2815">
        <w:rPr>
          <w:rFonts w:cs="Arial"/>
          <w:b/>
          <w:caps/>
        </w:rPr>
        <w:lastRenderedPageBreak/>
        <w:t>LISAD</w:t>
      </w:r>
    </w:p>
    <w:p w14:paraId="38A10944" w14:textId="77777777" w:rsidR="000A19A0" w:rsidRPr="00CC2815" w:rsidRDefault="000A19A0" w:rsidP="000A19A0">
      <w:pPr>
        <w:tabs>
          <w:tab w:val="left" w:pos="284"/>
        </w:tabs>
        <w:jc w:val="both"/>
        <w:rPr>
          <w:rFonts w:cs="Arial"/>
        </w:rPr>
      </w:pPr>
      <w:r w:rsidRPr="00CC2815">
        <w:rPr>
          <w:rFonts w:cs="Arial"/>
        </w:rPr>
        <w:t>Teostatud uuringud:</w:t>
      </w:r>
    </w:p>
    <w:p w14:paraId="14ED420F" w14:textId="01448DFD" w:rsidR="000A19A0" w:rsidRPr="00CC2815" w:rsidRDefault="000A19A0">
      <w:pPr>
        <w:pStyle w:val="Loendilik"/>
        <w:numPr>
          <w:ilvl w:val="0"/>
          <w:numId w:val="12"/>
        </w:numPr>
        <w:ind w:left="284" w:hanging="218"/>
        <w:jc w:val="both"/>
        <w:rPr>
          <w:rFonts w:cs="Arial"/>
          <w:caps/>
        </w:rPr>
      </w:pPr>
      <w:r w:rsidRPr="00CC2815">
        <w:rPr>
          <w:rFonts w:cs="Arial"/>
        </w:rPr>
        <w:t xml:space="preserve">geodeetiline alusplaan on mõõdistatud </w:t>
      </w:r>
      <w:r w:rsidR="00E443A1" w:rsidRPr="00CC2815">
        <w:rPr>
          <w:rFonts w:cs="Arial"/>
        </w:rPr>
        <w:t>Geoalus OÜ</w:t>
      </w:r>
      <w:r w:rsidRPr="00CC2815">
        <w:rPr>
          <w:rFonts w:cs="Arial"/>
        </w:rPr>
        <w:t xml:space="preserve"> poolt 2</w:t>
      </w:r>
      <w:r w:rsidR="00E443A1" w:rsidRPr="00CC2815">
        <w:rPr>
          <w:rFonts w:cs="Arial"/>
        </w:rPr>
        <w:t>9</w:t>
      </w:r>
      <w:r w:rsidRPr="00CC2815">
        <w:rPr>
          <w:rFonts w:cs="Arial"/>
        </w:rPr>
        <w:t>.0</w:t>
      </w:r>
      <w:r w:rsidR="00E443A1" w:rsidRPr="00CC2815">
        <w:rPr>
          <w:rFonts w:cs="Arial"/>
        </w:rPr>
        <w:t>4</w:t>
      </w:r>
      <w:r w:rsidRPr="00CC2815">
        <w:rPr>
          <w:rFonts w:cs="Arial"/>
        </w:rPr>
        <w:t>.20</w:t>
      </w:r>
      <w:r w:rsidR="00E443A1" w:rsidRPr="00CC2815">
        <w:rPr>
          <w:rFonts w:cs="Arial"/>
        </w:rPr>
        <w:t>24</w:t>
      </w:r>
      <w:r w:rsidRPr="00CC2815">
        <w:rPr>
          <w:rFonts w:cs="Arial"/>
        </w:rPr>
        <w:t xml:space="preserve">, töö nr </w:t>
      </w:r>
      <w:r w:rsidR="00E443A1" w:rsidRPr="00CC2815">
        <w:rPr>
          <w:rFonts w:cs="Arial"/>
        </w:rPr>
        <w:t>24-G165</w:t>
      </w:r>
      <w:r w:rsidR="00096186" w:rsidRPr="00CC2815">
        <w:rPr>
          <w:rFonts w:cs="Arial"/>
        </w:rPr>
        <w:t>;</w:t>
      </w:r>
    </w:p>
    <w:p w14:paraId="4C739440" w14:textId="5648F72A" w:rsidR="00096186" w:rsidRPr="00CC2815" w:rsidRDefault="00096186">
      <w:pPr>
        <w:pStyle w:val="Loendilik"/>
        <w:numPr>
          <w:ilvl w:val="0"/>
          <w:numId w:val="12"/>
        </w:numPr>
        <w:ind w:left="284" w:hanging="218"/>
        <w:jc w:val="both"/>
        <w:rPr>
          <w:rFonts w:cs="Arial"/>
          <w:caps/>
        </w:rPr>
      </w:pPr>
      <w:r w:rsidRPr="00CC2815">
        <w:rPr>
          <w:rFonts w:cs="Arial"/>
        </w:rPr>
        <w:t>Sepajüri maaüksuse haljastuse hinnangu koostas OÜ Visioon Haljastus 29.04.2025, töö nr 571/2025</w:t>
      </w:r>
      <w:r w:rsidR="00776A6A" w:rsidRPr="00CC2815">
        <w:rPr>
          <w:rFonts w:cs="Arial"/>
        </w:rPr>
        <w:t>.</w:t>
      </w:r>
    </w:p>
    <w:p w14:paraId="2BFDA815" w14:textId="77777777" w:rsidR="00664695" w:rsidRPr="00CC2815" w:rsidRDefault="00664695" w:rsidP="00664695">
      <w:pPr>
        <w:jc w:val="both"/>
        <w:rPr>
          <w:rFonts w:cs="Arial"/>
          <w:caps/>
        </w:rPr>
      </w:pPr>
    </w:p>
    <w:p w14:paraId="5D113F99" w14:textId="77777777" w:rsidR="0047038E" w:rsidRPr="00CC2815" w:rsidRDefault="0047038E" w:rsidP="0047038E">
      <w:pPr>
        <w:tabs>
          <w:tab w:val="left" w:pos="284"/>
        </w:tabs>
        <w:jc w:val="both"/>
        <w:rPr>
          <w:rFonts w:cs="Arial"/>
        </w:rPr>
      </w:pPr>
      <w:r w:rsidRPr="00CC2815">
        <w:rPr>
          <w:rFonts w:cs="Arial"/>
        </w:rPr>
        <w:t>Tehnilised tingimused:</w:t>
      </w:r>
    </w:p>
    <w:p w14:paraId="79C1C4DE" w14:textId="2C892B7D" w:rsidR="0047038E" w:rsidRPr="00CC2815" w:rsidRDefault="0047038E" w:rsidP="0047038E">
      <w:pPr>
        <w:numPr>
          <w:ilvl w:val="0"/>
          <w:numId w:val="11"/>
        </w:numPr>
        <w:spacing w:before="120" w:after="120"/>
        <w:ind w:left="284" w:hanging="218"/>
        <w:contextualSpacing/>
        <w:jc w:val="both"/>
        <w:rPr>
          <w:rFonts w:cs="Arial"/>
        </w:rPr>
      </w:pPr>
      <w:r w:rsidRPr="00CC2815">
        <w:rPr>
          <w:rFonts w:cs="Arial"/>
        </w:rPr>
        <w:t>Elektrilevi OÜ Tallinn-Harju regiooni poolt 28.12.2024 väljastatud tehnilised tingimused nr 487608;</w:t>
      </w:r>
    </w:p>
    <w:p w14:paraId="06507717" w14:textId="776463FE" w:rsidR="00A604CC" w:rsidRPr="00CC2815" w:rsidRDefault="00A604CC" w:rsidP="0047038E">
      <w:pPr>
        <w:numPr>
          <w:ilvl w:val="0"/>
          <w:numId w:val="11"/>
        </w:numPr>
        <w:spacing w:before="120" w:after="120"/>
        <w:ind w:left="284" w:hanging="218"/>
        <w:contextualSpacing/>
        <w:jc w:val="both"/>
        <w:rPr>
          <w:rFonts w:cs="Arial"/>
        </w:rPr>
      </w:pPr>
      <w:r w:rsidRPr="00CC2815">
        <w:rPr>
          <w:rFonts w:cs="Arial"/>
        </w:rPr>
        <w:t xml:space="preserve">Enefit AS poolt 03.01.2025 koostatud tehnilised tingimused nr </w:t>
      </w:r>
      <w:r w:rsidRPr="00CC2815">
        <w:t>TT-E-20250301-068;</w:t>
      </w:r>
    </w:p>
    <w:p w14:paraId="6295789E" w14:textId="605A12A0" w:rsidR="0047038E" w:rsidRPr="00CC2815" w:rsidRDefault="0047038E" w:rsidP="00A604CC">
      <w:pPr>
        <w:numPr>
          <w:ilvl w:val="0"/>
          <w:numId w:val="11"/>
        </w:numPr>
        <w:spacing w:before="120" w:after="120"/>
        <w:ind w:left="284" w:hanging="218"/>
        <w:contextualSpacing/>
        <w:jc w:val="both"/>
        <w:rPr>
          <w:rFonts w:cs="Arial"/>
        </w:rPr>
      </w:pPr>
      <w:r w:rsidRPr="00CC2815">
        <w:rPr>
          <w:rFonts w:cs="Arial"/>
        </w:rPr>
        <w:t>Aktsiaselts ELVESO poolt 27.01.2025 koostatud tehnilised tingimused nr VK-TT 009</w:t>
      </w:r>
      <w:r w:rsidR="00A604CC" w:rsidRPr="00CC2815">
        <w:rPr>
          <w:rFonts w:cs="Arial"/>
        </w:rPr>
        <w:t>.</w:t>
      </w:r>
    </w:p>
    <w:p w14:paraId="79E433C3" w14:textId="77777777" w:rsidR="00664695" w:rsidRPr="00CC2815" w:rsidRDefault="00664695" w:rsidP="00664695">
      <w:pPr>
        <w:jc w:val="both"/>
        <w:rPr>
          <w:rFonts w:cs="Arial"/>
          <w:caps/>
        </w:rPr>
      </w:pPr>
    </w:p>
    <w:p w14:paraId="4B690241" w14:textId="77777777" w:rsidR="00EB7E18" w:rsidRPr="00CC2815" w:rsidRDefault="00EB7E18" w:rsidP="00664695">
      <w:pPr>
        <w:jc w:val="both"/>
        <w:rPr>
          <w:rFonts w:cs="Arial"/>
          <w:caps/>
        </w:rPr>
      </w:pPr>
    </w:p>
    <w:p w14:paraId="708F9B12" w14:textId="36ADD964" w:rsidR="000A19A0" w:rsidRPr="00CC2815" w:rsidRDefault="000A19A0" w:rsidP="00EB7E18">
      <w:pPr>
        <w:pStyle w:val="Loendilik"/>
        <w:numPr>
          <w:ilvl w:val="0"/>
          <w:numId w:val="1"/>
        </w:numPr>
        <w:tabs>
          <w:tab w:val="left" w:pos="284"/>
        </w:tabs>
        <w:contextualSpacing w:val="0"/>
        <w:rPr>
          <w:rFonts w:cs="Arial"/>
          <w:b/>
          <w:caps/>
        </w:rPr>
      </w:pPr>
      <w:r w:rsidRPr="00CC2815">
        <w:rPr>
          <w:rFonts w:cs="Arial"/>
          <w:b/>
          <w:caps/>
        </w:rPr>
        <w:t>KOOSKÕLASTUSTE JA KOOSTÖÖ KOKKUVÕTE</w:t>
      </w:r>
    </w:p>
    <w:p w14:paraId="4EB81EB8" w14:textId="77777777" w:rsidR="00EB7E18" w:rsidRPr="00CC2815" w:rsidRDefault="00EB7E18" w:rsidP="00EB7E18">
      <w:pPr>
        <w:tabs>
          <w:tab w:val="left" w:pos="284"/>
        </w:tabs>
        <w:rPr>
          <w:rFonts w:cs="Arial"/>
          <w:bCs/>
          <w:caps/>
        </w:rPr>
      </w:pPr>
    </w:p>
    <w:p w14:paraId="2E41906B" w14:textId="77777777" w:rsidR="00EB7E18" w:rsidRPr="00CC2815" w:rsidRDefault="00EB7E18" w:rsidP="00EB7E18">
      <w:pPr>
        <w:tabs>
          <w:tab w:val="left" w:pos="284"/>
        </w:tabs>
        <w:rPr>
          <w:rFonts w:cs="Arial"/>
          <w:bCs/>
          <w:caps/>
        </w:rPr>
      </w:pPr>
    </w:p>
    <w:p w14:paraId="57894C5A" w14:textId="1DE1CA40" w:rsidR="00DE117A" w:rsidRPr="00CC2815" w:rsidRDefault="000A19A0" w:rsidP="00EB7E18">
      <w:pPr>
        <w:pStyle w:val="Loendilik"/>
        <w:numPr>
          <w:ilvl w:val="0"/>
          <w:numId w:val="1"/>
        </w:numPr>
        <w:tabs>
          <w:tab w:val="left" w:pos="284"/>
        </w:tabs>
        <w:contextualSpacing w:val="0"/>
        <w:rPr>
          <w:rFonts w:cs="Arial"/>
          <w:b/>
          <w:caps/>
        </w:rPr>
      </w:pPr>
      <w:r w:rsidRPr="00CC2815">
        <w:rPr>
          <w:rFonts w:eastAsia="Times New Roman" w:cs="Arial"/>
          <w:b/>
          <w:lang w:eastAsia="zh-CN"/>
        </w:rPr>
        <w:t>MENETLUSDOKUMENDID</w:t>
      </w:r>
      <w:r w:rsidR="00DE117A" w:rsidRPr="00CC2815">
        <w:rPr>
          <w:rFonts w:cs="Arial"/>
        </w:rPr>
        <w:br w:type="page"/>
      </w:r>
    </w:p>
    <w:p w14:paraId="4943009F" w14:textId="77777777" w:rsidR="003F1B68" w:rsidRPr="00CC2815" w:rsidRDefault="003F1B68" w:rsidP="000C2101">
      <w:pPr>
        <w:pStyle w:val="Loendilik"/>
        <w:numPr>
          <w:ilvl w:val="0"/>
          <w:numId w:val="6"/>
        </w:numPr>
        <w:tabs>
          <w:tab w:val="left" w:pos="284"/>
        </w:tabs>
        <w:contextualSpacing w:val="0"/>
        <w:rPr>
          <w:rFonts w:cs="Arial"/>
          <w:b/>
          <w:caps/>
        </w:rPr>
      </w:pPr>
      <w:r w:rsidRPr="00CC2815">
        <w:rPr>
          <w:rFonts w:cs="Arial"/>
          <w:b/>
          <w:caps/>
        </w:rPr>
        <w:lastRenderedPageBreak/>
        <w:t>seletuskiri</w:t>
      </w:r>
    </w:p>
    <w:p w14:paraId="2A7BAB21" w14:textId="77777777" w:rsidR="00F73185" w:rsidRPr="00CC2815" w:rsidRDefault="00F73185" w:rsidP="000C2101">
      <w:pPr>
        <w:tabs>
          <w:tab w:val="left" w:pos="284"/>
        </w:tabs>
        <w:rPr>
          <w:rFonts w:cs="Arial"/>
          <w:bCs/>
          <w:caps/>
        </w:rPr>
      </w:pPr>
    </w:p>
    <w:p w14:paraId="6560E2E2" w14:textId="57C9A20E" w:rsidR="00E81250" w:rsidRPr="00CC2815" w:rsidRDefault="00B25CE5" w:rsidP="00A14705">
      <w:pPr>
        <w:pStyle w:val="Pealkiri1"/>
        <w:numPr>
          <w:ilvl w:val="0"/>
          <w:numId w:val="2"/>
        </w:numPr>
        <w:tabs>
          <w:tab w:val="left" w:pos="284"/>
        </w:tabs>
        <w:ind w:left="244" w:hanging="244"/>
        <w:jc w:val="both"/>
        <w:rPr>
          <w:rFonts w:cs="Arial"/>
          <w:caps/>
          <w:szCs w:val="22"/>
        </w:rPr>
      </w:pPr>
      <w:bookmarkStart w:id="0" w:name="_Toc217892591"/>
      <w:bookmarkStart w:id="1" w:name="_Toc497432699"/>
      <w:r w:rsidRPr="00CC2815">
        <w:rPr>
          <w:rFonts w:cs="Arial"/>
          <w:caps/>
          <w:szCs w:val="22"/>
        </w:rPr>
        <w:t>PLANEERINGU KOOSTAMISEL ARVESTAMISELE KUULUVAD PLANEERINGUD, ÕIGUSAKTID JA MUUD ALUSMATERJALID</w:t>
      </w:r>
      <w:bookmarkEnd w:id="0"/>
    </w:p>
    <w:p w14:paraId="50ECE665" w14:textId="77777777" w:rsidR="00F73185" w:rsidRPr="00CC2815" w:rsidRDefault="00F73185" w:rsidP="000C2101">
      <w:pPr>
        <w:jc w:val="both"/>
        <w:rPr>
          <w:rFonts w:cs="Arial"/>
        </w:rPr>
      </w:pPr>
    </w:p>
    <w:p w14:paraId="6653D115" w14:textId="77777777" w:rsidR="0047038E" w:rsidRPr="00CC2815" w:rsidRDefault="00E36630" w:rsidP="0047038E">
      <w:pPr>
        <w:pStyle w:val="Loendilik"/>
        <w:numPr>
          <w:ilvl w:val="0"/>
          <w:numId w:val="9"/>
        </w:numPr>
        <w:ind w:left="284" w:hanging="218"/>
        <w:contextualSpacing w:val="0"/>
        <w:jc w:val="both"/>
        <w:rPr>
          <w:rFonts w:cs="Arial"/>
        </w:rPr>
      </w:pPr>
      <w:r w:rsidRPr="00CC2815">
        <w:rPr>
          <w:rFonts w:cs="Arial"/>
        </w:rPr>
        <w:t>Planeerimisseadus</w:t>
      </w:r>
      <w:r w:rsidR="00AC06BF" w:rsidRPr="00CC2815">
        <w:rPr>
          <w:rFonts w:cs="Arial"/>
        </w:rPr>
        <w:t>;</w:t>
      </w:r>
    </w:p>
    <w:p w14:paraId="5C388C31" w14:textId="5C781E0F" w:rsidR="008A4EF6" w:rsidRPr="00CC2815" w:rsidRDefault="008A4EF6" w:rsidP="0047038E">
      <w:pPr>
        <w:pStyle w:val="Loendilik"/>
        <w:numPr>
          <w:ilvl w:val="0"/>
          <w:numId w:val="9"/>
        </w:numPr>
        <w:ind w:left="284" w:hanging="218"/>
        <w:contextualSpacing w:val="0"/>
        <w:jc w:val="both"/>
        <w:rPr>
          <w:rFonts w:cs="Arial"/>
        </w:rPr>
      </w:pPr>
      <w:r w:rsidRPr="00CC2815">
        <w:rPr>
          <w:rFonts w:cs="Arial"/>
        </w:rPr>
        <w:t>Ehitusseadustik;</w:t>
      </w:r>
    </w:p>
    <w:p w14:paraId="2F5E2D2F" w14:textId="44002E7D" w:rsidR="00B837BF" w:rsidRPr="00CC2815" w:rsidRDefault="0047038E" w:rsidP="0047038E">
      <w:pPr>
        <w:pStyle w:val="Loendilik"/>
        <w:numPr>
          <w:ilvl w:val="0"/>
          <w:numId w:val="9"/>
        </w:numPr>
        <w:ind w:left="284" w:hanging="218"/>
        <w:contextualSpacing w:val="0"/>
        <w:jc w:val="both"/>
        <w:rPr>
          <w:rFonts w:cs="Arial"/>
        </w:rPr>
      </w:pPr>
      <w:r w:rsidRPr="00CC2815">
        <w:rPr>
          <w:rFonts w:cs="Arial"/>
        </w:rPr>
        <w:t>Rae Vallavolikogu 15.10.2024 otsusega nr 134 kehtestatud Rae valla põhjapiirkonna üldplaneering;</w:t>
      </w:r>
    </w:p>
    <w:p w14:paraId="6A401B5B" w14:textId="07E8D946" w:rsidR="002A72D0" w:rsidRPr="00CC2815" w:rsidRDefault="002A72D0" w:rsidP="0047038E">
      <w:pPr>
        <w:pStyle w:val="Loendilik"/>
        <w:numPr>
          <w:ilvl w:val="0"/>
          <w:numId w:val="9"/>
        </w:numPr>
        <w:ind w:left="284" w:hanging="218"/>
        <w:contextualSpacing w:val="0"/>
        <w:jc w:val="both"/>
        <w:rPr>
          <w:rFonts w:cs="Arial"/>
        </w:rPr>
      </w:pPr>
      <w:r w:rsidRPr="00CC2815">
        <w:rPr>
          <w:rFonts w:cs="Arial"/>
        </w:rPr>
        <w:t xml:space="preserve">Rae vallavalitsuse 19.12.2024 korraldus nr 1984 Järveküla Sepajüri kinnistu ja lähiala </w:t>
      </w:r>
      <w:r w:rsidRPr="00CC2815">
        <w:t>detailplaneeringu algatamine ja lähteseisukohtade kinnitamine</w:t>
      </w:r>
      <w:r w:rsidRPr="00CC2815">
        <w:rPr>
          <w:rFonts w:cs="Arial"/>
        </w:rPr>
        <w:t>;</w:t>
      </w:r>
    </w:p>
    <w:p w14:paraId="2EE7FD24" w14:textId="130859E1" w:rsidR="00E36630" w:rsidRPr="00CC2815" w:rsidRDefault="006A1AA4" w:rsidP="000C2101">
      <w:pPr>
        <w:pStyle w:val="Loendilik"/>
        <w:numPr>
          <w:ilvl w:val="0"/>
          <w:numId w:val="8"/>
        </w:numPr>
        <w:ind w:left="284" w:hanging="218"/>
        <w:contextualSpacing w:val="0"/>
        <w:jc w:val="both"/>
        <w:rPr>
          <w:rFonts w:cs="Arial"/>
        </w:rPr>
      </w:pPr>
      <w:r w:rsidRPr="00CC2815">
        <w:rPr>
          <w:rFonts w:cs="Arial"/>
        </w:rPr>
        <w:t xml:space="preserve">Rae valla ühisveevärgi ja -kanalisatsiooni ning sademevee ärajuhtimise arendamise kava aastateks </w:t>
      </w:r>
      <w:r w:rsidR="002A72D0" w:rsidRPr="00CC2815">
        <w:rPr>
          <w:rFonts w:cs="Arial"/>
        </w:rPr>
        <w:t>2024 – 2035</w:t>
      </w:r>
      <w:r w:rsidR="00797AB3" w:rsidRPr="00CC2815">
        <w:rPr>
          <w:rFonts w:cs="Arial"/>
        </w:rPr>
        <w:t xml:space="preserve"> (Rae Vallavolikogu 20.05.2024 määrus nr 46)</w:t>
      </w:r>
      <w:r w:rsidR="00AC06BF" w:rsidRPr="00CC2815">
        <w:rPr>
          <w:rFonts w:cs="Arial"/>
        </w:rPr>
        <w:t>;</w:t>
      </w:r>
    </w:p>
    <w:p w14:paraId="14E7145D" w14:textId="77777777" w:rsidR="00E36630" w:rsidRPr="00CC2815" w:rsidRDefault="008B61C9" w:rsidP="000C2101">
      <w:pPr>
        <w:pStyle w:val="Loendilik"/>
        <w:numPr>
          <w:ilvl w:val="0"/>
          <w:numId w:val="8"/>
        </w:numPr>
        <w:ind w:left="284" w:hanging="218"/>
        <w:contextualSpacing w:val="0"/>
        <w:jc w:val="both"/>
        <w:rPr>
          <w:rFonts w:cs="Arial"/>
        </w:rPr>
      </w:pPr>
      <w:r w:rsidRPr="00CC2815">
        <w:rPr>
          <w:rFonts w:cs="Arial"/>
        </w:rPr>
        <w:t xml:space="preserve">Rae valla jäätmehoolduseeskiri, kehtestatud Rae Vallavolikogu </w:t>
      </w:r>
      <w:r w:rsidR="009B1F8B" w:rsidRPr="00CC2815">
        <w:rPr>
          <w:rFonts w:cs="Arial"/>
        </w:rPr>
        <w:t>15.06.2021</w:t>
      </w:r>
      <w:r w:rsidRPr="00CC2815">
        <w:rPr>
          <w:rFonts w:cs="Arial"/>
        </w:rPr>
        <w:t xml:space="preserve"> määrusega nr </w:t>
      </w:r>
      <w:r w:rsidR="009B1F8B" w:rsidRPr="00CC2815">
        <w:rPr>
          <w:rFonts w:cs="Arial"/>
        </w:rPr>
        <w:t>73</w:t>
      </w:r>
      <w:r w:rsidR="00AC06BF" w:rsidRPr="00CC2815">
        <w:rPr>
          <w:rFonts w:cs="Arial"/>
        </w:rPr>
        <w:t>;</w:t>
      </w:r>
    </w:p>
    <w:p w14:paraId="0004F5CD" w14:textId="77777777" w:rsidR="00E36630" w:rsidRPr="00CC2815" w:rsidRDefault="006A1AA4" w:rsidP="000C2101">
      <w:pPr>
        <w:pStyle w:val="Loendilik"/>
        <w:numPr>
          <w:ilvl w:val="0"/>
          <w:numId w:val="8"/>
        </w:numPr>
        <w:ind w:left="284" w:hanging="218"/>
        <w:contextualSpacing w:val="0"/>
        <w:jc w:val="both"/>
        <w:rPr>
          <w:rFonts w:cs="Arial"/>
        </w:rPr>
      </w:pPr>
      <w:r w:rsidRPr="00CC2815">
        <w:rPr>
          <w:rFonts w:cs="Arial"/>
        </w:rPr>
        <w:t>Rae Vallavalitsuse 15.02.2011 määrus nr 13 „Digitaalselt teostatavate geodeetiliste alusplaanide, projektide, teostusjooniste ja detailplaneeringute esitamise kord”</w:t>
      </w:r>
      <w:r w:rsidR="00E36630" w:rsidRPr="00CC2815">
        <w:rPr>
          <w:rFonts w:cs="Arial"/>
        </w:rPr>
        <w:t>;</w:t>
      </w:r>
    </w:p>
    <w:p w14:paraId="11393E32" w14:textId="77777777" w:rsidR="008901E2" w:rsidRPr="00CC2815" w:rsidRDefault="008B61C9" w:rsidP="008901E2">
      <w:pPr>
        <w:pStyle w:val="Loendilik"/>
        <w:numPr>
          <w:ilvl w:val="0"/>
          <w:numId w:val="8"/>
        </w:numPr>
        <w:ind w:left="284" w:hanging="218"/>
        <w:contextualSpacing w:val="0"/>
        <w:jc w:val="both"/>
        <w:rPr>
          <w:rFonts w:cs="Arial"/>
        </w:rPr>
      </w:pPr>
      <w:r w:rsidRPr="00CC2815">
        <w:rPr>
          <w:rFonts w:cs="Arial"/>
        </w:rPr>
        <w:t>Rae Vallavalitsuse 15.02.2011 määrus nr 14 „Detailplaneeringute koostamise ning vormistamise juhend”;</w:t>
      </w:r>
    </w:p>
    <w:p w14:paraId="6BB27A3E" w14:textId="77777777" w:rsidR="008901E2" w:rsidRPr="00CC2815" w:rsidRDefault="008901E2" w:rsidP="008901E2">
      <w:pPr>
        <w:pStyle w:val="Loendilik"/>
        <w:numPr>
          <w:ilvl w:val="0"/>
          <w:numId w:val="8"/>
        </w:numPr>
        <w:ind w:left="284" w:hanging="218"/>
        <w:contextualSpacing w:val="0"/>
        <w:jc w:val="both"/>
        <w:rPr>
          <w:rFonts w:cs="Arial"/>
        </w:rPr>
      </w:pPr>
      <w:r w:rsidRPr="00CC2815">
        <w:rPr>
          <w:rFonts w:cs="Arial"/>
        </w:rPr>
        <w:t>Haljastuse hindamise metoodika ning avaliku ala haljastuse nõuded (Rae Vallavalitsuse 30.08.2022 määrus nr 18);</w:t>
      </w:r>
    </w:p>
    <w:p w14:paraId="66D6AF45" w14:textId="77777777" w:rsidR="008901E2" w:rsidRPr="00CC2815" w:rsidRDefault="008901E2" w:rsidP="008901E2">
      <w:pPr>
        <w:pStyle w:val="Loendilik"/>
        <w:numPr>
          <w:ilvl w:val="0"/>
          <w:numId w:val="8"/>
        </w:numPr>
        <w:ind w:left="284" w:hanging="218"/>
        <w:contextualSpacing w:val="0"/>
        <w:jc w:val="both"/>
        <w:rPr>
          <w:rFonts w:cs="Arial"/>
        </w:rPr>
      </w:pPr>
      <w:r w:rsidRPr="00CC2815">
        <w:t>Haljastusnõuded projekteerimisel ja ehitamisel Rae vallas (Rae Vallavolikogu 18.10.2022 määrus nr 11);</w:t>
      </w:r>
    </w:p>
    <w:p w14:paraId="721F86B4" w14:textId="77777777" w:rsidR="00AF5B6A" w:rsidRPr="00CC2815" w:rsidRDefault="008901E2" w:rsidP="00AF5B6A">
      <w:pPr>
        <w:pStyle w:val="Loendilik"/>
        <w:numPr>
          <w:ilvl w:val="0"/>
          <w:numId w:val="8"/>
        </w:numPr>
        <w:ind w:left="284" w:hanging="218"/>
        <w:contextualSpacing w:val="0"/>
        <w:jc w:val="both"/>
        <w:rPr>
          <w:rFonts w:cs="Arial"/>
        </w:rPr>
      </w:pPr>
      <w:r w:rsidRPr="00CC2815">
        <w:rPr>
          <w:rFonts w:cs="Arial"/>
        </w:rPr>
        <w:t>Rae valla rajatiste väljaehitamise ja väljaehitamisega seotud kulude kandmise kokkuleppimise kord (Rae Vallavalitsuse 25.10.2022 määrus nr 23);</w:t>
      </w:r>
    </w:p>
    <w:p w14:paraId="0F656C20" w14:textId="1E08202B" w:rsidR="00A604CC" w:rsidRPr="00CC2815" w:rsidRDefault="00A604CC" w:rsidP="00E35202">
      <w:pPr>
        <w:numPr>
          <w:ilvl w:val="0"/>
          <w:numId w:val="8"/>
        </w:numPr>
        <w:suppressAutoHyphens/>
        <w:ind w:left="284" w:hanging="218"/>
        <w:jc w:val="both"/>
        <w:rPr>
          <w:rFonts w:eastAsia="Times New Roman" w:cs="Arial"/>
          <w:lang w:eastAsia="ar-SA"/>
        </w:rPr>
      </w:pPr>
      <w:r w:rsidRPr="00CC2815">
        <w:rPr>
          <w:rFonts w:cs="Arial"/>
        </w:rPr>
        <w:t xml:space="preserve">Rae valla arengukava muutmine ja vastuvõtmine (Rae Vallavolikogu </w:t>
      </w:r>
      <w:r w:rsidR="00CC2815" w:rsidRPr="00CC2815">
        <w:rPr>
          <w:rFonts w:cs="Arial"/>
        </w:rPr>
        <w:t>19.11.2024 määrus nr 51</w:t>
      </w:r>
      <w:r w:rsidRPr="00CC2815">
        <w:rPr>
          <w:rFonts w:cs="Arial"/>
        </w:rPr>
        <w:t>);</w:t>
      </w:r>
    </w:p>
    <w:p w14:paraId="3F2F52D7" w14:textId="16F5BDEC" w:rsidR="00E35202" w:rsidRPr="00CC2815" w:rsidRDefault="000073A3" w:rsidP="00E35202">
      <w:pPr>
        <w:numPr>
          <w:ilvl w:val="0"/>
          <w:numId w:val="8"/>
        </w:numPr>
        <w:suppressAutoHyphens/>
        <w:ind w:left="284" w:hanging="218"/>
        <w:jc w:val="both"/>
        <w:rPr>
          <w:rFonts w:eastAsia="Times New Roman" w:cs="Arial"/>
          <w:lang w:eastAsia="ar-SA"/>
        </w:rPr>
      </w:pPr>
      <w:r w:rsidRPr="00CC2815">
        <w:rPr>
          <w:rFonts w:eastAsia="Times New Roman" w:cs="Arial"/>
          <w:lang w:eastAsia="ar-SA"/>
        </w:rPr>
        <w:t>r</w:t>
      </w:r>
      <w:r w:rsidR="00830FC2" w:rsidRPr="00CC2815">
        <w:rPr>
          <w:rFonts w:eastAsia="Times New Roman" w:cs="Arial"/>
          <w:lang w:eastAsia="ar-SA"/>
        </w:rPr>
        <w:t>iigihalduse ministri 17.10.2019 määrus nr 50 „Planeeringu vormistamisele ja ülesehitusele esitatavad nõuded”;</w:t>
      </w:r>
    </w:p>
    <w:p w14:paraId="4AF0D6BE" w14:textId="5C98F582" w:rsidR="00E35202" w:rsidRPr="00CC2815" w:rsidRDefault="00E35202" w:rsidP="00E35202">
      <w:pPr>
        <w:numPr>
          <w:ilvl w:val="0"/>
          <w:numId w:val="8"/>
        </w:numPr>
        <w:suppressAutoHyphens/>
        <w:ind w:left="284" w:hanging="218"/>
        <w:jc w:val="both"/>
        <w:rPr>
          <w:rFonts w:eastAsia="Times New Roman" w:cs="Arial"/>
          <w:lang w:eastAsia="ar-SA"/>
        </w:rPr>
      </w:pPr>
      <w:r w:rsidRPr="00CC2815">
        <w:rPr>
          <w:rFonts w:cs="Arial"/>
        </w:rPr>
        <w:t>Tee projekteerimise normid (</w:t>
      </w:r>
      <w:r w:rsidR="00CC2815">
        <w:rPr>
          <w:rFonts w:cs="Arial"/>
        </w:rPr>
        <w:t>kliima</w:t>
      </w:r>
      <w:r w:rsidRPr="00CC2815">
        <w:rPr>
          <w:rFonts w:cs="Arial"/>
        </w:rPr>
        <w:t xml:space="preserve">ministri </w:t>
      </w:r>
      <w:r w:rsidR="00CC2815" w:rsidRPr="00CC2815">
        <w:rPr>
          <w:rFonts w:cs="Arial"/>
        </w:rPr>
        <w:t>17.11.2023</w:t>
      </w:r>
      <w:r w:rsidRPr="00CC2815">
        <w:rPr>
          <w:rFonts w:cs="Arial"/>
        </w:rPr>
        <w:t xml:space="preserve"> määrus nr </w:t>
      </w:r>
      <w:r w:rsidR="00CC2815">
        <w:rPr>
          <w:rFonts w:cs="Arial"/>
        </w:rPr>
        <w:t>71</w:t>
      </w:r>
      <w:r w:rsidRPr="00CC2815">
        <w:rPr>
          <w:rFonts w:cs="Arial"/>
        </w:rPr>
        <w:t>);</w:t>
      </w:r>
    </w:p>
    <w:p w14:paraId="7778C5BF" w14:textId="28E14E62" w:rsidR="00E35202" w:rsidRPr="00CC2815" w:rsidRDefault="00E35202" w:rsidP="00E35202">
      <w:pPr>
        <w:numPr>
          <w:ilvl w:val="0"/>
          <w:numId w:val="8"/>
        </w:numPr>
        <w:suppressAutoHyphens/>
        <w:ind w:left="284" w:hanging="218"/>
        <w:jc w:val="both"/>
        <w:rPr>
          <w:rFonts w:eastAsia="Times New Roman" w:cs="Arial"/>
          <w:lang w:eastAsia="ar-SA"/>
        </w:rPr>
      </w:pPr>
      <w:r w:rsidRPr="00CC2815">
        <w:rPr>
          <w:rFonts w:cs="Arial"/>
        </w:rPr>
        <w:t>Välisõhus leviva müra piiramise eesmärgil planeeringu koostamise kohta esitatavad nõuded (keskkonnaministri 03.10.2016 määrus nr 32);</w:t>
      </w:r>
    </w:p>
    <w:p w14:paraId="59E86114" w14:textId="77777777" w:rsidR="00E36630" w:rsidRPr="00CC2815" w:rsidRDefault="00E36630" w:rsidP="000C2101">
      <w:pPr>
        <w:pStyle w:val="Loendilik"/>
        <w:numPr>
          <w:ilvl w:val="0"/>
          <w:numId w:val="8"/>
        </w:numPr>
        <w:ind w:left="284" w:hanging="218"/>
        <w:contextualSpacing w:val="0"/>
        <w:jc w:val="both"/>
        <w:rPr>
          <w:rFonts w:cs="Arial"/>
        </w:rPr>
      </w:pPr>
      <w:r w:rsidRPr="00CC2815">
        <w:rPr>
          <w:rFonts w:cs="Arial"/>
        </w:rPr>
        <w:t xml:space="preserve">Eesti </w:t>
      </w:r>
      <w:r w:rsidR="008B61C9" w:rsidRPr="00CC2815">
        <w:rPr>
          <w:rFonts w:cs="Arial"/>
        </w:rPr>
        <w:t>s</w:t>
      </w:r>
      <w:r w:rsidRPr="00CC2815">
        <w:rPr>
          <w:rFonts w:cs="Arial"/>
        </w:rPr>
        <w:t>ta</w:t>
      </w:r>
      <w:r w:rsidR="00AC06BF" w:rsidRPr="00CC2815">
        <w:rPr>
          <w:rFonts w:cs="Arial"/>
        </w:rPr>
        <w:t xml:space="preserve">ndard EVS 843:2016 </w:t>
      </w:r>
      <w:r w:rsidR="008B61C9" w:rsidRPr="00CC2815">
        <w:rPr>
          <w:rFonts w:cs="Arial"/>
        </w:rPr>
        <w:t>„</w:t>
      </w:r>
      <w:r w:rsidR="00AC06BF" w:rsidRPr="00CC2815">
        <w:rPr>
          <w:rFonts w:cs="Arial"/>
        </w:rPr>
        <w:t>Linnatänavad</w:t>
      </w:r>
      <w:r w:rsidR="008B61C9" w:rsidRPr="00CC2815">
        <w:rPr>
          <w:rFonts w:cs="Arial"/>
        </w:rPr>
        <w:t>”;</w:t>
      </w:r>
    </w:p>
    <w:p w14:paraId="42E134E6" w14:textId="16F2085A" w:rsidR="00594D6C" w:rsidRPr="00CC2815" w:rsidRDefault="00791F2A" w:rsidP="000C2101">
      <w:pPr>
        <w:pStyle w:val="Loendilik"/>
        <w:numPr>
          <w:ilvl w:val="0"/>
          <w:numId w:val="8"/>
        </w:numPr>
        <w:ind w:left="284" w:hanging="218"/>
        <w:contextualSpacing w:val="0"/>
        <w:jc w:val="both"/>
        <w:rPr>
          <w:rFonts w:cs="Arial"/>
        </w:rPr>
      </w:pPr>
      <w:r w:rsidRPr="00CC2815">
        <w:rPr>
          <w:rFonts w:cs="Arial"/>
        </w:rPr>
        <w:t xml:space="preserve">siseministri </w:t>
      </w:r>
      <w:r w:rsidR="00D23524" w:rsidRPr="00CC2815">
        <w:rPr>
          <w:rFonts w:cs="Arial"/>
        </w:rPr>
        <w:t>30. märts 2017</w:t>
      </w:r>
      <w:r w:rsidRPr="00CC2815">
        <w:rPr>
          <w:rFonts w:cs="Arial"/>
        </w:rPr>
        <w:t xml:space="preserve">. a määrus nr </w:t>
      </w:r>
      <w:r w:rsidR="008A7521" w:rsidRPr="00CC2815">
        <w:rPr>
          <w:rFonts w:cs="Arial"/>
        </w:rPr>
        <w:t>17</w:t>
      </w:r>
      <w:r w:rsidRPr="00CC2815">
        <w:rPr>
          <w:rFonts w:cs="Arial"/>
        </w:rPr>
        <w:t xml:space="preserve"> „Ehitisele esitatavad tuleohutusnõuded”;</w:t>
      </w:r>
    </w:p>
    <w:p w14:paraId="1611D823" w14:textId="77777777" w:rsidR="00E36630" w:rsidRPr="00CC2815" w:rsidRDefault="00AC06BF" w:rsidP="000C2101">
      <w:pPr>
        <w:pStyle w:val="Loendilik"/>
        <w:numPr>
          <w:ilvl w:val="0"/>
          <w:numId w:val="8"/>
        </w:numPr>
        <w:ind w:left="284" w:hanging="218"/>
        <w:contextualSpacing w:val="0"/>
        <w:jc w:val="both"/>
        <w:rPr>
          <w:rFonts w:cs="Arial"/>
        </w:rPr>
      </w:pPr>
      <w:r w:rsidRPr="00CC2815">
        <w:rPr>
          <w:rFonts w:cs="Arial"/>
        </w:rPr>
        <w:t>n</w:t>
      </w:r>
      <w:r w:rsidR="00E36630" w:rsidRPr="00CC2815">
        <w:rPr>
          <w:rFonts w:cs="Arial"/>
        </w:rPr>
        <w:t>aaberaladel kehtestatud ja koostamisel olevad detailplaneeringud</w:t>
      </w:r>
      <w:r w:rsidRPr="00CC2815">
        <w:rPr>
          <w:rFonts w:cs="Arial"/>
        </w:rPr>
        <w:t>;</w:t>
      </w:r>
    </w:p>
    <w:p w14:paraId="459D8577" w14:textId="77777777" w:rsidR="00E36630" w:rsidRPr="00CC2815" w:rsidRDefault="00AC06BF" w:rsidP="000C2101">
      <w:pPr>
        <w:pStyle w:val="Loendilik"/>
        <w:numPr>
          <w:ilvl w:val="0"/>
          <w:numId w:val="8"/>
        </w:numPr>
        <w:ind w:left="284" w:hanging="218"/>
        <w:contextualSpacing w:val="0"/>
        <w:jc w:val="both"/>
        <w:rPr>
          <w:rFonts w:cs="Arial"/>
        </w:rPr>
      </w:pPr>
      <w:r w:rsidRPr="00CC2815">
        <w:rPr>
          <w:rFonts w:cs="Arial"/>
        </w:rPr>
        <w:t>m</w:t>
      </w:r>
      <w:r w:rsidR="00594D6C" w:rsidRPr="00CC2815">
        <w:rPr>
          <w:rFonts w:cs="Arial"/>
        </w:rPr>
        <w:t>uud õigusaktid, standardid ja projekteerimisnormid.</w:t>
      </w:r>
    </w:p>
    <w:p w14:paraId="3180AA8D" w14:textId="77777777" w:rsidR="00F73185" w:rsidRPr="00CC2815" w:rsidRDefault="00F73185" w:rsidP="000C2101">
      <w:pPr>
        <w:rPr>
          <w:rFonts w:cs="Arial"/>
        </w:rPr>
      </w:pPr>
    </w:p>
    <w:p w14:paraId="72FEA72B" w14:textId="77777777" w:rsidR="00A604CC" w:rsidRPr="00CC2815" w:rsidRDefault="00A604CC" w:rsidP="000C2101">
      <w:pPr>
        <w:rPr>
          <w:rFonts w:cs="Arial"/>
        </w:rPr>
      </w:pPr>
    </w:p>
    <w:p w14:paraId="301BA05E" w14:textId="4A002D43" w:rsidR="00E81250" w:rsidRPr="00CC2815" w:rsidRDefault="00B25CE5" w:rsidP="00A604CC">
      <w:pPr>
        <w:pStyle w:val="Pealkiri1"/>
        <w:numPr>
          <w:ilvl w:val="0"/>
          <w:numId w:val="2"/>
        </w:numPr>
        <w:tabs>
          <w:tab w:val="left" w:pos="284"/>
        </w:tabs>
        <w:ind w:left="244" w:hanging="244"/>
        <w:jc w:val="both"/>
        <w:rPr>
          <w:rFonts w:cs="Arial"/>
          <w:caps/>
          <w:szCs w:val="22"/>
        </w:rPr>
      </w:pPr>
      <w:bookmarkStart w:id="2" w:name="_Toc217892592"/>
      <w:r w:rsidRPr="00CC2815">
        <w:rPr>
          <w:rFonts w:cs="Arial"/>
          <w:caps/>
          <w:szCs w:val="22"/>
        </w:rPr>
        <w:t>PLANEERINGUALA LÄHIÜMBRUSE EHITUSLIKE JA FUNKTSIONAALSETE SEOSTE NING KESKKONNATINGIMUSTE ANALÜÜS NING PLANEERINGU EESMÄRK</w:t>
      </w:r>
      <w:bookmarkEnd w:id="2"/>
    </w:p>
    <w:p w14:paraId="2EE3F204" w14:textId="4B4B44C2" w:rsidR="00F73185" w:rsidRPr="00CC2815" w:rsidRDefault="00F73185" w:rsidP="000C2101">
      <w:pPr>
        <w:autoSpaceDE w:val="0"/>
        <w:autoSpaceDN w:val="0"/>
        <w:adjustRightInd w:val="0"/>
        <w:jc w:val="both"/>
        <w:rPr>
          <w:rFonts w:cs="Arial"/>
        </w:rPr>
      </w:pPr>
    </w:p>
    <w:p w14:paraId="447CC07B" w14:textId="65CF4AAD" w:rsidR="002A72D0" w:rsidRPr="00CC2815" w:rsidRDefault="00F23587" w:rsidP="001E11BD">
      <w:pPr>
        <w:pStyle w:val="Pealkiri2"/>
        <w:numPr>
          <w:ilvl w:val="1"/>
          <w:numId w:val="10"/>
        </w:numPr>
        <w:rPr>
          <w:rFonts w:cs="Arial"/>
          <w:szCs w:val="22"/>
          <w:lang w:eastAsia="et-EE"/>
        </w:rPr>
      </w:pPr>
      <w:bookmarkStart w:id="3" w:name="_Toc217892593"/>
      <w:r w:rsidRPr="00CC2815">
        <w:rPr>
          <w:rFonts w:cs="Arial"/>
          <w:szCs w:val="22"/>
        </w:rPr>
        <w:t>Planeeringu eesmärk</w:t>
      </w:r>
      <w:bookmarkEnd w:id="3"/>
    </w:p>
    <w:p w14:paraId="53E43A1D" w14:textId="14605704" w:rsidR="00150E74" w:rsidRPr="00CC2815" w:rsidRDefault="002A72D0" w:rsidP="000C2101">
      <w:pPr>
        <w:autoSpaceDE w:val="0"/>
        <w:autoSpaceDN w:val="0"/>
        <w:adjustRightInd w:val="0"/>
        <w:jc w:val="both"/>
      </w:pPr>
      <w:r w:rsidRPr="00CC2815">
        <w:t xml:space="preserve">Detailplaneeringu koostamise eesmärgiks on planeeringualale elamumaa ja transpordimaa kruntide moodustamine ning moodustatavatele elamumaa kruntidele ehitusõiguse määramine väikeelamute ning abihoonete püstitamiseks. Lisaks antakse detailplaneeringuga lahendus planeeringuala haljastusele, heakorrale, juurdepääsule, parkimiskorraldusele ja tehnovõrkudega varustamisele. </w:t>
      </w:r>
      <w:r w:rsidR="004B2CF1" w:rsidRPr="00CC2815">
        <w:t xml:space="preserve">Planeeringuala suurus </w:t>
      </w:r>
      <w:r w:rsidR="0045348F" w:rsidRPr="00CC2815">
        <w:t>on</w:t>
      </w:r>
      <w:r w:rsidR="004B2CF1" w:rsidRPr="00CC2815">
        <w:t xml:space="preserve"> ligikaudu 0,</w:t>
      </w:r>
      <w:r w:rsidR="002E03D3" w:rsidRPr="00CC2815">
        <w:t>73</w:t>
      </w:r>
      <w:r w:rsidR="004B2CF1" w:rsidRPr="00CC2815">
        <w:t xml:space="preserve"> ha.</w:t>
      </w:r>
    </w:p>
    <w:p w14:paraId="3131BE4E" w14:textId="77777777" w:rsidR="00150E74" w:rsidRPr="00CC2815" w:rsidRDefault="00150E74" w:rsidP="000C2101">
      <w:pPr>
        <w:autoSpaceDE w:val="0"/>
        <w:autoSpaceDN w:val="0"/>
        <w:adjustRightInd w:val="0"/>
        <w:jc w:val="both"/>
      </w:pPr>
    </w:p>
    <w:p w14:paraId="1EBB6080" w14:textId="7048374A" w:rsidR="004B2CF1" w:rsidRPr="00CC2815" w:rsidRDefault="004B2CF1" w:rsidP="000C2101">
      <w:pPr>
        <w:pStyle w:val="Pealkiri2"/>
        <w:numPr>
          <w:ilvl w:val="1"/>
          <w:numId w:val="10"/>
        </w:numPr>
        <w:rPr>
          <w:rFonts w:cs="Arial"/>
          <w:szCs w:val="22"/>
          <w:lang w:eastAsia="et-EE"/>
        </w:rPr>
      </w:pPr>
      <w:bookmarkStart w:id="4" w:name="_Toc217892594"/>
      <w:r w:rsidRPr="00CC2815">
        <w:rPr>
          <w:rFonts w:cs="Arial"/>
          <w:szCs w:val="22"/>
        </w:rPr>
        <w:t xml:space="preserve">Planeeritava maa-ala kontaktvööndi </w:t>
      </w:r>
      <w:r w:rsidR="00F16204" w:rsidRPr="00CC2815">
        <w:rPr>
          <w:rFonts w:cs="Arial"/>
          <w:szCs w:val="22"/>
        </w:rPr>
        <w:t>funktsionaalsed seosed</w:t>
      </w:r>
      <w:bookmarkEnd w:id="4"/>
    </w:p>
    <w:p w14:paraId="79C8624F" w14:textId="251EFD01" w:rsidR="00FF7AD6" w:rsidRPr="00CC2815" w:rsidRDefault="00FF7AD6" w:rsidP="000C2101">
      <w:pPr>
        <w:autoSpaceDE w:val="0"/>
        <w:autoSpaceDN w:val="0"/>
        <w:adjustRightInd w:val="0"/>
        <w:jc w:val="both"/>
        <w:rPr>
          <w:rFonts w:cs="Arial"/>
        </w:rPr>
      </w:pPr>
      <w:r w:rsidRPr="00CC2815">
        <w:rPr>
          <w:rFonts w:cs="Arial"/>
        </w:rPr>
        <w:t>Planeeritav maa-ala paikneb Rae vallas Järvekülas, jäädes 1</w:t>
      </w:r>
      <w:r w:rsidR="00A42C87" w:rsidRPr="00CC2815">
        <w:rPr>
          <w:rFonts w:cs="Arial"/>
        </w:rPr>
        <w:t>,2</w:t>
      </w:r>
      <w:r w:rsidR="00B458DD" w:rsidRPr="00CC2815">
        <w:rPr>
          <w:rFonts w:cs="Arial"/>
        </w:rPr>
        <w:t> </w:t>
      </w:r>
      <w:r w:rsidRPr="00CC2815">
        <w:rPr>
          <w:rFonts w:cs="Arial"/>
        </w:rPr>
        <w:t>km kaugusele</w:t>
      </w:r>
      <w:r w:rsidR="006B32E6" w:rsidRPr="00CC2815">
        <w:rPr>
          <w:rFonts w:cs="Arial"/>
        </w:rPr>
        <w:t xml:space="preserve"> </w:t>
      </w:r>
      <w:proofErr w:type="spellStart"/>
      <w:r w:rsidR="006B32E6" w:rsidRPr="00CC2815">
        <w:rPr>
          <w:rFonts w:cs="Arial"/>
        </w:rPr>
        <w:t>kõrvalmaanteest</w:t>
      </w:r>
      <w:proofErr w:type="spellEnd"/>
      <w:r w:rsidR="006B32E6" w:rsidRPr="00CC2815">
        <w:rPr>
          <w:rFonts w:cs="Arial"/>
        </w:rPr>
        <w:t xml:space="preserve"> 11330 Järveküla-Jüri tee.</w:t>
      </w:r>
    </w:p>
    <w:p w14:paraId="4F68E282" w14:textId="0CCB1F79" w:rsidR="00FF7AD6" w:rsidRPr="00CC2815" w:rsidRDefault="00FF7AD6" w:rsidP="000C2101">
      <w:pPr>
        <w:autoSpaceDE w:val="0"/>
        <w:autoSpaceDN w:val="0"/>
        <w:adjustRightInd w:val="0"/>
        <w:jc w:val="both"/>
        <w:rPr>
          <w:rFonts w:cs="Arial"/>
        </w:rPr>
      </w:pPr>
      <w:r w:rsidRPr="00CC2815">
        <w:rPr>
          <w:rFonts w:cs="Arial"/>
        </w:rPr>
        <w:t>Planeeritav</w:t>
      </w:r>
      <w:r w:rsidRPr="00CC2815">
        <w:rPr>
          <w:rFonts w:cs="Arial"/>
          <w:spacing w:val="-2"/>
        </w:rPr>
        <w:t xml:space="preserve"> </w:t>
      </w:r>
      <w:r w:rsidRPr="00CC2815">
        <w:rPr>
          <w:rFonts w:cs="Arial"/>
        </w:rPr>
        <w:t>kinnistu</w:t>
      </w:r>
      <w:r w:rsidRPr="00CC2815">
        <w:rPr>
          <w:rFonts w:cs="Arial"/>
          <w:spacing w:val="-2"/>
        </w:rPr>
        <w:t xml:space="preserve"> </w:t>
      </w:r>
      <w:r w:rsidR="006B2202" w:rsidRPr="00CC2815">
        <w:rPr>
          <w:rFonts w:cs="Arial"/>
        </w:rPr>
        <w:t>Sepajüri</w:t>
      </w:r>
      <w:r w:rsidRPr="00CC2815">
        <w:rPr>
          <w:rFonts w:cs="Arial"/>
          <w:spacing w:val="-2"/>
        </w:rPr>
        <w:t xml:space="preserve"> </w:t>
      </w:r>
      <w:r w:rsidRPr="00CC2815">
        <w:rPr>
          <w:rFonts w:cs="Arial"/>
        </w:rPr>
        <w:t>piirneb</w:t>
      </w:r>
      <w:r w:rsidRPr="00CC2815">
        <w:rPr>
          <w:rFonts w:cs="Arial"/>
          <w:spacing w:val="-2"/>
        </w:rPr>
        <w:t xml:space="preserve"> </w:t>
      </w:r>
      <w:r w:rsidRPr="00CC2815">
        <w:rPr>
          <w:rFonts w:cs="Arial"/>
        </w:rPr>
        <w:t>transpordimaa</w:t>
      </w:r>
      <w:r w:rsidRPr="00CC2815">
        <w:rPr>
          <w:rFonts w:cs="Arial"/>
          <w:spacing w:val="-2"/>
        </w:rPr>
        <w:t xml:space="preserve"> </w:t>
      </w:r>
      <w:r w:rsidR="00036F91" w:rsidRPr="00CC2815">
        <w:rPr>
          <w:rFonts w:cs="Arial"/>
          <w:spacing w:val="-2"/>
        </w:rPr>
        <w:t xml:space="preserve">ja elamumaa </w:t>
      </w:r>
      <w:r w:rsidRPr="00CC2815">
        <w:rPr>
          <w:rFonts w:cs="Arial"/>
        </w:rPr>
        <w:t>sihtotstarbe</w:t>
      </w:r>
      <w:r w:rsidR="00036F91" w:rsidRPr="00CC2815">
        <w:rPr>
          <w:rFonts w:cs="Arial"/>
        </w:rPr>
        <w:t>liste katastriüksustega.</w:t>
      </w:r>
    </w:p>
    <w:p w14:paraId="6CBA169B" w14:textId="018B7E20" w:rsidR="00C61B89" w:rsidRPr="00CC2815" w:rsidRDefault="00C61B89" w:rsidP="00C61B89">
      <w:pPr>
        <w:autoSpaceDE w:val="0"/>
        <w:autoSpaceDN w:val="0"/>
        <w:adjustRightInd w:val="0"/>
        <w:jc w:val="both"/>
        <w:rPr>
          <w:rFonts w:cs="Arial"/>
        </w:rPr>
      </w:pPr>
      <w:r w:rsidRPr="00CC2815">
        <w:rPr>
          <w:rFonts w:cs="Arial"/>
        </w:rPr>
        <w:t xml:space="preserve">Planeeringuala jääb kavandatud uuselamurajoonide ala keskmesse. Peale menetluses olevate ja algatatud detailplaneeringute kehtestamist ning alade arendamist moodustub </w:t>
      </w:r>
      <w:r w:rsidR="00B45030" w:rsidRPr="00CC2815">
        <w:rPr>
          <w:rFonts w:cs="Arial"/>
        </w:rPr>
        <w:t>Järveküla</w:t>
      </w:r>
      <w:r w:rsidRPr="00CC2815">
        <w:rPr>
          <w:rFonts w:cs="Arial"/>
        </w:rPr>
        <w:t xml:space="preserve"> atraktiivne ja terviklik elamumaade piirkond.</w:t>
      </w:r>
    </w:p>
    <w:p w14:paraId="6D4380E2" w14:textId="3C020FDE" w:rsidR="00C61B89" w:rsidRPr="00CC2815" w:rsidRDefault="00C61B89" w:rsidP="00C61B89">
      <w:pPr>
        <w:autoSpaceDE w:val="0"/>
        <w:autoSpaceDN w:val="0"/>
        <w:adjustRightInd w:val="0"/>
        <w:jc w:val="both"/>
        <w:rPr>
          <w:rFonts w:cs="Arial"/>
        </w:rPr>
      </w:pPr>
      <w:r w:rsidRPr="00CC2815">
        <w:rPr>
          <w:rFonts w:cs="Arial"/>
        </w:rPr>
        <w:t>Planeeringualast idapoolset piirkonda iseloomustab intensiivne elamuehitus, kus on välja kujunenud ühtne tänavate võrk. Elamukvartalis asuvad kinnistud suurustega vahemikus 1500 – 23</w:t>
      </w:r>
      <w:r w:rsidR="00B458DD" w:rsidRPr="00CC2815">
        <w:rPr>
          <w:rFonts w:cs="Arial"/>
        </w:rPr>
        <w:t> </w:t>
      </w:r>
      <w:r w:rsidRPr="00CC2815">
        <w:rPr>
          <w:rFonts w:cs="Arial"/>
        </w:rPr>
        <w:t>000</w:t>
      </w:r>
      <w:r w:rsidR="00B458DD" w:rsidRPr="00CC2815">
        <w:rPr>
          <w:rFonts w:cs="Arial"/>
        </w:rPr>
        <w:t> </w:t>
      </w:r>
      <w:r w:rsidRPr="00CC2815">
        <w:rPr>
          <w:rFonts w:cs="Arial"/>
        </w:rPr>
        <w:t>m², kus on kuni kahekorruselised üksikelamud, paariselamud ja ridaelamud.</w:t>
      </w:r>
    </w:p>
    <w:p w14:paraId="55373649" w14:textId="7BBBC362" w:rsidR="00FF7AD6" w:rsidRPr="00CC2815" w:rsidRDefault="00FF7AD6" w:rsidP="00C61B89">
      <w:pPr>
        <w:autoSpaceDE w:val="0"/>
        <w:autoSpaceDN w:val="0"/>
        <w:adjustRightInd w:val="0"/>
        <w:jc w:val="both"/>
        <w:rPr>
          <w:rFonts w:cs="Arial"/>
        </w:rPr>
      </w:pPr>
      <w:r w:rsidRPr="00CC2815">
        <w:rPr>
          <w:rFonts w:cs="Arial"/>
        </w:rPr>
        <w:t xml:space="preserve">Lähipiirkonnas on kehtestatud või koostatavate detailplaneeringutega kinnistud, kuhu on planeeritud </w:t>
      </w:r>
      <w:r w:rsidR="00942232" w:rsidRPr="00CC2815">
        <w:rPr>
          <w:rFonts w:cs="Arial"/>
        </w:rPr>
        <w:t>üksik</w:t>
      </w:r>
      <w:r w:rsidR="001C12EE" w:rsidRPr="00CC2815">
        <w:rPr>
          <w:rFonts w:cs="Arial"/>
        </w:rPr>
        <w:t>elamud</w:t>
      </w:r>
      <w:r w:rsidRPr="00CC2815">
        <w:rPr>
          <w:rFonts w:cs="Arial"/>
        </w:rPr>
        <w:t xml:space="preserve"> või ridaelamud, lisaks ka ühiskondlikud- ja ärihooned. Osadel planeeritud aladel</w:t>
      </w:r>
      <w:r w:rsidR="005B6A68" w:rsidRPr="00CC2815">
        <w:rPr>
          <w:rFonts w:cs="Arial"/>
        </w:rPr>
        <w:t xml:space="preserve"> </w:t>
      </w:r>
      <w:r w:rsidRPr="00CC2815">
        <w:rPr>
          <w:rFonts w:cs="Arial"/>
        </w:rPr>
        <w:t>on väljaehitatud teed ja tehnovarustus ning hoonestatud. Hoonestus on arhitektuurselt mitmekesine</w:t>
      </w:r>
      <w:r w:rsidR="005B6A68" w:rsidRPr="00CC2815">
        <w:rPr>
          <w:rFonts w:cs="Arial"/>
        </w:rPr>
        <w:t xml:space="preserve"> </w:t>
      </w:r>
      <w:r w:rsidRPr="00CC2815">
        <w:rPr>
          <w:rFonts w:cs="Arial"/>
        </w:rPr>
        <w:t>ja ei moodustu ühtset arhitektuurset tervikut.</w:t>
      </w:r>
    </w:p>
    <w:p w14:paraId="5CB4F0F5" w14:textId="552E569E" w:rsidR="00C12C85" w:rsidRPr="00CC2815" w:rsidRDefault="00FF7AD6" w:rsidP="000C2101">
      <w:pPr>
        <w:autoSpaceDE w:val="0"/>
        <w:autoSpaceDN w:val="0"/>
        <w:adjustRightInd w:val="0"/>
        <w:jc w:val="both"/>
        <w:rPr>
          <w:rFonts w:cs="Arial"/>
        </w:rPr>
      </w:pPr>
      <w:r w:rsidRPr="00CC2815">
        <w:rPr>
          <w:rFonts w:cs="Arial"/>
        </w:rPr>
        <w:lastRenderedPageBreak/>
        <w:t xml:space="preserve">Planeeritavast alast </w:t>
      </w:r>
      <w:r w:rsidR="00E45029" w:rsidRPr="00CC2815">
        <w:rPr>
          <w:rFonts w:cs="Arial"/>
        </w:rPr>
        <w:t>põhj</w:t>
      </w:r>
      <w:r w:rsidRPr="00CC2815">
        <w:rPr>
          <w:rFonts w:cs="Arial"/>
        </w:rPr>
        <w:t xml:space="preserve">a jääb </w:t>
      </w:r>
      <w:r w:rsidR="00925D57" w:rsidRPr="00CC2815">
        <w:rPr>
          <w:rFonts w:cs="Arial"/>
        </w:rPr>
        <w:t>Vana-Järveküla</w:t>
      </w:r>
      <w:r w:rsidRPr="00CC2815">
        <w:rPr>
          <w:rFonts w:cs="Arial"/>
        </w:rPr>
        <w:t xml:space="preserve"> tee</w:t>
      </w:r>
      <w:r w:rsidR="00C25A77" w:rsidRPr="00CC2815">
        <w:rPr>
          <w:rFonts w:cs="Arial"/>
        </w:rPr>
        <w:t>, mis vii</w:t>
      </w:r>
      <w:r w:rsidR="007A629D" w:rsidRPr="00CC2815">
        <w:rPr>
          <w:rFonts w:cs="Arial"/>
        </w:rPr>
        <w:t>b</w:t>
      </w:r>
      <w:r w:rsidRPr="00CC2815">
        <w:rPr>
          <w:rFonts w:cs="Arial"/>
        </w:rPr>
        <w:t xml:space="preserve"> </w:t>
      </w:r>
      <w:r w:rsidR="00AA4161" w:rsidRPr="00CC2815">
        <w:rPr>
          <w:rFonts w:cs="Arial"/>
        </w:rPr>
        <w:t>11330 Järveküla-Jüri tee</w:t>
      </w:r>
      <w:r w:rsidR="00925D57" w:rsidRPr="00CC2815">
        <w:rPr>
          <w:rFonts w:cs="Arial"/>
        </w:rPr>
        <w:t>le.</w:t>
      </w:r>
      <w:r w:rsidR="00C25A77" w:rsidRPr="00CC2815">
        <w:rPr>
          <w:rFonts w:cs="Arial"/>
        </w:rPr>
        <w:t xml:space="preserve"> </w:t>
      </w:r>
      <w:r w:rsidRPr="00CC2815">
        <w:rPr>
          <w:rFonts w:cs="Arial"/>
        </w:rPr>
        <w:t>Tartu maanteele (</w:t>
      </w:r>
      <w:r w:rsidR="00AA4161" w:rsidRPr="00CC2815">
        <w:rPr>
          <w:rFonts w:cs="Arial"/>
        </w:rPr>
        <w:t>2</w:t>
      </w:r>
      <w:r w:rsidR="00B458DD" w:rsidRPr="00CC2815">
        <w:rPr>
          <w:rFonts w:cs="Arial"/>
        </w:rPr>
        <w:t> </w:t>
      </w:r>
      <w:r w:rsidRPr="00CC2815">
        <w:rPr>
          <w:rFonts w:cs="Arial"/>
        </w:rPr>
        <w:t>Tallinn-Tartu-Võru-Luhamaa tee)</w:t>
      </w:r>
      <w:r w:rsidR="00925D57" w:rsidRPr="00CC2815">
        <w:rPr>
          <w:rFonts w:cs="Arial"/>
        </w:rPr>
        <w:t xml:space="preserve"> jääb 2</w:t>
      </w:r>
      <w:r w:rsidR="00B458DD" w:rsidRPr="00CC2815">
        <w:rPr>
          <w:rFonts w:cs="Arial"/>
        </w:rPr>
        <w:t> </w:t>
      </w:r>
      <w:r w:rsidR="00925D57" w:rsidRPr="00CC2815">
        <w:rPr>
          <w:rFonts w:cs="Arial"/>
        </w:rPr>
        <w:t xml:space="preserve">km kaugusele </w:t>
      </w:r>
      <w:r w:rsidR="007C7AF4" w:rsidRPr="00CC2815">
        <w:rPr>
          <w:rFonts w:cs="Arial"/>
        </w:rPr>
        <w:t>itta</w:t>
      </w:r>
      <w:r w:rsidRPr="00CC2815">
        <w:rPr>
          <w:rFonts w:cs="Arial"/>
        </w:rPr>
        <w:t>. Planeeringuala asub seega logistiliselt soodsalt, on olemas hea juurdepääs ning ühendus valla teiste pii</w:t>
      </w:r>
      <w:r w:rsidR="00AC06BF" w:rsidRPr="00CC2815">
        <w:rPr>
          <w:rFonts w:cs="Arial"/>
        </w:rPr>
        <w:t>rkondadega ja Tallinna linnaga.</w:t>
      </w:r>
    </w:p>
    <w:p w14:paraId="4764696A" w14:textId="4BE497FE" w:rsidR="00C12C85" w:rsidRPr="00CC2815" w:rsidRDefault="00FF7AD6" w:rsidP="000C2101">
      <w:pPr>
        <w:autoSpaceDE w:val="0"/>
        <w:autoSpaceDN w:val="0"/>
        <w:adjustRightInd w:val="0"/>
        <w:jc w:val="both"/>
        <w:rPr>
          <w:rFonts w:cs="Arial"/>
        </w:rPr>
      </w:pPr>
      <w:r w:rsidRPr="00CC2815">
        <w:rPr>
          <w:rFonts w:cs="Arial"/>
        </w:rPr>
        <w:t>Paralleel</w:t>
      </w:r>
      <w:r w:rsidR="00925D57" w:rsidRPr="00CC2815">
        <w:rPr>
          <w:rFonts w:cs="Arial"/>
        </w:rPr>
        <w:t xml:space="preserve">selt </w:t>
      </w:r>
      <w:r w:rsidR="00AA4161" w:rsidRPr="00CC2815">
        <w:rPr>
          <w:rFonts w:cs="Arial"/>
        </w:rPr>
        <w:t xml:space="preserve">11330 </w:t>
      </w:r>
      <w:r w:rsidR="00AC06BF" w:rsidRPr="00CC2815">
        <w:rPr>
          <w:rFonts w:cs="Arial"/>
        </w:rPr>
        <w:t>Järveküla-Jüri</w:t>
      </w:r>
      <w:r w:rsidR="00925D57" w:rsidRPr="00CC2815">
        <w:rPr>
          <w:rFonts w:cs="Arial"/>
        </w:rPr>
        <w:t xml:space="preserve"> </w:t>
      </w:r>
      <w:r w:rsidR="00AC06BF" w:rsidRPr="00CC2815">
        <w:rPr>
          <w:rFonts w:cs="Arial"/>
        </w:rPr>
        <w:t xml:space="preserve">teega kulgeb </w:t>
      </w:r>
      <w:r w:rsidR="00526AD2" w:rsidRPr="00CC2815">
        <w:rPr>
          <w:rFonts w:cs="Arial"/>
        </w:rPr>
        <w:t>jalgratta- ja jalgtee</w:t>
      </w:r>
      <w:r w:rsidR="00AC06BF" w:rsidRPr="00CC2815">
        <w:rPr>
          <w:rFonts w:cs="Arial"/>
        </w:rPr>
        <w:t>.</w:t>
      </w:r>
    </w:p>
    <w:p w14:paraId="411E0A5D" w14:textId="0E02B91C" w:rsidR="00FF7AD6" w:rsidRPr="00CC2815" w:rsidRDefault="006B548F" w:rsidP="000C2101">
      <w:pPr>
        <w:autoSpaceDE w:val="0"/>
        <w:autoSpaceDN w:val="0"/>
        <w:adjustRightInd w:val="0"/>
        <w:jc w:val="both"/>
        <w:rPr>
          <w:rFonts w:cs="Arial"/>
        </w:rPr>
      </w:pPr>
      <w:r w:rsidRPr="00CC2815">
        <w:rPr>
          <w:rFonts w:cs="Arial"/>
        </w:rPr>
        <w:t>Lähim</w:t>
      </w:r>
      <w:r w:rsidR="00FF7AD6" w:rsidRPr="00CC2815">
        <w:rPr>
          <w:rFonts w:cs="Arial"/>
        </w:rPr>
        <w:t xml:space="preserve"> ühistranspordi peatu</w:t>
      </w:r>
      <w:r w:rsidRPr="00CC2815">
        <w:rPr>
          <w:rFonts w:cs="Arial"/>
        </w:rPr>
        <w:t>s asub</w:t>
      </w:r>
      <w:r w:rsidR="00FF7AD6" w:rsidRPr="00CC2815">
        <w:rPr>
          <w:rFonts w:cs="Arial"/>
        </w:rPr>
        <w:t xml:space="preserve"> </w:t>
      </w:r>
      <w:r w:rsidR="00E92D29" w:rsidRPr="00CC2815">
        <w:rPr>
          <w:rFonts w:cs="Arial"/>
        </w:rPr>
        <w:t xml:space="preserve">11330 Järveküla-Jüri tee ääres </w:t>
      </w:r>
      <w:r w:rsidR="00FF7AD6" w:rsidRPr="00CC2815">
        <w:rPr>
          <w:rFonts w:cs="Arial"/>
        </w:rPr>
        <w:t>planeeringualast</w:t>
      </w:r>
      <w:r w:rsidR="00556AA4" w:rsidRPr="00CC2815">
        <w:rPr>
          <w:rFonts w:cs="Arial"/>
          <w:i/>
          <w:iCs/>
        </w:rPr>
        <w:t xml:space="preserve"> ca </w:t>
      </w:r>
      <w:r w:rsidR="00E92D29" w:rsidRPr="00CC2815">
        <w:rPr>
          <w:rFonts w:cs="Arial"/>
        </w:rPr>
        <w:t>1,2</w:t>
      </w:r>
      <w:r w:rsidR="00A14705" w:rsidRPr="00CC2815">
        <w:rPr>
          <w:rFonts w:cs="Arial"/>
        </w:rPr>
        <w:t> </w:t>
      </w:r>
      <w:r w:rsidR="00E92D29" w:rsidRPr="00CC2815">
        <w:rPr>
          <w:rFonts w:cs="Arial"/>
        </w:rPr>
        <w:t>k</w:t>
      </w:r>
      <w:r w:rsidR="00FF7AD6" w:rsidRPr="00CC2815">
        <w:rPr>
          <w:rFonts w:cs="Arial"/>
        </w:rPr>
        <w:t>m</w:t>
      </w:r>
      <w:r w:rsidR="00E92D29" w:rsidRPr="00CC2815">
        <w:rPr>
          <w:rFonts w:cs="Arial"/>
        </w:rPr>
        <w:t>.</w:t>
      </w:r>
    </w:p>
    <w:p w14:paraId="7C480C71" w14:textId="55F679E5" w:rsidR="007C20CA" w:rsidRPr="00CC2815" w:rsidRDefault="00FF7AD6" w:rsidP="007C20CA">
      <w:pPr>
        <w:jc w:val="both"/>
        <w:rPr>
          <w:rFonts w:cs="Arial"/>
          <w:bCs/>
          <w:color w:val="222222"/>
          <w:shd w:val="clear" w:color="auto" w:fill="FFFFFF"/>
        </w:rPr>
      </w:pPr>
      <w:r w:rsidRPr="00CC2815">
        <w:rPr>
          <w:rFonts w:cs="Arial"/>
        </w:rPr>
        <w:t>Tartu mnt äärde</w:t>
      </w:r>
      <w:r w:rsidR="005B6A68" w:rsidRPr="00CC2815">
        <w:rPr>
          <w:rFonts w:cs="Arial"/>
        </w:rPr>
        <w:t xml:space="preserve"> </w:t>
      </w:r>
      <w:r w:rsidRPr="00CC2815">
        <w:rPr>
          <w:rFonts w:cs="Arial"/>
        </w:rPr>
        <w:t xml:space="preserve">planeeritud ning osaliselt ka valmis ehitatud kaubanduskeskused ja ärihooned. </w:t>
      </w:r>
      <w:r w:rsidR="007C20CA" w:rsidRPr="00CC2815">
        <w:rPr>
          <w:rFonts w:cs="Arial"/>
        </w:rPr>
        <w:t>Planeeringualast</w:t>
      </w:r>
      <w:r w:rsidR="00556AA4" w:rsidRPr="00CC2815">
        <w:rPr>
          <w:rFonts w:cs="Arial"/>
          <w:i/>
          <w:iCs/>
        </w:rPr>
        <w:t xml:space="preserve"> ca </w:t>
      </w:r>
      <w:r w:rsidR="007C20CA" w:rsidRPr="00CC2815">
        <w:rPr>
          <w:rFonts w:cs="Arial"/>
        </w:rPr>
        <w:t>1,6</w:t>
      </w:r>
      <w:r w:rsidR="00A14705" w:rsidRPr="00CC2815">
        <w:rPr>
          <w:rFonts w:cs="Arial"/>
        </w:rPr>
        <w:t> </w:t>
      </w:r>
      <w:r w:rsidR="007C20CA" w:rsidRPr="00CC2815">
        <w:rPr>
          <w:rFonts w:cs="Arial"/>
        </w:rPr>
        <w:t xml:space="preserve">km kaugusele itta jääb Järveküla kool. Koolis asub </w:t>
      </w:r>
      <w:r w:rsidR="007C20CA" w:rsidRPr="00CC2815">
        <w:rPr>
          <w:rFonts w:cs="Arial"/>
          <w:bCs/>
          <w:color w:val="222222"/>
          <w:shd w:val="clear" w:color="auto" w:fill="FFFFFF"/>
        </w:rPr>
        <w:t>põhikooli osa spordikompleksi, huvialakool ja raamatukogu. Kavandatavast alast</w:t>
      </w:r>
      <w:r w:rsidR="00556AA4" w:rsidRPr="00CC2815">
        <w:rPr>
          <w:rFonts w:cs="Arial"/>
          <w:bCs/>
          <w:i/>
          <w:iCs/>
          <w:color w:val="222222"/>
          <w:shd w:val="clear" w:color="auto" w:fill="FFFFFF"/>
        </w:rPr>
        <w:t xml:space="preserve"> ca </w:t>
      </w:r>
      <w:r w:rsidR="007C20CA" w:rsidRPr="00CC2815">
        <w:rPr>
          <w:rFonts w:cs="Arial"/>
          <w:bCs/>
          <w:color w:val="222222"/>
          <w:shd w:val="clear" w:color="auto" w:fill="FFFFFF"/>
        </w:rPr>
        <w:t>2 km kaugusel kagu suunas asub 9-klassiline Kindluse kool.</w:t>
      </w:r>
    </w:p>
    <w:p w14:paraId="3880663B" w14:textId="39A3169D" w:rsidR="00FF7AD6" w:rsidRPr="00CC2815" w:rsidRDefault="007C20CA" w:rsidP="00180F01">
      <w:pPr>
        <w:jc w:val="both"/>
        <w:rPr>
          <w:rFonts w:cs="Arial"/>
          <w:bCs/>
          <w:color w:val="222222"/>
          <w:shd w:val="clear" w:color="auto" w:fill="FFFFFF"/>
        </w:rPr>
      </w:pPr>
      <w:r w:rsidRPr="00CC2815">
        <w:rPr>
          <w:rFonts w:cs="Arial"/>
          <w:bCs/>
          <w:color w:val="222222"/>
          <w:shd w:val="clear" w:color="auto" w:fill="FFFFFF"/>
        </w:rPr>
        <w:t>Planeeringuala</w:t>
      </w:r>
      <w:r w:rsidR="00224DF9" w:rsidRPr="00CC2815">
        <w:rPr>
          <w:rFonts w:cs="Arial"/>
          <w:bCs/>
          <w:color w:val="222222"/>
          <w:shd w:val="clear" w:color="auto" w:fill="FFFFFF"/>
        </w:rPr>
        <w:t>st kirdesuunda</w:t>
      </w:r>
      <w:r w:rsidR="00556AA4" w:rsidRPr="00CC2815">
        <w:rPr>
          <w:rFonts w:cs="Arial"/>
          <w:bCs/>
          <w:i/>
          <w:iCs/>
          <w:color w:val="222222"/>
          <w:shd w:val="clear" w:color="auto" w:fill="FFFFFF"/>
        </w:rPr>
        <w:t xml:space="preserve"> ca </w:t>
      </w:r>
      <w:r w:rsidR="00180F01" w:rsidRPr="00CC2815">
        <w:rPr>
          <w:rFonts w:cs="Arial"/>
          <w:bCs/>
          <w:color w:val="222222"/>
          <w:shd w:val="clear" w:color="auto" w:fill="FFFFFF"/>
        </w:rPr>
        <w:t>500</w:t>
      </w:r>
      <w:r w:rsidR="00A14705" w:rsidRPr="00CC2815">
        <w:rPr>
          <w:rFonts w:cs="Arial"/>
        </w:rPr>
        <w:t> </w:t>
      </w:r>
      <w:r w:rsidR="00180F01" w:rsidRPr="00CC2815">
        <w:rPr>
          <w:rFonts w:cs="Arial"/>
          <w:bCs/>
          <w:color w:val="222222"/>
          <w:shd w:val="clear" w:color="auto" w:fill="FFFFFF"/>
        </w:rPr>
        <w:t xml:space="preserve">m kaugusel asub </w:t>
      </w:r>
      <w:r w:rsidRPr="00CC2815">
        <w:rPr>
          <w:rFonts w:cs="Arial"/>
          <w:bCs/>
          <w:color w:val="222222"/>
          <w:shd w:val="clear" w:color="auto" w:fill="FFFFFF"/>
        </w:rPr>
        <w:t>Sõnajala lasteaed. Lisaks on Järvekülas veel kaks lasteaeda, millest üks, Järveküla lasteaed asub planeeringualast 2,6</w:t>
      </w:r>
      <w:r w:rsidR="00A14705" w:rsidRPr="00CC2815">
        <w:rPr>
          <w:rFonts w:cs="Arial"/>
        </w:rPr>
        <w:t> </w:t>
      </w:r>
      <w:r w:rsidRPr="00CC2815">
        <w:rPr>
          <w:rFonts w:cs="Arial"/>
          <w:bCs/>
          <w:color w:val="222222"/>
          <w:shd w:val="clear" w:color="auto" w:fill="FFFFFF"/>
        </w:rPr>
        <w:t>km kaugusel ning Leerimäe lasteaed asub 2,5</w:t>
      </w:r>
      <w:r w:rsidRPr="00CC2815">
        <w:rPr>
          <w:rFonts w:cs="Arial"/>
        </w:rPr>
        <w:t> </w:t>
      </w:r>
      <w:r w:rsidRPr="00CC2815">
        <w:rPr>
          <w:rFonts w:cs="Arial"/>
          <w:bCs/>
          <w:color w:val="222222"/>
          <w:shd w:val="clear" w:color="auto" w:fill="FFFFFF"/>
        </w:rPr>
        <w:t>km kaugusel.</w:t>
      </w:r>
    </w:p>
    <w:p w14:paraId="6AB0655E" w14:textId="1F95BB39" w:rsidR="00FF7AD6" w:rsidRPr="00CC2815" w:rsidRDefault="00FF7AD6" w:rsidP="000C2101">
      <w:pPr>
        <w:pStyle w:val="Loendilik"/>
        <w:ind w:left="0"/>
        <w:contextualSpacing w:val="0"/>
        <w:jc w:val="both"/>
        <w:rPr>
          <w:rFonts w:cs="Arial"/>
        </w:rPr>
      </w:pPr>
      <w:r w:rsidRPr="00CC2815">
        <w:rPr>
          <w:rFonts w:cs="Arial"/>
        </w:rPr>
        <w:t>Piirkond</w:t>
      </w:r>
      <w:r w:rsidRPr="00CC2815">
        <w:rPr>
          <w:rFonts w:cs="Arial"/>
          <w:spacing w:val="-32"/>
        </w:rPr>
        <w:t xml:space="preserve"> </w:t>
      </w:r>
      <w:r w:rsidRPr="00CC2815">
        <w:rPr>
          <w:rFonts w:cs="Arial"/>
        </w:rPr>
        <w:t>on</w:t>
      </w:r>
      <w:r w:rsidRPr="00CC2815">
        <w:rPr>
          <w:rFonts w:cs="Arial"/>
          <w:spacing w:val="-32"/>
        </w:rPr>
        <w:t xml:space="preserve"> </w:t>
      </w:r>
      <w:r w:rsidRPr="00CC2815">
        <w:rPr>
          <w:rFonts w:cs="Arial"/>
        </w:rPr>
        <w:t>sobilik</w:t>
      </w:r>
      <w:r w:rsidRPr="00CC2815">
        <w:rPr>
          <w:rFonts w:cs="Arial"/>
          <w:spacing w:val="-32"/>
        </w:rPr>
        <w:t xml:space="preserve"> </w:t>
      </w:r>
      <w:r w:rsidRPr="00CC2815">
        <w:rPr>
          <w:rFonts w:cs="Arial"/>
        </w:rPr>
        <w:t>elamute</w:t>
      </w:r>
      <w:r w:rsidRPr="00CC2815">
        <w:rPr>
          <w:rFonts w:cs="Arial"/>
          <w:spacing w:val="-32"/>
        </w:rPr>
        <w:t xml:space="preserve"> </w:t>
      </w:r>
      <w:r w:rsidRPr="00CC2815">
        <w:rPr>
          <w:rFonts w:cs="Arial"/>
        </w:rPr>
        <w:t>ehitamiseks:</w:t>
      </w:r>
      <w:r w:rsidRPr="00CC2815">
        <w:rPr>
          <w:rFonts w:cs="Arial"/>
          <w:spacing w:val="-32"/>
        </w:rPr>
        <w:t xml:space="preserve"> </w:t>
      </w:r>
      <w:r w:rsidRPr="00CC2815">
        <w:rPr>
          <w:rFonts w:cs="Arial"/>
        </w:rPr>
        <w:t>on</w:t>
      </w:r>
      <w:r w:rsidRPr="00CC2815">
        <w:rPr>
          <w:rFonts w:cs="Arial"/>
          <w:spacing w:val="-32"/>
        </w:rPr>
        <w:t xml:space="preserve"> </w:t>
      </w:r>
      <w:r w:rsidRPr="00CC2815">
        <w:rPr>
          <w:rFonts w:cs="Arial"/>
        </w:rPr>
        <w:t>olemas</w:t>
      </w:r>
      <w:r w:rsidRPr="00CC2815">
        <w:rPr>
          <w:rFonts w:cs="Arial"/>
          <w:spacing w:val="-32"/>
        </w:rPr>
        <w:t xml:space="preserve"> </w:t>
      </w:r>
      <w:r w:rsidRPr="00CC2815">
        <w:rPr>
          <w:rFonts w:cs="Arial"/>
        </w:rPr>
        <w:t>hea</w:t>
      </w:r>
      <w:r w:rsidRPr="00CC2815">
        <w:rPr>
          <w:rFonts w:cs="Arial"/>
          <w:spacing w:val="-32"/>
        </w:rPr>
        <w:t xml:space="preserve"> </w:t>
      </w:r>
      <w:r w:rsidRPr="00CC2815">
        <w:rPr>
          <w:rFonts w:cs="Arial"/>
        </w:rPr>
        <w:t>infrastruktuur</w:t>
      </w:r>
      <w:r w:rsidRPr="00CC2815">
        <w:rPr>
          <w:rFonts w:cs="Arial"/>
          <w:spacing w:val="-32"/>
        </w:rPr>
        <w:t xml:space="preserve"> </w:t>
      </w:r>
      <w:r w:rsidRPr="00CC2815">
        <w:rPr>
          <w:rFonts w:cs="Arial"/>
        </w:rPr>
        <w:t>(kruntide</w:t>
      </w:r>
      <w:r w:rsidRPr="00CC2815">
        <w:rPr>
          <w:rFonts w:cs="Arial"/>
          <w:spacing w:val="-32"/>
        </w:rPr>
        <w:t xml:space="preserve"> </w:t>
      </w:r>
      <w:r w:rsidRPr="00CC2815">
        <w:rPr>
          <w:rFonts w:cs="Arial"/>
        </w:rPr>
        <w:t>vahetus</w:t>
      </w:r>
      <w:r w:rsidR="00AC06BF" w:rsidRPr="00CC2815">
        <w:rPr>
          <w:rFonts w:cs="Arial"/>
          <w:spacing w:val="-32"/>
        </w:rPr>
        <w:t xml:space="preserve"> </w:t>
      </w:r>
      <w:r w:rsidRPr="00CC2815">
        <w:rPr>
          <w:rFonts w:cs="Arial"/>
        </w:rPr>
        <w:t>läheduses</w:t>
      </w:r>
      <w:r w:rsidRPr="00CC2815">
        <w:rPr>
          <w:rFonts w:cs="Arial"/>
          <w:spacing w:val="-32"/>
        </w:rPr>
        <w:t xml:space="preserve"> </w:t>
      </w:r>
      <w:r w:rsidRPr="00CC2815">
        <w:rPr>
          <w:rFonts w:cs="Arial"/>
        </w:rPr>
        <w:t>on</w:t>
      </w:r>
      <w:r w:rsidRPr="00CC2815">
        <w:rPr>
          <w:rFonts w:cs="Arial"/>
          <w:spacing w:val="-32"/>
        </w:rPr>
        <w:t xml:space="preserve"> </w:t>
      </w:r>
      <w:r w:rsidRPr="00CC2815">
        <w:rPr>
          <w:rFonts w:cs="Arial"/>
        </w:rPr>
        <w:t>olemas</w:t>
      </w:r>
      <w:r w:rsidRPr="00CC2815">
        <w:rPr>
          <w:rFonts w:cs="Arial"/>
          <w:spacing w:val="-32"/>
        </w:rPr>
        <w:t xml:space="preserve"> </w:t>
      </w:r>
      <w:r w:rsidRPr="00CC2815">
        <w:rPr>
          <w:rFonts w:cs="Arial"/>
        </w:rPr>
        <w:t>kõik</w:t>
      </w:r>
      <w:r w:rsidRPr="00CC2815">
        <w:rPr>
          <w:rFonts w:cs="Arial"/>
          <w:spacing w:val="-32"/>
        </w:rPr>
        <w:t xml:space="preserve"> </w:t>
      </w:r>
      <w:r w:rsidRPr="00CC2815">
        <w:rPr>
          <w:rFonts w:cs="Arial"/>
        </w:rPr>
        <w:t>vajalikud</w:t>
      </w:r>
      <w:r w:rsidRPr="00CC2815">
        <w:rPr>
          <w:rFonts w:cs="Arial"/>
          <w:spacing w:val="-32"/>
        </w:rPr>
        <w:t xml:space="preserve"> </w:t>
      </w:r>
      <w:r w:rsidRPr="00CC2815">
        <w:rPr>
          <w:rFonts w:cs="Arial"/>
        </w:rPr>
        <w:t>kommunikatsioonid),</w:t>
      </w:r>
      <w:r w:rsidR="005B6A68" w:rsidRPr="00CC2815">
        <w:rPr>
          <w:rFonts w:cs="Arial"/>
          <w:spacing w:val="-32"/>
        </w:rPr>
        <w:t xml:space="preserve"> </w:t>
      </w:r>
      <w:r w:rsidRPr="00CC2815">
        <w:rPr>
          <w:rFonts w:cs="Arial"/>
        </w:rPr>
        <w:t>on</w:t>
      </w:r>
      <w:r w:rsidRPr="00CC2815">
        <w:rPr>
          <w:rFonts w:cs="Arial"/>
          <w:spacing w:val="-32"/>
        </w:rPr>
        <w:t xml:space="preserve"> </w:t>
      </w:r>
      <w:r w:rsidRPr="00CC2815">
        <w:rPr>
          <w:rFonts w:cs="Arial"/>
        </w:rPr>
        <w:t>hea</w:t>
      </w:r>
      <w:r w:rsidRPr="00CC2815">
        <w:rPr>
          <w:rFonts w:cs="Arial"/>
          <w:spacing w:val="-32"/>
        </w:rPr>
        <w:t xml:space="preserve"> </w:t>
      </w:r>
      <w:r w:rsidRPr="00CC2815">
        <w:rPr>
          <w:rFonts w:cs="Arial"/>
        </w:rPr>
        <w:t>ühendus</w:t>
      </w:r>
      <w:r w:rsidRPr="00CC2815">
        <w:rPr>
          <w:rFonts w:cs="Arial"/>
          <w:spacing w:val="-32"/>
        </w:rPr>
        <w:t xml:space="preserve"> </w:t>
      </w:r>
      <w:r w:rsidRPr="00CC2815">
        <w:rPr>
          <w:rFonts w:cs="Arial"/>
        </w:rPr>
        <w:t>nii</w:t>
      </w:r>
      <w:r w:rsidRPr="00CC2815">
        <w:rPr>
          <w:rFonts w:cs="Arial"/>
          <w:spacing w:val="-32"/>
        </w:rPr>
        <w:t xml:space="preserve"> </w:t>
      </w:r>
      <w:r w:rsidRPr="00CC2815">
        <w:rPr>
          <w:rFonts w:cs="Arial"/>
        </w:rPr>
        <w:t>valla</w:t>
      </w:r>
      <w:r w:rsidRPr="00CC2815">
        <w:rPr>
          <w:rFonts w:cs="Arial"/>
          <w:spacing w:val="-32"/>
        </w:rPr>
        <w:t xml:space="preserve"> </w:t>
      </w:r>
      <w:r w:rsidRPr="00CC2815">
        <w:rPr>
          <w:rFonts w:cs="Arial"/>
        </w:rPr>
        <w:t>keskuse</w:t>
      </w:r>
      <w:r w:rsidRPr="00CC2815">
        <w:rPr>
          <w:rFonts w:cs="Arial"/>
          <w:spacing w:val="-32"/>
        </w:rPr>
        <w:t xml:space="preserve"> </w:t>
      </w:r>
      <w:r w:rsidRPr="00CC2815">
        <w:rPr>
          <w:rFonts w:cs="Arial"/>
        </w:rPr>
        <w:t>kui</w:t>
      </w:r>
      <w:r w:rsidRPr="00CC2815">
        <w:rPr>
          <w:rFonts w:cs="Arial"/>
          <w:spacing w:val="-32"/>
        </w:rPr>
        <w:t xml:space="preserve"> </w:t>
      </w:r>
      <w:r w:rsidRPr="00CC2815">
        <w:rPr>
          <w:rFonts w:cs="Arial"/>
        </w:rPr>
        <w:t>ka</w:t>
      </w:r>
      <w:r w:rsidRPr="00CC2815">
        <w:rPr>
          <w:rFonts w:cs="Arial"/>
          <w:spacing w:val="-32"/>
        </w:rPr>
        <w:t xml:space="preserve"> </w:t>
      </w:r>
      <w:r w:rsidRPr="00CC2815">
        <w:rPr>
          <w:rFonts w:cs="Arial"/>
        </w:rPr>
        <w:t>sotsiaalobjektidega,</w:t>
      </w:r>
      <w:r w:rsidRPr="00CC2815">
        <w:rPr>
          <w:rFonts w:cs="Arial"/>
          <w:spacing w:val="-32"/>
        </w:rPr>
        <w:t xml:space="preserve"> </w:t>
      </w:r>
      <w:r w:rsidRPr="00CC2815">
        <w:rPr>
          <w:rFonts w:cs="Arial"/>
        </w:rPr>
        <w:t>puhkamisvõimaluste</w:t>
      </w:r>
      <w:r w:rsidRPr="00CC2815">
        <w:rPr>
          <w:rFonts w:cs="Arial"/>
          <w:spacing w:val="-32"/>
        </w:rPr>
        <w:t xml:space="preserve"> </w:t>
      </w:r>
      <w:r w:rsidRPr="00CC2815">
        <w:rPr>
          <w:rFonts w:cs="Arial"/>
        </w:rPr>
        <w:t>olemasolu.</w:t>
      </w:r>
    </w:p>
    <w:p w14:paraId="3872C4FF" w14:textId="37414208" w:rsidR="004B2CF1" w:rsidRPr="00CC2815" w:rsidRDefault="00FF7AD6" w:rsidP="000C2101">
      <w:pPr>
        <w:pStyle w:val="Loendilik"/>
        <w:ind w:left="0"/>
        <w:contextualSpacing w:val="0"/>
        <w:jc w:val="both"/>
        <w:rPr>
          <w:rFonts w:cs="Arial"/>
        </w:rPr>
      </w:pPr>
      <w:r w:rsidRPr="00CC2815">
        <w:rPr>
          <w:rFonts w:cs="Arial"/>
        </w:rPr>
        <w:t>Järeldused kontaktvööndi analüüsist on</w:t>
      </w:r>
      <w:r w:rsidR="00F73185" w:rsidRPr="00CC2815">
        <w:rPr>
          <w:rFonts w:cs="Arial"/>
        </w:rPr>
        <w:t>,</w:t>
      </w:r>
      <w:r w:rsidRPr="00CC2815">
        <w:rPr>
          <w:rFonts w:cs="Arial"/>
        </w:rPr>
        <w:t xml:space="preserve"> et kavandatav tegevus ei ole vastuolus olemasoleva keskkonnaga.</w:t>
      </w:r>
    </w:p>
    <w:p w14:paraId="4A10080F" w14:textId="4E0AF06B" w:rsidR="00F23587" w:rsidRPr="00CC2815" w:rsidRDefault="00F23587" w:rsidP="000C2101">
      <w:pPr>
        <w:tabs>
          <w:tab w:val="left" w:pos="360"/>
        </w:tabs>
        <w:suppressAutoHyphens/>
        <w:jc w:val="both"/>
        <w:rPr>
          <w:rFonts w:cs="Arial"/>
        </w:rPr>
      </w:pPr>
      <w:r w:rsidRPr="00CC2815">
        <w:rPr>
          <w:rFonts w:cs="Arial"/>
        </w:rPr>
        <w:t>Planeeringuala kontaktvööndis paiknevate hoonete asukohad ja kruntide sihtotstarbed on kajastatud joonisel AS-02 Kontaktvööndi analüüs.</w:t>
      </w:r>
    </w:p>
    <w:p w14:paraId="517E2874" w14:textId="6FE2B9DD" w:rsidR="00F16204" w:rsidRPr="00CC2815" w:rsidRDefault="00F16204" w:rsidP="000C2101">
      <w:pPr>
        <w:pStyle w:val="Loendilik"/>
        <w:ind w:left="0"/>
        <w:contextualSpacing w:val="0"/>
        <w:jc w:val="both"/>
        <w:rPr>
          <w:rFonts w:cs="Arial"/>
        </w:rPr>
      </w:pPr>
    </w:p>
    <w:p w14:paraId="739DDD96" w14:textId="55CE8BD5" w:rsidR="00F16204" w:rsidRPr="00CC2815" w:rsidRDefault="00F16204" w:rsidP="000C2101">
      <w:pPr>
        <w:pStyle w:val="Pealkiri2"/>
        <w:numPr>
          <w:ilvl w:val="1"/>
          <w:numId w:val="10"/>
        </w:numPr>
        <w:rPr>
          <w:rFonts w:cs="Arial"/>
          <w:szCs w:val="22"/>
        </w:rPr>
      </w:pPr>
      <w:bookmarkStart w:id="5" w:name="_Toc217892595"/>
      <w:r w:rsidRPr="00CC2815">
        <w:rPr>
          <w:rFonts w:cs="Arial"/>
          <w:szCs w:val="22"/>
        </w:rPr>
        <w:t>Planeeringulahenduse kaalutlused ja põhjendused</w:t>
      </w:r>
      <w:bookmarkEnd w:id="5"/>
    </w:p>
    <w:p w14:paraId="007A7A1D" w14:textId="1F593207" w:rsidR="00B51C3F" w:rsidRPr="00CC2815" w:rsidRDefault="00F16204" w:rsidP="000C2101">
      <w:pPr>
        <w:jc w:val="both"/>
      </w:pPr>
      <w:r w:rsidRPr="00CC2815">
        <w:t xml:space="preserve">Detailplaneeringu koostamisel jälgitakse </w:t>
      </w:r>
      <w:r w:rsidR="00C044B1" w:rsidRPr="00CC2815">
        <w:t>Rae valla põhjapiirkonna</w:t>
      </w:r>
      <w:r w:rsidRPr="00CC2815">
        <w:t xml:space="preserve"> üldplaneeringus välja toodud nõudeid. Liikluskorralduse seisukohalt asub planeeringuala hästi ligipääsetavas kohas, kuna kontaktvööndisse </w:t>
      </w:r>
      <w:r w:rsidR="00B51C3F" w:rsidRPr="00CC2815">
        <w:t xml:space="preserve">jäävad kohalikud teed ning lisaks on </w:t>
      </w:r>
      <w:r w:rsidRPr="00CC2815">
        <w:t xml:space="preserve">projekteerimisel Tallinna väiksese ringtee koridor. </w:t>
      </w:r>
      <w:r w:rsidR="00B51C3F" w:rsidRPr="00CC2815">
        <w:t xml:space="preserve">Parkimine lahendatakse krundisiseselt. Hoonestus on planeeritud optimaalse kaugusega teest jälgides tee kaitsevööndi paiknemist ning on määratud ehitusjoon. Planeeringuga kavandatud elamumaa krundid sobituvad oma suuruse ja kujuga olemasolevate ja planeeritud elamumaade suurusega. Planeeritavate hoonete soovituslike asukohtade valikul on silmas peetud, et neile oleks võimalik rajada ligipääs ja oleks tagatud hoonete siseruumide valgustatus. Elamumaa sihtotstarbega kruntide loomise eelduseks on </w:t>
      </w:r>
      <w:r w:rsidR="00E74B3E" w:rsidRPr="00CC2815">
        <w:t xml:space="preserve">piirkonnas rajatud infrastruktuur ja </w:t>
      </w:r>
      <w:r w:rsidR="00B51C3F" w:rsidRPr="00CC2815">
        <w:t>Tallinna linna lähedus.</w:t>
      </w:r>
    </w:p>
    <w:p w14:paraId="664E2BF6" w14:textId="77777777" w:rsidR="004B2CF1" w:rsidRPr="00CC2815" w:rsidRDefault="004B2CF1" w:rsidP="000C2101">
      <w:pPr>
        <w:jc w:val="both"/>
        <w:rPr>
          <w:rFonts w:cs="Arial"/>
          <w:color w:val="000000"/>
          <w:lang w:eastAsia="et-EE"/>
        </w:rPr>
      </w:pPr>
    </w:p>
    <w:p w14:paraId="5FF95AB3" w14:textId="77777777" w:rsidR="004B2CF1" w:rsidRPr="00CC2815" w:rsidRDefault="004B2CF1" w:rsidP="000C2101">
      <w:pPr>
        <w:pStyle w:val="Pealkiri2"/>
        <w:numPr>
          <w:ilvl w:val="1"/>
          <w:numId w:val="10"/>
        </w:numPr>
        <w:rPr>
          <w:rFonts w:cs="Arial"/>
          <w:szCs w:val="22"/>
          <w:lang w:eastAsia="et-EE"/>
        </w:rPr>
      </w:pPr>
      <w:bookmarkStart w:id="6" w:name="_Toc217892596"/>
      <w:r w:rsidRPr="00CC2815">
        <w:rPr>
          <w:rFonts w:cs="Arial"/>
          <w:szCs w:val="22"/>
        </w:rPr>
        <w:t>Planeeritava maa-ala ruumilise arengu eesmärkide kirjeldus</w:t>
      </w:r>
      <w:bookmarkEnd w:id="6"/>
    </w:p>
    <w:p w14:paraId="7C19792A" w14:textId="77777777" w:rsidR="004B2CF1" w:rsidRPr="00CC2815" w:rsidRDefault="004B2CF1" w:rsidP="000C2101">
      <w:pPr>
        <w:jc w:val="both"/>
        <w:rPr>
          <w:rFonts w:cs="Arial"/>
        </w:rPr>
      </w:pPr>
      <w:r w:rsidRPr="00CC2815">
        <w:rPr>
          <w:rFonts w:cs="Arial"/>
        </w:rPr>
        <w:t>Planeeritud ala arengu eesmärgid on järgmised:</w:t>
      </w:r>
    </w:p>
    <w:p w14:paraId="784A2EEC" w14:textId="77777777" w:rsidR="004B2CF1" w:rsidRPr="00CC2815" w:rsidRDefault="004B2CF1" w:rsidP="000C2101">
      <w:pPr>
        <w:numPr>
          <w:ilvl w:val="0"/>
          <w:numId w:val="26"/>
        </w:numPr>
        <w:ind w:left="284" w:hanging="218"/>
        <w:jc w:val="both"/>
        <w:rPr>
          <w:rFonts w:cs="Arial"/>
        </w:rPr>
      </w:pPr>
      <w:r w:rsidRPr="00CC2815">
        <w:rPr>
          <w:rFonts w:cs="Arial"/>
        </w:rPr>
        <w:t>elanike vajadustele vastava kvaliteetse elukeskkonna loomine. Planeeringuala korrastamine ja planeeringuga planeeritud elamumaade ja transpordimaade kasutusse võtmine;</w:t>
      </w:r>
    </w:p>
    <w:p w14:paraId="4084EBCC" w14:textId="55806D30" w:rsidR="00373B7C" w:rsidRPr="00CC2815" w:rsidRDefault="004B2CF1" w:rsidP="002A72D0">
      <w:pPr>
        <w:numPr>
          <w:ilvl w:val="0"/>
          <w:numId w:val="26"/>
        </w:numPr>
        <w:ind w:left="284" w:hanging="218"/>
        <w:jc w:val="both"/>
        <w:rPr>
          <w:rFonts w:cs="Arial"/>
        </w:rPr>
      </w:pPr>
      <w:r w:rsidRPr="00CC2815">
        <w:rPr>
          <w:rFonts w:cs="Arial"/>
        </w:rPr>
        <w:t>keskkonnasõbraliku ruumi loomine, kus arvestatakse olemasoleva keskkonna esteetilist ja ökoloogilist väärtust</w:t>
      </w:r>
      <w:r w:rsidR="009241DB" w:rsidRPr="00CC2815">
        <w:rPr>
          <w:rFonts w:cs="Arial"/>
        </w:rPr>
        <w:t>.</w:t>
      </w:r>
    </w:p>
    <w:p w14:paraId="579A6065" w14:textId="77777777" w:rsidR="00772441" w:rsidRPr="00CC2815" w:rsidRDefault="00772441" w:rsidP="00A14705">
      <w:pPr>
        <w:jc w:val="both"/>
        <w:rPr>
          <w:rFonts w:cs="Arial"/>
        </w:rPr>
      </w:pPr>
    </w:p>
    <w:p w14:paraId="2D3BF1EB" w14:textId="169EFE36" w:rsidR="001C12EE" w:rsidRPr="00CC2815" w:rsidRDefault="00D5194E" w:rsidP="000C2101">
      <w:pPr>
        <w:pStyle w:val="Pealkiri2"/>
        <w:numPr>
          <w:ilvl w:val="1"/>
          <w:numId w:val="10"/>
        </w:numPr>
        <w:rPr>
          <w:rFonts w:cs="Arial"/>
          <w:szCs w:val="22"/>
        </w:rPr>
      </w:pPr>
      <w:bookmarkStart w:id="7" w:name="_Toc217892597"/>
      <w:r w:rsidRPr="00CC2815">
        <w:rPr>
          <w:rFonts w:cs="Arial"/>
          <w:szCs w:val="22"/>
        </w:rPr>
        <w:t>Vastavus Rae valla põhjapiirkonna üldplaneeringule</w:t>
      </w:r>
      <w:bookmarkEnd w:id="7"/>
    </w:p>
    <w:p w14:paraId="22B5754F" w14:textId="2D075235" w:rsidR="002A72D0" w:rsidRPr="00CC2815" w:rsidRDefault="002A72D0" w:rsidP="002A72D0">
      <w:pPr>
        <w:jc w:val="both"/>
      </w:pPr>
      <w:r w:rsidRPr="00CC2815">
        <w:t>Rae Vallavolikogu 15.10.2024 otsusega nr 134 kehtestatud Rae valla põhjapiirkonna üldplaneeringu kohaselt asub planeeringuala tiheasutusalal ning planeeritava ala maakasutuse juhtotstarbeks on ridaelamumaa (</w:t>
      </w:r>
      <w:proofErr w:type="spellStart"/>
      <w:r w:rsidRPr="00CC2815">
        <w:t>Er</w:t>
      </w:r>
      <w:proofErr w:type="spellEnd"/>
      <w:r w:rsidRPr="00CC2815">
        <w:t>). Üldplaneeringu järgselt on ridaelamumaa kolme- ja enama korteriga ning eraldi põhisissepääsudega ridaelamu ning arhitektuurselt ja ehituslikult elamute vahelisse välisruumi sobituv muu elamuid teenindava maakasutuse juhtotstarbega maa-ala. Üldplaneeringu tingimuste kohaselt on elamumaade planeerimisel lubatud väiksema koormusindeksiga hoonestuse rajamine, näiteks ridaelamumaale väikeelamute rajamine (üksikelamu, kaksikelamu), kui see on piirkonda sobilik. Üldplaneeringu maakasutuskaardil määratud ridaelamumaa juhtotstarbega alale võib kuni 20% ulatuses ehitusõigusest või maa juhtotstarbest ehitada üksik- ja kaksikelamuid kui need asuvad kõrvuti sarnaste olemasolevate hoonetega. Olemasolevast ruumilisest keskkonnast lähtuvalt on planeeringuala puhul tegemist üleminekualaga, mis eraldab ridaelamuid väikeelamutest ning ruumianalüüsi seisukohalt on planeeringualale väikeelamute kavandamine sobilik. Detailplaneeringu koostamise eesmärk on kooskõlas Rae valla põhjapiirkonna üldplaneeringuga.</w:t>
      </w:r>
    </w:p>
    <w:p w14:paraId="5195D8EC" w14:textId="77777777" w:rsidR="002A72D0" w:rsidRPr="00CC2815" w:rsidRDefault="002A72D0" w:rsidP="002A72D0"/>
    <w:p w14:paraId="5CF702FE" w14:textId="77777777" w:rsidR="00CC2815" w:rsidRDefault="00CC2815">
      <w:pPr>
        <w:spacing w:before="120" w:after="120"/>
        <w:rPr>
          <w:i/>
          <w:iCs/>
          <w:color w:val="404040" w:themeColor="text1" w:themeTint="BF"/>
          <w:szCs w:val="18"/>
        </w:rPr>
      </w:pPr>
      <w:r>
        <w:br w:type="page"/>
      </w:r>
    </w:p>
    <w:p w14:paraId="28185B49" w14:textId="30E65828" w:rsidR="00D5194E" w:rsidRPr="00CC2815" w:rsidRDefault="006A168A" w:rsidP="00253857">
      <w:pPr>
        <w:pStyle w:val="Pealdis"/>
        <w:spacing w:after="60"/>
        <w:rPr>
          <w:rFonts w:cs="Arial"/>
          <w:bCs/>
          <w:color w:val="auto"/>
        </w:rPr>
      </w:pPr>
      <w:r w:rsidRPr="00CC2815">
        <w:lastRenderedPageBreak/>
        <w:t xml:space="preserve">Foto </w:t>
      </w:r>
      <w:r w:rsidRPr="00CC2815">
        <w:fldChar w:fldCharType="begin"/>
      </w:r>
      <w:r w:rsidRPr="00CC2815">
        <w:instrText xml:space="preserve"> SEQ Foto \* ARABIC </w:instrText>
      </w:r>
      <w:r w:rsidRPr="00CC2815">
        <w:fldChar w:fldCharType="separate"/>
      </w:r>
      <w:r w:rsidR="00D77083">
        <w:rPr>
          <w:noProof/>
        </w:rPr>
        <w:t>1</w:t>
      </w:r>
      <w:r w:rsidRPr="00CC2815">
        <w:fldChar w:fldCharType="end"/>
      </w:r>
      <w:r w:rsidRPr="00CC2815">
        <w:rPr>
          <w:color w:val="auto"/>
        </w:rPr>
        <w:t>. Väljavõte Rae valla põhjapiirkonna üldplaneeringust.</w:t>
      </w:r>
    </w:p>
    <w:p w14:paraId="52FB9345" w14:textId="517C2250" w:rsidR="00D5194E" w:rsidRPr="00CC2815" w:rsidRDefault="00B4686B" w:rsidP="006A168A">
      <w:pPr>
        <w:jc w:val="center"/>
        <w:rPr>
          <w:rFonts w:cs="Arial"/>
          <w:bCs/>
        </w:rPr>
      </w:pPr>
      <w:r w:rsidRPr="00CC2815">
        <w:rPr>
          <w:rFonts w:cs="Arial"/>
          <w:bCs/>
          <w:noProof/>
        </w:rPr>
        <w:drawing>
          <wp:inline distT="0" distB="0" distL="0" distR="0" wp14:anchorId="3828079B" wp14:editId="3810FF32">
            <wp:extent cx="5073650" cy="2458367"/>
            <wp:effectExtent l="0" t="0" r="0" b="0"/>
            <wp:docPr id="828048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77824" cy="2460389"/>
                    </a:xfrm>
                    <a:prstGeom prst="rect">
                      <a:avLst/>
                    </a:prstGeom>
                    <a:noFill/>
                    <a:ln>
                      <a:noFill/>
                    </a:ln>
                  </pic:spPr>
                </pic:pic>
              </a:graphicData>
            </a:graphic>
          </wp:inline>
        </w:drawing>
      </w:r>
    </w:p>
    <w:p w14:paraId="085E066E" w14:textId="77777777" w:rsidR="006A168A" w:rsidRPr="00CC2815" w:rsidRDefault="006A168A" w:rsidP="000C2101">
      <w:pPr>
        <w:jc w:val="both"/>
        <w:rPr>
          <w:rFonts w:cs="Arial"/>
          <w:bCs/>
        </w:rPr>
      </w:pPr>
    </w:p>
    <w:p w14:paraId="2EC3DA23" w14:textId="77777777" w:rsidR="002A72D0" w:rsidRPr="00CC2815" w:rsidRDefault="002A72D0" w:rsidP="000C2101">
      <w:pPr>
        <w:jc w:val="both"/>
        <w:rPr>
          <w:rFonts w:cs="Arial"/>
          <w:bCs/>
        </w:rPr>
      </w:pPr>
    </w:p>
    <w:p w14:paraId="5DF8DE26" w14:textId="04242402" w:rsidR="00E81250" w:rsidRPr="00CC2815" w:rsidRDefault="00B25CE5" w:rsidP="00961913">
      <w:pPr>
        <w:pStyle w:val="Pealkiri1"/>
        <w:numPr>
          <w:ilvl w:val="0"/>
          <w:numId w:val="2"/>
        </w:numPr>
        <w:tabs>
          <w:tab w:val="left" w:pos="284"/>
        </w:tabs>
        <w:jc w:val="both"/>
        <w:rPr>
          <w:rFonts w:cs="Arial"/>
          <w:caps/>
          <w:szCs w:val="22"/>
        </w:rPr>
      </w:pPr>
      <w:bookmarkStart w:id="8" w:name="_Toc217892598"/>
      <w:r w:rsidRPr="00CC2815">
        <w:rPr>
          <w:rFonts w:cs="Arial"/>
          <w:caps/>
          <w:szCs w:val="22"/>
        </w:rPr>
        <w:t>OLEMASOLEVA OLUKORRA ISELOOMUSTUS</w:t>
      </w:r>
      <w:bookmarkEnd w:id="8"/>
    </w:p>
    <w:p w14:paraId="2F6F40A1" w14:textId="77777777" w:rsidR="00883536" w:rsidRPr="00CC2815" w:rsidRDefault="00883536" w:rsidP="000C2101">
      <w:pPr>
        <w:rPr>
          <w:rFonts w:cs="Arial"/>
        </w:rPr>
      </w:pPr>
      <w:bookmarkStart w:id="9" w:name="_Toc497647798"/>
    </w:p>
    <w:p w14:paraId="5A0F3EBF" w14:textId="77777777" w:rsidR="00E81250" w:rsidRPr="00CC2815" w:rsidRDefault="00E81250" w:rsidP="00961913">
      <w:pPr>
        <w:pStyle w:val="Pealkiri2"/>
        <w:numPr>
          <w:ilvl w:val="1"/>
          <w:numId w:val="2"/>
        </w:numPr>
        <w:tabs>
          <w:tab w:val="left" w:pos="426"/>
        </w:tabs>
        <w:rPr>
          <w:rFonts w:cs="Arial"/>
          <w:szCs w:val="22"/>
        </w:rPr>
      </w:pPr>
      <w:bookmarkStart w:id="10" w:name="_Toc217892599"/>
      <w:r w:rsidRPr="00CC2815">
        <w:rPr>
          <w:rFonts w:cs="Arial"/>
          <w:szCs w:val="22"/>
        </w:rPr>
        <w:t>Planeeringuala asukoht ja iseloomustus</w:t>
      </w:r>
      <w:bookmarkEnd w:id="9"/>
      <w:bookmarkEnd w:id="10"/>
    </w:p>
    <w:p w14:paraId="15E7128F" w14:textId="0BE2D0E0" w:rsidR="00E76C9A" w:rsidRPr="00CC2815" w:rsidRDefault="00B05D6A" w:rsidP="000C2101">
      <w:pPr>
        <w:jc w:val="both"/>
        <w:rPr>
          <w:rFonts w:cs="Arial"/>
        </w:rPr>
      </w:pPr>
      <w:r w:rsidRPr="00CC2815">
        <w:rPr>
          <w:rFonts w:cs="Arial"/>
        </w:rPr>
        <w:t>Planeeringuala asub Rae vallas</w:t>
      </w:r>
      <w:r w:rsidR="001B70A3" w:rsidRPr="00CC2815">
        <w:rPr>
          <w:rFonts w:cs="Arial"/>
        </w:rPr>
        <w:t xml:space="preserve"> Järvekülas</w:t>
      </w:r>
      <w:r w:rsidR="000613D4" w:rsidRPr="00CC2815">
        <w:rPr>
          <w:rFonts w:cs="Arial"/>
        </w:rPr>
        <w:t xml:space="preserve"> </w:t>
      </w:r>
      <w:r w:rsidR="00AA627D" w:rsidRPr="00CC2815">
        <w:rPr>
          <w:rFonts w:cs="Arial"/>
        </w:rPr>
        <w:t xml:space="preserve">olemasolevate </w:t>
      </w:r>
      <w:r w:rsidR="000613D4" w:rsidRPr="00CC2815">
        <w:rPr>
          <w:rFonts w:cs="Arial"/>
        </w:rPr>
        <w:t xml:space="preserve">üksik- ja </w:t>
      </w:r>
      <w:r w:rsidR="00AA627D" w:rsidRPr="00CC2815">
        <w:rPr>
          <w:rFonts w:cs="Arial"/>
        </w:rPr>
        <w:t>ridaelamute vahelisel alal</w:t>
      </w:r>
      <w:r w:rsidR="0005622D" w:rsidRPr="00CC2815">
        <w:rPr>
          <w:rFonts w:cs="Arial"/>
        </w:rPr>
        <w:t>.</w:t>
      </w:r>
    </w:p>
    <w:p w14:paraId="628ED199" w14:textId="0C48748B" w:rsidR="00F23587" w:rsidRPr="00CC2815" w:rsidRDefault="00F23587" w:rsidP="000C2101">
      <w:pPr>
        <w:contextualSpacing/>
        <w:jc w:val="both"/>
        <w:rPr>
          <w:rFonts w:cs="Arial"/>
        </w:rPr>
      </w:pPr>
      <w:r w:rsidRPr="00CC2815">
        <w:rPr>
          <w:rFonts w:cs="Arial"/>
        </w:rPr>
        <w:t>Planeeringuala täpne asukoht on esitatud joonisel AS-01 Asukohaskeem.</w:t>
      </w:r>
    </w:p>
    <w:p w14:paraId="310F59D2" w14:textId="77777777" w:rsidR="00671B49" w:rsidRPr="00CC2815" w:rsidRDefault="00671B49" w:rsidP="000C2101">
      <w:pPr>
        <w:contextualSpacing/>
        <w:jc w:val="both"/>
        <w:rPr>
          <w:rFonts w:cs="Arial"/>
        </w:rPr>
      </w:pPr>
    </w:p>
    <w:p w14:paraId="7B724965" w14:textId="77777777" w:rsidR="00E81250" w:rsidRPr="00CC2815" w:rsidRDefault="00E81250" w:rsidP="00961913">
      <w:pPr>
        <w:pStyle w:val="Pealkiri2"/>
        <w:numPr>
          <w:ilvl w:val="1"/>
          <w:numId w:val="2"/>
        </w:numPr>
        <w:tabs>
          <w:tab w:val="left" w:pos="426"/>
        </w:tabs>
        <w:rPr>
          <w:rFonts w:cs="Arial"/>
          <w:szCs w:val="22"/>
        </w:rPr>
      </w:pPr>
      <w:bookmarkStart w:id="11" w:name="_Toc497647799"/>
      <w:bookmarkStart w:id="12" w:name="_Toc217892600"/>
      <w:r w:rsidRPr="00CC2815">
        <w:rPr>
          <w:rFonts w:cs="Arial"/>
          <w:szCs w:val="22"/>
        </w:rPr>
        <w:t>Planeeringuala maakasutus ja hoonestus</w:t>
      </w:r>
      <w:bookmarkEnd w:id="11"/>
      <w:bookmarkEnd w:id="12"/>
    </w:p>
    <w:p w14:paraId="332B50D3" w14:textId="4BBD4075" w:rsidR="00F41D07" w:rsidRPr="00CC2815" w:rsidRDefault="00F41D07" w:rsidP="00F41D07">
      <w:pPr>
        <w:jc w:val="both"/>
        <w:rPr>
          <w:rFonts w:cs="Arial"/>
        </w:rPr>
      </w:pPr>
      <w:r w:rsidRPr="00CC2815">
        <w:rPr>
          <w:rFonts w:cs="Arial"/>
        </w:rPr>
        <w:t>Sepajüri – (</w:t>
      </w:r>
      <w:r w:rsidR="00EB7E18" w:rsidRPr="00CC2815">
        <w:rPr>
          <w:rFonts w:cs="Arial"/>
        </w:rPr>
        <w:t>Maa- ja Ruumiamet</w:t>
      </w:r>
      <w:r w:rsidRPr="00CC2815">
        <w:rPr>
          <w:rFonts w:cs="Arial"/>
        </w:rPr>
        <w:t xml:space="preserve">i andmetel </w:t>
      </w:r>
      <w:r w:rsidR="008D0480" w:rsidRPr="00CC2815">
        <w:rPr>
          <w:rFonts w:cs="Arial"/>
        </w:rPr>
        <w:t>12</w:t>
      </w:r>
      <w:r w:rsidRPr="00CC2815">
        <w:rPr>
          <w:rFonts w:cs="Arial"/>
        </w:rPr>
        <w:t>.0</w:t>
      </w:r>
      <w:r w:rsidR="008D0480" w:rsidRPr="00CC2815">
        <w:rPr>
          <w:rFonts w:cs="Arial"/>
        </w:rPr>
        <w:t>2</w:t>
      </w:r>
      <w:r w:rsidRPr="00CC2815">
        <w:rPr>
          <w:rFonts w:cs="Arial"/>
        </w:rPr>
        <w:t>.202</w:t>
      </w:r>
      <w:r w:rsidR="008D0480" w:rsidRPr="00CC2815">
        <w:rPr>
          <w:rFonts w:cs="Arial"/>
        </w:rPr>
        <w:t>5</w:t>
      </w:r>
      <w:r w:rsidRPr="00CC2815">
        <w:rPr>
          <w:rFonts w:cs="Arial"/>
        </w:rPr>
        <w:t>)</w:t>
      </w:r>
    </w:p>
    <w:p w14:paraId="1FC87816" w14:textId="017A5FD3" w:rsidR="00F41D07" w:rsidRPr="00CC2815" w:rsidRDefault="00F41D07" w:rsidP="0068525D">
      <w:pPr>
        <w:numPr>
          <w:ilvl w:val="0"/>
          <w:numId w:val="37"/>
        </w:numPr>
        <w:suppressAutoHyphens/>
        <w:ind w:left="284" w:hanging="218"/>
        <w:jc w:val="both"/>
        <w:rPr>
          <w:rFonts w:cs="Arial"/>
        </w:rPr>
      </w:pPr>
      <w:r w:rsidRPr="00CC2815">
        <w:rPr>
          <w:rFonts w:cs="Arial"/>
        </w:rPr>
        <w:t>katastriüksuse tunnus:</w:t>
      </w:r>
      <w:r w:rsidRPr="00CC2815">
        <w:rPr>
          <w:rFonts w:eastAsia="Times New Roman" w:cs="Arial"/>
          <w:color w:val="000000"/>
          <w:lang w:eastAsia="en-GB"/>
        </w:rPr>
        <w:t xml:space="preserve"> </w:t>
      </w:r>
      <w:r w:rsidR="0068525D" w:rsidRPr="00CC2815">
        <w:rPr>
          <w:rFonts w:eastAsia="Times New Roman" w:cs="Arial"/>
          <w:color w:val="000000"/>
          <w:lang w:eastAsia="en-GB"/>
        </w:rPr>
        <w:t>65301:001:2415</w:t>
      </w:r>
      <w:r w:rsidRPr="00CC2815">
        <w:rPr>
          <w:rFonts w:cs="Arial"/>
        </w:rPr>
        <w:t>;</w:t>
      </w:r>
    </w:p>
    <w:p w14:paraId="68B397C4" w14:textId="77777777" w:rsidR="00F41D07" w:rsidRPr="00CC2815" w:rsidRDefault="00F41D07" w:rsidP="0068525D">
      <w:pPr>
        <w:numPr>
          <w:ilvl w:val="0"/>
          <w:numId w:val="36"/>
        </w:numPr>
        <w:suppressAutoHyphens/>
        <w:ind w:left="284" w:hanging="218"/>
        <w:jc w:val="both"/>
        <w:rPr>
          <w:rFonts w:cs="Arial"/>
        </w:rPr>
      </w:pPr>
      <w:r w:rsidRPr="00CC2815">
        <w:rPr>
          <w:rFonts w:cs="Arial"/>
        </w:rPr>
        <w:t>maakasutuse sihtotstarve: maatulundusmaa 100%;</w:t>
      </w:r>
    </w:p>
    <w:p w14:paraId="4CD227BF" w14:textId="067D3AD9" w:rsidR="00F41D07" w:rsidRPr="00CC2815" w:rsidRDefault="00F41D07" w:rsidP="0068525D">
      <w:pPr>
        <w:numPr>
          <w:ilvl w:val="0"/>
          <w:numId w:val="36"/>
        </w:numPr>
        <w:suppressAutoHyphens/>
        <w:ind w:left="284" w:hanging="218"/>
        <w:jc w:val="both"/>
        <w:rPr>
          <w:rFonts w:cs="Arial"/>
        </w:rPr>
      </w:pPr>
      <w:r w:rsidRPr="00CC2815">
        <w:rPr>
          <w:rFonts w:cs="Arial"/>
        </w:rPr>
        <w:t xml:space="preserve">katastriüksuse pindala: </w:t>
      </w:r>
      <w:r w:rsidR="0068525D" w:rsidRPr="00CC2815">
        <w:rPr>
          <w:rFonts w:eastAsia="Times New Roman" w:cs="Arial"/>
          <w:color w:val="000000"/>
          <w:lang w:eastAsia="en-GB"/>
        </w:rPr>
        <w:t>7254</w:t>
      </w:r>
      <w:r w:rsidRPr="00CC2815">
        <w:rPr>
          <w:rFonts w:eastAsia="Times New Roman" w:cs="Arial"/>
          <w:color w:val="000000"/>
          <w:lang w:eastAsia="en-GB"/>
        </w:rPr>
        <w:t xml:space="preserve"> m</w:t>
      </w:r>
      <w:r w:rsidRPr="00CC2815">
        <w:rPr>
          <w:rFonts w:eastAsia="Times New Roman" w:cs="Arial"/>
          <w:color w:val="000000"/>
          <w:vertAlign w:val="superscript"/>
          <w:lang w:eastAsia="en-GB"/>
        </w:rPr>
        <w:t>2</w:t>
      </w:r>
      <w:r w:rsidRPr="00CC2815">
        <w:rPr>
          <w:rFonts w:cs="Arial"/>
          <w:color w:val="000000"/>
          <w:lang w:eastAsia="et-EE"/>
        </w:rPr>
        <w:t>.</w:t>
      </w:r>
    </w:p>
    <w:p w14:paraId="612FCB11" w14:textId="6CBD906B" w:rsidR="00E81250" w:rsidRPr="00CC2815" w:rsidRDefault="00E9017D" w:rsidP="000C2101">
      <w:pPr>
        <w:autoSpaceDE w:val="0"/>
        <w:autoSpaceDN w:val="0"/>
        <w:adjustRightInd w:val="0"/>
        <w:jc w:val="both"/>
        <w:rPr>
          <w:rFonts w:cs="Arial"/>
        </w:rPr>
      </w:pPr>
      <w:r w:rsidRPr="00CC2815">
        <w:rPr>
          <w:rFonts w:cs="Arial"/>
        </w:rPr>
        <w:t>Planeeritav maa-ala on hoonestamata.</w:t>
      </w:r>
    </w:p>
    <w:p w14:paraId="018E2A1D" w14:textId="77777777" w:rsidR="00883536" w:rsidRPr="00CC2815" w:rsidRDefault="00883536" w:rsidP="000C2101">
      <w:pPr>
        <w:autoSpaceDE w:val="0"/>
        <w:autoSpaceDN w:val="0"/>
        <w:adjustRightInd w:val="0"/>
        <w:jc w:val="both"/>
        <w:rPr>
          <w:rFonts w:cs="Arial"/>
        </w:rPr>
      </w:pPr>
    </w:p>
    <w:p w14:paraId="45F25355" w14:textId="77777777" w:rsidR="00E81250" w:rsidRPr="00CC2815" w:rsidRDefault="00E81250" w:rsidP="00961913">
      <w:pPr>
        <w:pStyle w:val="Pealkiri2"/>
        <w:numPr>
          <w:ilvl w:val="1"/>
          <w:numId w:val="2"/>
        </w:numPr>
        <w:tabs>
          <w:tab w:val="left" w:pos="426"/>
        </w:tabs>
        <w:rPr>
          <w:rFonts w:cs="Arial"/>
          <w:szCs w:val="22"/>
        </w:rPr>
      </w:pPr>
      <w:bookmarkStart w:id="13" w:name="_Toc497647800"/>
      <w:bookmarkStart w:id="14" w:name="_Toc217892601"/>
      <w:r w:rsidRPr="00CC2815">
        <w:rPr>
          <w:rFonts w:cs="Arial"/>
          <w:szCs w:val="22"/>
        </w:rPr>
        <w:t>Planeeringualaga külgnevad kinnistud ja nende iseloomustus</w:t>
      </w:r>
      <w:bookmarkEnd w:id="13"/>
      <w:bookmarkEnd w:id="14"/>
    </w:p>
    <w:p w14:paraId="165B05E1" w14:textId="49D67BA6" w:rsidR="007956E5" w:rsidRPr="00CC2815" w:rsidRDefault="007956E5" w:rsidP="000C2101">
      <w:pPr>
        <w:pStyle w:val="Pealdis"/>
        <w:spacing w:after="0"/>
        <w:rPr>
          <w:rFonts w:cs="Arial"/>
          <w:color w:val="auto"/>
        </w:rPr>
      </w:pPr>
      <w:r w:rsidRPr="00CC2815">
        <w:rPr>
          <w:color w:val="auto"/>
        </w:rPr>
        <w:t xml:space="preserve">Tabel </w:t>
      </w:r>
      <w:r w:rsidRPr="00CC2815">
        <w:rPr>
          <w:color w:val="auto"/>
        </w:rPr>
        <w:fldChar w:fldCharType="begin"/>
      </w:r>
      <w:r w:rsidRPr="00CC2815">
        <w:rPr>
          <w:color w:val="auto"/>
        </w:rPr>
        <w:instrText xml:space="preserve"> SEQ Tabel \* ARABIC </w:instrText>
      </w:r>
      <w:r w:rsidRPr="00CC2815">
        <w:rPr>
          <w:color w:val="auto"/>
        </w:rPr>
        <w:fldChar w:fldCharType="separate"/>
      </w:r>
      <w:r w:rsidR="00D77083">
        <w:rPr>
          <w:noProof/>
          <w:color w:val="auto"/>
        </w:rPr>
        <w:t>1</w:t>
      </w:r>
      <w:r w:rsidRPr="00CC2815">
        <w:rPr>
          <w:color w:val="auto"/>
        </w:rPr>
        <w:fldChar w:fldCharType="end"/>
      </w:r>
      <w:r w:rsidR="000C2101" w:rsidRPr="00CC2815">
        <w:rPr>
          <w:color w:val="auto"/>
        </w:rPr>
        <w:t>.</w:t>
      </w:r>
      <w:r w:rsidRPr="00CC2815">
        <w:rPr>
          <w:color w:val="auto"/>
        </w:rPr>
        <w:t xml:space="preserve"> Planeeringualaga külgnevad kinnistud ja nende iseloomustus</w:t>
      </w:r>
      <w:r w:rsidR="000C2101" w:rsidRPr="00CC2815">
        <w:rPr>
          <w:color w:val="auto"/>
        </w:rPr>
        <w:t>.</w:t>
      </w:r>
    </w:p>
    <w:tbl>
      <w:tblPr>
        <w:tblStyle w:val="Heleruuttabel1"/>
        <w:tblW w:w="0" w:type="auto"/>
        <w:tblInd w:w="108" w:type="dxa"/>
        <w:tblLook w:val="04A0" w:firstRow="1" w:lastRow="0" w:firstColumn="1" w:lastColumn="0" w:noHBand="0" w:noVBand="1"/>
      </w:tblPr>
      <w:tblGrid>
        <w:gridCol w:w="2835"/>
        <w:gridCol w:w="1843"/>
        <w:gridCol w:w="2552"/>
        <w:gridCol w:w="2409"/>
      </w:tblGrid>
      <w:tr w:rsidR="00CB1E98" w:rsidRPr="00CC2815" w14:paraId="70041701" w14:textId="77777777" w:rsidTr="008A7B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shd w:val="clear" w:color="auto" w:fill="F2F2F2" w:themeFill="background1" w:themeFillShade="F2"/>
            <w:vAlign w:val="center"/>
          </w:tcPr>
          <w:p w14:paraId="26BB33AE" w14:textId="440D6637" w:rsidR="007956E5" w:rsidRPr="00CC2815" w:rsidRDefault="007956E5" w:rsidP="000C2101">
            <w:pPr>
              <w:pStyle w:val="Loendilik"/>
              <w:autoSpaceDE w:val="0"/>
              <w:autoSpaceDN w:val="0"/>
              <w:adjustRightInd w:val="0"/>
              <w:ind w:left="0"/>
              <w:contextualSpacing w:val="0"/>
              <w:jc w:val="center"/>
              <w:rPr>
                <w:rFonts w:cs="Arial"/>
              </w:rPr>
            </w:pPr>
            <w:r w:rsidRPr="00CC2815">
              <w:rPr>
                <w:rFonts w:cs="Arial"/>
              </w:rPr>
              <w:t>Aadress</w:t>
            </w:r>
          </w:p>
        </w:tc>
        <w:tc>
          <w:tcPr>
            <w:tcW w:w="1843" w:type="dxa"/>
            <w:shd w:val="clear" w:color="auto" w:fill="F2F2F2" w:themeFill="background1" w:themeFillShade="F2"/>
            <w:vAlign w:val="center"/>
          </w:tcPr>
          <w:p w14:paraId="76BA504E" w14:textId="5D7EDEE9" w:rsidR="007956E5" w:rsidRPr="00CC2815" w:rsidRDefault="007956E5" w:rsidP="000C2101">
            <w:pPr>
              <w:pStyle w:val="Loendilik"/>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CC2815">
              <w:rPr>
                <w:rFonts w:cs="Arial"/>
              </w:rPr>
              <w:t>Pindala</w:t>
            </w:r>
          </w:p>
        </w:tc>
        <w:tc>
          <w:tcPr>
            <w:tcW w:w="2552" w:type="dxa"/>
            <w:shd w:val="clear" w:color="auto" w:fill="F2F2F2" w:themeFill="background1" w:themeFillShade="F2"/>
            <w:vAlign w:val="center"/>
          </w:tcPr>
          <w:p w14:paraId="64A7C615" w14:textId="44DEF7FA" w:rsidR="007956E5" w:rsidRPr="00CC2815" w:rsidRDefault="007956E5" w:rsidP="000C2101">
            <w:pPr>
              <w:pStyle w:val="Loendilik"/>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CC2815">
              <w:rPr>
                <w:rFonts w:cs="Arial"/>
              </w:rPr>
              <w:t>Katastritunnus</w:t>
            </w:r>
          </w:p>
        </w:tc>
        <w:tc>
          <w:tcPr>
            <w:tcW w:w="2409" w:type="dxa"/>
            <w:shd w:val="clear" w:color="auto" w:fill="F2F2F2" w:themeFill="background1" w:themeFillShade="F2"/>
            <w:vAlign w:val="center"/>
          </w:tcPr>
          <w:p w14:paraId="1366F650" w14:textId="39505310" w:rsidR="007956E5" w:rsidRPr="00CC2815" w:rsidRDefault="007956E5" w:rsidP="000C2101">
            <w:pPr>
              <w:pStyle w:val="Loendilik"/>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CC2815">
              <w:rPr>
                <w:rFonts w:cs="Arial"/>
              </w:rPr>
              <w:t>Sihtotstarve</w:t>
            </w:r>
          </w:p>
        </w:tc>
      </w:tr>
      <w:tr w:rsidR="00CB1E98" w:rsidRPr="00CC2815" w14:paraId="700C5B22" w14:textId="77777777" w:rsidTr="008A7B7F">
        <w:tc>
          <w:tcPr>
            <w:cnfStyle w:val="001000000000" w:firstRow="0" w:lastRow="0" w:firstColumn="1" w:lastColumn="0" w:oddVBand="0" w:evenVBand="0" w:oddHBand="0" w:evenHBand="0" w:firstRowFirstColumn="0" w:firstRowLastColumn="0" w:lastRowFirstColumn="0" w:lastRowLastColumn="0"/>
            <w:tcW w:w="2835" w:type="dxa"/>
            <w:vAlign w:val="center"/>
          </w:tcPr>
          <w:p w14:paraId="37C200BB" w14:textId="77777777" w:rsidR="00B458DD" w:rsidRPr="00CC2815" w:rsidRDefault="00D57953" w:rsidP="008A7B7F">
            <w:pPr>
              <w:pStyle w:val="Loendilik"/>
              <w:autoSpaceDE w:val="0"/>
              <w:autoSpaceDN w:val="0"/>
              <w:adjustRightInd w:val="0"/>
              <w:ind w:left="0"/>
              <w:contextualSpacing w:val="0"/>
              <w:jc w:val="center"/>
              <w:rPr>
                <w:rFonts w:cs="Arial"/>
              </w:rPr>
            </w:pPr>
            <w:r w:rsidRPr="00CC2815">
              <w:rPr>
                <w:rFonts w:cs="Arial"/>
                <w:b w:val="0"/>
                <w:bCs w:val="0"/>
              </w:rPr>
              <w:t xml:space="preserve">Andrese tee 4 // </w:t>
            </w:r>
          </w:p>
          <w:p w14:paraId="67F36730" w14:textId="27530A61" w:rsidR="007956E5" w:rsidRPr="00CC2815" w:rsidRDefault="00D57953" w:rsidP="008A7B7F">
            <w:pPr>
              <w:pStyle w:val="Loendilik"/>
              <w:autoSpaceDE w:val="0"/>
              <w:autoSpaceDN w:val="0"/>
              <w:adjustRightInd w:val="0"/>
              <w:ind w:left="0"/>
              <w:contextualSpacing w:val="0"/>
              <w:jc w:val="center"/>
              <w:rPr>
                <w:rFonts w:cs="Arial"/>
                <w:b w:val="0"/>
                <w:bCs w:val="0"/>
              </w:rPr>
            </w:pPr>
            <w:r w:rsidRPr="00CC2815">
              <w:rPr>
                <w:rFonts w:cs="Arial"/>
                <w:b w:val="0"/>
                <w:bCs w:val="0"/>
              </w:rPr>
              <w:t>Vana-Järveküla tee 15</w:t>
            </w:r>
          </w:p>
        </w:tc>
        <w:tc>
          <w:tcPr>
            <w:tcW w:w="1843" w:type="dxa"/>
            <w:vAlign w:val="center"/>
          </w:tcPr>
          <w:p w14:paraId="7FCA96F1" w14:textId="1F06F8DF" w:rsidR="007956E5" w:rsidRPr="00CC2815" w:rsidRDefault="00880C22"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rPr>
                <w:rFonts w:cs="Arial"/>
              </w:rPr>
              <w:t>7698</w:t>
            </w:r>
            <w:r w:rsidR="007956E5" w:rsidRPr="00CC2815">
              <w:rPr>
                <w:rFonts w:cs="Arial"/>
              </w:rPr>
              <w:t xml:space="preserve"> m²</w:t>
            </w:r>
          </w:p>
        </w:tc>
        <w:tc>
          <w:tcPr>
            <w:tcW w:w="2552" w:type="dxa"/>
            <w:vAlign w:val="center"/>
          </w:tcPr>
          <w:p w14:paraId="1A0D9B15" w14:textId="19F47A8B" w:rsidR="007956E5" w:rsidRPr="00CC2815" w:rsidRDefault="00880C22"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rPr>
                <w:rFonts w:cs="Arial"/>
              </w:rPr>
              <w:t>65301:001:4469</w:t>
            </w:r>
          </w:p>
        </w:tc>
        <w:tc>
          <w:tcPr>
            <w:tcW w:w="2409" w:type="dxa"/>
            <w:vAlign w:val="center"/>
          </w:tcPr>
          <w:p w14:paraId="17032E1A" w14:textId="4DCB45F0" w:rsidR="007956E5" w:rsidRPr="00CC2815" w:rsidRDefault="007956E5"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rPr>
                <w:rFonts w:cs="Arial"/>
              </w:rPr>
              <w:t>elamumaa 100%</w:t>
            </w:r>
          </w:p>
        </w:tc>
      </w:tr>
      <w:tr w:rsidR="00CB1E98" w:rsidRPr="00CC2815" w14:paraId="4F873F71" w14:textId="77777777" w:rsidTr="008A7B7F">
        <w:tc>
          <w:tcPr>
            <w:cnfStyle w:val="001000000000" w:firstRow="0" w:lastRow="0" w:firstColumn="1" w:lastColumn="0" w:oddVBand="0" w:evenVBand="0" w:oddHBand="0" w:evenHBand="0" w:firstRowFirstColumn="0" w:firstRowLastColumn="0" w:lastRowFirstColumn="0" w:lastRowLastColumn="0"/>
            <w:tcW w:w="2835" w:type="dxa"/>
            <w:vAlign w:val="center"/>
          </w:tcPr>
          <w:p w14:paraId="25111054" w14:textId="5FAB5996" w:rsidR="007956E5" w:rsidRPr="00CC2815" w:rsidRDefault="00880C22" w:rsidP="008A7B7F">
            <w:pPr>
              <w:pStyle w:val="Loendilik"/>
              <w:autoSpaceDE w:val="0"/>
              <w:autoSpaceDN w:val="0"/>
              <w:adjustRightInd w:val="0"/>
              <w:ind w:left="0"/>
              <w:contextualSpacing w:val="0"/>
              <w:jc w:val="center"/>
              <w:rPr>
                <w:rFonts w:cs="Arial"/>
                <w:b w:val="0"/>
                <w:bCs w:val="0"/>
              </w:rPr>
            </w:pPr>
            <w:r w:rsidRPr="00CC2815">
              <w:rPr>
                <w:rFonts w:cs="Arial"/>
                <w:b w:val="0"/>
                <w:bCs w:val="0"/>
              </w:rPr>
              <w:t>Vana-Järveküla tee 13</w:t>
            </w:r>
          </w:p>
        </w:tc>
        <w:tc>
          <w:tcPr>
            <w:tcW w:w="1843" w:type="dxa"/>
            <w:vAlign w:val="center"/>
          </w:tcPr>
          <w:p w14:paraId="1AAC2C6D" w14:textId="42CD153B" w:rsidR="007956E5" w:rsidRPr="00CC2815" w:rsidRDefault="00862DA3"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rPr>
                <w:rFonts w:cs="Arial"/>
              </w:rPr>
              <w:t>1609</w:t>
            </w:r>
            <w:r w:rsidR="007956E5" w:rsidRPr="00CC2815">
              <w:rPr>
                <w:rFonts w:cs="Arial"/>
              </w:rPr>
              <w:t xml:space="preserve"> m²</w:t>
            </w:r>
          </w:p>
        </w:tc>
        <w:tc>
          <w:tcPr>
            <w:tcW w:w="2552" w:type="dxa"/>
            <w:vAlign w:val="center"/>
          </w:tcPr>
          <w:p w14:paraId="5A311721" w14:textId="6C24FF8B" w:rsidR="007956E5" w:rsidRPr="00CC2815" w:rsidRDefault="00880C22"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rPr>
                <w:rFonts w:cs="Arial"/>
              </w:rPr>
              <w:t>65301:001:4009</w:t>
            </w:r>
          </w:p>
        </w:tc>
        <w:tc>
          <w:tcPr>
            <w:tcW w:w="2409" w:type="dxa"/>
            <w:vAlign w:val="center"/>
          </w:tcPr>
          <w:p w14:paraId="28513C69" w14:textId="55BD99A8" w:rsidR="007956E5" w:rsidRPr="00CC2815" w:rsidRDefault="007956E5"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rPr>
                <w:rFonts w:cs="Arial"/>
              </w:rPr>
              <w:t>elamumaa 100%</w:t>
            </w:r>
          </w:p>
        </w:tc>
      </w:tr>
      <w:tr w:rsidR="00CB1E98" w:rsidRPr="00CC2815" w14:paraId="1EC83F6F" w14:textId="77777777" w:rsidTr="008A7B7F">
        <w:tc>
          <w:tcPr>
            <w:cnfStyle w:val="001000000000" w:firstRow="0" w:lastRow="0" w:firstColumn="1" w:lastColumn="0" w:oddVBand="0" w:evenVBand="0" w:oddHBand="0" w:evenHBand="0" w:firstRowFirstColumn="0" w:firstRowLastColumn="0" w:lastRowFirstColumn="0" w:lastRowLastColumn="0"/>
            <w:tcW w:w="2835" w:type="dxa"/>
            <w:vAlign w:val="center"/>
          </w:tcPr>
          <w:p w14:paraId="1299ADD7" w14:textId="290F9413" w:rsidR="007956E5" w:rsidRPr="00CC2815" w:rsidRDefault="0056518F" w:rsidP="008A7B7F">
            <w:pPr>
              <w:pStyle w:val="Loendilik"/>
              <w:autoSpaceDE w:val="0"/>
              <w:autoSpaceDN w:val="0"/>
              <w:adjustRightInd w:val="0"/>
              <w:ind w:left="0"/>
              <w:contextualSpacing w:val="0"/>
              <w:jc w:val="center"/>
              <w:rPr>
                <w:rFonts w:cs="Arial"/>
                <w:b w:val="0"/>
                <w:bCs w:val="0"/>
              </w:rPr>
            </w:pPr>
            <w:r w:rsidRPr="00CC2815">
              <w:rPr>
                <w:rFonts w:cs="Arial"/>
                <w:b w:val="0"/>
                <w:bCs w:val="0"/>
              </w:rPr>
              <w:t>Vana-Järveküla tee 11</w:t>
            </w:r>
          </w:p>
        </w:tc>
        <w:tc>
          <w:tcPr>
            <w:tcW w:w="1843" w:type="dxa"/>
            <w:vAlign w:val="center"/>
          </w:tcPr>
          <w:p w14:paraId="2CAED824" w14:textId="79687B9D" w:rsidR="007956E5" w:rsidRPr="00CC2815" w:rsidRDefault="007956E5"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rPr>
                <w:rFonts w:cs="Arial"/>
              </w:rPr>
              <w:t>15</w:t>
            </w:r>
            <w:r w:rsidR="0056518F" w:rsidRPr="00CC2815">
              <w:rPr>
                <w:rFonts w:cs="Arial"/>
              </w:rPr>
              <w:t>00</w:t>
            </w:r>
            <w:r w:rsidRPr="00CC2815">
              <w:rPr>
                <w:rFonts w:cs="Arial"/>
              </w:rPr>
              <w:t xml:space="preserve"> m²</w:t>
            </w:r>
          </w:p>
        </w:tc>
        <w:tc>
          <w:tcPr>
            <w:tcW w:w="2552" w:type="dxa"/>
            <w:vAlign w:val="center"/>
          </w:tcPr>
          <w:p w14:paraId="4AA6980C" w14:textId="51B1F745" w:rsidR="007956E5" w:rsidRPr="00CC2815" w:rsidRDefault="0056518F"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rPr>
                <w:rFonts w:cs="Arial"/>
              </w:rPr>
              <w:t>65301:001:4010</w:t>
            </w:r>
          </w:p>
        </w:tc>
        <w:tc>
          <w:tcPr>
            <w:tcW w:w="2409" w:type="dxa"/>
            <w:vAlign w:val="center"/>
          </w:tcPr>
          <w:p w14:paraId="7423DC53" w14:textId="5A703059" w:rsidR="007956E5" w:rsidRPr="00CC2815" w:rsidRDefault="007956E5"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rPr>
                <w:rFonts w:cs="Arial"/>
              </w:rPr>
              <w:t>elamumaa 100%</w:t>
            </w:r>
          </w:p>
        </w:tc>
      </w:tr>
      <w:tr w:rsidR="00CB1E98" w:rsidRPr="00CC2815" w14:paraId="4168B708" w14:textId="77777777" w:rsidTr="008A7B7F">
        <w:tc>
          <w:tcPr>
            <w:cnfStyle w:val="001000000000" w:firstRow="0" w:lastRow="0" w:firstColumn="1" w:lastColumn="0" w:oddVBand="0" w:evenVBand="0" w:oddHBand="0" w:evenHBand="0" w:firstRowFirstColumn="0" w:firstRowLastColumn="0" w:lastRowFirstColumn="0" w:lastRowLastColumn="0"/>
            <w:tcW w:w="2835" w:type="dxa"/>
            <w:vAlign w:val="center"/>
          </w:tcPr>
          <w:p w14:paraId="033652BB" w14:textId="44786FB0" w:rsidR="007956E5" w:rsidRPr="00CC2815" w:rsidRDefault="0056518F" w:rsidP="008A7B7F">
            <w:pPr>
              <w:pStyle w:val="Loendilik"/>
              <w:autoSpaceDE w:val="0"/>
              <w:autoSpaceDN w:val="0"/>
              <w:adjustRightInd w:val="0"/>
              <w:ind w:left="0"/>
              <w:contextualSpacing w:val="0"/>
              <w:jc w:val="center"/>
              <w:rPr>
                <w:rFonts w:cs="Arial"/>
                <w:b w:val="0"/>
                <w:bCs w:val="0"/>
              </w:rPr>
            </w:pPr>
            <w:r w:rsidRPr="00CC2815">
              <w:rPr>
                <w:rFonts w:cs="Arial"/>
                <w:b w:val="0"/>
                <w:bCs w:val="0"/>
              </w:rPr>
              <w:t>Liiva tee 4a</w:t>
            </w:r>
          </w:p>
        </w:tc>
        <w:tc>
          <w:tcPr>
            <w:tcW w:w="1843" w:type="dxa"/>
            <w:vAlign w:val="center"/>
          </w:tcPr>
          <w:p w14:paraId="56107566" w14:textId="5FCB8CBD" w:rsidR="007956E5" w:rsidRPr="00CC2815" w:rsidRDefault="00B225A1"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rPr>
                <w:rFonts w:cs="Arial"/>
              </w:rPr>
              <w:t>1495</w:t>
            </w:r>
            <w:r w:rsidR="007956E5" w:rsidRPr="00CC2815">
              <w:rPr>
                <w:rFonts w:cs="Arial"/>
              </w:rPr>
              <w:t xml:space="preserve"> m²</w:t>
            </w:r>
          </w:p>
        </w:tc>
        <w:tc>
          <w:tcPr>
            <w:tcW w:w="2552" w:type="dxa"/>
            <w:vAlign w:val="center"/>
          </w:tcPr>
          <w:p w14:paraId="50749D01" w14:textId="37D861A1" w:rsidR="007956E5" w:rsidRPr="00CC2815" w:rsidRDefault="0056518F"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rPr>
                <w:rFonts w:cs="Arial"/>
              </w:rPr>
              <w:t>65301:001:5746</w:t>
            </w:r>
          </w:p>
        </w:tc>
        <w:tc>
          <w:tcPr>
            <w:tcW w:w="2409" w:type="dxa"/>
            <w:vAlign w:val="center"/>
          </w:tcPr>
          <w:p w14:paraId="24B7FCC4" w14:textId="69DD7176" w:rsidR="007956E5" w:rsidRPr="00CC2815" w:rsidRDefault="007956E5"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rPr>
                <w:rFonts w:cs="Arial"/>
              </w:rPr>
              <w:t>elamumaa 100%</w:t>
            </w:r>
          </w:p>
        </w:tc>
      </w:tr>
      <w:tr w:rsidR="00CB1E98" w:rsidRPr="00CC2815" w14:paraId="31D594AF" w14:textId="77777777" w:rsidTr="008A7B7F">
        <w:tc>
          <w:tcPr>
            <w:cnfStyle w:val="001000000000" w:firstRow="0" w:lastRow="0" w:firstColumn="1" w:lastColumn="0" w:oddVBand="0" w:evenVBand="0" w:oddHBand="0" w:evenHBand="0" w:firstRowFirstColumn="0" w:firstRowLastColumn="0" w:lastRowFirstColumn="0" w:lastRowLastColumn="0"/>
            <w:tcW w:w="2835" w:type="dxa"/>
            <w:vAlign w:val="center"/>
          </w:tcPr>
          <w:p w14:paraId="694280DA" w14:textId="36AF6587" w:rsidR="007956E5" w:rsidRPr="00CC2815" w:rsidRDefault="00B225A1" w:rsidP="008A7B7F">
            <w:pPr>
              <w:pStyle w:val="Loendilik"/>
              <w:autoSpaceDE w:val="0"/>
              <w:autoSpaceDN w:val="0"/>
              <w:adjustRightInd w:val="0"/>
              <w:ind w:left="0"/>
              <w:contextualSpacing w:val="0"/>
              <w:jc w:val="center"/>
              <w:rPr>
                <w:rFonts w:cs="Arial"/>
                <w:b w:val="0"/>
                <w:bCs w:val="0"/>
              </w:rPr>
            </w:pPr>
            <w:r w:rsidRPr="00CC2815">
              <w:rPr>
                <w:rFonts w:cs="Arial"/>
                <w:b w:val="0"/>
                <w:bCs w:val="0"/>
              </w:rPr>
              <w:t>Liiva tee 4</w:t>
            </w:r>
          </w:p>
        </w:tc>
        <w:tc>
          <w:tcPr>
            <w:tcW w:w="1843" w:type="dxa"/>
            <w:vAlign w:val="center"/>
          </w:tcPr>
          <w:p w14:paraId="375607F5" w14:textId="0BE87357" w:rsidR="007956E5" w:rsidRPr="00CC2815" w:rsidRDefault="004C62D8"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rPr>
                <w:rFonts w:cs="Arial"/>
              </w:rPr>
              <w:t>1622</w:t>
            </w:r>
            <w:r w:rsidR="007956E5" w:rsidRPr="00CC2815">
              <w:rPr>
                <w:rFonts w:cs="Arial"/>
              </w:rPr>
              <w:t xml:space="preserve"> m²</w:t>
            </w:r>
          </w:p>
        </w:tc>
        <w:tc>
          <w:tcPr>
            <w:tcW w:w="2552" w:type="dxa"/>
            <w:vAlign w:val="center"/>
          </w:tcPr>
          <w:p w14:paraId="7A7C16E5" w14:textId="5B617E64" w:rsidR="007956E5" w:rsidRPr="00CC2815" w:rsidRDefault="00B225A1"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rPr>
                <w:rFonts w:cs="Arial"/>
              </w:rPr>
              <w:t>65301:001:5745</w:t>
            </w:r>
          </w:p>
        </w:tc>
        <w:tc>
          <w:tcPr>
            <w:tcW w:w="2409" w:type="dxa"/>
            <w:vAlign w:val="center"/>
          </w:tcPr>
          <w:p w14:paraId="058747AE" w14:textId="19A9BCCD" w:rsidR="007956E5" w:rsidRPr="00CC2815" w:rsidRDefault="007956E5"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rPr>
                <w:rFonts w:cs="Arial"/>
              </w:rPr>
              <w:t>elamumaa 100%</w:t>
            </w:r>
          </w:p>
        </w:tc>
      </w:tr>
      <w:tr w:rsidR="00CB1E98" w:rsidRPr="00CC2815" w14:paraId="5CAB9792" w14:textId="77777777" w:rsidTr="008A7B7F">
        <w:tc>
          <w:tcPr>
            <w:cnfStyle w:val="001000000000" w:firstRow="0" w:lastRow="0" w:firstColumn="1" w:lastColumn="0" w:oddVBand="0" w:evenVBand="0" w:oddHBand="0" w:evenHBand="0" w:firstRowFirstColumn="0" w:firstRowLastColumn="0" w:lastRowFirstColumn="0" w:lastRowLastColumn="0"/>
            <w:tcW w:w="2835" w:type="dxa"/>
            <w:vAlign w:val="center"/>
          </w:tcPr>
          <w:p w14:paraId="69B5D96F" w14:textId="11AF5D1E" w:rsidR="007956E5" w:rsidRPr="00CC2815" w:rsidRDefault="004C62D8" w:rsidP="008A7B7F">
            <w:pPr>
              <w:pStyle w:val="Loendilik"/>
              <w:autoSpaceDE w:val="0"/>
              <w:autoSpaceDN w:val="0"/>
              <w:adjustRightInd w:val="0"/>
              <w:ind w:left="0"/>
              <w:contextualSpacing w:val="0"/>
              <w:jc w:val="center"/>
              <w:rPr>
                <w:rFonts w:cs="Arial"/>
                <w:b w:val="0"/>
                <w:bCs w:val="0"/>
              </w:rPr>
            </w:pPr>
            <w:r w:rsidRPr="00CC2815">
              <w:rPr>
                <w:rFonts w:cs="Arial"/>
                <w:b w:val="0"/>
                <w:bCs w:val="0"/>
              </w:rPr>
              <w:t>Liiva tee</w:t>
            </w:r>
            <w:r w:rsidR="002A72D0" w:rsidRPr="00CC2815">
              <w:rPr>
                <w:rFonts w:cs="Arial"/>
                <w:b w:val="0"/>
                <w:bCs w:val="0"/>
              </w:rPr>
              <w:t xml:space="preserve"> L1</w:t>
            </w:r>
          </w:p>
        </w:tc>
        <w:tc>
          <w:tcPr>
            <w:tcW w:w="1843" w:type="dxa"/>
            <w:vAlign w:val="center"/>
          </w:tcPr>
          <w:p w14:paraId="00636BB1" w14:textId="69862DA4" w:rsidR="007956E5" w:rsidRPr="00CC2815" w:rsidRDefault="002A72D0"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rPr>
                <w:rFonts w:cs="Arial"/>
              </w:rPr>
              <w:t>588</w:t>
            </w:r>
            <w:r w:rsidR="007956E5" w:rsidRPr="00CC2815">
              <w:rPr>
                <w:rFonts w:cs="Arial"/>
              </w:rPr>
              <w:t xml:space="preserve"> m²</w:t>
            </w:r>
          </w:p>
        </w:tc>
        <w:tc>
          <w:tcPr>
            <w:tcW w:w="2552" w:type="dxa"/>
            <w:vAlign w:val="center"/>
          </w:tcPr>
          <w:p w14:paraId="01271C27" w14:textId="06A45B3F" w:rsidR="007956E5" w:rsidRPr="00CC2815" w:rsidRDefault="002A72D0"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rPr>
                <w:rFonts w:cs="Arial"/>
              </w:rPr>
              <w:t>65301:001:5747</w:t>
            </w:r>
          </w:p>
        </w:tc>
        <w:tc>
          <w:tcPr>
            <w:tcW w:w="2409" w:type="dxa"/>
            <w:vAlign w:val="center"/>
          </w:tcPr>
          <w:p w14:paraId="546FB625" w14:textId="650AA452" w:rsidR="007956E5" w:rsidRPr="00CC2815" w:rsidRDefault="00B458DD"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rPr>
                <w:rFonts w:cs="Arial"/>
              </w:rPr>
              <w:t>t</w:t>
            </w:r>
            <w:r w:rsidR="00ED5893" w:rsidRPr="00CC2815">
              <w:rPr>
                <w:rFonts w:cs="Arial"/>
              </w:rPr>
              <w:t>ranspordimaa 100%</w:t>
            </w:r>
          </w:p>
        </w:tc>
      </w:tr>
      <w:tr w:rsidR="00253857" w:rsidRPr="00CC2815" w14:paraId="44765F09" w14:textId="77777777" w:rsidTr="00927621">
        <w:tc>
          <w:tcPr>
            <w:cnfStyle w:val="001000000000" w:firstRow="0" w:lastRow="0" w:firstColumn="1" w:lastColumn="0" w:oddVBand="0" w:evenVBand="0" w:oddHBand="0" w:evenHBand="0" w:firstRowFirstColumn="0" w:firstRowLastColumn="0" w:lastRowFirstColumn="0" w:lastRowLastColumn="0"/>
            <w:tcW w:w="2835" w:type="dxa"/>
          </w:tcPr>
          <w:p w14:paraId="7FDDAA8D" w14:textId="2F68E53D" w:rsidR="00253857" w:rsidRPr="00CC2815" w:rsidRDefault="00253857" w:rsidP="00253857">
            <w:pPr>
              <w:pStyle w:val="Loendilik"/>
              <w:autoSpaceDE w:val="0"/>
              <w:autoSpaceDN w:val="0"/>
              <w:adjustRightInd w:val="0"/>
              <w:ind w:left="0"/>
              <w:contextualSpacing w:val="0"/>
              <w:jc w:val="center"/>
              <w:rPr>
                <w:rFonts w:cs="Arial"/>
                <w:b w:val="0"/>
                <w:bCs w:val="0"/>
              </w:rPr>
            </w:pPr>
            <w:r w:rsidRPr="00CC2815">
              <w:rPr>
                <w:b w:val="0"/>
                <w:bCs w:val="0"/>
              </w:rPr>
              <w:t>Liiva tee</w:t>
            </w:r>
          </w:p>
        </w:tc>
        <w:tc>
          <w:tcPr>
            <w:tcW w:w="1843" w:type="dxa"/>
          </w:tcPr>
          <w:p w14:paraId="75E4DA0E" w14:textId="662F3298" w:rsidR="00253857" w:rsidRPr="00CC2815" w:rsidRDefault="00253857" w:rsidP="00253857">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t>3053 m²</w:t>
            </w:r>
          </w:p>
        </w:tc>
        <w:tc>
          <w:tcPr>
            <w:tcW w:w="2552" w:type="dxa"/>
          </w:tcPr>
          <w:p w14:paraId="678E4E95" w14:textId="3BB4DE77" w:rsidR="00253857" w:rsidRPr="00CC2815" w:rsidRDefault="00253857" w:rsidP="00253857">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t>65301:001:3307</w:t>
            </w:r>
          </w:p>
        </w:tc>
        <w:tc>
          <w:tcPr>
            <w:tcW w:w="2409" w:type="dxa"/>
          </w:tcPr>
          <w:p w14:paraId="5969A1F0" w14:textId="24C74EA1" w:rsidR="00253857" w:rsidRPr="00CC2815" w:rsidRDefault="00253857" w:rsidP="00253857">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t>transpordimaa 100%</w:t>
            </w:r>
          </w:p>
        </w:tc>
      </w:tr>
      <w:tr w:rsidR="00CB1E98" w:rsidRPr="00CC2815" w14:paraId="0F321B72" w14:textId="77777777" w:rsidTr="008A7B7F">
        <w:tc>
          <w:tcPr>
            <w:cnfStyle w:val="001000000000" w:firstRow="0" w:lastRow="0" w:firstColumn="1" w:lastColumn="0" w:oddVBand="0" w:evenVBand="0" w:oddHBand="0" w:evenHBand="0" w:firstRowFirstColumn="0" w:firstRowLastColumn="0" w:lastRowFirstColumn="0" w:lastRowLastColumn="0"/>
            <w:tcW w:w="2835" w:type="dxa"/>
            <w:vAlign w:val="center"/>
          </w:tcPr>
          <w:p w14:paraId="3DE2B14D" w14:textId="3D8F0444" w:rsidR="007956E5" w:rsidRPr="00CC2815" w:rsidRDefault="0091685C" w:rsidP="008A7B7F">
            <w:pPr>
              <w:pStyle w:val="Loendilik"/>
              <w:autoSpaceDE w:val="0"/>
              <w:autoSpaceDN w:val="0"/>
              <w:adjustRightInd w:val="0"/>
              <w:ind w:left="0"/>
              <w:contextualSpacing w:val="0"/>
              <w:jc w:val="center"/>
              <w:rPr>
                <w:rFonts w:cs="Arial"/>
                <w:b w:val="0"/>
                <w:bCs w:val="0"/>
              </w:rPr>
            </w:pPr>
            <w:r w:rsidRPr="00CC2815">
              <w:rPr>
                <w:rFonts w:cs="Arial"/>
                <w:b w:val="0"/>
                <w:bCs w:val="0"/>
              </w:rPr>
              <w:t>Andrese tee L2</w:t>
            </w:r>
          </w:p>
        </w:tc>
        <w:tc>
          <w:tcPr>
            <w:tcW w:w="1843" w:type="dxa"/>
            <w:vAlign w:val="center"/>
          </w:tcPr>
          <w:p w14:paraId="3CB8BB14" w14:textId="040B6E28" w:rsidR="007956E5" w:rsidRPr="00CC2815" w:rsidRDefault="0091685C"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rPr>
                <w:rFonts w:cs="Arial"/>
              </w:rPr>
              <w:t>697</w:t>
            </w:r>
            <w:r w:rsidR="007956E5" w:rsidRPr="00CC2815">
              <w:rPr>
                <w:rFonts w:cs="Arial"/>
              </w:rPr>
              <w:t xml:space="preserve"> m²</w:t>
            </w:r>
          </w:p>
        </w:tc>
        <w:tc>
          <w:tcPr>
            <w:tcW w:w="2552" w:type="dxa"/>
            <w:vAlign w:val="center"/>
          </w:tcPr>
          <w:p w14:paraId="15EDBB85" w14:textId="5104951D" w:rsidR="007956E5" w:rsidRPr="00CC2815" w:rsidRDefault="0064346A"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rPr>
                <w:rFonts w:cs="Arial"/>
              </w:rPr>
              <w:t>65301:001:4470</w:t>
            </w:r>
          </w:p>
        </w:tc>
        <w:tc>
          <w:tcPr>
            <w:tcW w:w="2409" w:type="dxa"/>
            <w:vAlign w:val="center"/>
          </w:tcPr>
          <w:p w14:paraId="5C3F9B35" w14:textId="3FB895AE" w:rsidR="007956E5" w:rsidRPr="00CC2815" w:rsidRDefault="00B458DD" w:rsidP="008A7B7F">
            <w:pPr>
              <w:pStyle w:val="Loendilik"/>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CC2815">
              <w:rPr>
                <w:rFonts w:cs="Arial"/>
              </w:rPr>
              <w:t>t</w:t>
            </w:r>
            <w:r w:rsidR="0091685C" w:rsidRPr="00CC2815">
              <w:rPr>
                <w:rFonts w:cs="Arial"/>
              </w:rPr>
              <w:t>ranspordimaa 100%</w:t>
            </w:r>
          </w:p>
        </w:tc>
      </w:tr>
    </w:tbl>
    <w:p w14:paraId="6D7B9088" w14:textId="77777777" w:rsidR="00883536" w:rsidRPr="00CC2815" w:rsidRDefault="00883536" w:rsidP="000C2101">
      <w:pPr>
        <w:pStyle w:val="Loendilik"/>
        <w:autoSpaceDE w:val="0"/>
        <w:autoSpaceDN w:val="0"/>
        <w:adjustRightInd w:val="0"/>
        <w:ind w:left="0"/>
        <w:contextualSpacing w:val="0"/>
        <w:jc w:val="both"/>
        <w:rPr>
          <w:rFonts w:cs="Arial"/>
        </w:rPr>
      </w:pPr>
    </w:p>
    <w:p w14:paraId="386495D0" w14:textId="77777777" w:rsidR="00E81250" w:rsidRPr="00CC2815" w:rsidRDefault="00E81250" w:rsidP="00961913">
      <w:pPr>
        <w:pStyle w:val="Pealkiri2"/>
        <w:numPr>
          <w:ilvl w:val="1"/>
          <w:numId w:val="2"/>
        </w:numPr>
        <w:tabs>
          <w:tab w:val="left" w:pos="426"/>
        </w:tabs>
        <w:rPr>
          <w:rFonts w:cs="Arial"/>
          <w:szCs w:val="22"/>
        </w:rPr>
      </w:pPr>
      <w:bookmarkStart w:id="15" w:name="_Toc497647801"/>
      <w:bookmarkStart w:id="16" w:name="_Toc217892602"/>
      <w:r w:rsidRPr="00CC2815">
        <w:rPr>
          <w:rFonts w:cs="Arial"/>
          <w:szCs w:val="22"/>
        </w:rPr>
        <w:t>Olemasolevad teed ja juurdepääsud</w:t>
      </w:r>
      <w:bookmarkEnd w:id="15"/>
      <w:bookmarkEnd w:id="16"/>
    </w:p>
    <w:p w14:paraId="05D40F54" w14:textId="78A1A535" w:rsidR="00C94507" w:rsidRPr="00CC2815" w:rsidRDefault="00E9017D" w:rsidP="000C2101">
      <w:pPr>
        <w:autoSpaceDE w:val="0"/>
        <w:autoSpaceDN w:val="0"/>
        <w:adjustRightInd w:val="0"/>
        <w:jc w:val="both"/>
        <w:rPr>
          <w:rFonts w:cs="Arial"/>
        </w:rPr>
      </w:pPr>
      <w:r w:rsidRPr="00CC2815">
        <w:rPr>
          <w:rFonts w:cs="Arial"/>
        </w:rPr>
        <w:t>Juurdepääs planeeritavale alale on tagatud</w:t>
      </w:r>
      <w:r w:rsidR="00B74924" w:rsidRPr="00CC2815">
        <w:rPr>
          <w:rFonts w:cs="Arial"/>
        </w:rPr>
        <w:t xml:space="preserve"> avalikult kasutatavalt</w:t>
      </w:r>
      <w:r w:rsidR="00366CB9" w:rsidRPr="00CC2815">
        <w:rPr>
          <w:rFonts w:cs="Arial"/>
        </w:rPr>
        <w:t xml:space="preserve"> ja asfalt kattega</w:t>
      </w:r>
      <w:r w:rsidR="00B74924" w:rsidRPr="00CC2815">
        <w:rPr>
          <w:rFonts w:cs="Arial"/>
        </w:rPr>
        <w:t xml:space="preserve"> Liiva teelt</w:t>
      </w:r>
      <w:r w:rsidR="0005622D" w:rsidRPr="00CC2815">
        <w:rPr>
          <w:rFonts w:cs="Arial"/>
        </w:rPr>
        <w:t>.</w:t>
      </w:r>
    </w:p>
    <w:p w14:paraId="06E2586D" w14:textId="77777777" w:rsidR="000073A3" w:rsidRPr="00CC2815" w:rsidRDefault="000073A3" w:rsidP="000C2101">
      <w:pPr>
        <w:autoSpaceDE w:val="0"/>
        <w:autoSpaceDN w:val="0"/>
        <w:adjustRightInd w:val="0"/>
        <w:jc w:val="both"/>
        <w:rPr>
          <w:rFonts w:cs="Arial"/>
        </w:rPr>
      </w:pPr>
    </w:p>
    <w:p w14:paraId="3466F529" w14:textId="77777777" w:rsidR="00E81250" w:rsidRPr="00CC2815" w:rsidRDefault="00E81250" w:rsidP="00961913">
      <w:pPr>
        <w:pStyle w:val="Pealkiri2"/>
        <w:numPr>
          <w:ilvl w:val="1"/>
          <w:numId w:val="2"/>
        </w:numPr>
        <w:tabs>
          <w:tab w:val="left" w:pos="426"/>
        </w:tabs>
        <w:rPr>
          <w:rFonts w:cs="Arial"/>
          <w:szCs w:val="22"/>
        </w:rPr>
      </w:pPr>
      <w:bookmarkStart w:id="17" w:name="_Toc497647802"/>
      <w:bookmarkStart w:id="18" w:name="_Toc217892603"/>
      <w:r w:rsidRPr="00CC2815">
        <w:rPr>
          <w:rFonts w:cs="Arial"/>
          <w:szCs w:val="22"/>
        </w:rPr>
        <w:t>Olemasolev tehnovarustus</w:t>
      </w:r>
      <w:bookmarkEnd w:id="17"/>
      <w:bookmarkEnd w:id="18"/>
    </w:p>
    <w:p w14:paraId="616B6792" w14:textId="426CC71C" w:rsidR="00991477" w:rsidRPr="00CC2815" w:rsidRDefault="00E9017D" w:rsidP="000C2101">
      <w:pPr>
        <w:autoSpaceDE w:val="0"/>
        <w:autoSpaceDN w:val="0"/>
        <w:adjustRightInd w:val="0"/>
        <w:jc w:val="both"/>
        <w:rPr>
          <w:rFonts w:cs="Arial"/>
        </w:rPr>
      </w:pPr>
      <w:r w:rsidRPr="00CC2815">
        <w:rPr>
          <w:rFonts w:cs="Arial"/>
        </w:rPr>
        <w:t>P</w:t>
      </w:r>
      <w:r w:rsidR="00644440" w:rsidRPr="00CC2815">
        <w:rPr>
          <w:rFonts w:cs="Arial"/>
        </w:rPr>
        <w:t>laneeringuala</w:t>
      </w:r>
      <w:r w:rsidR="005B6A68" w:rsidRPr="00CC2815">
        <w:rPr>
          <w:rFonts w:cs="Arial"/>
        </w:rPr>
        <w:t xml:space="preserve"> </w:t>
      </w:r>
      <w:r w:rsidRPr="00CC2815">
        <w:rPr>
          <w:rFonts w:cs="Arial"/>
        </w:rPr>
        <w:t>paikneb tsentraalsete tehnovõrkudega varustatud piirkonnas.</w:t>
      </w:r>
    </w:p>
    <w:p w14:paraId="70CF759F" w14:textId="77777777" w:rsidR="00991477" w:rsidRPr="00CC2815" w:rsidRDefault="0056165A" w:rsidP="000C2101">
      <w:pPr>
        <w:autoSpaceDE w:val="0"/>
        <w:autoSpaceDN w:val="0"/>
        <w:adjustRightInd w:val="0"/>
        <w:jc w:val="both"/>
        <w:rPr>
          <w:rFonts w:cs="Arial"/>
        </w:rPr>
      </w:pPr>
      <w:r w:rsidRPr="00CC2815">
        <w:rPr>
          <w:rFonts w:cs="Arial"/>
        </w:rPr>
        <w:t xml:space="preserve">Liiva teel </w:t>
      </w:r>
      <w:r w:rsidR="00991477" w:rsidRPr="00CC2815">
        <w:rPr>
          <w:rFonts w:cs="Arial"/>
        </w:rPr>
        <w:t>asuvad:</w:t>
      </w:r>
    </w:p>
    <w:p w14:paraId="3A9B6AF1" w14:textId="05E593F7" w:rsidR="00991477" w:rsidRPr="00CC2815" w:rsidRDefault="00D904B0" w:rsidP="00A14705">
      <w:pPr>
        <w:pStyle w:val="Loendilik"/>
        <w:numPr>
          <w:ilvl w:val="0"/>
          <w:numId w:val="38"/>
        </w:numPr>
        <w:autoSpaceDE w:val="0"/>
        <w:autoSpaceDN w:val="0"/>
        <w:adjustRightInd w:val="0"/>
        <w:ind w:left="284" w:hanging="218"/>
        <w:jc w:val="both"/>
        <w:rPr>
          <w:rFonts w:cs="Arial"/>
        </w:rPr>
      </w:pPr>
      <w:r w:rsidRPr="00CC2815">
        <w:rPr>
          <w:rFonts w:cs="Arial"/>
        </w:rPr>
        <w:t>v</w:t>
      </w:r>
      <w:r w:rsidR="00E52C13" w:rsidRPr="00CC2815">
        <w:rPr>
          <w:rFonts w:cs="Arial"/>
        </w:rPr>
        <w:t>ee</w:t>
      </w:r>
      <w:r w:rsidRPr="00CC2815">
        <w:rPr>
          <w:rFonts w:cs="Arial"/>
        </w:rPr>
        <w:t>torustik;</w:t>
      </w:r>
    </w:p>
    <w:p w14:paraId="7CF22BF0" w14:textId="652AC716" w:rsidR="00991477" w:rsidRPr="00CC2815" w:rsidRDefault="00991477" w:rsidP="00A14705">
      <w:pPr>
        <w:pStyle w:val="Loendilik"/>
        <w:numPr>
          <w:ilvl w:val="0"/>
          <w:numId w:val="38"/>
        </w:numPr>
        <w:autoSpaceDE w:val="0"/>
        <w:autoSpaceDN w:val="0"/>
        <w:adjustRightInd w:val="0"/>
        <w:ind w:left="284" w:hanging="218"/>
        <w:jc w:val="both"/>
        <w:rPr>
          <w:rFonts w:cs="Arial"/>
        </w:rPr>
      </w:pPr>
      <w:r w:rsidRPr="00CC2815">
        <w:rPr>
          <w:rFonts w:cs="Arial"/>
        </w:rPr>
        <w:t>isevoolne reovee</w:t>
      </w:r>
      <w:r w:rsidR="00E52C13" w:rsidRPr="00CC2815">
        <w:rPr>
          <w:rFonts w:cs="Arial"/>
        </w:rPr>
        <w:t xml:space="preserve"> kanalisatsioonitorust</w:t>
      </w:r>
      <w:r w:rsidRPr="00CC2815">
        <w:rPr>
          <w:rFonts w:cs="Arial"/>
        </w:rPr>
        <w:t>ik;</w:t>
      </w:r>
    </w:p>
    <w:p w14:paraId="75818384" w14:textId="70AAD7EE" w:rsidR="00D904B0" w:rsidRPr="00CC2815" w:rsidRDefault="00D904B0" w:rsidP="00A14705">
      <w:pPr>
        <w:pStyle w:val="Loendilik"/>
        <w:numPr>
          <w:ilvl w:val="0"/>
          <w:numId w:val="38"/>
        </w:numPr>
        <w:autoSpaceDE w:val="0"/>
        <w:autoSpaceDN w:val="0"/>
        <w:adjustRightInd w:val="0"/>
        <w:ind w:left="284" w:hanging="218"/>
        <w:jc w:val="both"/>
        <w:rPr>
          <w:rFonts w:cs="Arial"/>
        </w:rPr>
      </w:pPr>
      <w:r w:rsidRPr="00CC2815">
        <w:rPr>
          <w:rFonts w:cs="Arial"/>
        </w:rPr>
        <w:t>kanalisatsiooni survetorustik;</w:t>
      </w:r>
    </w:p>
    <w:p w14:paraId="267AC6EE" w14:textId="7E548C63" w:rsidR="00D904B0" w:rsidRPr="00CC2815" w:rsidRDefault="00884170" w:rsidP="00A14705">
      <w:pPr>
        <w:pStyle w:val="Loendilik"/>
        <w:numPr>
          <w:ilvl w:val="0"/>
          <w:numId w:val="38"/>
        </w:numPr>
        <w:autoSpaceDE w:val="0"/>
        <w:autoSpaceDN w:val="0"/>
        <w:adjustRightInd w:val="0"/>
        <w:ind w:left="284" w:hanging="218"/>
        <w:jc w:val="both"/>
        <w:rPr>
          <w:rFonts w:cs="Arial"/>
        </w:rPr>
      </w:pPr>
      <w:r w:rsidRPr="00CC2815">
        <w:rPr>
          <w:rFonts w:cs="Arial"/>
        </w:rPr>
        <w:t>elektrikaablid.</w:t>
      </w:r>
    </w:p>
    <w:p w14:paraId="0F4A48E2" w14:textId="4052AE34" w:rsidR="00417068" w:rsidRPr="00CC2815" w:rsidRDefault="00E9017D" w:rsidP="000C2101">
      <w:pPr>
        <w:autoSpaceDE w:val="0"/>
        <w:autoSpaceDN w:val="0"/>
        <w:adjustRightInd w:val="0"/>
        <w:jc w:val="both"/>
        <w:rPr>
          <w:rFonts w:cs="Arial"/>
        </w:rPr>
      </w:pPr>
      <w:r w:rsidRPr="00CC2815">
        <w:rPr>
          <w:rFonts w:cs="Arial"/>
        </w:rPr>
        <w:t>P</w:t>
      </w:r>
      <w:r w:rsidR="00644440" w:rsidRPr="00CC2815">
        <w:rPr>
          <w:rFonts w:cs="Arial"/>
        </w:rPr>
        <w:t>laneeringuala</w:t>
      </w:r>
      <w:r w:rsidRPr="00CC2815">
        <w:rPr>
          <w:rFonts w:cs="Arial"/>
        </w:rPr>
        <w:t xml:space="preserve"> läbib </w:t>
      </w:r>
      <w:r w:rsidR="00884170" w:rsidRPr="00CC2815">
        <w:rPr>
          <w:rFonts w:cs="Arial"/>
        </w:rPr>
        <w:t>kesk</w:t>
      </w:r>
      <w:r w:rsidR="00417068" w:rsidRPr="00CC2815">
        <w:rPr>
          <w:rFonts w:cs="Arial"/>
        </w:rPr>
        <w:t>pinge õhuliin</w:t>
      </w:r>
      <w:r w:rsidR="00F2398D" w:rsidRPr="00CC2815">
        <w:rPr>
          <w:rFonts w:cs="Arial"/>
        </w:rPr>
        <w:t xml:space="preserve"> ja sademevee kraav</w:t>
      </w:r>
      <w:r w:rsidR="00E52C13" w:rsidRPr="00CC2815">
        <w:rPr>
          <w:rFonts w:cs="Arial"/>
        </w:rPr>
        <w:t>.</w:t>
      </w:r>
    </w:p>
    <w:p w14:paraId="48160822" w14:textId="364DAF2D" w:rsidR="00831DF0" w:rsidRPr="00CC2815" w:rsidRDefault="00831DF0" w:rsidP="000C2101">
      <w:pPr>
        <w:contextualSpacing/>
        <w:jc w:val="both"/>
        <w:rPr>
          <w:rFonts w:cs="Arial"/>
        </w:rPr>
      </w:pPr>
      <w:r w:rsidRPr="00CC2815">
        <w:rPr>
          <w:rFonts w:cs="Arial"/>
        </w:rPr>
        <w:t>Olemasolev tehnovarustus on esitatud joonisel AS-03 Tugiplaan ja AS-04 Põhijoonis.</w:t>
      </w:r>
    </w:p>
    <w:p w14:paraId="745E1B99" w14:textId="77777777" w:rsidR="008A4EF6" w:rsidRPr="00CC2815" w:rsidRDefault="008A4EF6" w:rsidP="000C2101">
      <w:pPr>
        <w:contextualSpacing/>
        <w:jc w:val="both"/>
        <w:rPr>
          <w:rFonts w:cs="Arial"/>
        </w:rPr>
      </w:pPr>
    </w:p>
    <w:p w14:paraId="78752D40" w14:textId="77777777" w:rsidR="00E81250" w:rsidRPr="00CC2815" w:rsidRDefault="00E81250" w:rsidP="00961913">
      <w:pPr>
        <w:pStyle w:val="Pealkiri2"/>
        <w:numPr>
          <w:ilvl w:val="1"/>
          <w:numId w:val="2"/>
        </w:numPr>
        <w:tabs>
          <w:tab w:val="left" w:pos="426"/>
        </w:tabs>
        <w:rPr>
          <w:rFonts w:cs="Arial"/>
          <w:szCs w:val="22"/>
        </w:rPr>
      </w:pPr>
      <w:bookmarkStart w:id="19" w:name="_Toc497647803"/>
      <w:bookmarkStart w:id="20" w:name="_Toc217892604"/>
      <w:r w:rsidRPr="00CC2815">
        <w:rPr>
          <w:rFonts w:cs="Arial"/>
          <w:szCs w:val="22"/>
        </w:rPr>
        <w:t>Olemasolev haljastus ja keskkond</w:t>
      </w:r>
      <w:bookmarkEnd w:id="19"/>
      <w:bookmarkEnd w:id="20"/>
    </w:p>
    <w:p w14:paraId="4255DAF3" w14:textId="069B6B2B" w:rsidR="00E81250" w:rsidRPr="00CC2815" w:rsidRDefault="00AB6161" w:rsidP="000C2101">
      <w:pPr>
        <w:pStyle w:val="Loendilik"/>
        <w:autoSpaceDE w:val="0"/>
        <w:autoSpaceDN w:val="0"/>
        <w:adjustRightInd w:val="0"/>
        <w:ind w:left="0"/>
        <w:contextualSpacing w:val="0"/>
        <w:jc w:val="both"/>
        <w:rPr>
          <w:rFonts w:cs="Arial"/>
        </w:rPr>
      </w:pPr>
      <w:r w:rsidRPr="00CC2815">
        <w:rPr>
          <w:rFonts w:cs="Arial"/>
        </w:rPr>
        <w:t>Planeer</w:t>
      </w:r>
      <w:r w:rsidR="00663304" w:rsidRPr="00CC2815">
        <w:rPr>
          <w:rFonts w:cs="Arial"/>
        </w:rPr>
        <w:t>i</w:t>
      </w:r>
      <w:r w:rsidRPr="00CC2815">
        <w:rPr>
          <w:rFonts w:cs="Arial"/>
        </w:rPr>
        <w:t>nguala</w:t>
      </w:r>
      <w:r w:rsidR="00E9017D" w:rsidRPr="00CC2815">
        <w:rPr>
          <w:rFonts w:cs="Arial"/>
        </w:rPr>
        <w:t xml:space="preserve"> on</w:t>
      </w:r>
      <w:r w:rsidR="005B6A68" w:rsidRPr="00CC2815">
        <w:rPr>
          <w:rFonts w:cs="Arial"/>
        </w:rPr>
        <w:t xml:space="preserve"> </w:t>
      </w:r>
      <w:r w:rsidR="00E9017D" w:rsidRPr="00CC2815">
        <w:rPr>
          <w:rFonts w:cs="Arial"/>
        </w:rPr>
        <w:t>looduslik rohumaa</w:t>
      </w:r>
      <w:r w:rsidR="00A80035" w:rsidRPr="00CC2815">
        <w:rPr>
          <w:rFonts w:cs="Arial"/>
        </w:rPr>
        <w:t xml:space="preserve">, kasvavad </w:t>
      </w:r>
      <w:r w:rsidR="005F7206" w:rsidRPr="00CC2815">
        <w:rPr>
          <w:rFonts w:cs="Arial"/>
        </w:rPr>
        <w:t>üksikud madalakasvulised puud</w:t>
      </w:r>
      <w:r w:rsidR="00586B8D" w:rsidRPr="00CC2815">
        <w:rPr>
          <w:rFonts w:cs="Arial"/>
        </w:rPr>
        <w:t xml:space="preserve"> põhjaosas ja olemasoleva kraavi ääres.</w:t>
      </w:r>
    </w:p>
    <w:p w14:paraId="676F4554" w14:textId="77777777" w:rsidR="00E81250" w:rsidRPr="00CC2815" w:rsidRDefault="00E81250" w:rsidP="00961913">
      <w:pPr>
        <w:pStyle w:val="Pealkiri2"/>
        <w:numPr>
          <w:ilvl w:val="1"/>
          <w:numId w:val="2"/>
        </w:numPr>
        <w:tabs>
          <w:tab w:val="left" w:pos="426"/>
        </w:tabs>
        <w:rPr>
          <w:rFonts w:cs="Arial"/>
          <w:szCs w:val="22"/>
        </w:rPr>
      </w:pPr>
      <w:bookmarkStart w:id="21" w:name="_Toc497647804"/>
      <w:bookmarkStart w:id="22" w:name="_Toc217892605"/>
      <w:r w:rsidRPr="00CC2815">
        <w:rPr>
          <w:rFonts w:cs="Arial"/>
          <w:szCs w:val="22"/>
        </w:rPr>
        <w:lastRenderedPageBreak/>
        <w:t>Kehtivad piirangud</w:t>
      </w:r>
      <w:bookmarkEnd w:id="21"/>
      <w:bookmarkEnd w:id="22"/>
    </w:p>
    <w:p w14:paraId="32C3A3D3" w14:textId="77777777" w:rsidR="00E9017D" w:rsidRPr="00CC2815" w:rsidRDefault="00E9017D" w:rsidP="000C2101">
      <w:pPr>
        <w:autoSpaceDE w:val="0"/>
        <w:autoSpaceDN w:val="0"/>
        <w:adjustRightInd w:val="0"/>
        <w:jc w:val="both"/>
        <w:rPr>
          <w:rFonts w:cs="Arial"/>
        </w:rPr>
      </w:pPr>
      <w:bookmarkStart w:id="23" w:name="_Hlk121996785"/>
      <w:r w:rsidRPr="00CC2815">
        <w:rPr>
          <w:rFonts w:cs="Arial"/>
        </w:rPr>
        <w:t>Planeeritava maa-ala maakasutust kitsendavad tehnorajatiste kaitsevööndid:</w:t>
      </w:r>
    </w:p>
    <w:p w14:paraId="621A81ED" w14:textId="02C6258E" w:rsidR="00DC269F" w:rsidRPr="00CC2815" w:rsidRDefault="00C2115C" w:rsidP="000C2101">
      <w:pPr>
        <w:pStyle w:val="Loendilik"/>
        <w:numPr>
          <w:ilvl w:val="0"/>
          <w:numId w:val="18"/>
        </w:numPr>
        <w:autoSpaceDE w:val="0"/>
        <w:autoSpaceDN w:val="0"/>
        <w:adjustRightInd w:val="0"/>
        <w:ind w:left="284" w:hanging="218"/>
        <w:jc w:val="both"/>
        <w:rPr>
          <w:rFonts w:cs="Arial"/>
        </w:rPr>
      </w:pPr>
      <w:r w:rsidRPr="00CC2815">
        <w:rPr>
          <w:rFonts w:cs="Arial"/>
        </w:rPr>
        <w:t>Keskpinge õhuliini kaitsevöönd 10</w:t>
      </w:r>
      <w:r w:rsidR="00A14705" w:rsidRPr="00CC2815">
        <w:rPr>
          <w:rFonts w:cs="Arial"/>
        </w:rPr>
        <w:t xml:space="preserve"> </w:t>
      </w:r>
      <w:r w:rsidRPr="00CC2815">
        <w:rPr>
          <w:rFonts w:cs="Arial"/>
        </w:rPr>
        <w:t>m liini teljest mõlemale poole;</w:t>
      </w:r>
    </w:p>
    <w:p w14:paraId="2AB5972A" w14:textId="7A8FECA7" w:rsidR="00C2115C" w:rsidRPr="00CC2815" w:rsidRDefault="00292232" w:rsidP="000C2101">
      <w:pPr>
        <w:pStyle w:val="Loendilik"/>
        <w:numPr>
          <w:ilvl w:val="0"/>
          <w:numId w:val="18"/>
        </w:numPr>
        <w:autoSpaceDE w:val="0"/>
        <w:autoSpaceDN w:val="0"/>
        <w:adjustRightInd w:val="0"/>
        <w:ind w:left="284" w:hanging="218"/>
        <w:jc w:val="both"/>
        <w:rPr>
          <w:rFonts w:cs="Arial"/>
        </w:rPr>
      </w:pPr>
      <w:r w:rsidRPr="00CC2815">
        <w:rPr>
          <w:rFonts w:cs="Arial"/>
        </w:rPr>
        <w:t>Veetorustiku kaitsevöönd toru teljest 2 m mõlemale poole</w:t>
      </w:r>
      <w:r w:rsidR="003C2651" w:rsidRPr="00CC2815">
        <w:rPr>
          <w:rFonts w:cs="Arial"/>
        </w:rPr>
        <w:t xml:space="preserve"> (Liiva teel)</w:t>
      </w:r>
      <w:r w:rsidRPr="00CC2815">
        <w:rPr>
          <w:rFonts w:cs="Arial"/>
        </w:rPr>
        <w:t>;</w:t>
      </w:r>
    </w:p>
    <w:p w14:paraId="7865D740" w14:textId="4E6B1A70" w:rsidR="00292232" w:rsidRPr="00CC2815" w:rsidRDefault="00292232" w:rsidP="00292232">
      <w:pPr>
        <w:pStyle w:val="Loendilik"/>
        <w:numPr>
          <w:ilvl w:val="0"/>
          <w:numId w:val="18"/>
        </w:numPr>
        <w:autoSpaceDE w:val="0"/>
        <w:autoSpaceDN w:val="0"/>
        <w:adjustRightInd w:val="0"/>
        <w:ind w:left="284" w:hanging="218"/>
        <w:jc w:val="both"/>
        <w:rPr>
          <w:rFonts w:cs="Arial"/>
        </w:rPr>
      </w:pPr>
      <w:r w:rsidRPr="00CC2815">
        <w:rPr>
          <w:rFonts w:cs="Arial"/>
        </w:rPr>
        <w:t>kanalisatsioonitorustiku kaitsevöönd toru teljest 2 m mõlemale poole</w:t>
      </w:r>
      <w:r w:rsidR="003C2651" w:rsidRPr="00CC2815">
        <w:rPr>
          <w:rFonts w:cs="Arial"/>
        </w:rPr>
        <w:t xml:space="preserve"> (Liiva teel)</w:t>
      </w:r>
      <w:r w:rsidR="00D44702" w:rsidRPr="00CC2815">
        <w:rPr>
          <w:rFonts w:cs="Arial"/>
        </w:rPr>
        <w:t>.</w:t>
      </w:r>
    </w:p>
    <w:bookmarkEnd w:id="23"/>
    <w:p w14:paraId="596509A3" w14:textId="141596A3" w:rsidR="00831DF0" w:rsidRPr="00CC2815" w:rsidRDefault="00831DF0" w:rsidP="000C2101">
      <w:pPr>
        <w:jc w:val="both"/>
        <w:rPr>
          <w:rFonts w:cs="Arial"/>
        </w:rPr>
      </w:pPr>
      <w:r w:rsidRPr="00CC2815">
        <w:rPr>
          <w:rFonts w:cs="Arial"/>
        </w:rPr>
        <w:t>Olemasolevad kitsendused on esitatud joonisel AS-03 Tugiplaan ja AS-04 Põhijoonis.</w:t>
      </w:r>
    </w:p>
    <w:p w14:paraId="0DF3C338" w14:textId="77777777" w:rsidR="00F42876" w:rsidRPr="00CC2815" w:rsidRDefault="00F42876" w:rsidP="000C2101">
      <w:pPr>
        <w:autoSpaceDE w:val="0"/>
        <w:autoSpaceDN w:val="0"/>
        <w:adjustRightInd w:val="0"/>
        <w:jc w:val="both"/>
        <w:rPr>
          <w:rFonts w:cs="Arial"/>
        </w:rPr>
      </w:pPr>
    </w:p>
    <w:p w14:paraId="7AB16FA7" w14:textId="77777777" w:rsidR="008A4EF6" w:rsidRPr="00CC2815" w:rsidRDefault="008A4EF6" w:rsidP="000C2101">
      <w:pPr>
        <w:autoSpaceDE w:val="0"/>
        <w:autoSpaceDN w:val="0"/>
        <w:adjustRightInd w:val="0"/>
        <w:jc w:val="both"/>
        <w:rPr>
          <w:rFonts w:cs="Arial"/>
        </w:rPr>
      </w:pPr>
    </w:p>
    <w:p w14:paraId="798F977F" w14:textId="791E3E83" w:rsidR="00E81250" w:rsidRPr="00CC2815" w:rsidRDefault="00B25CE5" w:rsidP="008A4EF6">
      <w:pPr>
        <w:pStyle w:val="Pealkiri1"/>
        <w:numPr>
          <w:ilvl w:val="0"/>
          <w:numId w:val="2"/>
        </w:numPr>
        <w:ind w:left="431" w:hanging="431"/>
      </w:pPr>
      <w:bookmarkStart w:id="24" w:name="_Toc217892606"/>
      <w:r w:rsidRPr="00CC2815">
        <w:t>PLANEERINGU ETTEPANEK</w:t>
      </w:r>
      <w:bookmarkEnd w:id="24"/>
    </w:p>
    <w:p w14:paraId="3019EEEB" w14:textId="77777777" w:rsidR="006E7589" w:rsidRPr="00CC2815" w:rsidRDefault="006E7589" w:rsidP="000C2101">
      <w:pPr>
        <w:rPr>
          <w:rFonts w:cs="Arial"/>
        </w:rPr>
      </w:pPr>
      <w:bookmarkStart w:id="25" w:name="_Toc497647806"/>
    </w:p>
    <w:p w14:paraId="3ECD8191" w14:textId="4326C8B1" w:rsidR="0042397E" w:rsidRPr="00CC2815" w:rsidRDefault="00E81250" w:rsidP="00961913">
      <w:pPr>
        <w:pStyle w:val="Pealkiri2"/>
        <w:numPr>
          <w:ilvl w:val="1"/>
          <w:numId w:val="2"/>
        </w:numPr>
        <w:tabs>
          <w:tab w:val="left" w:pos="426"/>
        </w:tabs>
        <w:rPr>
          <w:rFonts w:cs="Arial"/>
          <w:szCs w:val="22"/>
        </w:rPr>
      </w:pPr>
      <w:bookmarkStart w:id="26" w:name="_Toc217892607"/>
      <w:r w:rsidRPr="00CC2815">
        <w:rPr>
          <w:rFonts w:cs="Arial"/>
          <w:szCs w:val="22"/>
        </w:rPr>
        <w:t>Krundijaotus</w:t>
      </w:r>
      <w:bookmarkEnd w:id="25"/>
      <w:bookmarkEnd w:id="26"/>
    </w:p>
    <w:p w14:paraId="474B258B" w14:textId="2BCB4ACB" w:rsidR="00543065" w:rsidRPr="00CC2815" w:rsidRDefault="00DA0B56" w:rsidP="003D6700">
      <w:pPr>
        <w:jc w:val="both"/>
        <w:rPr>
          <w:rFonts w:cs="Arial"/>
        </w:rPr>
      </w:pPr>
      <w:r w:rsidRPr="00CC2815">
        <w:rPr>
          <w:rFonts w:cs="Arial"/>
        </w:rPr>
        <w:t xml:space="preserve">Planeeringuala krundijaotuses on </w:t>
      </w:r>
      <w:r w:rsidR="00543065" w:rsidRPr="00CC2815">
        <w:rPr>
          <w:rFonts w:cs="Arial"/>
        </w:rPr>
        <w:t>lähtut</w:t>
      </w:r>
      <w:r w:rsidR="000B2ACD" w:rsidRPr="00CC2815">
        <w:rPr>
          <w:rFonts w:cs="Arial"/>
        </w:rPr>
        <w:t>u</w:t>
      </w:r>
      <w:r w:rsidR="00543065" w:rsidRPr="00CC2815">
        <w:rPr>
          <w:rFonts w:cs="Arial"/>
        </w:rPr>
        <w:t xml:space="preserve">d kehtivast </w:t>
      </w:r>
      <w:r w:rsidR="000B2ACD" w:rsidRPr="00CC2815">
        <w:rPr>
          <w:rFonts w:cs="Arial"/>
        </w:rPr>
        <w:t xml:space="preserve">Rae valla põhjapiirkonna üldplaneeringule </w:t>
      </w:r>
      <w:r w:rsidR="003C2651" w:rsidRPr="00CC2815">
        <w:rPr>
          <w:rFonts w:cs="Arial"/>
        </w:rPr>
        <w:t xml:space="preserve">ka </w:t>
      </w:r>
      <w:r w:rsidR="000B2ACD" w:rsidRPr="00CC2815">
        <w:rPr>
          <w:rFonts w:cs="Arial"/>
        </w:rPr>
        <w:t>all toodud asjaolusid:</w:t>
      </w:r>
    </w:p>
    <w:p w14:paraId="564712E0" w14:textId="6E122C82" w:rsidR="00543065" w:rsidRPr="00CC2815" w:rsidRDefault="00DA0B56" w:rsidP="00253857">
      <w:pPr>
        <w:pStyle w:val="Loendilik"/>
        <w:numPr>
          <w:ilvl w:val="0"/>
          <w:numId w:val="37"/>
        </w:numPr>
        <w:ind w:left="284" w:hanging="218"/>
        <w:jc w:val="both"/>
        <w:rPr>
          <w:rFonts w:cs="Arial"/>
        </w:rPr>
      </w:pPr>
      <w:r w:rsidRPr="00CC2815">
        <w:rPr>
          <w:rFonts w:cs="Arial"/>
        </w:rPr>
        <w:t>kinnistu konfiguratsiooni,</w:t>
      </w:r>
      <w:r w:rsidR="00543065" w:rsidRPr="00CC2815">
        <w:rPr>
          <w:rFonts w:cs="Arial"/>
        </w:rPr>
        <w:t xml:space="preserve"> s</w:t>
      </w:r>
      <w:r w:rsidR="00A84A8E" w:rsidRPr="00CC2815">
        <w:rPr>
          <w:rFonts w:cs="Arial"/>
        </w:rPr>
        <w:t>.</w:t>
      </w:r>
      <w:r w:rsidR="00543065" w:rsidRPr="00CC2815">
        <w:rPr>
          <w:rFonts w:cs="Arial"/>
        </w:rPr>
        <w:t xml:space="preserve">o </w:t>
      </w:r>
      <w:r w:rsidR="003C2651" w:rsidRPr="00CC2815">
        <w:rPr>
          <w:rFonts w:cs="Arial"/>
        </w:rPr>
        <w:t xml:space="preserve">selle </w:t>
      </w:r>
      <w:r w:rsidR="00543065" w:rsidRPr="00CC2815">
        <w:rPr>
          <w:rFonts w:cs="Arial"/>
        </w:rPr>
        <w:t>kolmnurkne kuju, mis eeldab rohkem kui 1 elamumaa krundi moodustamist, et tagada hoonete ümber hoovialad;</w:t>
      </w:r>
    </w:p>
    <w:p w14:paraId="43F98B69" w14:textId="56A75FC7" w:rsidR="000B2ACD" w:rsidRPr="00CC2815" w:rsidRDefault="00543065" w:rsidP="00253857">
      <w:pPr>
        <w:pStyle w:val="Loendilik"/>
        <w:numPr>
          <w:ilvl w:val="0"/>
          <w:numId w:val="37"/>
        </w:numPr>
        <w:ind w:left="284" w:hanging="218"/>
        <w:jc w:val="both"/>
        <w:rPr>
          <w:rFonts w:cs="Arial"/>
        </w:rPr>
      </w:pPr>
      <w:r w:rsidRPr="00CC2815">
        <w:rPr>
          <w:rFonts w:cs="Arial"/>
        </w:rPr>
        <w:t>kinnistu</w:t>
      </w:r>
      <w:r w:rsidR="00DA0B56" w:rsidRPr="00CC2815">
        <w:rPr>
          <w:rFonts w:cs="Arial"/>
        </w:rPr>
        <w:t xml:space="preserve"> paiknemist</w:t>
      </w:r>
      <w:r w:rsidRPr="00CC2815">
        <w:rPr>
          <w:rFonts w:cs="Arial"/>
        </w:rPr>
        <w:t>, s</w:t>
      </w:r>
      <w:r w:rsidR="00A84A8E" w:rsidRPr="00CC2815">
        <w:rPr>
          <w:rFonts w:cs="Arial"/>
        </w:rPr>
        <w:t>.</w:t>
      </w:r>
      <w:r w:rsidRPr="00CC2815">
        <w:rPr>
          <w:rFonts w:cs="Arial"/>
        </w:rPr>
        <w:t xml:space="preserve">t </w:t>
      </w:r>
      <w:r w:rsidR="003C2651" w:rsidRPr="00CC2815">
        <w:rPr>
          <w:rFonts w:cs="Arial"/>
        </w:rPr>
        <w:t xml:space="preserve">see </w:t>
      </w:r>
      <w:r w:rsidRPr="00CC2815">
        <w:rPr>
          <w:rFonts w:cs="Arial"/>
        </w:rPr>
        <w:t>asub ridaelamute ja üksikelamute vahel, et tagada</w:t>
      </w:r>
      <w:r w:rsidR="000B2ACD" w:rsidRPr="00CC2815">
        <w:rPr>
          <w:rFonts w:cs="Arial"/>
        </w:rPr>
        <w:t xml:space="preserve"> funktsionaalne sidusus antud piirkonnas,</w:t>
      </w:r>
    </w:p>
    <w:p w14:paraId="2B62F3D2" w14:textId="5FF43563" w:rsidR="00DA0B56" w:rsidRPr="00CC2815" w:rsidRDefault="000B2ACD" w:rsidP="00253857">
      <w:pPr>
        <w:pStyle w:val="Loendilik"/>
        <w:numPr>
          <w:ilvl w:val="0"/>
          <w:numId w:val="37"/>
        </w:numPr>
        <w:ind w:left="284" w:hanging="218"/>
        <w:jc w:val="both"/>
        <w:rPr>
          <w:rFonts w:cs="Arial"/>
        </w:rPr>
      </w:pPr>
      <w:r w:rsidRPr="00CC2815">
        <w:rPr>
          <w:rFonts w:cs="Arial"/>
        </w:rPr>
        <w:t>kinnistul lasuvaid piiranguid, s</w:t>
      </w:r>
      <w:r w:rsidR="00556AA4" w:rsidRPr="00CC2815">
        <w:rPr>
          <w:rFonts w:cs="Arial"/>
        </w:rPr>
        <w:t>.</w:t>
      </w:r>
      <w:r w:rsidRPr="00CC2815">
        <w:rPr>
          <w:rFonts w:cs="Arial"/>
        </w:rPr>
        <w:t>o eesvoolu kraav</w:t>
      </w:r>
      <w:r w:rsidR="003C2651" w:rsidRPr="00CC2815">
        <w:rPr>
          <w:rFonts w:cs="Arial"/>
        </w:rPr>
        <w:t xml:space="preserve"> ja</w:t>
      </w:r>
      <w:r w:rsidRPr="00CC2815">
        <w:rPr>
          <w:rFonts w:cs="Arial"/>
        </w:rPr>
        <w:t xml:space="preserve"> keskpinge õhuliin</w:t>
      </w:r>
      <w:r w:rsidR="003C2651" w:rsidRPr="00CC2815">
        <w:rPr>
          <w:rFonts w:cs="Arial"/>
        </w:rPr>
        <w:t>.</w:t>
      </w:r>
    </w:p>
    <w:p w14:paraId="27C4424E" w14:textId="5CC08F67" w:rsidR="003D6700" w:rsidRPr="00CC2815" w:rsidRDefault="000B2ACD" w:rsidP="003D6700">
      <w:pPr>
        <w:jc w:val="both"/>
        <w:rPr>
          <w:rFonts w:cs="Arial"/>
        </w:rPr>
      </w:pPr>
      <w:r w:rsidRPr="00CC2815">
        <w:rPr>
          <w:rFonts w:cs="Arial"/>
        </w:rPr>
        <w:t>Lähtudes eeltoodust on p</w:t>
      </w:r>
      <w:r w:rsidR="003D6700" w:rsidRPr="00CC2815">
        <w:rPr>
          <w:rFonts w:cs="Arial"/>
        </w:rPr>
        <w:t xml:space="preserve">laneeringus kavandatud kolm elamumaa ja kaks transpordimaa sihtotstarbega krunti. Moodustatud elamumaa kruntidele määratakse ehitusõigused üksik- ja </w:t>
      </w:r>
      <w:r w:rsidR="00A14705" w:rsidRPr="00CC2815">
        <w:rPr>
          <w:rFonts w:cs="Arial"/>
        </w:rPr>
        <w:t>kaksikelamu</w:t>
      </w:r>
      <w:r w:rsidR="003D6700" w:rsidRPr="00CC2815">
        <w:rPr>
          <w:rFonts w:cs="Arial"/>
        </w:rPr>
        <w:t>te ehitamiseks.</w:t>
      </w:r>
    </w:p>
    <w:p w14:paraId="318B510E" w14:textId="77777777" w:rsidR="00844BFB" w:rsidRPr="00CC2815" w:rsidRDefault="00844BFB" w:rsidP="000C2101">
      <w:pPr>
        <w:autoSpaceDE w:val="0"/>
        <w:autoSpaceDN w:val="0"/>
        <w:adjustRightInd w:val="0"/>
        <w:jc w:val="both"/>
        <w:rPr>
          <w:rFonts w:cs="Arial"/>
        </w:rPr>
      </w:pPr>
    </w:p>
    <w:p w14:paraId="0C0AD0F2" w14:textId="4294B630" w:rsidR="002F4EDB" w:rsidRPr="00CC2815" w:rsidRDefault="001B6A09" w:rsidP="002F4EDB">
      <w:pPr>
        <w:pStyle w:val="Pealdis"/>
        <w:spacing w:after="0"/>
        <w:rPr>
          <w:color w:val="auto"/>
        </w:rPr>
      </w:pPr>
      <w:r w:rsidRPr="00CC2815">
        <w:t xml:space="preserve">Tabel </w:t>
      </w:r>
      <w:r w:rsidRPr="00CC2815">
        <w:fldChar w:fldCharType="begin"/>
      </w:r>
      <w:r w:rsidRPr="00CC2815">
        <w:instrText xml:space="preserve"> SEQ Tabel \* ARABIC </w:instrText>
      </w:r>
      <w:r w:rsidRPr="00CC2815">
        <w:fldChar w:fldCharType="separate"/>
      </w:r>
      <w:r w:rsidR="00D77083">
        <w:rPr>
          <w:noProof/>
        </w:rPr>
        <w:t>2</w:t>
      </w:r>
      <w:r w:rsidRPr="00CC2815">
        <w:fldChar w:fldCharType="end"/>
      </w:r>
      <w:r w:rsidRPr="00CC2815">
        <w:t xml:space="preserve">. </w:t>
      </w:r>
      <w:r w:rsidR="002F4EDB" w:rsidRPr="00CC2815">
        <w:rPr>
          <w:color w:val="auto"/>
        </w:rPr>
        <w:t>Krundijaotus.</w:t>
      </w:r>
    </w:p>
    <w:tbl>
      <w:tblPr>
        <w:tblStyle w:val="Heleruuttabel1"/>
        <w:tblW w:w="9781" w:type="dxa"/>
        <w:tblInd w:w="108" w:type="dxa"/>
        <w:tblLook w:val="04A0" w:firstRow="1" w:lastRow="0" w:firstColumn="1" w:lastColumn="0" w:noHBand="0" w:noVBand="1"/>
      </w:tblPr>
      <w:tblGrid>
        <w:gridCol w:w="566"/>
        <w:gridCol w:w="1419"/>
        <w:gridCol w:w="3827"/>
        <w:gridCol w:w="3969"/>
      </w:tblGrid>
      <w:tr w:rsidR="00DE3551" w:rsidRPr="00CC2815" w14:paraId="62A5589F" w14:textId="77777777" w:rsidTr="00A147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 w:type="dxa"/>
            <w:tcBorders>
              <w:bottom w:val="single" w:sz="12" w:space="0" w:color="auto"/>
            </w:tcBorders>
            <w:shd w:val="clear" w:color="auto" w:fill="F2F2F2" w:themeFill="background1" w:themeFillShade="F2"/>
            <w:vAlign w:val="center"/>
          </w:tcPr>
          <w:p w14:paraId="40D5507A" w14:textId="77777777" w:rsidR="00DE3551" w:rsidRPr="00CC2815" w:rsidRDefault="00DE3551" w:rsidP="00DE3551">
            <w:pPr>
              <w:ind w:left="-105" w:right="-101"/>
              <w:jc w:val="center"/>
            </w:pPr>
            <w:r w:rsidRPr="00CC2815">
              <w:t>Pos nr</w:t>
            </w:r>
          </w:p>
        </w:tc>
        <w:tc>
          <w:tcPr>
            <w:tcW w:w="1419" w:type="dxa"/>
            <w:tcBorders>
              <w:bottom w:val="single" w:sz="12" w:space="0" w:color="auto"/>
            </w:tcBorders>
            <w:shd w:val="clear" w:color="auto" w:fill="F2F2F2" w:themeFill="background1" w:themeFillShade="F2"/>
            <w:vAlign w:val="center"/>
          </w:tcPr>
          <w:p w14:paraId="527D2738" w14:textId="77777777" w:rsidR="00DE3551" w:rsidRPr="00CC2815" w:rsidRDefault="00DE3551" w:rsidP="00A14705">
            <w:pPr>
              <w:ind w:left="-107" w:right="-110"/>
              <w:jc w:val="center"/>
              <w:cnfStyle w:val="100000000000" w:firstRow="1" w:lastRow="0" w:firstColumn="0" w:lastColumn="0" w:oddVBand="0" w:evenVBand="0" w:oddHBand="0" w:evenHBand="0" w:firstRowFirstColumn="0" w:firstRowLastColumn="0" w:lastRowFirstColumn="0" w:lastRowLastColumn="0"/>
            </w:pPr>
            <w:r w:rsidRPr="00CC2815">
              <w:t>Suurus (m²)</w:t>
            </w:r>
          </w:p>
        </w:tc>
        <w:tc>
          <w:tcPr>
            <w:tcW w:w="3827" w:type="dxa"/>
            <w:tcBorders>
              <w:bottom w:val="single" w:sz="12" w:space="0" w:color="auto"/>
            </w:tcBorders>
            <w:shd w:val="clear" w:color="auto" w:fill="F2F2F2" w:themeFill="background1" w:themeFillShade="F2"/>
            <w:vAlign w:val="center"/>
          </w:tcPr>
          <w:p w14:paraId="26567373" w14:textId="77777777" w:rsidR="00DE3551" w:rsidRPr="00CC2815" w:rsidRDefault="00DE3551" w:rsidP="00DE3551">
            <w:pPr>
              <w:ind w:left="-113" w:right="-112"/>
              <w:jc w:val="center"/>
              <w:cnfStyle w:val="100000000000" w:firstRow="1" w:lastRow="0" w:firstColumn="0" w:lastColumn="0" w:oddVBand="0" w:evenVBand="0" w:oddHBand="0" w:evenHBand="0" w:firstRowFirstColumn="0" w:firstRowLastColumn="0" w:lastRowFirstColumn="0" w:lastRowLastColumn="0"/>
            </w:pPr>
            <w:r w:rsidRPr="00CC2815">
              <w:t>Sihtotstarve</w:t>
            </w:r>
          </w:p>
          <w:p w14:paraId="5D97D007" w14:textId="77777777" w:rsidR="00DE3551" w:rsidRPr="00CC2815" w:rsidRDefault="00DE3551" w:rsidP="00DE3551">
            <w:pPr>
              <w:ind w:left="-113" w:right="-112"/>
              <w:jc w:val="center"/>
              <w:cnfStyle w:val="100000000000" w:firstRow="1" w:lastRow="0" w:firstColumn="0" w:lastColumn="0" w:oddVBand="0" w:evenVBand="0" w:oddHBand="0" w:evenHBand="0" w:firstRowFirstColumn="0" w:firstRowLastColumn="0" w:lastRowFirstColumn="0" w:lastRowLastColumn="0"/>
            </w:pPr>
            <w:r w:rsidRPr="00CC2815">
              <w:t>(detailplaneeringu liikide kaupa)</w:t>
            </w:r>
          </w:p>
        </w:tc>
        <w:tc>
          <w:tcPr>
            <w:tcW w:w="3969" w:type="dxa"/>
            <w:tcBorders>
              <w:bottom w:val="single" w:sz="12" w:space="0" w:color="auto"/>
              <w:right w:val="single" w:sz="4" w:space="0" w:color="auto"/>
            </w:tcBorders>
            <w:shd w:val="clear" w:color="auto" w:fill="F2F2F2" w:themeFill="background1" w:themeFillShade="F2"/>
            <w:vAlign w:val="center"/>
          </w:tcPr>
          <w:p w14:paraId="241480CD" w14:textId="77777777" w:rsidR="00DE3551" w:rsidRPr="00CC2815" w:rsidRDefault="00DE3551" w:rsidP="00DE3551">
            <w:pPr>
              <w:jc w:val="center"/>
              <w:cnfStyle w:val="100000000000" w:firstRow="1" w:lastRow="0" w:firstColumn="0" w:lastColumn="0" w:oddVBand="0" w:evenVBand="0" w:oddHBand="0" w:evenHBand="0" w:firstRowFirstColumn="0" w:firstRowLastColumn="0" w:lastRowFirstColumn="0" w:lastRowLastColumn="0"/>
            </w:pPr>
            <w:r w:rsidRPr="00CC2815">
              <w:t>Sihtotstarve</w:t>
            </w:r>
          </w:p>
          <w:p w14:paraId="419DED4C" w14:textId="77777777" w:rsidR="00DE3551" w:rsidRPr="00CC2815" w:rsidRDefault="00DE3551" w:rsidP="00DE3551">
            <w:pPr>
              <w:jc w:val="center"/>
              <w:cnfStyle w:val="100000000000" w:firstRow="1" w:lastRow="0" w:firstColumn="0" w:lastColumn="0" w:oddVBand="0" w:evenVBand="0" w:oddHBand="0" w:evenHBand="0" w:firstRowFirstColumn="0" w:firstRowLastColumn="0" w:lastRowFirstColumn="0" w:lastRowLastColumn="0"/>
            </w:pPr>
            <w:r w:rsidRPr="00CC2815">
              <w:t>(katastriüksuse liikide kaupa)</w:t>
            </w:r>
          </w:p>
        </w:tc>
      </w:tr>
      <w:tr w:rsidR="00DE3551" w:rsidRPr="00CC2815" w14:paraId="2135D9B1" w14:textId="77777777" w:rsidTr="00A14705">
        <w:tc>
          <w:tcPr>
            <w:cnfStyle w:val="001000000000" w:firstRow="0" w:lastRow="0" w:firstColumn="1" w:lastColumn="0" w:oddVBand="0" w:evenVBand="0" w:oddHBand="0" w:evenHBand="0" w:firstRowFirstColumn="0" w:firstRowLastColumn="0" w:lastRowFirstColumn="0" w:lastRowLastColumn="0"/>
            <w:tcW w:w="566" w:type="dxa"/>
            <w:tcBorders>
              <w:top w:val="single" w:sz="12" w:space="0" w:color="auto"/>
            </w:tcBorders>
            <w:vAlign w:val="center"/>
          </w:tcPr>
          <w:p w14:paraId="7C45A7B2" w14:textId="77777777" w:rsidR="00DE3551" w:rsidRPr="00CC2815" w:rsidRDefault="00DE3551" w:rsidP="00DE3551">
            <w:pPr>
              <w:jc w:val="center"/>
            </w:pPr>
            <w:r w:rsidRPr="00CC2815">
              <w:t>1</w:t>
            </w:r>
          </w:p>
        </w:tc>
        <w:tc>
          <w:tcPr>
            <w:tcW w:w="1419" w:type="dxa"/>
            <w:tcBorders>
              <w:top w:val="single" w:sz="12" w:space="0" w:color="auto"/>
            </w:tcBorders>
            <w:vAlign w:val="center"/>
          </w:tcPr>
          <w:p w14:paraId="173F5300" w14:textId="16D37A91" w:rsidR="00DE3551" w:rsidRPr="00CC2815" w:rsidRDefault="00C22CCC" w:rsidP="00DE3551">
            <w:pPr>
              <w:jc w:val="center"/>
              <w:cnfStyle w:val="000000000000" w:firstRow="0" w:lastRow="0" w:firstColumn="0" w:lastColumn="0" w:oddVBand="0" w:evenVBand="0" w:oddHBand="0" w:evenHBand="0" w:firstRowFirstColumn="0" w:firstRowLastColumn="0" w:lastRowFirstColumn="0" w:lastRowLastColumn="0"/>
            </w:pPr>
            <w:r w:rsidRPr="00CC2815">
              <w:t>2004</w:t>
            </w:r>
          </w:p>
        </w:tc>
        <w:tc>
          <w:tcPr>
            <w:tcW w:w="3827" w:type="dxa"/>
            <w:tcBorders>
              <w:top w:val="single" w:sz="12" w:space="0" w:color="auto"/>
            </w:tcBorders>
            <w:vAlign w:val="center"/>
          </w:tcPr>
          <w:p w14:paraId="735FD9E0" w14:textId="7FB7B8D0" w:rsidR="00DE3551" w:rsidRPr="00CC2815" w:rsidRDefault="00A14705" w:rsidP="00DE3551">
            <w:pPr>
              <w:jc w:val="center"/>
              <w:cnfStyle w:val="000000000000" w:firstRow="0" w:lastRow="0" w:firstColumn="0" w:lastColumn="0" w:oddVBand="0" w:evenVBand="0" w:oddHBand="0" w:evenHBand="0" w:firstRowFirstColumn="0" w:firstRowLastColumn="0" w:lastRowFirstColumn="0" w:lastRowLastColumn="0"/>
            </w:pPr>
            <w:r w:rsidRPr="00CC2815">
              <w:t>kaksikelamu</w:t>
            </w:r>
            <w:r w:rsidR="00C41D44" w:rsidRPr="00CC2815">
              <w:t xml:space="preserve"> maa</w:t>
            </w:r>
            <w:r w:rsidR="006A168A" w:rsidRPr="00CC2815">
              <w:t xml:space="preserve"> / üksikelamu maa</w:t>
            </w:r>
          </w:p>
        </w:tc>
        <w:tc>
          <w:tcPr>
            <w:tcW w:w="3969" w:type="dxa"/>
            <w:tcBorders>
              <w:top w:val="single" w:sz="12" w:space="0" w:color="auto"/>
              <w:right w:val="single" w:sz="4" w:space="0" w:color="auto"/>
            </w:tcBorders>
            <w:vAlign w:val="center"/>
          </w:tcPr>
          <w:p w14:paraId="3F364D07" w14:textId="77777777" w:rsidR="00DE3551" w:rsidRPr="00CC2815" w:rsidRDefault="00DE3551" w:rsidP="00DE3551">
            <w:pPr>
              <w:jc w:val="center"/>
              <w:cnfStyle w:val="000000000000" w:firstRow="0" w:lastRow="0" w:firstColumn="0" w:lastColumn="0" w:oddVBand="0" w:evenVBand="0" w:oddHBand="0" w:evenHBand="0" w:firstRowFirstColumn="0" w:firstRowLastColumn="0" w:lastRowFirstColumn="0" w:lastRowLastColumn="0"/>
            </w:pPr>
            <w:r w:rsidRPr="00CC2815">
              <w:t>elamumaa</w:t>
            </w:r>
          </w:p>
        </w:tc>
      </w:tr>
      <w:tr w:rsidR="00DE3551" w:rsidRPr="00CC2815" w14:paraId="6487DDD7"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29ED0E1B" w14:textId="77777777" w:rsidR="00DE3551" w:rsidRPr="00CC2815" w:rsidRDefault="00DE3551" w:rsidP="00DE3551">
            <w:pPr>
              <w:jc w:val="center"/>
            </w:pPr>
            <w:r w:rsidRPr="00CC2815">
              <w:t>2</w:t>
            </w:r>
          </w:p>
        </w:tc>
        <w:tc>
          <w:tcPr>
            <w:tcW w:w="1419" w:type="dxa"/>
            <w:vAlign w:val="center"/>
          </w:tcPr>
          <w:p w14:paraId="0642DB22" w14:textId="79485D22" w:rsidR="00DE3551" w:rsidRPr="00CC2815" w:rsidRDefault="00C22CCC" w:rsidP="00DE3551">
            <w:pPr>
              <w:jc w:val="center"/>
              <w:cnfStyle w:val="000000000000" w:firstRow="0" w:lastRow="0" w:firstColumn="0" w:lastColumn="0" w:oddVBand="0" w:evenVBand="0" w:oddHBand="0" w:evenHBand="0" w:firstRowFirstColumn="0" w:firstRowLastColumn="0" w:lastRowFirstColumn="0" w:lastRowLastColumn="0"/>
            </w:pPr>
            <w:r w:rsidRPr="00CC2815">
              <w:t>20</w:t>
            </w:r>
            <w:r w:rsidR="002A72D0" w:rsidRPr="00CC2815">
              <w:t>31</w:t>
            </w:r>
          </w:p>
        </w:tc>
        <w:tc>
          <w:tcPr>
            <w:tcW w:w="3827" w:type="dxa"/>
            <w:vAlign w:val="center"/>
          </w:tcPr>
          <w:p w14:paraId="4DDD591A" w14:textId="368DAFCE" w:rsidR="00DE3551" w:rsidRPr="00CC2815" w:rsidRDefault="00A14705" w:rsidP="00DE3551">
            <w:pPr>
              <w:jc w:val="center"/>
              <w:cnfStyle w:val="000000000000" w:firstRow="0" w:lastRow="0" w:firstColumn="0" w:lastColumn="0" w:oddVBand="0" w:evenVBand="0" w:oddHBand="0" w:evenHBand="0" w:firstRowFirstColumn="0" w:firstRowLastColumn="0" w:lastRowFirstColumn="0" w:lastRowLastColumn="0"/>
            </w:pPr>
            <w:r w:rsidRPr="00CC2815">
              <w:t>kaksikelamu</w:t>
            </w:r>
            <w:r w:rsidR="00C41D44" w:rsidRPr="00CC2815">
              <w:t xml:space="preserve"> maa</w:t>
            </w:r>
            <w:r w:rsidR="006A168A" w:rsidRPr="00CC2815">
              <w:t xml:space="preserve"> / üksikelamu maa</w:t>
            </w:r>
          </w:p>
        </w:tc>
        <w:tc>
          <w:tcPr>
            <w:tcW w:w="3969" w:type="dxa"/>
            <w:tcBorders>
              <w:right w:val="single" w:sz="4" w:space="0" w:color="auto"/>
            </w:tcBorders>
            <w:vAlign w:val="center"/>
          </w:tcPr>
          <w:p w14:paraId="3FB02BAA" w14:textId="77777777" w:rsidR="00DE3551" w:rsidRPr="00CC2815" w:rsidRDefault="00DE3551" w:rsidP="00DE3551">
            <w:pPr>
              <w:jc w:val="center"/>
              <w:cnfStyle w:val="000000000000" w:firstRow="0" w:lastRow="0" w:firstColumn="0" w:lastColumn="0" w:oddVBand="0" w:evenVBand="0" w:oddHBand="0" w:evenHBand="0" w:firstRowFirstColumn="0" w:firstRowLastColumn="0" w:lastRowFirstColumn="0" w:lastRowLastColumn="0"/>
            </w:pPr>
            <w:r w:rsidRPr="00CC2815">
              <w:t>elamumaa</w:t>
            </w:r>
          </w:p>
        </w:tc>
      </w:tr>
      <w:tr w:rsidR="00DE3551" w:rsidRPr="00CC2815" w14:paraId="2BB78391"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4B566D14" w14:textId="77777777" w:rsidR="00DE3551" w:rsidRPr="00CC2815" w:rsidRDefault="00DE3551" w:rsidP="00DE3551">
            <w:pPr>
              <w:jc w:val="center"/>
            </w:pPr>
            <w:r w:rsidRPr="00CC2815">
              <w:t>3</w:t>
            </w:r>
          </w:p>
        </w:tc>
        <w:tc>
          <w:tcPr>
            <w:tcW w:w="1419" w:type="dxa"/>
            <w:vAlign w:val="center"/>
          </w:tcPr>
          <w:p w14:paraId="4DA3684A" w14:textId="131E1D10" w:rsidR="00DE3551" w:rsidRPr="00CC2815" w:rsidRDefault="00C22CCC" w:rsidP="00DE3551">
            <w:pPr>
              <w:jc w:val="center"/>
              <w:cnfStyle w:val="000000000000" w:firstRow="0" w:lastRow="0" w:firstColumn="0" w:lastColumn="0" w:oddVBand="0" w:evenVBand="0" w:oddHBand="0" w:evenHBand="0" w:firstRowFirstColumn="0" w:firstRowLastColumn="0" w:lastRowFirstColumn="0" w:lastRowLastColumn="0"/>
            </w:pPr>
            <w:r w:rsidRPr="00CC2815">
              <w:t>1554</w:t>
            </w:r>
          </w:p>
        </w:tc>
        <w:tc>
          <w:tcPr>
            <w:tcW w:w="3827" w:type="dxa"/>
            <w:vAlign w:val="center"/>
          </w:tcPr>
          <w:p w14:paraId="10E4B86D" w14:textId="69EEA70F" w:rsidR="00DE3551" w:rsidRPr="00CC2815" w:rsidRDefault="00C41D44" w:rsidP="00DE3551">
            <w:pPr>
              <w:jc w:val="center"/>
              <w:cnfStyle w:val="000000000000" w:firstRow="0" w:lastRow="0" w:firstColumn="0" w:lastColumn="0" w:oddVBand="0" w:evenVBand="0" w:oddHBand="0" w:evenHBand="0" w:firstRowFirstColumn="0" w:firstRowLastColumn="0" w:lastRowFirstColumn="0" w:lastRowLastColumn="0"/>
            </w:pPr>
            <w:r w:rsidRPr="00CC2815">
              <w:t>üksikelamu</w:t>
            </w:r>
            <w:r w:rsidR="00DE3551" w:rsidRPr="00CC2815">
              <w:t xml:space="preserve"> maa</w:t>
            </w:r>
          </w:p>
        </w:tc>
        <w:tc>
          <w:tcPr>
            <w:tcW w:w="3969" w:type="dxa"/>
            <w:tcBorders>
              <w:right w:val="single" w:sz="4" w:space="0" w:color="auto"/>
            </w:tcBorders>
            <w:vAlign w:val="center"/>
          </w:tcPr>
          <w:p w14:paraId="3183E366" w14:textId="77777777" w:rsidR="00DE3551" w:rsidRPr="00CC2815" w:rsidRDefault="00DE3551" w:rsidP="00DE3551">
            <w:pPr>
              <w:jc w:val="center"/>
              <w:cnfStyle w:val="000000000000" w:firstRow="0" w:lastRow="0" w:firstColumn="0" w:lastColumn="0" w:oddVBand="0" w:evenVBand="0" w:oddHBand="0" w:evenHBand="0" w:firstRowFirstColumn="0" w:firstRowLastColumn="0" w:lastRowFirstColumn="0" w:lastRowLastColumn="0"/>
            </w:pPr>
            <w:r w:rsidRPr="00CC2815">
              <w:t>elamumaa</w:t>
            </w:r>
          </w:p>
        </w:tc>
      </w:tr>
      <w:tr w:rsidR="00C41D44" w:rsidRPr="00CC2815" w14:paraId="22F5B7E4"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3A3F1E67" w14:textId="77777777" w:rsidR="00C41D44" w:rsidRPr="00CC2815" w:rsidRDefault="00C41D44" w:rsidP="00C41D44">
            <w:pPr>
              <w:jc w:val="center"/>
            </w:pPr>
            <w:r w:rsidRPr="00CC2815">
              <w:t>4</w:t>
            </w:r>
          </w:p>
        </w:tc>
        <w:tc>
          <w:tcPr>
            <w:tcW w:w="1419" w:type="dxa"/>
            <w:vAlign w:val="center"/>
          </w:tcPr>
          <w:p w14:paraId="227E2F42" w14:textId="05D3DCD3" w:rsidR="00C41D44" w:rsidRPr="00CC2815" w:rsidRDefault="00C22CCC" w:rsidP="00C41D44">
            <w:pPr>
              <w:jc w:val="center"/>
              <w:cnfStyle w:val="000000000000" w:firstRow="0" w:lastRow="0" w:firstColumn="0" w:lastColumn="0" w:oddVBand="0" w:evenVBand="0" w:oddHBand="0" w:evenHBand="0" w:firstRowFirstColumn="0" w:firstRowLastColumn="0" w:lastRowFirstColumn="0" w:lastRowLastColumn="0"/>
            </w:pPr>
            <w:r w:rsidRPr="00CC2815">
              <w:t>8</w:t>
            </w:r>
            <w:r w:rsidR="002A72D0" w:rsidRPr="00CC2815">
              <w:t>44</w:t>
            </w:r>
          </w:p>
        </w:tc>
        <w:tc>
          <w:tcPr>
            <w:tcW w:w="3827" w:type="dxa"/>
          </w:tcPr>
          <w:p w14:paraId="5DE7C8A6" w14:textId="712118B8" w:rsidR="00C41D44" w:rsidRPr="00CC2815" w:rsidRDefault="00C41D44" w:rsidP="00C41D44">
            <w:pPr>
              <w:jc w:val="center"/>
              <w:cnfStyle w:val="000000000000" w:firstRow="0" w:lastRow="0" w:firstColumn="0" w:lastColumn="0" w:oddVBand="0" w:evenVBand="0" w:oddHBand="0" w:evenHBand="0" w:firstRowFirstColumn="0" w:firstRowLastColumn="0" w:lastRowFirstColumn="0" w:lastRowLastColumn="0"/>
            </w:pPr>
            <w:r w:rsidRPr="00CC2815">
              <w:t>tee ja tänava maa</w:t>
            </w:r>
          </w:p>
        </w:tc>
        <w:tc>
          <w:tcPr>
            <w:tcW w:w="3969" w:type="dxa"/>
            <w:tcBorders>
              <w:right w:val="single" w:sz="4" w:space="0" w:color="auto"/>
            </w:tcBorders>
          </w:tcPr>
          <w:p w14:paraId="200961B2" w14:textId="28DEB6B2" w:rsidR="00C41D44" w:rsidRPr="00CC2815" w:rsidRDefault="00C41D44" w:rsidP="00C41D44">
            <w:pPr>
              <w:jc w:val="center"/>
              <w:cnfStyle w:val="000000000000" w:firstRow="0" w:lastRow="0" w:firstColumn="0" w:lastColumn="0" w:oddVBand="0" w:evenVBand="0" w:oddHBand="0" w:evenHBand="0" w:firstRowFirstColumn="0" w:firstRowLastColumn="0" w:lastRowFirstColumn="0" w:lastRowLastColumn="0"/>
            </w:pPr>
            <w:r w:rsidRPr="00CC2815">
              <w:t>transpordimaa</w:t>
            </w:r>
          </w:p>
        </w:tc>
      </w:tr>
      <w:tr w:rsidR="00C41D44" w:rsidRPr="00CC2815" w14:paraId="03382CF0" w14:textId="77777777" w:rsidTr="00A14705">
        <w:tc>
          <w:tcPr>
            <w:cnfStyle w:val="001000000000" w:firstRow="0" w:lastRow="0" w:firstColumn="1" w:lastColumn="0" w:oddVBand="0" w:evenVBand="0" w:oddHBand="0" w:evenHBand="0" w:firstRowFirstColumn="0" w:firstRowLastColumn="0" w:lastRowFirstColumn="0" w:lastRowLastColumn="0"/>
            <w:tcW w:w="566" w:type="dxa"/>
            <w:vAlign w:val="center"/>
          </w:tcPr>
          <w:p w14:paraId="479C7195" w14:textId="77777777" w:rsidR="00C41D44" w:rsidRPr="00CC2815" w:rsidRDefault="00C41D44" w:rsidP="00C41D44">
            <w:pPr>
              <w:jc w:val="center"/>
            </w:pPr>
            <w:r w:rsidRPr="00CC2815">
              <w:t>5</w:t>
            </w:r>
          </w:p>
        </w:tc>
        <w:tc>
          <w:tcPr>
            <w:tcW w:w="1419" w:type="dxa"/>
            <w:vAlign w:val="center"/>
          </w:tcPr>
          <w:p w14:paraId="57BE2D1B" w14:textId="700AE970" w:rsidR="00C41D44" w:rsidRPr="00CC2815" w:rsidRDefault="00C22CCC" w:rsidP="00C41D44">
            <w:pPr>
              <w:jc w:val="center"/>
              <w:cnfStyle w:val="000000000000" w:firstRow="0" w:lastRow="0" w:firstColumn="0" w:lastColumn="0" w:oddVBand="0" w:evenVBand="0" w:oddHBand="0" w:evenHBand="0" w:firstRowFirstColumn="0" w:firstRowLastColumn="0" w:lastRowFirstColumn="0" w:lastRowLastColumn="0"/>
            </w:pPr>
            <w:r w:rsidRPr="00CC2815">
              <w:t>821</w:t>
            </w:r>
          </w:p>
        </w:tc>
        <w:tc>
          <w:tcPr>
            <w:tcW w:w="3827" w:type="dxa"/>
          </w:tcPr>
          <w:p w14:paraId="35D545B1" w14:textId="22056CC6" w:rsidR="00C41D44" w:rsidRPr="00CC2815" w:rsidRDefault="00C41D44" w:rsidP="00C41D44">
            <w:pPr>
              <w:jc w:val="center"/>
              <w:cnfStyle w:val="000000000000" w:firstRow="0" w:lastRow="0" w:firstColumn="0" w:lastColumn="0" w:oddVBand="0" w:evenVBand="0" w:oddHBand="0" w:evenHBand="0" w:firstRowFirstColumn="0" w:firstRowLastColumn="0" w:lastRowFirstColumn="0" w:lastRowLastColumn="0"/>
            </w:pPr>
            <w:r w:rsidRPr="00CC2815">
              <w:t>tee ja tänava maa</w:t>
            </w:r>
          </w:p>
        </w:tc>
        <w:tc>
          <w:tcPr>
            <w:tcW w:w="3969" w:type="dxa"/>
            <w:tcBorders>
              <w:right w:val="single" w:sz="4" w:space="0" w:color="auto"/>
            </w:tcBorders>
          </w:tcPr>
          <w:p w14:paraId="51DF6BD2" w14:textId="0F5F2489" w:rsidR="00C41D44" w:rsidRPr="00CC2815" w:rsidRDefault="00C41D44" w:rsidP="00C41D44">
            <w:pPr>
              <w:jc w:val="center"/>
              <w:cnfStyle w:val="000000000000" w:firstRow="0" w:lastRow="0" w:firstColumn="0" w:lastColumn="0" w:oddVBand="0" w:evenVBand="0" w:oddHBand="0" w:evenHBand="0" w:firstRowFirstColumn="0" w:firstRowLastColumn="0" w:lastRowFirstColumn="0" w:lastRowLastColumn="0"/>
            </w:pPr>
            <w:r w:rsidRPr="00CC2815">
              <w:t>transpordimaa</w:t>
            </w:r>
          </w:p>
        </w:tc>
      </w:tr>
    </w:tbl>
    <w:p w14:paraId="1EA01ADE" w14:textId="77777777" w:rsidR="006E274C" w:rsidRPr="00CC2815" w:rsidRDefault="006E274C" w:rsidP="000F4C61">
      <w:pPr>
        <w:jc w:val="both"/>
        <w:rPr>
          <w:rFonts w:eastAsia="Times New Roman" w:cs="Arial"/>
        </w:rPr>
      </w:pPr>
    </w:p>
    <w:p w14:paraId="7F729F71" w14:textId="47C2FE3C" w:rsidR="00DE3551" w:rsidRPr="00CC2815" w:rsidRDefault="009160A1" w:rsidP="000F4C61">
      <w:pPr>
        <w:jc w:val="both"/>
        <w:rPr>
          <w:rFonts w:eastAsia="Times New Roman" w:cs="Arial"/>
        </w:rPr>
      </w:pPr>
      <w:r w:rsidRPr="00CC2815">
        <w:rPr>
          <w:rFonts w:eastAsia="Times New Roman" w:cs="Arial"/>
        </w:rPr>
        <w:t>Hoonestusalad on määratud kinnistu piiridest minimaalselt 4,0</w:t>
      </w:r>
      <w:r w:rsidR="00B458DD" w:rsidRPr="00CC2815">
        <w:rPr>
          <w:rFonts w:cs="Arial"/>
        </w:rPr>
        <w:t> </w:t>
      </w:r>
      <w:r w:rsidRPr="00CC2815">
        <w:rPr>
          <w:rFonts w:eastAsia="Times New Roman" w:cs="Arial"/>
        </w:rPr>
        <w:t xml:space="preserve">m kaugusele. </w:t>
      </w:r>
      <w:r w:rsidRPr="00CC2815">
        <w:rPr>
          <w:rFonts w:cs="Arial"/>
        </w:rPr>
        <w:t>Hoonestusala piiritlemine ja selle sidumine krundi piiridega on näidatud joonisel AS-04 Põhijoonis.</w:t>
      </w:r>
    </w:p>
    <w:p w14:paraId="40C9F4C5" w14:textId="77777777" w:rsidR="009160A1" w:rsidRPr="00CC2815" w:rsidRDefault="009160A1" w:rsidP="003C1C60"/>
    <w:p w14:paraId="303FA17F" w14:textId="77777777" w:rsidR="00E81250" w:rsidRPr="00CC2815" w:rsidRDefault="00E81250" w:rsidP="00961913">
      <w:pPr>
        <w:pStyle w:val="Pealkiri2"/>
        <w:numPr>
          <w:ilvl w:val="1"/>
          <w:numId w:val="2"/>
        </w:numPr>
        <w:tabs>
          <w:tab w:val="left" w:pos="426"/>
        </w:tabs>
        <w:rPr>
          <w:rFonts w:cs="Arial"/>
          <w:szCs w:val="22"/>
        </w:rPr>
      </w:pPr>
      <w:bookmarkStart w:id="27" w:name="_Toc497647807"/>
      <w:bookmarkStart w:id="28" w:name="_Toc217892608"/>
      <w:r w:rsidRPr="00CC2815">
        <w:rPr>
          <w:rFonts w:cs="Arial"/>
          <w:szCs w:val="22"/>
        </w:rPr>
        <w:t>Krundi ehitusõigus</w:t>
      </w:r>
      <w:bookmarkEnd w:id="27"/>
      <w:bookmarkEnd w:id="28"/>
    </w:p>
    <w:p w14:paraId="04186A71" w14:textId="2053EAF4" w:rsidR="00831DF0" w:rsidRPr="00CC2815" w:rsidRDefault="00831DF0" w:rsidP="000C2101">
      <w:pPr>
        <w:jc w:val="both"/>
        <w:rPr>
          <w:rFonts w:cs="Arial"/>
        </w:rPr>
      </w:pPr>
      <w:r w:rsidRPr="00CC2815">
        <w:rPr>
          <w:rFonts w:cs="Arial"/>
        </w:rPr>
        <w:t xml:space="preserve">Krundi ehitusõigusega määratakse </w:t>
      </w:r>
      <w:r w:rsidR="00381578">
        <w:rPr>
          <w:rFonts w:cs="Arial"/>
        </w:rPr>
        <w:t>planeerimisseaduse</w:t>
      </w:r>
      <w:r w:rsidRPr="00CC2815">
        <w:rPr>
          <w:rFonts w:cs="Arial"/>
        </w:rPr>
        <w:t xml:space="preserve"> </w:t>
      </w:r>
      <w:r w:rsidR="00B458DD" w:rsidRPr="00CC2815">
        <w:t>§</w:t>
      </w:r>
      <w:r w:rsidR="00B458DD" w:rsidRPr="00CC2815">
        <w:rPr>
          <w:rFonts w:cs="Arial"/>
        </w:rPr>
        <w:t> 1</w:t>
      </w:r>
      <w:r w:rsidRPr="00CC2815">
        <w:rPr>
          <w:rFonts w:cs="Arial"/>
        </w:rPr>
        <w:t>26 lg 4 kohaselt:</w:t>
      </w:r>
    </w:p>
    <w:p w14:paraId="37B82DD2" w14:textId="77777777" w:rsidR="00831DF0" w:rsidRPr="00CC2815" w:rsidRDefault="00831DF0" w:rsidP="000C2101">
      <w:pPr>
        <w:numPr>
          <w:ilvl w:val="0"/>
          <w:numId w:val="28"/>
        </w:numPr>
        <w:ind w:left="284" w:hanging="218"/>
        <w:contextualSpacing/>
        <w:jc w:val="both"/>
        <w:rPr>
          <w:rFonts w:cs="Arial"/>
        </w:rPr>
      </w:pPr>
      <w:r w:rsidRPr="00CC2815">
        <w:rPr>
          <w:rFonts w:cs="Arial"/>
        </w:rPr>
        <w:t>krundi kasutamise sihtotstarve või sihtotstarbed;</w:t>
      </w:r>
    </w:p>
    <w:p w14:paraId="2FC290AE" w14:textId="77777777" w:rsidR="00831DF0" w:rsidRPr="00CC2815" w:rsidRDefault="00831DF0" w:rsidP="000C2101">
      <w:pPr>
        <w:numPr>
          <w:ilvl w:val="0"/>
          <w:numId w:val="28"/>
        </w:numPr>
        <w:ind w:left="284" w:hanging="218"/>
        <w:contextualSpacing/>
        <w:jc w:val="both"/>
        <w:rPr>
          <w:rFonts w:cs="Arial"/>
        </w:rPr>
      </w:pPr>
      <w:r w:rsidRPr="00CC2815">
        <w:rPr>
          <w:rFonts w:cs="Arial"/>
        </w:rPr>
        <w:t>hoonete või olulise avaliku huviga rajatiste suurim lubatud arv või nende puudumine maa-alal;</w:t>
      </w:r>
    </w:p>
    <w:p w14:paraId="56353050" w14:textId="1411248A" w:rsidR="00831DF0" w:rsidRPr="00CC2815" w:rsidRDefault="00831DF0" w:rsidP="000C2101">
      <w:pPr>
        <w:numPr>
          <w:ilvl w:val="0"/>
          <w:numId w:val="28"/>
        </w:numPr>
        <w:ind w:left="284" w:hanging="218"/>
        <w:contextualSpacing/>
        <w:jc w:val="both"/>
        <w:rPr>
          <w:rFonts w:cs="Arial"/>
        </w:rPr>
      </w:pPr>
      <w:r w:rsidRPr="00CC2815">
        <w:rPr>
          <w:rFonts w:cs="Arial"/>
        </w:rPr>
        <w:t>hoonete</w:t>
      </w:r>
      <w:r w:rsidR="00A41EDD" w:rsidRPr="00CC2815">
        <w:rPr>
          <w:rFonts w:cs="Arial"/>
        </w:rPr>
        <w:t xml:space="preserve"> </w:t>
      </w:r>
      <w:r w:rsidRPr="00CC2815">
        <w:rPr>
          <w:rFonts w:cs="Arial"/>
        </w:rPr>
        <w:t>suurim lubatud ehitisealune pind;</w:t>
      </w:r>
    </w:p>
    <w:p w14:paraId="518B4361" w14:textId="59F41CD6" w:rsidR="00831DF0" w:rsidRPr="00CC2815" w:rsidRDefault="00831DF0" w:rsidP="000C2101">
      <w:pPr>
        <w:numPr>
          <w:ilvl w:val="0"/>
          <w:numId w:val="28"/>
        </w:numPr>
        <w:ind w:left="284" w:hanging="218"/>
        <w:contextualSpacing/>
        <w:jc w:val="both"/>
        <w:rPr>
          <w:rFonts w:cs="Arial"/>
        </w:rPr>
      </w:pPr>
      <w:r w:rsidRPr="00CC2815">
        <w:rPr>
          <w:rFonts w:cs="Arial"/>
        </w:rPr>
        <w:t>hoonete või olulise avaliku huviga rajatiste lubatud maksimaalne kõrgus</w:t>
      </w:r>
      <w:r w:rsidR="006A168A" w:rsidRPr="00CC2815">
        <w:rPr>
          <w:rFonts w:cs="Arial"/>
        </w:rPr>
        <w:t>.</w:t>
      </w:r>
    </w:p>
    <w:p w14:paraId="26C42908" w14:textId="77777777" w:rsidR="00A84A8E" w:rsidRPr="00CC2815" w:rsidRDefault="00A84A8E" w:rsidP="00A84A8E">
      <w:pPr>
        <w:jc w:val="both"/>
        <w:rPr>
          <w:rFonts w:cs="Arial"/>
        </w:rPr>
      </w:pPr>
    </w:p>
    <w:p w14:paraId="2EDA5230" w14:textId="1CAFACD5" w:rsidR="00784A4A" w:rsidRPr="00CC2815" w:rsidRDefault="00831DF0" w:rsidP="000C2101">
      <w:pPr>
        <w:jc w:val="both"/>
        <w:rPr>
          <w:rFonts w:cs="Arial"/>
        </w:rPr>
      </w:pPr>
      <w:r w:rsidRPr="00CC2815">
        <w:rPr>
          <w:rFonts w:cs="Arial"/>
        </w:rPr>
        <w:t>Planeeringuga määratud krundi ehitusõigused on toodud joonisel AS-04 Põhijoonis kruntide ehitusõiguse ja kruntide ehitusõiguse akendes.</w:t>
      </w:r>
    </w:p>
    <w:p w14:paraId="22F980BD" w14:textId="77777777" w:rsidR="00877BEB" w:rsidRPr="00CC2815" w:rsidRDefault="00877BEB" w:rsidP="000C2101">
      <w:pPr>
        <w:jc w:val="both"/>
        <w:rPr>
          <w:rFonts w:cs="Arial"/>
        </w:rPr>
      </w:pPr>
    </w:p>
    <w:p w14:paraId="2B091E57" w14:textId="6C1D6E98" w:rsidR="00784A4A" w:rsidRPr="00CC2815" w:rsidRDefault="001B6A09" w:rsidP="000C2101">
      <w:pPr>
        <w:pStyle w:val="Pealdis"/>
        <w:spacing w:after="0"/>
        <w:rPr>
          <w:rFonts w:cs="Arial"/>
          <w:color w:val="auto"/>
        </w:rPr>
      </w:pPr>
      <w:r w:rsidRPr="00CC2815">
        <w:rPr>
          <w:rFonts w:cs="Arial"/>
        </w:rPr>
        <w:t xml:space="preserve">Tabel </w:t>
      </w:r>
      <w:r w:rsidRPr="00CC2815">
        <w:rPr>
          <w:rFonts w:cs="Arial"/>
          <w:i w:val="0"/>
          <w:iCs w:val="0"/>
        </w:rPr>
        <w:fldChar w:fldCharType="begin"/>
      </w:r>
      <w:r w:rsidRPr="00CC2815">
        <w:rPr>
          <w:rFonts w:cs="Arial"/>
        </w:rPr>
        <w:instrText xml:space="preserve"> SEQ Tabel \* ARABIC </w:instrText>
      </w:r>
      <w:r w:rsidRPr="00CC2815">
        <w:rPr>
          <w:rFonts w:cs="Arial"/>
          <w:i w:val="0"/>
          <w:iCs w:val="0"/>
        </w:rPr>
        <w:fldChar w:fldCharType="separate"/>
      </w:r>
      <w:r w:rsidR="00D77083">
        <w:rPr>
          <w:rFonts w:cs="Arial"/>
          <w:noProof/>
        </w:rPr>
        <w:t>3</w:t>
      </w:r>
      <w:r w:rsidRPr="00CC2815">
        <w:rPr>
          <w:rFonts w:cs="Arial"/>
          <w:i w:val="0"/>
          <w:iCs w:val="0"/>
        </w:rPr>
        <w:fldChar w:fldCharType="end"/>
      </w:r>
      <w:r w:rsidRPr="00CC2815">
        <w:rPr>
          <w:rFonts w:cs="Arial"/>
        </w:rPr>
        <w:t>.</w:t>
      </w:r>
      <w:r w:rsidR="00784A4A" w:rsidRPr="00CC2815">
        <w:rPr>
          <w:color w:val="auto"/>
        </w:rPr>
        <w:t xml:space="preserve"> Krundi määratud ehitusõigus</w:t>
      </w:r>
      <w:r w:rsidR="005169BC" w:rsidRPr="00CC2815">
        <w:rPr>
          <w:color w:val="auto"/>
        </w:rPr>
        <w:t>.</w:t>
      </w:r>
    </w:p>
    <w:tbl>
      <w:tblPr>
        <w:tblStyle w:val="Heleruuttabel1"/>
        <w:tblW w:w="9792" w:type="dxa"/>
        <w:tblInd w:w="108" w:type="dxa"/>
        <w:tblLook w:val="04A0" w:firstRow="1" w:lastRow="0" w:firstColumn="1" w:lastColumn="0" w:noHBand="0" w:noVBand="1"/>
      </w:tblPr>
      <w:tblGrid>
        <w:gridCol w:w="458"/>
        <w:gridCol w:w="2661"/>
        <w:gridCol w:w="1843"/>
        <w:gridCol w:w="850"/>
        <w:gridCol w:w="1276"/>
        <w:gridCol w:w="1337"/>
        <w:gridCol w:w="1367"/>
      </w:tblGrid>
      <w:tr w:rsidR="00182CFE" w:rsidRPr="00CC2815" w14:paraId="7B344497" w14:textId="77777777" w:rsidTr="008855D9">
        <w:trPr>
          <w:cnfStyle w:val="100000000000" w:firstRow="1" w:lastRow="0" w:firstColumn="0" w:lastColumn="0" w:oddVBand="0" w:evenVBand="0" w:oddHBand="0" w:evenHBand="0" w:firstRowFirstColumn="0" w:firstRowLastColumn="0" w:lastRowFirstColumn="0" w:lastRowLastColumn="0"/>
          <w:trHeight w:val="1615"/>
          <w:tblHeader/>
        </w:trPr>
        <w:tc>
          <w:tcPr>
            <w:cnfStyle w:val="001000000000" w:firstRow="0" w:lastRow="0" w:firstColumn="1" w:lastColumn="0" w:oddVBand="0" w:evenVBand="0" w:oddHBand="0" w:evenHBand="0" w:firstRowFirstColumn="0" w:firstRowLastColumn="0" w:lastRowFirstColumn="0" w:lastRowLastColumn="0"/>
            <w:tcW w:w="458" w:type="dxa"/>
            <w:shd w:val="clear" w:color="auto" w:fill="F2F2F2" w:themeFill="background1" w:themeFillShade="F2"/>
            <w:vAlign w:val="center"/>
          </w:tcPr>
          <w:p w14:paraId="6D235630" w14:textId="77777777" w:rsidR="00182CFE" w:rsidRPr="00CC2815" w:rsidRDefault="00182CFE" w:rsidP="008855D9">
            <w:pPr>
              <w:ind w:left="-105" w:right="-57"/>
              <w:jc w:val="center"/>
            </w:pPr>
            <w:r w:rsidRPr="00CC2815">
              <w:t>Pos nr</w:t>
            </w:r>
          </w:p>
        </w:tc>
        <w:tc>
          <w:tcPr>
            <w:tcW w:w="2661" w:type="dxa"/>
            <w:shd w:val="clear" w:color="auto" w:fill="F2F2F2" w:themeFill="background1" w:themeFillShade="F2"/>
            <w:vAlign w:val="center"/>
          </w:tcPr>
          <w:p w14:paraId="7FAE6D3D" w14:textId="77777777" w:rsidR="00182CFE" w:rsidRPr="00CC2815" w:rsidRDefault="00182CFE" w:rsidP="00182CFE">
            <w:pPr>
              <w:ind w:left="-167" w:right="-115"/>
              <w:jc w:val="center"/>
              <w:cnfStyle w:val="100000000000" w:firstRow="1" w:lastRow="0" w:firstColumn="0" w:lastColumn="0" w:oddVBand="0" w:evenVBand="0" w:oddHBand="0" w:evenHBand="0" w:firstRowFirstColumn="0" w:firstRowLastColumn="0" w:lastRowFirstColumn="0" w:lastRowLastColumn="0"/>
            </w:pPr>
            <w:r w:rsidRPr="00CC2815">
              <w:t>Krundi kasutamise sihtotstarve või sihtotstarbed // katastriüksuse sihtotstarve</w:t>
            </w:r>
          </w:p>
        </w:tc>
        <w:tc>
          <w:tcPr>
            <w:tcW w:w="1843" w:type="dxa"/>
            <w:shd w:val="clear" w:color="auto" w:fill="F2F2F2" w:themeFill="background1" w:themeFillShade="F2"/>
            <w:vAlign w:val="center"/>
          </w:tcPr>
          <w:p w14:paraId="61A1BC76" w14:textId="4BE3173A" w:rsidR="00182CFE" w:rsidRPr="00CC2815" w:rsidRDefault="00182CFE" w:rsidP="00182CFE">
            <w:pPr>
              <w:ind w:left="-109" w:right="-110"/>
              <w:jc w:val="center"/>
              <w:cnfStyle w:val="100000000000" w:firstRow="1" w:lastRow="0" w:firstColumn="0" w:lastColumn="0" w:oddVBand="0" w:evenVBand="0" w:oddHBand="0" w:evenHBand="0" w:firstRowFirstColumn="0" w:firstRowLastColumn="0" w:lastRowFirstColumn="0" w:lastRowLastColumn="0"/>
            </w:pPr>
            <w:r w:rsidRPr="00CC2815">
              <w:t>Ehitiste suurim lubatud arv või nende puudumine maa-alal (põhihoone / abihoone)</w:t>
            </w:r>
          </w:p>
        </w:tc>
        <w:tc>
          <w:tcPr>
            <w:tcW w:w="850" w:type="dxa"/>
            <w:shd w:val="clear" w:color="auto" w:fill="F2F2F2" w:themeFill="background1" w:themeFillShade="F2"/>
            <w:vAlign w:val="center"/>
          </w:tcPr>
          <w:p w14:paraId="14C7EC16" w14:textId="77777777" w:rsidR="00182CFE" w:rsidRPr="00CC2815" w:rsidRDefault="00182CFE" w:rsidP="008855D9">
            <w:pPr>
              <w:ind w:left="-114" w:right="-104"/>
              <w:jc w:val="center"/>
              <w:cnfStyle w:val="100000000000" w:firstRow="1" w:lastRow="0" w:firstColumn="0" w:lastColumn="0" w:oddVBand="0" w:evenVBand="0" w:oddHBand="0" w:evenHBand="0" w:firstRowFirstColumn="0" w:firstRowLastColumn="0" w:lastRowFirstColumn="0" w:lastRowLastColumn="0"/>
              <w:rPr>
                <w:u w:val="single"/>
              </w:rPr>
            </w:pPr>
            <w:r w:rsidRPr="00CC2815">
              <w:t>Ehitise- alune pind</w:t>
            </w:r>
          </w:p>
        </w:tc>
        <w:tc>
          <w:tcPr>
            <w:tcW w:w="1276" w:type="dxa"/>
            <w:shd w:val="clear" w:color="auto" w:fill="F2F2F2" w:themeFill="background1" w:themeFillShade="F2"/>
            <w:vAlign w:val="center"/>
          </w:tcPr>
          <w:p w14:paraId="54B8CD13" w14:textId="77777777" w:rsidR="00182CFE" w:rsidRPr="00CC2815" w:rsidRDefault="00182CFE" w:rsidP="008855D9">
            <w:pPr>
              <w:ind w:left="-112" w:right="-120"/>
              <w:jc w:val="center"/>
              <w:cnfStyle w:val="100000000000" w:firstRow="1" w:lastRow="0" w:firstColumn="0" w:lastColumn="0" w:oddVBand="0" w:evenVBand="0" w:oddHBand="0" w:evenHBand="0" w:firstRowFirstColumn="0" w:firstRowLastColumn="0" w:lastRowFirstColumn="0" w:lastRowLastColumn="0"/>
            </w:pPr>
            <w:r w:rsidRPr="00CC2815">
              <w:t>Ehitiste lubatud max kõrgus. Põhihoone / abihoone</w:t>
            </w:r>
          </w:p>
        </w:tc>
        <w:tc>
          <w:tcPr>
            <w:tcW w:w="1337" w:type="dxa"/>
            <w:shd w:val="clear" w:color="auto" w:fill="F2F2F2" w:themeFill="background1" w:themeFillShade="F2"/>
            <w:vAlign w:val="center"/>
          </w:tcPr>
          <w:p w14:paraId="50A03DE0" w14:textId="77777777" w:rsidR="00182CFE" w:rsidRPr="00CC2815" w:rsidRDefault="00182CFE" w:rsidP="00182CFE">
            <w:pPr>
              <w:ind w:left="-104" w:right="-84"/>
              <w:jc w:val="center"/>
              <w:cnfStyle w:val="100000000000" w:firstRow="1" w:lastRow="0" w:firstColumn="0" w:lastColumn="0" w:oddVBand="0" w:evenVBand="0" w:oddHBand="0" w:evenHBand="0" w:firstRowFirstColumn="0" w:firstRowLastColumn="0" w:lastRowFirstColumn="0" w:lastRowLastColumn="0"/>
            </w:pPr>
            <w:r w:rsidRPr="00CC2815">
              <w:t>Põhihoone suurim korruselisus maapealne / maa-alune</w:t>
            </w:r>
          </w:p>
        </w:tc>
        <w:tc>
          <w:tcPr>
            <w:tcW w:w="1367" w:type="dxa"/>
            <w:shd w:val="clear" w:color="auto" w:fill="F2F2F2" w:themeFill="background1" w:themeFillShade="F2"/>
            <w:vAlign w:val="center"/>
          </w:tcPr>
          <w:p w14:paraId="2E728A66" w14:textId="77777777" w:rsidR="00182CFE" w:rsidRPr="00CC2815" w:rsidRDefault="00182CFE" w:rsidP="00182CFE">
            <w:pPr>
              <w:ind w:left="-150" w:right="-100"/>
              <w:jc w:val="center"/>
              <w:cnfStyle w:val="100000000000" w:firstRow="1" w:lastRow="0" w:firstColumn="0" w:lastColumn="0" w:oddVBand="0" w:evenVBand="0" w:oddHBand="0" w:evenHBand="0" w:firstRowFirstColumn="0" w:firstRowLastColumn="0" w:lastRowFirstColumn="0" w:lastRowLastColumn="0"/>
            </w:pPr>
            <w:r w:rsidRPr="00CC2815">
              <w:t>Abihoone suurim korruselisus maapealne / maa-alune</w:t>
            </w:r>
          </w:p>
        </w:tc>
      </w:tr>
      <w:tr w:rsidR="00182CFE" w:rsidRPr="00CC2815" w14:paraId="475E3990" w14:textId="77777777" w:rsidTr="008855D9">
        <w:tc>
          <w:tcPr>
            <w:cnfStyle w:val="001000000000" w:firstRow="0" w:lastRow="0" w:firstColumn="1" w:lastColumn="0" w:oddVBand="0" w:evenVBand="0" w:oddHBand="0" w:evenHBand="0" w:firstRowFirstColumn="0" w:firstRowLastColumn="0" w:lastRowFirstColumn="0" w:lastRowLastColumn="0"/>
            <w:tcW w:w="458" w:type="dxa"/>
            <w:vAlign w:val="center"/>
          </w:tcPr>
          <w:p w14:paraId="1F385762" w14:textId="77777777" w:rsidR="00182CFE" w:rsidRPr="00CC2815" w:rsidRDefault="00182CFE" w:rsidP="00182CFE">
            <w:pPr>
              <w:jc w:val="center"/>
            </w:pPr>
            <w:r w:rsidRPr="00CC2815">
              <w:t>1</w:t>
            </w:r>
          </w:p>
        </w:tc>
        <w:tc>
          <w:tcPr>
            <w:tcW w:w="2661" w:type="dxa"/>
            <w:vAlign w:val="center"/>
          </w:tcPr>
          <w:p w14:paraId="4F7D0E43" w14:textId="0C0F72DB" w:rsidR="00182CFE" w:rsidRPr="00CC2815" w:rsidRDefault="00182CFE" w:rsidP="008855D9">
            <w:pPr>
              <w:ind w:left="-143" w:right="-104"/>
              <w:jc w:val="center"/>
              <w:cnfStyle w:val="000000000000" w:firstRow="0" w:lastRow="0" w:firstColumn="0" w:lastColumn="0" w:oddVBand="0" w:evenVBand="0" w:oddHBand="0" w:evenHBand="0" w:firstRowFirstColumn="0" w:firstRowLastColumn="0" w:lastRowFirstColumn="0" w:lastRowLastColumn="0"/>
            </w:pPr>
            <w:r w:rsidRPr="00CC2815">
              <w:t>EPk / EP 100% // E 100%</w:t>
            </w:r>
          </w:p>
        </w:tc>
        <w:tc>
          <w:tcPr>
            <w:tcW w:w="1843" w:type="dxa"/>
            <w:vAlign w:val="center"/>
          </w:tcPr>
          <w:p w14:paraId="0B98FB02" w14:textId="260D43B9" w:rsidR="00182CFE" w:rsidRPr="00CC2815" w:rsidRDefault="001E11BD" w:rsidP="00182CFE">
            <w:pPr>
              <w:jc w:val="center"/>
              <w:cnfStyle w:val="000000000000" w:firstRow="0" w:lastRow="0" w:firstColumn="0" w:lastColumn="0" w:oddVBand="0" w:evenVBand="0" w:oddHBand="0" w:evenHBand="0" w:firstRowFirstColumn="0" w:firstRowLastColumn="0" w:lastRowFirstColumn="0" w:lastRowLastColumn="0"/>
            </w:pPr>
            <w:r w:rsidRPr="00CC2815">
              <w:t>3</w:t>
            </w:r>
            <w:r w:rsidR="00182CFE" w:rsidRPr="00CC2815">
              <w:t xml:space="preserve"> (1 / </w:t>
            </w:r>
            <w:r w:rsidRPr="00CC2815">
              <w:t>2</w:t>
            </w:r>
            <w:r w:rsidR="00182CFE" w:rsidRPr="00CC2815">
              <w:t>)</w:t>
            </w:r>
          </w:p>
        </w:tc>
        <w:tc>
          <w:tcPr>
            <w:tcW w:w="850" w:type="dxa"/>
            <w:vAlign w:val="center"/>
          </w:tcPr>
          <w:p w14:paraId="06E226F7" w14:textId="0CE378E7" w:rsidR="00182CFE" w:rsidRPr="00CC2815" w:rsidRDefault="006B5158" w:rsidP="00182CFE">
            <w:pPr>
              <w:ind w:left="-114" w:right="-66"/>
              <w:jc w:val="center"/>
              <w:cnfStyle w:val="000000000000" w:firstRow="0" w:lastRow="0" w:firstColumn="0" w:lastColumn="0" w:oddVBand="0" w:evenVBand="0" w:oddHBand="0" w:evenHBand="0" w:firstRowFirstColumn="0" w:firstRowLastColumn="0" w:lastRowFirstColumn="0" w:lastRowLastColumn="0"/>
            </w:pPr>
            <w:r w:rsidRPr="00CC2815">
              <w:t>300</w:t>
            </w:r>
            <w:r w:rsidR="00182CFE" w:rsidRPr="00CC2815">
              <w:t xml:space="preserve"> m²</w:t>
            </w:r>
          </w:p>
        </w:tc>
        <w:tc>
          <w:tcPr>
            <w:tcW w:w="1276" w:type="dxa"/>
            <w:vAlign w:val="center"/>
          </w:tcPr>
          <w:p w14:paraId="2CFD7DCA" w14:textId="54446A43" w:rsidR="00182CFE" w:rsidRPr="00CC2815" w:rsidRDefault="001E11BD" w:rsidP="00182CFE">
            <w:pPr>
              <w:jc w:val="center"/>
              <w:cnfStyle w:val="000000000000" w:firstRow="0" w:lastRow="0" w:firstColumn="0" w:lastColumn="0" w:oddVBand="0" w:evenVBand="0" w:oddHBand="0" w:evenHBand="0" w:firstRowFirstColumn="0" w:firstRowLastColumn="0" w:lastRowFirstColumn="0" w:lastRowLastColumn="0"/>
            </w:pPr>
            <w:r w:rsidRPr="00CC2815">
              <w:t>8</w:t>
            </w:r>
            <w:r w:rsidR="00182CFE" w:rsidRPr="00CC2815">
              <w:t xml:space="preserve"> m / 5 m</w:t>
            </w:r>
          </w:p>
        </w:tc>
        <w:tc>
          <w:tcPr>
            <w:tcW w:w="1337" w:type="dxa"/>
            <w:vAlign w:val="center"/>
          </w:tcPr>
          <w:p w14:paraId="13CF80BB" w14:textId="3469D665" w:rsidR="00182CFE" w:rsidRPr="00CC2815" w:rsidRDefault="006B5158" w:rsidP="00182CFE">
            <w:pPr>
              <w:jc w:val="center"/>
              <w:cnfStyle w:val="000000000000" w:firstRow="0" w:lastRow="0" w:firstColumn="0" w:lastColumn="0" w:oddVBand="0" w:evenVBand="0" w:oddHBand="0" w:evenHBand="0" w:firstRowFirstColumn="0" w:firstRowLastColumn="0" w:lastRowFirstColumn="0" w:lastRowLastColumn="0"/>
            </w:pPr>
            <w:r w:rsidRPr="00CC2815">
              <w:t>2</w:t>
            </w:r>
            <w:r w:rsidR="00182CFE" w:rsidRPr="00CC2815">
              <w:t xml:space="preserve"> / -1</w:t>
            </w:r>
          </w:p>
        </w:tc>
        <w:tc>
          <w:tcPr>
            <w:tcW w:w="1367" w:type="dxa"/>
            <w:vAlign w:val="center"/>
          </w:tcPr>
          <w:p w14:paraId="1A8A5150" w14:textId="77777777" w:rsidR="00182CFE" w:rsidRPr="00CC2815"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C2815">
              <w:t>1 / -</w:t>
            </w:r>
          </w:p>
        </w:tc>
      </w:tr>
      <w:tr w:rsidR="006B5158" w:rsidRPr="00CC2815" w14:paraId="4BDC6079" w14:textId="77777777" w:rsidTr="008855D9">
        <w:tc>
          <w:tcPr>
            <w:cnfStyle w:val="001000000000" w:firstRow="0" w:lastRow="0" w:firstColumn="1" w:lastColumn="0" w:oddVBand="0" w:evenVBand="0" w:oddHBand="0" w:evenHBand="0" w:firstRowFirstColumn="0" w:firstRowLastColumn="0" w:lastRowFirstColumn="0" w:lastRowLastColumn="0"/>
            <w:tcW w:w="458" w:type="dxa"/>
            <w:vAlign w:val="center"/>
          </w:tcPr>
          <w:p w14:paraId="04D31871" w14:textId="77777777" w:rsidR="006B5158" w:rsidRPr="00CC2815" w:rsidRDefault="006B5158" w:rsidP="006B5158">
            <w:pPr>
              <w:jc w:val="center"/>
            </w:pPr>
            <w:r w:rsidRPr="00CC2815">
              <w:t>2</w:t>
            </w:r>
          </w:p>
        </w:tc>
        <w:tc>
          <w:tcPr>
            <w:tcW w:w="2661" w:type="dxa"/>
            <w:vAlign w:val="center"/>
          </w:tcPr>
          <w:p w14:paraId="315D5356" w14:textId="32909D99" w:rsidR="006B5158" w:rsidRPr="00CC2815" w:rsidRDefault="006B5158" w:rsidP="008855D9">
            <w:pPr>
              <w:ind w:left="-143" w:right="-104"/>
              <w:jc w:val="center"/>
              <w:cnfStyle w:val="000000000000" w:firstRow="0" w:lastRow="0" w:firstColumn="0" w:lastColumn="0" w:oddVBand="0" w:evenVBand="0" w:oddHBand="0" w:evenHBand="0" w:firstRowFirstColumn="0" w:firstRowLastColumn="0" w:lastRowFirstColumn="0" w:lastRowLastColumn="0"/>
            </w:pPr>
            <w:r w:rsidRPr="00CC2815">
              <w:t>EPk / EP 100% // E 100%</w:t>
            </w:r>
          </w:p>
        </w:tc>
        <w:tc>
          <w:tcPr>
            <w:tcW w:w="1843" w:type="dxa"/>
            <w:vAlign w:val="center"/>
          </w:tcPr>
          <w:p w14:paraId="6452CB21" w14:textId="225FAF7F" w:rsidR="006B5158" w:rsidRPr="00CC2815" w:rsidRDefault="001E11BD" w:rsidP="006B5158">
            <w:pPr>
              <w:jc w:val="center"/>
              <w:cnfStyle w:val="000000000000" w:firstRow="0" w:lastRow="0" w:firstColumn="0" w:lastColumn="0" w:oddVBand="0" w:evenVBand="0" w:oddHBand="0" w:evenHBand="0" w:firstRowFirstColumn="0" w:firstRowLastColumn="0" w:lastRowFirstColumn="0" w:lastRowLastColumn="0"/>
            </w:pPr>
            <w:r w:rsidRPr="00CC2815">
              <w:t>3</w:t>
            </w:r>
            <w:r w:rsidR="006B5158" w:rsidRPr="00CC2815">
              <w:t xml:space="preserve"> (1 / </w:t>
            </w:r>
            <w:r w:rsidRPr="00CC2815">
              <w:t>2</w:t>
            </w:r>
            <w:r w:rsidR="006B5158" w:rsidRPr="00CC2815">
              <w:t>)</w:t>
            </w:r>
          </w:p>
        </w:tc>
        <w:tc>
          <w:tcPr>
            <w:tcW w:w="850" w:type="dxa"/>
            <w:vAlign w:val="center"/>
          </w:tcPr>
          <w:p w14:paraId="5747965D" w14:textId="6129EF83" w:rsidR="006B5158" w:rsidRPr="00CC2815" w:rsidRDefault="006B5158" w:rsidP="006B5158">
            <w:pPr>
              <w:ind w:left="-114" w:right="-66"/>
              <w:jc w:val="center"/>
              <w:cnfStyle w:val="000000000000" w:firstRow="0" w:lastRow="0" w:firstColumn="0" w:lastColumn="0" w:oddVBand="0" w:evenVBand="0" w:oddHBand="0" w:evenHBand="0" w:firstRowFirstColumn="0" w:firstRowLastColumn="0" w:lastRowFirstColumn="0" w:lastRowLastColumn="0"/>
            </w:pPr>
            <w:r w:rsidRPr="00CC2815">
              <w:t>300 m²</w:t>
            </w:r>
          </w:p>
        </w:tc>
        <w:tc>
          <w:tcPr>
            <w:tcW w:w="1276" w:type="dxa"/>
            <w:vAlign w:val="center"/>
          </w:tcPr>
          <w:p w14:paraId="706064C5" w14:textId="198F0BE3" w:rsidR="006B5158" w:rsidRPr="00CC2815" w:rsidRDefault="001E11BD" w:rsidP="006B5158">
            <w:pPr>
              <w:jc w:val="center"/>
              <w:cnfStyle w:val="000000000000" w:firstRow="0" w:lastRow="0" w:firstColumn="0" w:lastColumn="0" w:oddVBand="0" w:evenVBand="0" w:oddHBand="0" w:evenHBand="0" w:firstRowFirstColumn="0" w:firstRowLastColumn="0" w:lastRowFirstColumn="0" w:lastRowLastColumn="0"/>
            </w:pPr>
            <w:r w:rsidRPr="00CC2815">
              <w:t>8</w:t>
            </w:r>
            <w:r w:rsidR="006B5158" w:rsidRPr="00CC2815">
              <w:t xml:space="preserve"> m / 5 m</w:t>
            </w:r>
          </w:p>
        </w:tc>
        <w:tc>
          <w:tcPr>
            <w:tcW w:w="1337" w:type="dxa"/>
            <w:vAlign w:val="center"/>
          </w:tcPr>
          <w:p w14:paraId="3D06C47D" w14:textId="6CA7CDC6" w:rsidR="006B5158" w:rsidRPr="00CC2815"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CC2815">
              <w:t>2 / -1</w:t>
            </w:r>
          </w:p>
        </w:tc>
        <w:tc>
          <w:tcPr>
            <w:tcW w:w="1367" w:type="dxa"/>
            <w:vAlign w:val="center"/>
          </w:tcPr>
          <w:p w14:paraId="47ACD10B" w14:textId="737B635F" w:rsidR="006B5158" w:rsidRPr="00CC2815"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CC2815">
              <w:t>1 / -</w:t>
            </w:r>
          </w:p>
        </w:tc>
      </w:tr>
      <w:tr w:rsidR="006B5158" w:rsidRPr="00CC2815" w14:paraId="32A681BD" w14:textId="77777777" w:rsidTr="008855D9">
        <w:tc>
          <w:tcPr>
            <w:cnfStyle w:val="001000000000" w:firstRow="0" w:lastRow="0" w:firstColumn="1" w:lastColumn="0" w:oddVBand="0" w:evenVBand="0" w:oddHBand="0" w:evenHBand="0" w:firstRowFirstColumn="0" w:firstRowLastColumn="0" w:lastRowFirstColumn="0" w:lastRowLastColumn="0"/>
            <w:tcW w:w="458" w:type="dxa"/>
            <w:vAlign w:val="center"/>
          </w:tcPr>
          <w:p w14:paraId="606DD4C0" w14:textId="77777777" w:rsidR="006B5158" w:rsidRPr="00CC2815" w:rsidRDefault="006B5158" w:rsidP="006B5158">
            <w:pPr>
              <w:jc w:val="center"/>
            </w:pPr>
            <w:r w:rsidRPr="00CC2815">
              <w:t>3</w:t>
            </w:r>
          </w:p>
        </w:tc>
        <w:tc>
          <w:tcPr>
            <w:tcW w:w="2661" w:type="dxa"/>
            <w:vAlign w:val="center"/>
          </w:tcPr>
          <w:p w14:paraId="7087BEEF" w14:textId="08D4D542" w:rsidR="006B5158" w:rsidRPr="00CC2815"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CC2815">
              <w:t>EP 100% // E 100%</w:t>
            </w:r>
          </w:p>
        </w:tc>
        <w:tc>
          <w:tcPr>
            <w:tcW w:w="1843" w:type="dxa"/>
            <w:vAlign w:val="center"/>
          </w:tcPr>
          <w:p w14:paraId="22B4DA53" w14:textId="601F336B" w:rsidR="006B5158" w:rsidRPr="00CC2815" w:rsidRDefault="001E11BD" w:rsidP="006B5158">
            <w:pPr>
              <w:jc w:val="center"/>
              <w:cnfStyle w:val="000000000000" w:firstRow="0" w:lastRow="0" w:firstColumn="0" w:lastColumn="0" w:oddVBand="0" w:evenVBand="0" w:oddHBand="0" w:evenHBand="0" w:firstRowFirstColumn="0" w:firstRowLastColumn="0" w:lastRowFirstColumn="0" w:lastRowLastColumn="0"/>
            </w:pPr>
            <w:r w:rsidRPr="00CC2815">
              <w:t>3</w:t>
            </w:r>
            <w:r w:rsidR="006B5158" w:rsidRPr="00CC2815">
              <w:t xml:space="preserve"> (1 / </w:t>
            </w:r>
            <w:r w:rsidRPr="00CC2815">
              <w:t>2</w:t>
            </w:r>
            <w:r w:rsidR="006B5158" w:rsidRPr="00CC2815">
              <w:t>)</w:t>
            </w:r>
          </w:p>
        </w:tc>
        <w:tc>
          <w:tcPr>
            <w:tcW w:w="850" w:type="dxa"/>
            <w:vAlign w:val="center"/>
          </w:tcPr>
          <w:p w14:paraId="0F28739A" w14:textId="7C4F2DE2" w:rsidR="006B5158" w:rsidRPr="00CC2815" w:rsidRDefault="006B5158" w:rsidP="006B5158">
            <w:pPr>
              <w:ind w:left="-114" w:right="-66"/>
              <w:jc w:val="center"/>
              <w:cnfStyle w:val="000000000000" w:firstRow="0" w:lastRow="0" w:firstColumn="0" w:lastColumn="0" w:oddVBand="0" w:evenVBand="0" w:oddHBand="0" w:evenHBand="0" w:firstRowFirstColumn="0" w:firstRowLastColumn="0" w:lastRowFirstColumn="0" w:lastRowLastColumn="0"/>
            </w:pPr>
            <w:r w:rsidRPr="00CC2815">
              <w:t>2</w:t>
            </w:r>
            <w:r w:rsidR="00771732" w:rsidRPr="00CC2815">
              <w:t>33</w:t>
            </w:r>
            <w:r w:rsidRPr="00CC2815">
              <w:t xml:space="preserve"> m²</w:t>
            </w:r>
          </w:p>
        </w:tc>
        <w:tc>
          <w:tcPr>
            <w:tcW w:w="1276" w:type="dxa"/>
            <w:vAlign w:val="center"/>
          </w:tcPr>
          <w:p w14:paraId="1DE79F6F" w14:textId="4D03FEBD" w:rsidR="006B5158" w:rsidRPr="00CC2815" w:rsidRDefault="001E11BD" w:rsidP="006B5158">
            <w:pPr>
              <w:jc w:val="center"/>
              <w:cnfStyle w:val="000000000000" w:firstRow="0" w:lastRow="0" w:firstColumn="0" w:lastColumn="0" w:oddVBand="0" w:evenVBand="0" w:oddHBand="0" w:evenHBand="0" w:firstRowFirstColumn="0" w:firstRowLastColumn="0" w:lastRowFirstColumn="0" w:lastRowLastColumn="0"/>
            </w:pPr>
            <w:r w:rsidRPr="00CC2815">
              <w:t>8</w:t>
            </w:r>
            <w:r w:rsidR="006B5158" w:rsidRPr="00CC2815">
              <w:t xml:space="preserve"> m / 5 m</w:t>
            </w:r>
          </w:p>
        </w:tc>
        <w:tc>
          <w:tcPr>
            <w:tcW w:w="1337" w:type="dxa"/>
            <w:vAlign w:val="center"/>
          </w:tcPr>
          <w:p w14:paraId="59DC198C" w14:textId="0581AE94" w:rsidR="006B5158" w:rsidRPr="00CC2815"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CC2815">
              <w:t>2 / -1</w:t>
            </w:r>
          </w:p>
        </w:tc>
        <w:tc>
          <w:tcPr>
            <w:tcW w:w="1367" w:type="dxa"/>
            <w:vAlign w:val="center"/>
          </w:tcPr>
          <w:p w14:paraId="6BCD00D9" w14:textId="07A8C91A" w:rsidR="006B5158" w:rsidRPr="00CC2815" w:rsidRDefault="006B5158" w:rsidP="006B5158">
            <w:pPr>
              <w:jc w:val="center"/>
              <w:cnfStyle w:val="000000000000" w:firstRow="0" w:lastRow="0" w:firstColumn="0" w:lastColumn="0" w:oddVBand="0" w:evenVBand="0" w:oddHBand="0" w:evenHBand="0" w:firstRowFirstColumn="0" w:firstRowLastColumn="0" w:lastRowFirstColumn="0" w:lastRowLastColumn="0"/>
            </w:pPr>
            <w:r w:rsidRPr="00CC2815">
              <w:t>1 / -</w:t>
            </w:r>
          </w:p>
        </w:tc>
      </w:tr>
      <w:tr w:rsidR="00182CFE" w:rsidRPr="00CC2815" w14:paraId="58A8A1C9" w14:textId="77777777" w:rsidTr="008855D9">
        <w:tc>
          <w:tcPr>
            <w:cnfStyle w:val="001000000000" w:firstRow="0" w:lastRow="0" w:firstColumn="1" w:lastColumn="0" w:oddVBand="0" w:evenVBand="0" w:oddHBand="0" w:evenHBand="0" w:firstRowFirstColumn="0" w:firstRowLastColumn="0" w:lastRowFirstColumn="0" w:lastRowLastColumn="0"/>
            <w:tcW w:w="458" w:type="dxa"/>
            <w:vAlign w:val="center"/>
          </w:tcPr>
          <w:p w14:paraId="0B71FCB2" w14:textId="785B5949" w:rsidR="00182CFE" w:rsidRPr="00CC2815" w:rsidRDefault="00B556A7" w:rsidP="00182CFE">
            <w:pPr>
              <w:jc w:val="center"/>
            </w:pPr>
            <w:r w:rsidRPr="00CC2815">
              <w:t>4</w:t>
            </w:r>
          </w:p>
        </w:tc>
        <w:tc>
          <w:tcPr>
            <w:tcW w:w="2661" w:type="dxa"/>
            <w:vAlign w:val="center"/>
          </w:tcPr>
          <w:p w14:paraId="2EF7E925" w14:textId="77777777" w:rsidR="00182CFE" w:rsidRPr="00CC2815"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C2815">
              <w:t>LT 100% // L 100%</w:t>
            </w:r>
          </w:p>
        </w:tc>
        <w:tc>
          <w:tcPr>
            <w:tcW w:w="1843" w:type="dxa"/>
            <w:vAlign w:val="center"/>
          </w:tcPr>
          <w:p w14:paraId="77B7F7EC" w14:textId="77777777" w:rsidR="00182CFE" w:rsidRPr="00CC2815"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C2815">
              <w:t>-</w:t>
            </w:r>
          </w:p>
        </w:tc>
        <w:tc>
          <w:tcPr>
            <w:tcW w:w="850" w:type="dxa"/>
            <w:vAlign w:val="center"/>
          </w:tcPr>
          <w:p w14:paraId="67AEFD83" w14:textId="77777777" w:rsidR="00182CFE" w:rsidRPr="00CC2815" w:rsidRDefault="00182CFE" w:rsidP="00182CFE">
            <w:pPr>
              <w:ind w:left="-114" w:right="-66"/>
              <w:jc w:val="center"/>
              <w:cnfStyle w:val="000000000000" w:firstRow="0" w:lastRow="0" w:firstColumn="0" w:lastColumn="0" w:oddVBand="0" w:evenVBand="0" w:oddHBand="0" w:evenHBand="0" w:firstRowFirstColumn="0" w:firstRowLastColumn="0" w:lastRowFirstColumn="0" w:lastRowLastColumn="0"/>
            </w:pPr>
            <w:r w:rsidRPr="00CC2815">
              <w:t>-</w:t>
            </w:r>
          </w:p>
        </w:tc>
        <w:tc>
          <w:tcPr>
            <w:tcW w:w="1276" w:type="dxa"/>
            <w:vAlign w:val="center"/>
          </w:tcPr>
          <w:p w14:paraId="3F407045" w14:textId="77777777" w:rsidR="00182CFE" w:rsidRPr="00CC2815"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C2815">
              <w:t>-</w:t>
            </w:r>
          </w:p>
        </w:tc>
        <w:tc>
          <w:tcPr>
            <w:tcW w:w="1337" w:type="dxa"/>
            <w:vAlign w:val="center"/>
          </w:tcPr>
          <w:p w14:paraId="261FCD34" w14:textId="77777777" w:rsidR="00182CFE" w:rsidRPr="00CC2815"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C2815">
              <w:t>-</w:t>
            </w:r>
          </w:p>
        </w:tc>
        <w:tc>
          <w:tcPr>
            <w:tcW w:w="1367" w:type="dxa"/>
            <w:vAlign w:val="center"/>
          </w:tcPr>
          <w:p w14:paraId="2D0FF7F8" w14:textId="77777777" w:rsidR="00182CFE" w:rsidRPr="00CC2815"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C2815">
              <w:t>-</w:t>
            </w:r>
          </w:p>
        </w:tc>
      </w:tr>
      <w:tr w:rsidR="00182CFE" w:rsidRPr="00CC2815" w14:paraId="64CAF1C8" w14:textId="77777777" w:rsidTr="008855D9">
        <w:tc>
          <w:tcPr>
            <w:cnfStyle w:val="001000000000" w:firstRow="0" w:lastRow="0" w:firstColumn="1" w:lastColumn="0" w:oddVBand="0" w:evenVBand="0" w:oddHBand="0" w:evenHBand="0" w:firstRowFirstColumn="0" w:firstRowLastColumn="0" w:lastRowFirstColumn="0" w:lastRowLastColumn="0"/>
            <w:tcW w:w="458" w:type="dxa"/>
            <w:vAlign w:val="center"/>
          </w:tcPr>
          <w:p w14:paraId="58537ACD" w14:textId="155F8B27" w:rsidR="00182CFE" w:rsidRPr="00CC2815" w:rsidRDefault="00B556A7" w:rsidP="00182CFE">
            <w:pPr>
              <w:jc w:val="center"/>
            </w:pPr>
            <w:r w:rsidRPr="00CC2815">
              <w:t>5</w:t>
            </w:r>
          </w:p>
        </w:tc>
        <w:tc>
          <w:tcPr>
            <w:tcW w:w="2661" w:type="dxa"/>
            <w:vAlign w:val="center"/>
          </w:tcPr>
          <w:p w14:paraId="159B0210" w14:textId="77777777" w:rsidR="00182CFE" w:rsidRPr="00CC2815"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C2815">
              <w:t>LT 100% // L 100%</w:t>
            </w:r>
          </w:p>
        </w:tc>
        <w:tc>
          <w:tcPr>
            <w:tcW w:w="1843" w:type="dxa"/>
            <w:vAlign w:val="center"/>
          </w:tcPr>
          <w:p w14:paraId="76AACF64" w14:textId="77777777" w:rsidR="00182CFE" w:rsidRPr="00CC2815"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C2815">
              <w:t>-</w:t>
            </w:r>
          </w:p>
        </w:tc>
        <w:tc>
          <w:tcPr>
            <w:tcW w:w="850" w:type="dxa"/>
            <w:vAlign w:val="center"/>
          </w:tcPr>
          <w:p w14:paraId="11E31648" w14:textId="77777777" w:rsidR="00182CFE" w:rsidRPr="00CC2815" w:rsidRDefault="00182CFE" w:rsidP="00182CFE">
            <w:pPr>
              <w:ind w:left="-114" w:right="-66"/>
              <w:jc w:val="center"/>
              <w:cnfStyle w:val="000000000000" w:firstRow="0" w:lastRow="0" w:firstColumn="0" w:lastColumn="0" w:oddVBand="0" w:evenVBand="0" w:oddHBand="0" w:evenHBand="0" w:firstRowFirstColumn="0" w:firstRowLastColumn="0" w:lastRowFirstColumn="0" w:lastRowLastColumn="0"/>
            </w:pPr>
            <w:r w:rsidRPr="00CC2815">
              <w:t>-</w:t>
            </w:r>
          </w:p>
        </w:tc>
        <w:tc>
          <w:tcPr>
            <w:tcW w:w="1276" w:type="dxa"/>
            <w:vAlign w:val="center"/>
          </w:tcPr>
          <w:p w14:paraId="4FDA91CF" w14:textId="77777777" w:rsidR="00182CFE" w:rsidRPr="00CC2815"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C2815">
              <w:t>-</w:t>
            </w:r>
          </w:p>
        </w:tc>
        <w:tc>
          <w:tcPr>
            <w:tcW w:w="1337" w:type="dxa"/>
            <w:vAlign w:val="center"/>
          </w:tcPr>
          <w:p w14:paraId="0F18A13F" w14:textId="77777777" w:rsidR="00182CFE" w:rsidRPr="00CC2815"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C2815">
              <w:t>-</w:t>
            </w:r>
          </w:p>
        </w:tc>
        <w:tc>
          <w:tcPr>
            <w:tcW w:w="1367" w:type="dxa"/>
            <w:vAlign w:val="center"/>
          </w:tcPr>
          <w:p w14:paraId="3EEEA8B5" w14:textId="77777777" w:rsidR="00182CFE" w:rsidRPr="00CC2815" w:rsidRDefault="00182CFE" w:rsidP="00182CFE">
            <w:pPr>
              <w:jc w:val="center"/>
              <w:cnfStyle w:val="000000000000" w:firstRow="0" w:lastRow="0" w:firstColumn="0" w:lastColumn="0" w:oddVBand="0" w:evenVBand="0" w:oddHBand="0" w:evenHBand="0" w:firstRowFirstColumn="0" w:firstRowLastColumn="0" w:lastRowFirstColumn="0" w:lastRowLastColumn="0"/>
            </w:pPr>
            <w:r w:rsidRPr="00CC2815">
              <w:t>-</w:t>
            </w:r>
          </w:p>
        </w:tc>
      </w:tr>
    </w:tbl>
    <w:p w14:paraId="2421A7D1" w14:textId="77777777" w:rsidR="00381578" w:rsidRDefault="00381578" w:rsidP="00691558">
      <w:pPr>
        <w:autoSpaceDE w:val="0"/>
        <w:jc w:val="both"/>
        <w:rPr>
          <w:rFonts w:cs="Arial"/>
        </w:rPr>
      </w:pPr>
    </w:p>
    <w:p w14:paraId="5B811BA4" w14:textId="1667B89A" w:rsidR="00450705" w:rsidRPr="00CC2815" w:rsidRDefault="00450705" w:rsidP="00691558">
      <w:pPr>
        <w:autoSpaceDE w:val="0"/>
        <w:jc w:val="both"/>
        <w:rPr>
          <w:rFonts w:cs="Arial"/>
        </w:rPr>
      </w:pPr>
      <w:r w:rsidRPr="00CC2815">
        <w:rPr>
          <w:rFonts w:cs="Arial"/>
        </w:rPr>
        <w:t xml:space="preserve">Kruntidele pos nr 1 ja 2 on võimalus rajada üksikelamud või </w:t>
      </w:r>
      <w:r w:rsidR="00A14705" w:rsidRPr="00CC2815">
        <w:rPr>
          <w:rFonts w:cs="Arial"/>
        </w:rPr>
        <w:t>kaksikelamu</w:t>
      </w:r>
      <w:r w:rsidRPr="00CC2815">
        <w:rPr>
          <w:rFonts w:cs="Arial"/>
        </w:rPr>
        <w:t>d.</w:t>
      </w:r>
    </w:p>
    <w:p w14:paraId="2CE97C0D" w14:textId="7710D325" w:rsidR="00691558" w:rsidRPr="00CC2815" w:rsidRDefault="00691558" w:rsidP="00691558">
      <w:pPr>
        <w:autoSpaceDE w:val="0"/>
        <w:jc w:val="both"/>
        <w:rPr>
          <w:rFonts w:cs="Arial"/>
        </w:rPr>
      </w:pPr>
      <w:r w:rsidRPr="00CC2815">
        <w:rPr>
          <w:rFonts w:cs="Arial"/>
        </w:rPr>
        <w:t>Lubatud suurim ehitisealune pind näitab kõikide ehitiste suurimat lubatud pinda, s.t selle alla lähevad kõik ehitusloakohustuslikud ja ehitusloakohustuseta ehitised.</w:t>
      </w:r>
    </w:p>
    <w:p w14:paraId="28A06433" w14:textId="77777777" w:rsidR="00E81250" w:rsidRPr="00CC2815" w:rsidRDefault="00E81250" w:rsidP="00961913">
      <w:pPr>
        <w:pStyle w:val="Pealkiri2"/>
        <w:numPr>
          <w:ilvl w:val="1"/>
          <w:numId w:val="2"/>
        </w:numPr>
        <w:tabs>
          <w:tab w:val="left" w:pos="426"/>
        </w:tabs>
        <w:rPr>
          <w:rFonts w:cs="Arial"/>
          <w:szCs w:val="22"/>
        </w:rPr>
      </w:pPr>
      <w:bookmarkStart w:id="29" w:name="_Toc497647808"/>
      <w:bookmarkStart w:id="30" w:name="_Toc217892609"/>
      <w:r w:rsidRPr="00CC2815">
        <w:rPr>
          <w:rFonts w:cs="Arial"/>
          <w:szCs w:val="22"/>
        </w:rPr>
        <w:lastRenderedPageBreak/>
        <w:t>Ehitiste arhitektuurinõuded</w:t>
      </w:r>
      <w:bookmarkEnd w:id="29"/>
      <w:bookmarkEnd w:id="30"/>
    </w:p>
    <w:p w14:paraId="673CDABE" w14:textId="19F47E3A" w:rsidR="005A1754" w:rsidRPr="00CC2815" w:rsidRDefault="00480553" w:rsidP="000C2101">
      <w:pPr>
        <w:tabs>
          <w:tab w:val="left" w:pos="2268"/>
        </w:tabs>
        <w:autoSpaceDE w:val="0"/>
        <w:autoSpaceDN w:val="0"/>
        <w:adjustRightInd w:val="0"/>
        <w:jc w:val="both"/>
        <w:rPr>
          <w:rFonts w:cs="Arial"/>
        </w:rPr>
      </w:pPr>
      <w:r w:rsidRPr="00CC2815">
        <w:rPr>
          <w:rFonts w:cs="Arial"/>
        </w:rPr>
        <w:t>Katusekalle:</w:t>
      </w:r>
      <w:r w:rsidRPr="00CC2815">
        <w:rPr>
          <w:rFonts w:cs="Arial"/>
        </w:rPr>
        <w:tab/>
        <w:t>0</w:t>
      </w:r>
      <w:r w:rsidR="0093481C" w:rsidRPr="00CC2815">
        <w:rPr>
          <w:rFonts w:cs="Arial"/>
        </w:rPr>
        <w:t xml:space="preserve"> </w:t>
      </w:r>
      <w:r w:rsidRPr="00CC2815">
        <w:rPr>
          <w:rFonts w:cs="Arial"/>
        </w:rPr>
        <w:t>–</w:t>
      </w:r>
      <w:r w:rsidR="0093481C" w:rsidRPr="00CC2815">
        <w:rPr>
          <w:rFonts w:cs="Arial"/>
        </w:rPr>
        <w:t xml:space="preserve"> </w:t>
      </w:r>
      <w:r w:rsidR="00FB58EE" w:rsidRPr="00CC2815">
        <w:rPr>
          <w:rFonts w:cs="Arial"/>
        </w:rPr>
        <w:t>30</w:t>
      </w:r>
      <w:r w:rsidR="005A1754" w:rsidRPr="00CC2815">
        <w:rPr>
          <w:rFonts w:cs="Arial"/>
        </w:rPr>
        <w:t>°</w:t>
      </w:r>
    </w:p>
    <w:p w14:paraId="7559577C" w14:textId="1B5A2332" w:rsidR="00C2681A" w:rsidRPr="00CC2815" w:rsidRDefault="00C2681A" w:rsidP="000C2101">
      <w:pPr>
        <w:tabs>
          <w:tab w:val="left" w:pos="2268"/>
        </w:tabs>
        <w:autoSpaceDE w:val="0"/>
        <w:autoSpaceDN w:val="0"/>
        <w:adjustRightInd w:val="0"/>
        <w:jc w:val="both"/>
        <w:rPr>
          <w:rFonts w:cs="Arial"/>
        </w:rPr>
      </w:pPr>
      <w:r w:rsidRPr="00CC2815">
        <w:rPr>
          <w:rFonts w:cs="Arial"/>
        </w:rPr>
        <w:t>Katuseharja suund:</w:t>
      </w:r>
      <w:r w:rsidRPr="00CC2815">
        <w:rPr>
          <w:rFonts w:cs="Arial"/>
        </w:rPr>
        <w:tab/>
        <w:t>paralleelselt või risti tänavaga</w:t>
      </w:r>
    </w:p>
    <w:p w14:paraId="2DC228C5" w14:textId="41A4D52A" w:rsidR="005A1754" w:rsidRPr="00CC2815" w:rsidRDefault="005A1754" w:rsidP="000C2101">
      <w:pPr>
        <w:tabs>
          <w:tab w:val="left" w:pos="2268"/>
        </w:tabs>
        <w:autoSpaceDE w:val="0"/>
        <w:autoSpaceDN w:val="0"/>
        <w:adjustRightInd w:val="0"/>
        <w:jc w:val="both"/>
        <w:rPr>
          <w:rFonts w:cs="Arial"/>
        </w:rPr>
      </w:pPr>
      <w:r w:rsidRPr="00CC2815">
        <w:rPr>
          <w:rFonts w:cs="Arial"/>
        </w:rPr>
        <w:t>Välisviimistlus:</w:t>
      </w:r>
      <w:r w:rsidRPr="00CC2815">
        <w:rPr>
          <w:rFonts w:cs="Arial"/>
        </w:rPr>
        <w:tab/>
      </w:r>
      <w:r w:rsidR="000E110A" w:rsidRPr="00CC2815">
        <w:rPr>
          <w:rFonts w:cs="Arial"/>
        </w:rPr>
        <w:t xml:space="preserve">puit, </w:t>
      </w:r>
      <w:r w:rsidR="00C2681A" w:rsidRPr="00CC2815">
        <w:rPr>
          <w:rFonts w:cs="Arial"/>
        </w:rPr>
        <w:t xml:space="preserve">kivi, krohv, tellis, klaas, ilmastikukindel ehitusplaat </w:t>
      </w:r>
    </w:p>
    <w:p w14:paraId="0CA2D56D" w14:textId="5C8F93CA" w:rsidR="005A1754" w:rsidRPr="00CC2815" w:rsidRDefault="005A1754" w:rsidP="00AA2D12">
      <w:pPr>
        <w:tabs>
          <w:tab w:val="left" w:pos="2268"/>
        </w:tabs>
        <w:autoSpaceDE w:val="0"/>
        <w:autoSpaceDN w:val="0"/>
        <w:adjustRightInd w:val="0"/>
        <w:ind w:left="2268" w:hanging="2268"/>
        <w:rPr>
          <w:rFonts w:cs="Arial"/>
        </w:rPr>
      </w:pPr>
      <w:r w:rsidRPr="00CC2815">
        <w:rPr>
          <w:rFonts w:cs="Arial"/>
        </w:rPr>
        <w:t>Katusematerjal:</w:t>
      </w:r>
      <w:r w:rsidR="006329BD" w:rsidRPr="00CC2815">
        <w:rPr>
          <w:rFonts w:cs="Arial"/>
        </w:rPr>
        <w:tab/>
      </w:r>
      <w:r w:rsidRPr="00CC2815">
        <w:rPr>
          <w:rFonts w:cs="Arial"/>
        </w:rPr>
        <w:t>rullmaterjal</w:t>
      </w:r>
      <w:r w:rsidR="00FB58EE" w:rsidRPr="00CC2815">
        <w:rPr>
          <w:rFonts w:cs="Arial"/>
        </w:rPr>
        <w:t>, kiv</w:t>
      </w:r>
      <w:bookmarkStart w:id="31" w:name="_Hlk133311849"/>
      <w:r w:rsidR="00624205" w:rsidRPr="00CC2815">
        <w:rPr>
          <w:rFonts w:cs="Arial"/>
        </w:rPr>
        <w:t>i, plekk</w:t>
      </w:r>
    </w:p>
    <w:bookmarkEnd w:id="31"/>
    <w:p w14:paraId="5F482625" w14:textId="77777777" w:rsidR="005912C2" w:rsidRPr="00CC2815" w:rsidRDefault="005912C2" w:rsidP="00CC2815">
      <w:pPr>
        <w:tabs>
          <w:tab w:val="left" w:pos="3544"/>
        </w:tabs>
        <w:autoSpaceDE w:val="0"/>
        <w:autoSpaceDN w:val="0"/>
        <w:adjustRightInd w:val="0"/>
        <w:spacing w:before="140"/>
        <w:jc w:val="both"/>
        <w:rPr>
          <w:rFonts w:cs="Arial"/>
          <w:color w:val="000000"/>
        </w:rPr>
      </w:pPr>
      <w:r w:rsidRPr="00CC2815">
        <w:rPr>
          <w:rFonts w:cs="Arial"/>
        </w:rPr>
        <w:t>Viimistlusmaterjalide valikul tuleb lähtuda kontaktvööndi üldisest lahendusest</w:t>
      </w:r>
      <w:r w:rsidRPr="00CC2815">
        <w:rPr>
          <w:rFonts w:cs="Arial"/>
          <w:color w:val="000000"/>
        </w:rPr>
        <w:t xml:space="preserve">. </w:t>
      </w:r>
      <w:r w:rsidRPr="00CC2815">
        <w:rPr>
          <w:rFonts w:cs="Arial"/>
        </w:rPr>
        <w:t xml:space="preserve">Projekteeritava hoone arhitektuurne lahendus peab arvestama piirkonna miljööd, naaberhoonestuse üldmahtusid ja proportsioone. Keelatud on imiteerivate materjalide kasutamine. Detailplaneeringuga ei ole määratud arhitektuurilist kindlat stiili. </w:t>
      </w:r>
      <w:r w:rsidRPr="00CC2815">
        <w:rPr>
          <w:rFonts w:eastAsia="Arial"/>
        </w:rPr>
        <w:t>Abihooned peavad arhitektuurselt haakuma elamuga</w:t>
      </w:r>
      <w:r w:rsidRPr="00CC2815">
        <w:rPr>
          <w:rFonts w:cs="Arial"/>
        </w:rPr>
        <w:t>. Katusekattematerjalid ja viimistlusmaterjalid peavad sobima hoone arhitektuurilahendusega ja välisilmega.</w:t>
      </w:r>
    </w:p>
    <w:p w14:paraId="6DEC3441" w14:textId="77777777" w:rsidR="005912C2" w:rsidRPr="00CC2815" w:rsidRDefault="005912C2" w:rsidP="005912C2">
      <w:pPr>
        <w:jc w:val="both"/>
        <w:rPr>
          <w:rFonts w:cs="Arial"/>
        </w:rPr>
      </w:pPr>
      <w:r w:rsidRPr="00CC2815">
        <w:rPr>
          <w:rFonts w:cs="Arial"/>
        </w:rPr>
        <w:t>Hoone eskiisprojekt tuleb enne ehitusloa taotlust kooskõlastada Rae valla arhitektiga.</w:t>
      </w:r>
    </w:p>
    <w:p w14:paraId="199D8126" w14:textId="77777777" w:rsidR="005912C2" w:rsidRPr="00CC2815" w:rsidRDefault="005912C2" w:rsidP="005912C2">
      <w:pPr>
        <w:jc w:val="both"/>
        <w:rPr>
          <w:rFonts w:cs="Arial"/>
        </w:rPr>
      </w:pPr>
    </w:p>
    <w:p w14:paraId="6EA7843F" w14:textId="137A168C" w:rsidR="000C585D" w:rsidRPr="00CC2815" w:rsidRDefault="00961913" w:rsidP="00961913">
      <w:pPr>
        <w:pStyle w:val="Pealkiri2"/>
        <w:numPr>
          <w:ilvl w:val="1"/>
          <w:numId w:val="2"/>
        </w:numPr>
      </w:pPr>
      <w:bookmarkStart w:id="32" w:name="_Toc217892610"/>
      <w:r w:rsidRPr="00CC2815">
        <w:t>Ehitusprojekti</w:t>
      </w:r>
      <w:r w:rsidR="00852B9E" w:rsidRPr="00CC2815">
        <w:t xml:space="preserve"> koostamiseks ja ehitamiseks esitatud nõuded</w:t>
      </w:r>
      <w:bookmarkEnd w:id="32"/>
    </w:p>
    <w:p w14:paraId="28A60BD8" w14:textId="77777777" w:rsidR="00E44A66" w:rsidRPr="00CC2815" w:rsidRDefault="00E44A66" w:rsidP="002E1868">
      <w:pPr>
        <w:jc w:val="both"/>
      </w:pPr>
      <w:r w:rsidRPr="00CC2815">
        <w:t>Hoonete projekteerimisel järgida ettevõtlus- ja infotehnoloogiaministri 11.12.2018 määruses nr 63 „Hoone energiatõhususe miinimumnõuded” toodud nõudeid.</w:t>
      </w:r>
    </w:p>
    <w:p w14:paraId="052115BE" w14:textId="142939BA" w:rsidR="00E44A66" w:rsidRPr="00CC2815" w:rsidRDefault="00E44A66" w:rsidP="002E1868">
      <w:pPr>
        <w:jc w:val="both"/>
      </w:pPr>
      <w:r w:rsidRPr="00CC2815">
        <w:t>Tagada piisav insolatsioon vastavalt kehtivale standardile EVS-EN</w:t>
      </w:r>
      <w:r w:rsidR="00850AB3" w:rsidRPr="00CC2815">
        <w:rPr>
          <w:rFonts w:cs="Arial"/>
        </w:rPr>
        <w:t> </w:t>
      </w:r>
      <w:r w:rsidRPr="00CC2815">
        <w:t>17037:2019+A1:2021 „Päevavalgus hoonetes”.</w:t>
      </w:r>
    </w:p>
    <w:p w14:paraId="4EC196B7" w14:textId="36AF0D13" w:rsidR="00852B9E" w:rsidRPr="00CC2815" w:rsidRDefault="00E44A66" w:rsidP="002E1868">
      <w:pPr>
        <w:jc w:val="both"/>
      </w:pPr>
      <w:r w:rsidRPr="00CC2815">
        <w:t xml:space="preserve">Hoonete planeerimisel lähtuda sotsiaalministri </w:t>
      </w:r>
      <w:r w:rsidR="00F64D51" w:rsidRPr="00CC2815">
        <w:t>01.10.2025</w:t>
      </w:r>
      <w:r w:rsidRPr="00CC2815">
        <w:t xml:space="preserve"> määrus nr </w:t>
      </w:r>
      <w:r w:rsidR="00F64D51" w:rsidRPr="00CC2815">
        <w:t>54</w:t>
      </w:r>
      <w:r w:rsidRPr="00CC2815">
        <w:t xml:space="preserve"> „Vibratsiooni piirväärtused elamutes ja ühiskasutusega hoonetes ning vibratsiooni </w:t>
      </w:r>
      <w:r w:rsidR="00F64D51" w:rsidRPr="00CC2815">
        <w:t>hindamise kord</w:t>
      </w:r>
      <w:r w:rsidRPr="00CC2815">
        <w:t>”.</w:t>
      </w:r>
    </w:p>
    <w:p w14:paraId="6EDAB128" w14:textId="77777777" w:rsidR="00751ECE" w:rsidRPr="00CC2815" w:rsidRDefault="00751ECE" w:rsidP="000C2101">
      <w:pPr>
        <w:autoSpaceDE w:val="0"/>
        <w:autoSpaceDN w:val="0"/>
        <w:adjustRightInd w:val="0"/>
        <w:jc w:val="both"/>
        <w:rPr>
          <w:rFonts w:cs="Arial"/>
        </w:rPr>
      </w:pPr>
    </w:p>
    <w:p w14:paraId="56CB2CDD" w14:textId="32C5778A" w:rsidR="00E81250" w:rsidRPr="00CC2815" w:rsidRDefault="00E81250" w:rsidP="00961913">
      <w:pPr>
        <w:pStyle w:val="Pealkiri2"/>
        <w:numPr>
          <w:ilvl w:val="1"/>
          <w:numId w:val="2"/>
        </w:numPr>
        <w:tabs>
          <w:tab w:val="left" w:pos="426"/>
        </w:tabs>
        <w:rPr>
          <w:rFonts w:cs="Arial"/>
          <w:szCs w:val="22"/>
        </w:rPr>
      </w:pPr>
      <w:bookmarkStart w:id="33" w:name="_Toc497647809"/>
      <w:bookmarkStart w:id="34" w:name="_Toc217892611"/>
      <w:r w:rsidRPr="00CC2815">
        <w:rPr>
          <w:rFonts w:cs="Arial"/>
          <w:szCs w:val="22"/>
        </w:rPr>
        <w:t>Piirded</w:t>
      </w:r>
      <w:bookmarkEnd w:id="33"/>
      <w:bookmarkEnd w:id="34"/>
    </w:p>
    <w:p w14:paraId="132EAE4A" w14:textId="02D5A24A" w:rsidR="00196169" w:rsidRPr="00CC2815" w:rsidRDefault="00196169" w:rsidP="00196169">
      <w:pPr>
        <w:tabs>
          <w:tab w:val="left" w:pos="0"/>
        </w:tabs>
        <w:suppressAutoHyphens/>
        <w:autoSpaceDE w:val="0"/>
        <w:jc w:val="both"/>
        <w:rPr>
          <w:rFonts w:cs="Arial"/>
        </w:rPr>
      </w:pPr>
      <w:r w:rsidRPr="00CC2815">
        <w:rPr>
          <w:rFonts w:cs="Arial"/>
        </w:rPr>
        <w:t>Piirete kõrgus võib olla kuni 1,</w:t>
      </w:r>
      <w:r w:rsidR="00D63461" w:rsidRPr="00CC2815">
        <w:rPr>
          <w:rFonts w:cs="Arial"/>
        </w:rPr>
        <w:t>5</w:t>
      </w:r>
      <w:r w:rsidR="00850AB3" w:rsidRPr="00CC2815">
        <w:rPr>
          <w:rFonts w:cs="Arial"/>
        </w:rPr>
        <w:t> </w:t>
      </w:r>
      <w:r w:rsidRPr="00CC2815">
        <w:rPr>
          <w:rFonts w:cs="Arial"/>
        </w:rPr>
        <w:t xml:space="preserve">m. </w:t>
      </w:r>
      <w:r w:rsidR="00A14705" w:rsidRPr="00CC2815">
        <w:rPr>
          <w:rFonts w:cs="Arial"/>
        </w:rPr>
        <w:t>Kaksikelamu</w:t>
      </w:r>
      <w:r w:rsidR="00D63461" w:rsidRPr="00CC2815">
        <w:rPr>
          <w:rFonts w:cs="Arial"/>
        </w:rPr>
        <w:t xml:space="preserve"> bokside vahel lubatud hekk või kuni 1,0</w:t>
      </w:r>
      <w:r w:rsidR="00850AB3" w:rsidRPr="00CC2815">
        <w:rPr>
          <w:rFonts w:cs="Arial"/>
        </w:rPr>
        <w:t> </w:t>
      </w:r>
      <w:r w:rsidR="00D63461" w:rsidRPr="00CC2815">
        <w:rPr>
          <w:rFonts w:cs="Arial"/>
        </w:rPr>
        <w:t xml:space="preserve">m kõrgused piirded. </w:t>
      </w:r>
      <w:r w:rsidR="00D037CF" w:rsidRPr="00CC2815">
        <w:rPr>
          <w:rFonts w:cs="Arial"/>
        </w:rPr>
        <w:t>Tänavapoolsel küljel a</w:t>
      </w:r>
      <w:r w:rsidRPr="00CC2815">
        <w:rPr>
          <w:rFonts w:cs="Arial"/>
        </w:rPr>
        <w:t>rvestada naaberkinnistute lahendusega</w:t>
      </w:r>
      <w:r w:rsidR="00D037CF" w:rsidRPr="00CC2815">
        <w:rPr>
          <w:rFonts w:cs="Arial"/>
        </w:rPr>
        <w:t>, st piirded rajada latt-, lipp- või kiviaiana.</w:t>
      </w:r>
      <w:r w:rsidRPr="00CC2815">
        <w:rPr>
          <w:rFonts w:cs="Arial"/>
        </w:rPr>
        <w:t xml:space="preserve"> Piirde kujunduslaad ning värvivalik peavad visuaalselt sobima hoonete arhitektuuriga. Väravad ei tohi avaneda tänava poole ning torustike kaitsevööndisse piirdeaedade rajamine on keelatud.</w:t>
      </w:r>
    </w:p>
    <w:p w14:paraId="00E0F580" w14:textId="77777777" w:rsidR="00196169" w:rsidRPr="00CC2815" w:rsidRDefault="00196169" w:rsidP="00196169">
      <w:pPr>
        <w:tabs>
          <w:tab w:val="left" w:pos="0"/>
        </w:tabs>
        <w:suppressAutoHyphens/>
        <w:autoSpaceDE w:val="0"/>
        <w:jc w:val="both"/>
        <w:rPr>
          <w:rFonts w:cs="Arial"/>
        </w:rPr>
      </w:pPr>
      <w:r w:rsidRPr="00CC2815">
        <w:rPr>
          <w:rFonts w:cs="Arial"/>
        </w:rPr>
        <w:t>Täpne piirdeaedade lahendus anda hoone ehitusprojekti staadiumis.</w:t>
      </w:r>
    </w:p>
    <w:p w14:paraId="5CD6DBAA" w14:textId="77777777" w:rsidR="00514416" w:rsidRPr="00CC2815" w:rsidRDefault="00514416" w:rsidP="000C2101">
      <w:pPr>
        <w:autoSpaceDE w:val="0"/>
        <w:autoSpaceDN w:val="0"/>
        <w:adjustRightInd w:val="0"/>
        <w:jc w:val="both"/>
        <w:rPr>
          <w:rFonts w:cs="Arial"/>
        </w:rPr>
      </w:pPr>
    </w:p>
    <w:p w14:paraId="39B5DDE1" w14:textId="77777777" w:rsidR="00E81250" w:rsidRPr="00CC2815" w:rsidRDefault="00E81250" w:rsidP="00961913">
      <w:pPr>
        <w:pStyle w:val="Pealkiri2"/>
        <w:numPr>
          <w:ilvl w:val="1"/>
          <w:numId w:val="2"/>
        </w:numPr>
        <w:tabs>
          <w:tab w:val="left" w:pos="426"/>
        </w:tabs>
        <w:rPr>
          <w:rFonts w:cs="Arial"/>
          <w:szCs w:val="22"/>
        </w:rPr>
      </w:pPr>
      <w:bookmarkStart w:id="35" w:name="_Toc497647810"/>
      <w:bookmarkStart w:id="36" w:name="_Toc217892612"/>
      <w:bookmarkStart w:id="37" w:name="_Hlk118303853"/>
      <w:r w:rsidRPr="00CC2815">
        <w:rPr>
          <w:rFonts w:cs="Arial"/>
          <w:szCs w:val="22"/>
        </w:rPr>
        <w:t>Tänavate maa-alad, liiklus- ja parkimiskorraldus</w:t>
      </w:r>
      <w:bookmarkEnd w:id="35"/>
      <w:bookmarkEnd w:id="36"/>
    </w:p>
    <w:bookmarkEnd w:id="37"/>
    <w:p w14:paraId="2CA6FF37" w14:textId="77777777" w:rsidR="00911250" w:rsidRPr="00CC2815" w:rsidRDefault="00911250" w:rsidP="00911250">
      <w:pPr>
        <w:jc w:val="both"/>
        <w:rPr>
          <w:rFonts w:cs="Arial"/>
        </w:rPr>
      </w:pPr>
      <w:r w:rsidRPr="00CC2815">
        <w:rPr>
          <w:rFonts w:cs="Arial"/>
        </w:rPr>
        <w:t>Planeeritava ala sisene liiklus- ja parkimiskorraldus on planeeritud vastavalt EVS 843:2016 „Linnatänavad” järgi.</w:t>
      </w:r>
    </w:p>
    <w:p w14:paraId="624DEE4B" w14:textId="5E017ADC" w:rsidR="00990E77" w:rsidRPr="00CC2815" w:rsidRDefault="00990E77" w:rsidP="00911250">
      <w:pPr>
        <w:tabs>
          <w:tab w:val="center" w:pos="3829"/>
          <w:tab w:val="right" w:pos="8149"/>
        </w:tabs>
        <w:autoSpaceDE w:val="0"/>
        <w:jc w:val="both"/>
        <w:rPr>
          <w:rFonts w:eastAsia="Arial" w:cs="Arial"/>
        </w:rPr>
      </w:pPr>
      <w:r w:rsidRPr="00CC2815">
        <w:rPr>
          <w:rFonts w:eastAsia="Arial" w:cs="Arial"/>
        </w:rPr>
        <w:t>Detailplaneeringu lahenduse koostamisel on arvestatud Liiva tee B</w:t>
      </w:r>
      <w:r w:rsidR="00CC2815">
        <w:rPr>
          <w:rFonts w:eastAsia="Arial" w:cs="Arial"/>
        </w:rPr>
        <w:t>IMAP</w:t>
      </w:r>
      <w:r w:rsidRPr="00CC2815">
        <w:rPr>
          <w:rFonts w:eastAsia="Arial" w:cs="Arial"/>
        </w:rPr>
        <w:t xml:space="preserve"> OÜ poolt projekteeritud lahendusega töö nr P13-2025 </w:t>
      </w:r>
      <w:r w:rsidR="00CC2815" w:rsidRPr="00CC2815">
        <w:rPr>
          <w:rFonts w:eastAsia="Arial" w:cs="Arial"/>
        </w:rPr>
        <w:t>„</w:t>
      </w:r>
      <w:r w:rsidRPr="00CC2815">
        <w:rPr>
          <w:rFonts w:eastAsia="Arial" w:cs="Arial"/>
        </w:rPr>
        <w:t>Liiva tee 0,00-0,28 km kergliiklus tee ja sõidutee laiendamise, Kanarbiku ja Sõnajala teed ühendava kergliiklustee projekt</w:t>
      </w:r>
      <w:r w:rsidR="00CC2815">
        <w:rPr>
          <w:rFonts w:eastAsia="Arial" w:cs="Arial"/>
        </w:rPr>
        <w:t>”</w:t>
      </w:r>
      <w:r w:rsidRPr="00CC2815">
        <w:rPr>
          <w:rFonts w:eastAsia="Arial" w:cs="Arial"/>
        </w:rPr>
        <w:t>. Projektiga on ette nähtud sõidutee laiendamine, kergliiklustee ja tänavavalgustuse rajamine. Käesoleva planeeringu lahendusega on ette nähtud kergliiklustee jätkamine Andrese tee suunas.</w:t>
      </w:r>
    </w:p>
    <w:p w14:paraId="1D99B3EE" w14:textId="6D1F3C01" w:rsidR="00911250" w:rsidRPr="00CC2815" w:rsidRDefault="00911250" w:rsidP="00911250">
      <w:pPr>
        <w:tabs>
          <w:tab w:val="center" w:pos="3829"/>
          <w:tab w:val="right" w:pos="8149"/>
        </w:tabs>
        <w:autoSpaceDE w:val="0"/>
        <w:jc w:val="both"/>
        <w:rPr>
          <w:rFonts w:eastAsia="Arial" w:cs="Arial"/>
        </w:rPr>
      </w:pPr>
      <w:r w:rsidRPr="00CC2815">
        <w:rPr>
          <w:rFonts w:eastAsia="Arial" w:cs="Arial"/>
        </w:rPr>
        <w:t xml:space="preserve">Juurdepääs planeeringualale toimub asfaltkattega Liiva teelt. Planeeringualale on kavandatud </w:t>
      </w:r>
      <w:r w:rsidR="003E7E39" w:rsidRPr="00CC2815">
        <w:rPr>
          <w:rFonts w:eastAsia="Arial" w:cs="Arial"/>
        </w:rPr>
        <w:t xml:space="preserve">kruntide juurdepääsuks </w:t>
      </w:r>
      <w:r w:rsidRPr="00CC2815">
        <w:rPr>
          <w:rFonts w:eastAsia="Arial" w:cs="Arial"/>
        </w:rPr>
        <w:t>transpordimaa laiuse</w:t>
      </w:r>
      <w:r w:rsidR="003E7E39" w:rsidRPr="00CC2815">
        <w:rPr>
          <w:rFonts w:eastAsia="Arial" w:cs="Arial"/>
        </w:rPr>
        <w:t>ga</w:t>
      </w:r>
      <w:r w:rsidRPr="00CC2815">
        <w:rPr>
          <w:rFonts w:eastAsia="Arial" w:cs="Arial"/>
        </w:rPr>
        <w:t xml:space="preserve"> 1</w:t>
      </w:r>
      <w:r w:rsidR="003E7E39" w:rsidRPr="00CC2815">
        <w:rPr>
          <w:rFonts w:eastAsia="Arial" w:cs="Arial"/>
        </w:rPr>
        <w:t>2</w:t>
      </w:r>
      <w:r w:rsidR="00850AB3" w:rsidRPr="00CC2815">
        <w:rPr>
          <w:rFonts w:cs="Arial"/>
        </w:rPr>
        <w:t> </w:t>
      </w:r>
      <w:r w:rsidRPr="00CC2815">
        <w:rPr>
          <w:rFonts w:eastAsia="Arial" w:cs="Arial"/>
        </w:rPr>
        <w:t>meetrit,</w:t>
      </w:r>
      <w:r w:rsidRPr="00CC2815">
        <w:rPr>
          <w:rFonts w:cs="Arial"/>
        </w:rPr>
        <w:t xml:space="preserve"> </w:t>
      </w:r>
      <w:r w:rsidRPr="00CC2815">
        <w:rPr>
          <w:rFonts w:eastAsia="Arial" w:cs="Arial"/>
        </w:rPr>
        <w:t xml:space="preserve">millest sõidutee laiuseks on </w:t>
      </w:r>
      <w:r w:rsidR="00095C48" w:rsidRPr="00CC2815">
        <w:rPr>
          <w:rFonts w:eastAsia="Arial" w:cs="Arial"/>
        </w:rPr>
        <w:t>5</w:t>
      </w:r>
      <w:r w:rsidRPr="00CC2815">
        <w:rPr>
          <w:rFonts w:eastAsia="Arial" w:cs="Arial"/>
        </w:rPr>
        <w:t xml:space="preserve"> meetrit</w:t>
      </w:r>
      <w:r w:rsidR="00095C48" w:rsidRPr="00CC2815">
        <w:rPr>
          <w:rFonts w:eastAsia="Arial" w:cs="Arial"/>
        </w:rPr>
        <w:t>.</w:t>
      </w:r>
      <w:r w:rsidR="00456C99" w:rsidRPr="00CC2815">
        <w:rPr>
          <w:rFonts w:eastAsia="Arial" w:cs="Arial"/>
        </w:rPr>
        <w:t xml:space="preserve"> Liiva tee äärde on moodustatud transpordimaa sihtotstarbega krunt pos nr 5 olemasoleva kraavi kohale</w:t>
      </w:r>
      <w:r w:rsidR="008C1241" w:rsidRPr="00CC2815">
        <w:rPr>
          <w:rFonts w:eastAsia="Arial" w:cs="Arial"/>
        </w:rPr>
        <w:t xml:space="preserve"> ja planeeritud 2,</w:t>
      </w:r>
      <w:r w:rsidR="00990E77" w:rsidRPr="00CC2815">
        <w:rPr>
          <w:rFonts w:eastAsia="Arial" w:cs="Arial"/>
        </w:rPr>
        <w:t>2</w:t>
      </w:r>
      <w:r w:rsidR="008C1241" w:rsidRPr="00CC2815">
        <w:rPr>
          <w:rFonts w:eastAsia="Arial" w:cs="Arial"/>
        </w:rPr>
        <w:t xml:space="preserve"> m laiune jalg- ja jalgrattatee</w:t>
      </w:r>
      <w:r w:rsidR="00456C99" w:rsidRPr="00CC2815">
        <w:rPr>
          <w:rFonts w:eastAsia="Arial" w:cs="Arial"/>
        </w:rPr>
        <w:t>.</w:t>
      </w:r>
    </w:p>
    <w:p w14:paraId="6DD537D0" w14:textId="77777777" w:rsidR="00911250" w:rsidRPr="00CC2815" w:rsidRDefault="00911250" w:rsidP="00911250">
      <w:pPr>
        <w:tabs>
          <w:tab w:val="center" w:pos="3829"/>
          <w:tab w:val="right" w:pos="8149"/>
        </w:tabs>
        <w:autoSpaceDE w:val="0"/>
        <w:jc w:val="both"/>
        <w:rPr>
          <w:rFonts w:cs="Arial"/>
        </w:rPr>
      </w:pPr>
      <w:r w:rsidRPr="00CC2815">
        <w:rPr>
          <w:rFonts w:cs="Arial"/>
        </w:rPr>
        <w:t>Põhijoonisel on näidatud soovituslikud juurdepääsud kruntidele.</w:t>
      </w:r>
    </w:p>
    <w:p w14:paraId="27CB1F0D" w14:textId="6C6A56C1" w:rsidR="00911250" w:rsidRPr="00CC2815" w:rsidRDefault="00911250" w:rsidP="00911250">
      <w:pPr>
        <w:tabs>
          <w:tab w:val="center" w:pos="3829"/>
          <w:tab w:val="right" w:pos="8149"/>
        </w:tabs>
        <w:autoSpaceDE w:val="0"/>
        <w:jc w:val="both"/>
        <w:rPr>
          <w:rFonts w:eastAsia="Arial" w:cs="Arial"/>
        </w:rPr>
      </w:pPr>
      <w:r w:rsidRPr="00CC2815">
        <w:rPr>
          <w:rFonts w:eastAsia="Arial" w:cs="Arial"/>
        </w:rPr>
        <w:t>Parkimine on lahendatud krundi siseselt. Parkimine lahendatakse vastavalt EVS</w:t>
      </w:r>
      <w:r w:rsidR="00CC2815" w:rsidRPr="00CC2815">
        <w:rPr>
          <w:rFonts w:cs="Arial"/>
        </w:rPr>
        <w:t> </w:t>
      </w:r>
      <w:r w:rsidRPr="00CC2815">
        <w:rPr>
          <w:rFonts w:eastAsia="Arial" w:cs="Arial"/>
        </w:rPr>
        <w:t>843:2016 „Linnatänavad” normidele, hoone kontseptsioonile ning reaalsele vajadusele.</w:t>
      </w:r>
    </w:p>
    <w:p w14:paraId="43AF109F" w14:textId="014638A9" w:rsidR="00990E77" w:rsidRPr="00CC2815" w:rsidRDefault="00911250" w:rsidP="00911250">
      <w:pPr>
        <w:tabs>
          <w:tab w:val="center" w:pos="3829"/>
          <w:tab w:val="right" w:pos="8149"/>
        </w:tabs>
        <w:autoSpaceDE w:val="0"/>
        <w:jc w:val="both"/>
        <w:rPr>
          <w:rFonts w:eastAsia="Arial" w:cs="Arial"/>
        </w:rPr>
      </w:pPr>
      <w:r w:rsidRPr="00CC2815">
        <w:rPr>
          <w:rFonts w:eastAsia="Arial" w:cs="Arial"/>
        </w:rPr>
        <w:t>Parkimiskohtade täpne asukoht lahendatakse planeeritava hoone ehitusprojekti käigus.</w:t>
      </w:r>
    </w:p>
    <w:p w14:paraId="640E10E4" w14:textId="77777777" w:rsidR="006A168A" w:rsidRPr="00CC2815" w:rsidRDefault="006A168A" w:rsidP="000C2101">
      <w:pPr>
        <w:autoSpaceDE w:val="0"/>
        <w:autoSpaceDN w:val="0"/>
        <w:adjustRightInd w:val="0"/>
        <w:jc w:val="both"/>
        <w:rPr>
          <w:rFonts w:cs="Arial"/>
        </w:rPr>
      </w:pPr>
    </w:p>
    <w:p w14:paraId="3CAF5115" w14:textId="53657E5A" w:rsidR="00D238FF" w:rsidRPr="00CC2815" w:rsidRDefault="001B6A09" w:rsidP="001B6A09">
      <w:pPr>
        <w:pStyle w:val="Pealdis"/>
        <w:spacing w:after="0"/>
        <w:rPr>
          <w:rFonts w:cs="Arial"/>
          <w:color w:val="auto"/>
        </w:rPr>
      </w:pPr>
      <w:r w:rsidRPr="00CC2815">
        <w:rPr>
          <w:rFonts w:cs="Arial"/>
          <w:color w:val="auto"/>
          <w:szCs w:val="22"/>
        </w:rPr>
        <w:t xml:space="preserve">Tabel </w:t>
      </w:r>
      <w:r w:rsidRPr="00CC2815">
        <w:rPr>
          <w:rFonts w:cs="Arial"/>
          <w:color w:val="auto"/>
          <w:szCs w:val="22"/>
        </w:rPr>
        <w:fldChar w:fldCharType="begin"/>
      </w:r>
      <w:r w:rsidRPr="00CC2815">
        <w:rPr>
          <w:rFonts w:cs="Arial"/>
          <w:color w:val="auto"/>
          <w:szCs w:val="22"/>
        </w:rPr>
        <w:instrText xml:space="preserve"> SEQ Tabel \* ARABIC </w:instrText>
      </w:r>
      <w:r w:rsidRPr="00CC2815">
        <w:rPr>
          <w:rFonts w:cs="Arial"/>
          <w:color w:val="auto"/>
          <w:szCs w:val="22"/>
        </w:rPr>
        <w:fldChar w:fldCharType="separate"/>
      </w:r>
      <w:r w:rsidR="00D77083">
        <w:rPr>
          <w:rFonts w:cs="Arial"/>
          <w:noProof/>
          <w:color w:val="auto"/>
          <w:szCs w:val="22"/>
        </w:rPr>
        <w:t>4</w:t>
      </w:r>
      <w:r w:rsidRPr="00CC2815">
        <w:rPr>
          <w:rFonts w:cs="Arial"/>
          <w:color w:val="auto"/>
          <w:szCs w:val="22"/>
        </w:rPr>
        <w:fldChar w:fldCharType="end"/>
      </w:r>
      <w:r w:rsidRPr="00CC2815">
        <w:rPr>
          <w:rFonts w:cs="Arial"/>
          <w:color w:val="auto"/>
          <w:szCs w:val="22"/>
        </w:rPr>
        <w:t>. Parkimiskohtade kontrollarvutus.</w:t>
      </w:r>
    </w:p>
    <w:tbl>
      <w:tblPr>
        <w:tblStyle w:val="Heleruuttabel1"/>
        <w:tblpPr w:leftFromText="141" w:rightFromText="141" w:vertAnchor="text" w:horzAnchor="margin" w:tblpX="69" w:tblpY="95"/>
        <w:tblW w:w="9747" w:type="dxa"/>
        <w:tblLook w:val="04A0" w:firstRow="1" w:lastRow="0" w:firstColumn="1" w:lastColumn="0" w:noHBand="0" w:noVBand="1"/>
      </w:tblPr>
      <w:tblGrid>
        <w:gridCol w:w="3573"/>
        <w:gridCol w:w="2983"/>
        <w:gridCol w:w="3191"/>
      </w:tblGrid>
      <w:tr w:rsidR="00D238FF" w:rsidRPr="00CC2815" w14:paraId="1F35F76B" w14:textId="77777777" w:rsidTr="00D238FF">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573" w:type="dxa"/>
            <w:shd w:val="clear" w:color="auto" w:fill="F2F2F2" w:themeFill="background1" w:themeFillShade="F2"/>
            <w:vAlign w:val="center"/>
          </w:tcPr>
          <w:p w14:paraId="007E0C3A" w14:textId="77777777" w:rsidR="00D238FF" w:rsidRPr="00CC2815" w:rsidRDefault="00D238FF" w:rsidP="00D238FF">
            <w:pPr>
              <w:autoSpaceDE w:val="0"/>
              <w:autoSpaceDN w:val="0"/>
              <w:adjustRightInd w:val="0"/>
              <w:rPr>
                <w:rFonts w:cs="Arial"/>
                <w:lang w:eastAsia="et-EE"/>
              </w:rPr>
            </w:pPr>
            <w:r w:rsidRPr="00CC2815">
              <w:rPr>
                <w:rFonts w:cs="Arial"/>
              </w:rPr>
              <w:t>Elamu liik</w:t>
            </w:r>
          </w:p>
        </w:tc>
        <w:tc>
          <w:tcPr>
            <w:tcW w:w="2983" w:type="dxa"/>
            <w:shd w:val="clear" w:color="auto" w:fill="F2F2F2" w:themeFill="background1" w:themeFillShade="F2"/>
            <w:vAlign w:val="center"/>
          </w:tcPr>
          <w:p w14:paraId="7EA7AE09" w14:textId="77777777" w:rsidR="00D238FF" w:rsidRPr="00CC2815" w:rsidRDefault="00D238FF" w:rsidP="00D238F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CC2815">
              <w:rPr>
                <w:rFonts w:cs="Arial"/>
              </w:rPr>
              <w:t>Normatiivne parkimiskohtade arv</w:t>
            </w:r>
          </w:p>
        </w:tc>
        <w:tc>
          <w:tcPr>
            <w:tcW w:w="3191" w:type="dxa"/>
            <w:shd w:val="clear" w:color="auto" w:fill="F2F2F2" w:themeFill="background1" w:themeFillShade="F2"/>
            <w:vAlign w:val="center"/>
          </w:tcPr>
          <w:p w14:paraId="01CC8C7B" w14:textId="77777777" w:rsidR="00D238FF" w:rsidRPr="00CC2815" w:rsidRDefault="00D238FF" w:rsidP="00D238F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CC2815">
              <w:rPr>
                <w:rFonts w:cs="Arial"/>
              </w:rPr>
              <w:t xml:space="preserve">Planeeritud parkimiskohtade arv </w:t>
            </w:r>
          </w:p>
        </w:tc>
      </w:tr>
      <w:tr w:rsidR="00D238FF" w:rsidRPr="00CC2815" w14:paraId="70365222" w14:textId="77777777" w:rsidTr="00CC2815">
        <w:trPr>
          <w:trHeight w:val="247"/>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74618835" w14:textId="6B7B8364" w:rsidR="00D238FF" w:rsidRPr="00CC2815" w:rsidRDefault="00D238FF" w:rsidP="00D238FF">
            <w:pPr>
              <w:autoSpaceDE w:val="0"/>
              <w:autoSpaceDN w:val="0"/>
              <w:adjustRightInd w:val="0"/>
              <w:rPr>
                <w:rFonts w:cs="Arial"/>
              </w:rPr>
            </w:pPr>
            <w:r w:rsidRPr="00CC2815">
              <w:rPr>
                <w:rFonts w:cs="Arial"/>
              </w:rPr>
              <w:t xml:space="preserve">Planeeritav </w:t>
            </w:r>
            <w:r w:rsidR="00A14705" w:rsidRPr="00CC2815">
              <w:rPr>
                <w:rFonts w:cs="Arial"/>
              </w:rPr>
              <w:t>kaksikelamu</w:t>
            </w:r>
          </w:p>
        </w:tc>
        <w:tc>
          <w:tcPr>
            <w:tcW w:w="2983" w:type="dxa"/>
            <w:vAlign w:val="center"/>
          </w:tcPr>
          <w:p w14:paraId="5CB33CE8" w14:textId="39D2DA7B" w:rsidR="00D238FF" w:rsidRPr="00CC2815" w:rsidRDefault="00D238FF" w:rsidP="00D238F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CC2815">
              <w:rPr>
                <w:rFonts w:cs="Arial"/>
                <w:lang w:eastAsia="et-EE"/>
              </w:rPr>
              <w:t>(2+2=4) × 2 = 8</w:t>
            </w:r>
          </w:p>
        </w:tc>
        <w:tc>
          <w:tcPr>
            <w:tcW w:w="3191" w:type="dxa"/>
            <w:vAlign w:val="center"/>
          </w:tcPr>
          <w:p w14:paraId="63348099" w14:textId="7C613FA0" w:rsidR="00D238FF" w:rsidRPr="00CC2815" w:rsidRDefault="00D238FF" w:rsidP="00D238F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CC2815">
              <w:rPr>
                <w:rFonts w:cs="Arial"/>
                <w:lang w:eastAsia="et-EE"/>
              </w:rPr>
              <w:t>8</w:t>
            </w:r>
          </w:p>
        </w:tc>
      </w:tr>
      <w:tr w:rsidR="00D238FF" w:rsidRPr="00CC2815" w14:paraId="7902A966" w14:textId="77777777" w:rsidTr="00CC2815">
        <w:trPr>
          <w:trHeight w:val="271"/>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6EF9D969" w14:textId="77777777" w:rsidR="00D238FF" w:rsidRPr="00CC2815" w:rsidRDefault="00D238FF" w:rsidP="00D238FF">
            <w:pPr>
              <w:autoSpaceDE w:val="0"/>
              <w:autoSpaceDN w:val="0"/>
              <w:adjustRightInd w:val="0"/>
              <w:rPr>
                <w:rFonts w:cs="Arial"/>
              </w:rPr>
            </w:pPr>
            <w:r w:rsidRPr="00CC2815">
              <w:rPr>
                <w:rFonts w:cs="Arial"/>
              </w:rPr>
              <w:t>Planeeritav üksikelamu</w:t>
            </w:r>
          </w:p>
        </w:tc>
        <w:tc>
          <w:tcPr>
            <w:tcW w:w="2983" w:type="dxa"/>
            <w:vAlign w:val="center"/>
          </w:tcPr>
          <w:p w14:paraId="0216831D" w14:textId="36D09E9A" w:rsidR="00D238FF" w:rsidRPr="00CC2815" w:rsidRDefault="00D238FF" w:rsidP="00A54163">
            <w:pPr>
              <w:autoSpaceDE w:val="0"/>
              <w:autoSpaceDN w:val="0"/>
              <w:adjustRightInd w:val="0"/>
              <w:ind w:left="684"/>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CC2815">
              <w:rPr>
                <w:rFonts w:cs="Arial"/>
                <w:lang w:eastAsia="et-EE"/>
              </w:rPr>
              <w:t>1 × 3 = 3</w:t>
            </w:r>
          </w:p>
        </w:tc>
        <w:tc>
          <w:tcPr>
            <w:tcW w:w="3191" w:type="dxa"/>
            <w:vAlign w:val="center"/>
          </w:tcPr>
          <w:p w14:paraId="34B0ADA7" w14:textId="551EFF7D" w:rsidR="00D238FF" w:rsidRPr="00CC2815" w:rsidRDefault="00D238FF" w:rsidP="00D238F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lang w:eastAsia="et-EE"/>
              </w:rPr>
            </w:pPr>
            <w:r w:rsidRPr="00CC2815">
              <w:rPr>
                <w:rFonts w:cs="Arial"/>
                <w:lang w:eastAsia="et-EE"/>
              </w:rPr>
              <w:t>3</w:t>
            </w:r>
          </w:p>
        </w:tc>
      </w:tr>
      <w:tr w:rsidR="00D238FF" w:rsidRPr="00CC2815" w14:paraId="5DD04341" w14:textId="77777777" w:rsidTr="00CC2815">
        <w:trPr>
          <w:trHeight w:val="70"/>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17584A0D" w14:textId="77777777" w:rsidR="00D238FF" w:rsidRPr="00CC2815" w:rsidRDefault="00D238FF" w:rsidP="00D238FF">
            <w:pPr>
              <w:autoSpaceDE w:val="0"/>
              <w:autoSpaceDN w:val="0"/>
              <w:adjustRightInd w:val="0"/>
              <w:rPr>
                <w:rFonts w:cs="Arial"/>
                <w:lang w:eastAsia="et-EE"/>
              </w:rPr>
            </w:pPr>
            <w:r w:rsidRPr="00CC2815">
              <w:rPr>
                <w:rFonts w:cs="Arial"/>
                <w:lang w:eastAsia="et-EE"/>
              </w:rPr>
              <w:t>Planeeritaval maa-alal kokku</w:t>
            </w:r>
          </w:p>
        </w:tc>
        <w:tc>
          <w:tcPr>
            <w:tcW w:w="2983" w:type="dxa"/>
            <w:vAlign w:val="center"/>
          </w:tcPr>
          <w:p w14:paraId="311D9FF4" w14:textId="1F4F3507" w:rsidR="00D238FF" w:rsidRPr="00CC2815" w:rsidRDefault="00D238FF" w:rsidP="00D238FF">
            <w:pPr>
              <w:autoSpaceDE w:val="0"/>
              <w:autoSpaceDN w:val="0"/>
              <w:adjustRightInd w:val="0"/>
              <w:ind w:left="1424"/>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CC2815">
              <w:rPr>
                <w:rFonts w:cs="Arial"/>
                <w:b/>
                <w:bCs/>
                <w:lang w:eastAsia="et-EE"/>
              </w:rPr>
              <w:t>11</w:t>
            </w:r>
          </w:p>
        </w:tc>
        <w:tc>
          <w:tcPr>
            <w:tcW w:w="3191" w:type="dxa"/>
            <w:vAlign w:val="center"/>
          </w:tcPr>
          <w:p w14:paraId="588E1534" w14:textId="5BAB13A5" w:rsidR="00D238FF" w:rsidRPr="00CC2815" w:rsidRDefault="00D238FF" w:rsidP="00D238F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CC2815">
              <w:rPr>
                <w:rFonts w:cs="Arial"/>
                <w:b/>
                <w:bCs/>
                <w:lang w:eastAsia="et-EE"/>
              </w:rPr>
              <w:t>11</w:t>
            </w:r>
          </w:p>
        </w:tc>
      </w:tr>
    </w:tbl>
    <w:p w14:paraId="181AA8D5" w14:textId="18F29DE1" w:rsidR="00DE1CA9" w:rsidRPr="00CC2815" w:rsidRDefault="00D76C51" w:rsidP="00CC2815">
      <w:pPr>
        <w:spacing w:before="140"/>
        <w:jc w:val="both"/>
        <w:rPr>
          <w:rFonts w:cs="Arial"/>
        </w:rPr>
      </w:pPr>
      <w:r w:rsidRPr="00CC2815">
        <w:rPr>
          <w:rFonts w:cs="Arial"/>
        </w:rPr>
        <w:t>Kui</w:t>
      </w:r>
      <w:r w:rsidRPr="00CC2815">
        <w:rPr>
          <w:rFonts w:cs="Arial"/>
          <w:spacing w:val="-16"/>
        </w:rPr>
        <w:t xml:space="preserve"> </w:t>
      </w:r>
      <w:r w:rsidRPr="00CC2815">
        <w:rPr>
          <w:rFonts w:cs="Arial"/>
        </w:rPr>
        <w:t>kruntidele</w:t>
      </w:r>
      <w:r w:rsidRPr="00CC2815">
        <w:rPr>
          <w:rFonts w:cs="Arial"/>
          <w:spacing w:val="-16"/>
        </w:rPr>
        <w:t xml:space="preserve"> </w:t>
      </w:r>
      <w:r w:rsidRPr="00CC2815">
        <w:rPr>
          <w:rFonts w:cs="Arial"/>
        </w:rPr>
        <w:t>pos</w:t>
      </w:r>
      <w:r w:rsidRPr="00CC2815">
        <w:rPr>
          <w:rFonts w:cs="Arial"/>
          <w:spacing w:val="-16"/>
        </w:rPr>
        <w:t xml:space="preserve"> </w:t>
      </w:r>
      <w:r w:rsidRPr="00CC2815">
        <w:rPr>
          <w:rFonts w:cs="Arial"/>
        </w:rPr>
        <w:t>nr</w:t>
      </w:r>
      <w:r w:rsidRPr="00CC2815">
        <w:rPr>
          <w:rFonts w:cs="Arial"/>
          <w:spacing w:val="-16"/>
        </w:rPr>
        <w:t xml:space="preserve"> </w:t>
      </w:r>
      <w:r w:rsidRPr="00CC2815">
        <w:rPr>
          <w:rFonts w:cs="Arial"/>
        </w:rPr>
        <w:t>1</w:t>
      </w:r>
      <w:r w:rsidRPr="00CC2815">
        <w:rPr>
          <w:rFonts w:cs="Arial"/>
          <w:spacing w:val="-16"/>
        </w:rPr>
        <w:t xml:space="preserve"> </w:t>
      </w:r>
      <w:r w:rsidRPr="00CC2815">
        <w:rPr>
          <w:rFonts w:cs="Arial"/>
        </w:rPr>
        <w:t>ja</w:t>
      </w:r>
      <w:r w:rsidRPr="00CC2815">
        <w:rPr>
          <w:rFonts w:cs="Arial"/>
          <w:spacing w:val="-16"/>
        </w:rPr>
        <w:t xml:space="preserve"> </w:t>
      </w:r>
      <w:r w:rsidRPr="00CC2815">
        <w:rPr>
          <w:rFonts w:cs="Arial"/>
        </w:rPr>
        <w:t>2</w:t>
      </w:r>
      <w:r w:rsidRPr="00CC2815">
        <w:rPr>
          <w:rFonts w:cs="Arial"/>
          <w:spacing w:val="-16"/>
        </w:rPr>
        <w:t xml:space="preserve"> </w:t>
      </w:r>
      <w:r w:rsidRPr="00CC2815">
        <w:rPr>
          <w:rFonts w:cs="Arial"/>
        </w:rPr>
        <w:t>ehitatakse</w:t>
      </w:r>
      <w:r w:rsidRPr="00CC2815">
        <w:rPr>
          <w:rFonts w:cs="Arial"/>
          <w:spacing w:val="-16"/>
        </w:rPr>
        <w:t xml:space="preserve"> </w:t>
      </w:r>
      <w:r w:rsidRPr="00CC2815">
        <w:rPr>
          <w:rFonts w:cs="Arial"/>
        </w:rPr>
        <w:t>üksikelamud,</w:t>
      </w:r>
      <w:r w:rsidRPr="00CC2815">
        <w:rPr>
          <w:rFonts w:cs="Arial"/>
          <w:spacing w:val="-16"/>
        </w:rPr>
        <w:t xml:space="preserve"> </w:t>
      </w:r>
      <w:r w:rsidRPr="00CC2815">
        <w:rPr>
          <w:rFonts w:cs="Arial"/>
        </w:rPr>
        <w:t>siis</w:t>
      </w:r>
      <w:r w:rsidRPr="00CC2815">
        <w:rPr>
          <w:rFonts w:cs="Arial"/>
          <w:spacing w:val="-16"/>
        </w:rPr>
        <w:t xml:space="preserve"> </w:t>
      </w:r>
      <w:r w:rsidR="00A003E5" w:rsidRPr="00CC2815">
        <w:rPr>
          <w:rFonts w:cs="Arial"/>
        </w:rPr>
        <w:t>normatiiv</w:t>
      </w:r>
      <w:r w:rsidR="00E74B3E" w:rsidRPr="00CC2815">
        <w:rPr>
          <w:rFonts w:cs="Arial"/>
        </w:rPr>
        <w:t>n</w:t>
      </w:r>
      <w:r w:rsidR="00A003E5" w:rsidRPr="00CC2815">
        <w:rPr>
          <w:rFonts w:cs="Arial"/>
        </w:rPr>
        <w:t>e</w:t>
      </w:r>
      <w:r w:rsidR="00A003E5" w:rsidRPr="00CC2815">
        <w:rPr>
          <w:rFonts w:cs="Arial"/>
          <w:spacing w:val="-16"/>
        </w:rPr>
        <w:t xml:space="preserve"> </w:t>
      </w:r>
      <w:r w:rsidR="00A003E5" w:rsidRPr="00CC2815">
        <w:rPr>
          <w:rFonts w:cs="Arial"/>
        </w:rPr>
        <w:t>parkimiskohtade</w:t>
      </w:r>
      <w:r w:rsidR="00A003E5" w:rsidRPr="00CC2815">
        <w:rPr>
          <w:rFonts w:cs="Arial"/>
          <w:spacing w:val="-16"/>
        </w:rPr>
        <w:t xml:space="preserve"> </w:t>
      </w:r>
      <w:r w:rsidR="00A003E5" w:rsidRPr="00CC2815">
        <w:rPr>
          <w:rFonts w:cs="Arial"/>
        </w:rPr>
        <w:t>arv</w:t>
      </w:r>
      <w:r w:rsidR="00A003E5" w:rsidRPr="00CC2815">
        <w:rPr>
          <w:rFonts w:cs="Arial"/>
          <w:spacing w:val="-16"/>
        </w:rPr>
        <w:t xml:space="preserve"> </w:t>
      </w:r>
      <w:r w:rsidR="00A003E5" w:rsidRPr="00CC2815">
        <w:rPr>
          <w:rFonts w:cs="Arial"/>
        </w:rPr>
        <w:t>planeeringu</w:t>
      </w:r>
      <w:r w:rsidR="00CC2815">
        <w:rPr>
          <w:rFonts w:cs="Arial"/>
        </w:rPr>
        <w:t xml:space="preserve">- </w:t>
      </w:r>
      <w:r w:rsidR="00A003E5" w:rsidRPr="00CC2815">
        <w:rPr>
          <w:rFonts w:cs="Arial"/>
        </w:rPr>
        <w:t xml:space="preserve">alal on </w:t>
      </w:r>
      <w:r w:rsidR="00DE1CA9" w:rsidRPr="00CC2815">
        <w:rPr>
          <w:rFonts w:cs="Arial"/>
        </w:rPr>
        <w:t>9.</w:t>
      </w:r>
    </w:p>
    <w:p w14:paraId="4889CDC8" w14:textId="609F0DCB" w:rsidR="00F76AA5" w:rsidRPr="00CC2815" w:rsidRDefault="005509B3" w:rsidP="000C2101">
      <w:pPr>
        <w:jc w:val="both"/>
        <w:rPr>
          <w:rFonts w:cs="Arial"/>
        </w:rPr>
      </w:pPr>
      <w:r w:rsidRPr="00CC2815">
        <w:rPr>
          <w:rFonts w:cs="Arial"/>
        </w:rPr>
        <w:t>Planeeringuala liiklus- ja parkimiskorraldus on toodud joonisel AS-04 Põhijoonis.</w:t>
      </w:r>
    </w:p>
    <w:p w14:paraId="276F0007" w14:textId="648CA186" w:rsidR="005B4AA8" w:rsidRPr="00CC2815" w:rsidRDefault="005B4AA8" w:rsidP="00CC2815">
      <w:pPr>
        <w:spacing w:before="140"/>
        <w:jc w:val="both"/>
        <w:rPr>
          <w:rFonts w:cs="Arial"/>
          <w:b/>
          <w:bCs/>
          <w:u w:val="single"/>
        </w:rPr>
      </w:pPr>
      <w:r w:rsidRPr="00CC2815">
        <w:rPr>
          <w:rFonts w:cs="Arial"/>
          <w:b/>
          <w:bCs/>
          <w:u w:val="single"/>
        </w:rPr>
        <w:t>Tallinna väike ringtee:</w:t>
      </w:r>
    </w:p>
    <w:p w14:paraId="51816D74" w14:textId="77777777" w:rsidR="005101A8" w:rsidRPr="00CC2815" w:rsidRDefault="005101A8" w:rsidP="005101A8">
      <w:pPr>
        <w:jc w:val="both"/>
        <w:rPr>
          <w:rFonts w:cs="Arial"/>
        </w:rPr>
      </w:pPr>
      <w:r w:rsidRPr="00CC2815">
        <w:rPr>
          <w:rFonts w:cs="Arial"/>
        </w:rPr>
        <w:t>Kehtestatud Rae Vallavolikogu 21.05.2013 otsusega nr 462 Rae valla üldplaneeringu ja riigihalduse ministri 09.04.2018 käskkirjaga nr 1.1-4/78 Harju maakonnaplaneering 2030+ kohaselt on Vana-Järveküla tee kohale määratud perspektiivne maantee.</w:t>
      </w:r>
    </w:p>
    <w:p w14:paraId="6D50EE01" w14:textId="22EE22A0" w:rsidR="005101A8" w:rsidRPr="00CC2815" w:rsidRDefault="005101A8" w:rsidP="005101A8">
      <w:pPr>
        <w:jc w:val="both"/>
        <w:rPr>
          <w:rFonts w:cs="Arial"/>
        </w:rPr>
      </w:pPr>
      <w:r w:rsidRPr="00CC2815">
        <w:rPr>
          <w:rFonts w:cs="Arial"/>
        </w:rPr>
        <w:lastRenderedPageBreak/>
        <w:t xml:space="preserve">Koostatud on </w:t>
      </w:r>
      <w:r w:rsidR="00381578" w:rsidRPr="00381578">
        <w:rPr>
          <w:rFonts w:cs="Arial"/>
        </w:rPr>
        <w:t xml:space="preserve">Osaühing </w:t>
      </w:r>
      <w:r w:rsidRPr="00CC2815">
        <w:rPr>
          <w:rFonts w:cs="Arial"/>
        </w:rPr>
        <w:t>Reaalprojekt poolt töö nr P19077 „Riigitee nr 96 Tallinn-Peetri</w:t>
      </w:r>
      <w:r w:rsidR="00CC2815" w:rsidRPr="00CC2815">
        <w:rPr>
          <w:rFonts w:cs="Arial"/>
        </w:rPr>
        <w:t> </w:t>
      </w:r>
      <w:r w:rsidRPr="00CC2815">
        <w:rPr>
          <w:rFonts w:cs="Arial"/>
        </w:rPr>
        <w:t>alevik-Tallinn (Tallinna väikese ringtee) eelprojekti koostamine”.</w:t>
      </w:r>
    </w:p>
    <w:p w14:paraId="3E22B9F2" w14:textId="424D183D" w:rsidR="005B4AA8" w:rsidRPr="00CC2815" w:rsidRDefault="005101A8" w:rsidP="00B954F7">
      <w:pPr>
        <w:autoSpaceDE w:val="0"/>
        <w:autoSpaceDN w:val="0"/>
        <w:adjustRightInd w:val="0"/>
        <w:jc w:val="both"/>
      </w:pPr>
      <w:r w:rsidRPr="00CC2815">
        <w:t xml:space="preserve">Pärast Tallinn väike ringtee rajamist tuleb arvestada perspektiivse liikluskorralduse muudatusega, kus </w:t>
      </w:r>
      <w:r w:rsidR="00761ED0" w:rsidRPr="00CC2815">
        <w:t xml:space="preserve">Liiva tee muutub tupik teeks ning </w:t>
      </w:r>
      <w:r w:rsidRPr="00CC2815">
        <w:t>ühendus Tallinna väikese ringtee</w:t>
      </w:r>
      <w:r w:rsidR="00B954F7" w:rsidRPr="00CC2815">
        <w:t>ga</w:t>
      </w:r>
      <w:r w:rsidRPr="00CC2815">
        <w:t xml:space="preserve"> tagatakse </w:t>
      </w:r>
      <w:r w:rsidR="00761ED0" w:rsidRPr="00CC2815">
        <w:t xml:space="preserve">läbi Andresepõllu, </w:t>
      </w:r>
      <w:r w:rsidR="00B954F7" w:rsidRPr="00CC2815">
        <w:t>Liiva tee 7, Laasiniidu ja Vana-Järveküla tee 9 kinnistute.</w:t>
      </w:r>
    </w:p>
    <w:p w14:paraId="02A47313" w14:textId="77777777" w:rsidR="008E70C0" w:rsidRPr="00CC2815" w:rsidRDefault="008E70C0" w:rsidP="00B954F7">
      <w:pPr>
        <w:autoSpaceDE w:val="0"/>
        <w:autoSpaceDN w:val="0"/>
        <w:adjustRightInd w:val="0"/>
        <w:jc w:val="both"/>
      </w:pPr>
    </w:p>
    <w:p w14:paraId="06666F3D" w14:textId="10CCC879" w:rsidR="008E70C0" w:rsidRPr="00CC2815" w:rsidRDefault="008E70C0" w:rsidP="00B954F7">
      <w:pPr>
        <w:autoSpaceDE w:val="0"/>
        <w:autoSpaceDN w:val="0"/>
        <w:adjustRightInd w:val="0"/>
        <w:jc w:val="both"/>
        <w:rPr>
          <w:u w:val="single"/>
        </w:rPr>
      </w:pPr>
      <w:r w:rsidRPr="00CC2815">
        <w:rPr>
          <w:u w:val="single"/>
        </w:rPr>
        <w:t>Nõue ehitusprojektile:</w:t>
      </w:r>
    </w:p>
    <w:p w14:paraId="231D68F4" w14:textId="06643DA1" w:rsidR="008E70C0" w:rsidRPr="00CC2815" w:rsidRDefault="008E70C0" w:rsidP="00B954F7">
      <w:pPr>
        <w:autoSpaceDE w:val="0"/>
        <w:autoSpaceDN w:val="0"/>
        <w:adjustRightInd w:val="0"/>
        <w:jc w:val="both"/>
      </w:pPr>
      <w:r w:rsidRPr="00CC2815">
        <w:rPr>
          <w:rFonts w:eastAsia="Calibri" w:cs="Arial"/>
        </w:rPr>
        <w:t>Ehitusprojekti</w:t>
      </w:r>
      <w:r w:rsidRPr="00CC2815">
        <w:rPr>
          <w:rFonts w:cs="Arial"/>
        </w:rPr>
        <w:t xml:space="preserve"> </w:t>
      </w:r>
      <w:r w:rsidRPr="00CC2815">
        <w:rPr>
          <w:rFonts w:eastAsia="Calibri" w:cs="Arial"/>
        </w:rPr>
        <w:t>koostamise käigus</w:t>
      </w:r>
      <w:r w:rsidRPr="00CC2815">
        <w:rPr>
          <w:rFonts w:cs="Arial"/>
        </w:rPr>
        <w:t xml:space="preserve"> </w:t>
      </w:r>
      <w:r w:rsidRPr="00CC2815">
        <w:rPr>
          <w:rFonts w:eastAsia="Calibri" w:cs="Arial"/>
        </w:rPr>
        <w:t>tuleb</w:t>
      </w:r>
      <w:r w:rsidRPr="00CC2815">
        <w:rPr>
          <w:rFonts w:cs="Arial"/>
        </w:rPr>
        <w:t xml:space="preserve"> </w:t>
      </w:r>
      <w:r w:rsidRPr="00CC2815">
        <w:rPr>
          <w:rFonts w:eastAsia="Calibri" w:cs="Arial"/>
        </w:rPr>
        <w:t>hinnata</w:t>
      </w:r>
      <w:r w:rsidRPr="00CC2815">
        <w:rPr>
          <w:rFonts w:cs="Arial"/>
        </w:rPr>
        <w:t xml:space="preserve"> </w:t>
      </w:r>
      <w:r w:rsidRPr="00CC2815">
        <w:rPr>
          <w:rFonts w:eastAsia="Calibri" w:cs="Arial"/>
        </w:rPr>
        <w:t>truubi</w:t>
      </w:r>
      <w:r w:rsidRPr="00CC2815">
        <w:rPr>
          <w:rFonts w:cs="Arial"/>
        </w:rPr>
        <w:t xml:space="preserve"> </w:t>
      </w:r>
      <w:r w:rsidRPr="00CC2815">
        <w:rPr>
          <w:rFonts w:eastAsia="Calibri" w:cs="Arial"/>
        </w:rPr>
        <w:t>seisundit</w:t>
      </w:r>
      <w:r w:rsidRPr="00CC2815">
        <w:rPr>
          <w:rFonts w:cs="Arial"/>
        </w:rPr>
        <w:t xml:space="preserve"> </w:t>
      </w:r>
      <w:r w:rsidRPr="00CC2815">
        <w:rPr>
          <w:rFonts w:eastAsia="Calibri" w:cs="Arial"/>
        </w:rPr>
        <w:t>ja</w:t>
      </w:r>
      <w:r w:rsidRPr="00CC2815">
        <w:rPr>
          <w:rFonts w:cs="Arial"/>
        </w:rPr>
        <w:t xml:space="preserve"> </w:t>
      </w:r>
      <w:r w:rsidRPr="00CC2815">
        <w:rPr>
          <w:rFonts w:eastAsia="Calibri" w:cs="Arial"/>
        </w:rPr>
        <w:t>vajadusel</w:t>
      </w:r>
      <w:r w:rsidRPr="00CC2815">
        <w:rPr>
          <w:rFonts w:cs="Arial"/>
        </w:rPr>
        <w:t xml:space="preserve"> </w:t>
      </w:r>
      <w:r w:rsidRPr="00CC2815">
        <w:rPr>
          <w:rFonts w:eastAsia="Calibri" w:cs="Arial"/>
        </w:rPr>
        <w:t>tuleb</w:t>
      </w:r>
      <w:r w:rsidRPr="00CC2815">
        <w:rPr>
          <w:rFonts w:cs="Arial"/>
        </w:rPr>
        <w:t xml:space="preserve"> </w:t>
      </w:r>
      <w:r w:rsidRPr="00CC2815">
        <w:rPr>
          <w:rFonts w:eastAsia="Calibri" w:cs="Arial"/>
        </w:rPr>
        <w:t>olemasoleva</w:t>
      </w:r>
      <w:r w:rsidRPr="00CC2815">
        <w:rPr>
          <w:rFonts w:cs="Arial"/>
        </w:rPr>
        <w:t xml:space="preserve"> </w:t>
      </w:r>
      <w:r w:rsidRPr="00CC2815">
        <w:rPr>
          <w:rFonts w:eastAsia="Calibri" w:cs="Arial"/>
        </w:rPr>
        <w:t>truubi</w:t>
      </w:r>
      <w:r w:rsidRPr="00CC2815">
        <w:rPr>
          <w:rFonts w:cs="Arial"/>
        </w:rPr>
        <w:t xml:space="preserve"> </w:t>
      </w:r>
      <w:r w:rsidRPr="00CC2815">
        <w:rPr>
          <w:rFonts w:eastAsia="Calibri" w:cs="Arial"/>
        </w:rPr>
        <w:t>asemel</w:t>
      </w:r>
      <w:r w:rsidRPr="00CC2815">
        <w:rPr>
          <w:rFonts w:cs="Arial"/>
        </w:rPr>
        <w:t xml:space="preserve"> </w:t>
      </w:r>
      <w:r w:rsidRPr="00CC2815">
        <w:rPr>
          <w:rFonts w:eastAsia="Calibri" w:cs="Arial"/>
        </w:rPr>
        <w:t>kogu</w:t>
      </w:r>
      <w:r w:rsidRPr="00CC2815">
        <w:rPr>
          <w:rFonts w:cs="Arial"/>
        </w:rPr>
        <w:t xml:space="preserve"> </w:t>
      </w:r>
      <w:r w:rsidRPr="00CC2815">
        <w:rPr>
          <w:rFonts w:eastAsia="Calibri" w:cs="Arial"/>
        </w:rPr>
        <w:t>ulatuses</w:t>
      </w:r>
      <w:r w:rsidRPr="00CC2815">
        <w:rPr>
          <w:rFonts w:cs="Arial"/>
        </w:rPr>
        <w:t xml:space="preserve"> </w:t>
      </w:r>
      <w:r w:rsidRPr="00CC2815">
        <w:rPr>
          <w:rFonts w:eastAsia="Calibri" w:cs="Arial"/>
        </w:rPr>
        <w:t>ette</w:t>
      </w:r>
      <w:r w:rsidRPr="00CC2815">
        <w:rPr>
          <w:rFonts w:cs="Arial"/>
        </w:rPr>
        <w:t xml:space="preserve"> </w:t>
      </w:r>
      <w:r w:rsidRPr="00CC2815">
        <w:rPr>
          <w:rFonts w:eastAsia="Calibri" w:cs="Arial"/>
        </w:rPr>
        <w:t>näha</w:t>
      </w:r>
      <w:r w:rsidRPr="00CC2815">
        <w:rPr>
          <w:rFonts w:cs="Arial"/>
        </w:rPr>
        <w:t xml:space="preserve"> </w:t>
      </w:r>
      <w:r w:rsidRPr="00CC2815">
        <w:rPr>
          <w:rFonts w:eastAsia="Calibri" w:cs="Arial"/>
        </w:rPr>
        <w:t>uus</w:t>
      </w:r>
      <w:r w:rsidRPr="00CC2815">
        <w:rPr>
          <w:rFonts w:cs="Arial"/>
        </w:rPr>
        <w:t xml:space="preserve"> </w:t>
      </w:r>
      <w:r w:rsidRPr="00CC2815">
        <w:rPr>
          <w:rFonts w:eastAsia="Calibri" w:cs="Arial"/>
        </w:rPr>
        <w:t>truup.</w:t>
      </w:r>
    </w:p>
    <w:p w14:paraId="438820F6" w14:textId="77777777" w:rsidR="005509B3" w:rsidRPr="00CC2815" w:rsidRDefault="005509B3" w:rsidP="000C2101">
      <w:pPr>
        <w:jc w:val="both"/>
        <w:rPr>
          <w:rFonts w:cs="Arial"/>
        </w:rPr>
      </w:pPr>
    </w:p>
    <w:p w14:paraId="48BBAF23" w14:textId="77777777" w:rsidR="00E81250" w:rsidRPr="00CC2815" w:rsidRDefault="00E81250" w:rsidP="00961913">
      <w:pPr>
        <w:pStyle w:val="Pealkiri2"/>
        <w:numPr>
          <w:ilvl w:val="1"/>
          <w:numId w:val="2"/>
        </w:numPr>
        <w:tabs>
          <w:tab w:val="left" w:pos="426"/>
        </w:tabs>
        <w:rPr>
          <w:rFonts w:cs="Arial"/>
          <w:szCs w:val="22"/>
        </w:rPr>
      </w:pPr>
      <w:bookmarkStart w:id="38" w:name="_Toc497647811"/>
      <w:bookmarkStart w:id="39" w:name="_Toc217892613"/>
      <w:r w:rsidRPr="00CC2815">
        <w:rPr>
          <w:rFonts w:cs="Arial"/>
          <w:szCs w:val="22"/>
        </w:rPr>
        <w:t>Haljastuse ja heakorra põhimõtted</w:t>
      </w:r>
      <w:bookmarkEnd w:id="38"/>
      <w:bookmarkEnd w:id="39"/>
    </w:p>
    <w:p w14:paraId="21E36D3E" w14:textId="77777777" w:rsidR="008D04FC" w:rsidRPr="00CC2815" w:rsidRDefault="008D04FC" w:rsidP="008D04FC">
      <w:pPr>
        <w:jc w:val="both"/>
        <w:rPr>
          <w:rFonts w:eastAsia="Calibri" w:cs="Arial"/>
        </w:rPr>
      </w:pPr>
      <w:r w:rsidRPr="00CC2815">
        <w:rPr>
          <w:rFonts w:eastAsia="Calibri" w:cs="Arial"/>
        </w:rPr>
        <w:t>Planeeringuala haljastusnõuded on seatud vastavalt Rae Vallavalitsuse 30.08.2022 määrusele nr 18 „Haljastuse hindamise metoodika ning avaliku ala haljastuse nõuded”.</w:t>
      </w:r>
    </w:p>
    <w:p w14:paraId="2CE2AFCD" w14:textId="0A198D7C" w:rsidR="008D04FC" w:rsidRPr="00CC2815" w:rsidRDefault="008D04FC" w:rsidP="003B49DE">
      <w:pPr>
        <w:jc w:val="both"/>
        <w:rPr>
          <w:rFonts w:eastAsia="Calibri" w:cs="Arial"/>
        </w:rPr>
      </w:pPr>
      <w:r w:rsidRPr="00CC2815">
        <w:rPr>
          <w:rFonts w:eastAsia="Calibri" w:cs="Arial"/>
        </w:rPr>
        <w:t xml:space="preserve">Hoonestatava krundi haljastuse lahendus tuleb anda hooneprojekti asendiplaanil. </w:t>
      </w:r>
      <w:r w:rsidR="003B49DE" w:rsidRPr="00CC2815">
        <w:rPr>
          <w:rFonts w:eastAsia="Calibri" w:cs="Arial"/>
        </w:rPr>
        <w:t>Elamumaa krundile planeerida min iga 300</w:t>
      </w:r>
      <w:r w:rsidR="00850AB3" w:rsidRPr="00CC2815">
        <w:rPr>
          <w:rFonts w:cs="Arial"/>
        </w:rPr>
        <w:t> </w:t>
      </w:r>
      <w:r w:rsidR="003B49DE" w:rsidRPr="00CC2815">
        <w:rPr>
          <w:rFonts w:eastAsia="Calibri" w:cs="Arial"/>
        </w:rPr>
        <w:t>m² kohta 1 puu (sh viljapuu) täiskasvanukõrgusega min 3</w:t>
      </w:r>
      <w:r w:rsidR="00850AB3" w:rsidRPr="00CC2815">
        <w:rPr>
          <w:rFonts w:cs="Arial"/>
        </w:rPr>
        <w:t> </w:t>
      </w:r>
      <w:r w:rsidR="003B49DE" w:rsidRPr="00CC2815">
        <w:rPr>
          <w:rFonts w:eastAsia="Calibri" w:cs="Arial"/>
        </w:rPr>
        <w:t>m, istikute istutamise kõrgus min 1,5</w:t>
      </w:r>
      <w:r w:rsidR="00850AB3" w:rsidRPr="00CC2815">
        <w:rPr>
          <w:rFonts w:cs="Arial"/>
        </w:rPr>
        <w:t> </w:t>
      </w:r>
      <w:r w:rsidR="003B49DE" w:rsidRPr="00CC2815">
        <w:rPr>
          <w:rFonts w:eastAsia="Calibri" w:cs="Arial"/>
        </w:rPr>
        <w:t>m.</w:t>
      </w:r>
    </w:p>
    <w:p w14:paraId="0F7F21DE" w14:textId="77777777" w:rsidR="008D04FC" w:rsidRPr="00CC2815" w:rsidRDefault="008D04FC" w:rsidP="008D04FC">
      <w:pPr>
        <w:jc w:val="both"/>
        <w:rPr>
          <w:rFonts w:eastAsia="Calibri" w:cs="Arial"/>
        </w:rPr>
      </w:pPr>
      <w:r w:rsidRPr="00CC2815">
        <w:rPr>
          <w:rFonts w:eastAsia="Calibri" w:cs="Arial"/>
        </w:rPr>
        <w:t>Planeeritud (minimaalne) puude arv krundil:</w:t>
      </w:r>
    </w:p>
    <w:p w14:paraId="1B4305B0" w14:textId="68B004D4" w:rsidR="008D04FC" w:rsidRPr="00CC2815" w:rsidRDefault="008D04FC" w:rsidP="008D04FC">
      <w:pPr>
        <w:jc w:val="both"/>
        <w:rPr>
          <w:rFonts w:eastAsia="Calibri" w:cs="Arial"/>
        </w:rPr>
      </w:pPr>
      <w:r w:rsidRPr="00CC2815">
        <w:rPr>
          <w:rFonts w:eastAsia="Calibri" w:cs="Arial"/>
        </w:rPr>
        <w:t xml:space="preserve">pos 1 − 2 (sihtotstarve elamumaa − </w:t>
      </w:r>
      <w:r w:rsidR="00A14705" w:rsidRPr="00CC2815">
        <w:rPr>
          <w:rFonts w:eastAsia="Calibri" w:cs="Arial"/>
        </w:rPr>
        <w:t>kaksikelamu</w:t>
      </w:r>
      <w:r w:rsidRPr="00CC2815">
        <w:rPr>
          <w:rFonts w:eastAsia="Calibri" w:cs="Arial"/>
        </w:rPr>
        <w:t>) 7 puud;</w:t>
      </w:r>
    </w:p>
    <w:p w14:paraId="753DE1B7" w14:textId="002A4449" w:rsidR="008D04FC" w:rsidRPr="00CC2815" w:rsidRDefault="008D04FC" w:rsidP="008D04FC">
      <w:pPr>
        <w:jc w:val="both"/>
        <w:rPr>
          <w:rFonts w:eastAsia="Calibri" w:cs="Arial"/>
        </w:rPr>
      </w:pPr>
      <w:r w:rsidRPr="00CC2815">
        <w:rPr>
          <w:rFonts w:eastAsia="Calibri" w:cs="Arial"/>
        </w:rPr>
        <w:t>pos 3 (sihtotstarve elamumaa − üksikelamu) 5 puud.</w:t>
      </w:r>
    </w:p>
    <w:p w14:paraId="25ADEEE9" w14:textId="0D36A998" w:rsidR="003B49DE" w:rsidRPr="00CC2815" w:rsidRDefault="003B49DE" w:rsidP="008D04FC">
      <w:pPr>
        <w:jc w:val="both"/>
        <w:rPr>
          <w:rFonts w:eastAsia="Calibri" w:cs="Arial"/>
        </w:rPr>
      </w:pPr>
      <w:r w:rsidRPr="00CC2815">
        <w:rPr>
          <w:rFonts w:eastAsia="Calibri" w:cs="Arial"/>
        </w:rPr>
        <w:t>Transpordimaal muru rajamiseks vajaliku haljasriba laius peab olema vähemalt 1,2</w:t>
      </w:r>
      <w:r w:rsidR="00850AB3" w:rsidRPr="00CC2815">
        <w:rPr>
          <w:rFonts w:cs="Arial"/>
        </w:rPr>
        <w:t> </w:t>
      </w:r>
      <w:r w:rsidRPr="00CC2815">
        <w:rPr>
          <w:rFonts w:eastAsia="Calibri" w:cs="Arial"/>
        </w:rPr>
        <w:t>m. Kasutada tuleb konkreetsele asukohale sobivaid, soovitatavalt kodumaiseid muruseemne segusid.</w:t>
      </w:r>
    </w:p>
    <w:p w14:paraId="3F7DFA1D" w14:textId="77777777" w:rsidR="008D04FC" w:rsidRPr="00CC2815" w:rsidRDefault="008D04FC" w:rsidP="008D04FC">
      <w:pPr>
        <w:jc w:val="both"/>
        <w:rPr>
          <w:rFonts w:eastAsia="Calibri" w:cs="Arial"/>
        </w:rPr>
      </w:pPr>
      <w:r w:rsidRPr="00CC2815">
        <w:rPr>
          <w:rFonts w:eastAsia="Calibri" w:cs="Arial"/>
        </w:rPr>
        <w:t>Uushaljastuses sobivad muuhulgas näiteks arukask, harilik mänd, harilik tamm, samuti erinevad pihlakaliigid, toomingad, viirpuid, lodjapuud, kuslapuud, sarapuud, magesõstar, pajud ja remmelgad.</w:t>
      </w:r>
    </w:p>
    <w:p w14:paraId="5EF0F9BC" w14:textId="77777777" w:rsidR="008D04FC" w:rsidRPr="00CC2815" w:rsidRDefault="008D04FC" w:rsidP="008D04FC">
      <w:pPr>
        <w:jc w:val="both"/>
        <w:rPr>
          <w:rFonts w:eastAsia="Calibri" w:cs="Arial"/>
        </w:rPr>
      </w:pPr>
      <w:r w:rsidRPr="00CC2815">
        <w:rPr>
          <w:rFonts w:eastAsia="Calibri" w:cs="Arial"/>
        </w:rPr>
        <w:t>Planeeritud kruntide haljastamisel istutades erinevaid põõsa ja puu liike (erineva õitsemisajaga ja erineva värvusega lehestikega). Erinevat laadi haljastuse sissetoomine loob rahuliku ja samas atraktiivse elukeskkonna.</w:t>
      </w:r>
    </w:p>
    <w:p w14:paraId="5DA97AE9" w14:textId="77777777" w:rsidR="008D04FC" w:rsidRPr="00CC2815" w:rsidRDefault="008D04FC" w:rsidP="008D04FC">
      <w:pPr>
        <w:jc w:val="both"/>
        <w:rPr>
          <w:rFonts w:eastAsia="Calibri" w:cs="Arial"/>
        </w:rPr>
      </w:pPr>
      <w:r w:rsidRPr="00CC2815">
        <w:rPr>
          <w:rFonts w:eastAsia="Calibri" w:cs="Arial"/>
        </w:rPr>
        <w:t>Haljastuse rajamisel tuleb jälgida, et istikud oleksid liigiehtsad, istikute kõrgus, laius ja võrsekasv peavad olema liigitüüpilised. Istikutel ei tohi olla ohtlikke karantiinseid haigusi, kahjureid, kuivamistunnuseid, kuivanud oksi ja oksatüükaid, rebendeid, murdumisi ega muid vigastusi. Istikud peavad olema nii terved ja tugevad, et nende edasine normaalne kasvamine oleks tagatud. Samuti peavad nad olema liigiomaselt kujundatud.</w:t>
      </w:r>
    </w:p>
    <w:p w14:paraId="49DD1FC6" w14:textId="77777777" w:rsidR="008D04FC" w:rsidRPr="00CC2815" w:rsidRDefault="008D04FC" w:rsidP="008D04FC">
      <w:pPr>
        <w:jc w:val="both"/>
        <w:rPr>
          <w:rFonts w:eastAsia="Calibri" w:cs="Arial"/>
        </w:rPr>
      </w:pPr>
      <w:r w:rsidRPr="00CC2815">
        <w:rPr>
          <w:rFonts w:eastAsia="Calibri" w:cs="Arial"/>
        </w:rPr>
        <w:t>Istutatav perspektiivne kõrghaljastus ei tohi varjata naaberkrunte päikesevalguse eest. Hoonete ja tehnovõrkude projekteerimisel tagada istutatavate puude ning ehitiste vahelised kujad vastavalt Eesti standardi EVS 843:2016 nõuetele.</w:t>
      </w:r>
    </w:p>
    <w:p w14:paraId="5FDA3964" w14:textId="4E9BC979" w:rsidR="00E81250" w:rsidRPr="00CC2815" w:rsidRDefault="008D04FC" w:rsidP="008D04FC">
      <w:pPr>
        <w:jc w:val="both"/>
        <w:rPr>
          <w:rFonts w:eastAsia="Calibri" w:cs="Arial"/>
        </w:rPr>
      </w:pPr>
      <w:r w:rsidRPr="00CC2815">
        <w:rPr>
          <w:rFonts w:eastAsia="Calibri" w:cs="Arial"/>
        </w:rPr>
        <w:t xml:space="preserve">Hoonete ehitusprojekti koostamisel tuleb arvestada Rae Vallavolikogu 18.10.2022 määrusega nr 11 „Haljastusnõuded projekteerimisel ja ehitamisel Rae vallas”. Puude likvideerimisel lähtuda Rae Vallavalitsuse 22.02.2011 määrusest nr 17 „Puu raieloa andmise kord Rae vallas”. Raietegevuse teostamisel tuleb arvestada pesitsusrahu perioodiga (15.04. – </w:t>
      </w:r>
      <w:r w:rsidR="002E1868" w:rsidRPr="00CC2815">
        <w:t>30.06</w:t>
      </w:r>
      <w:r w:rsidR="002E1868" w:rsidRPr="00CC2815">
        <w:rPr>
          <w:rFonts w:cs="Arial"/>
          <w:vertAlign w:val="superscript"/>
        </w:rPr>
        <w:footnoteReference w:id="1"/>
      </w:r>
      <w:r w:rsidR="002E1868" w:rsidRPr="00CC2815">
        <w:t>.</w:t>
      </w:r>
      <w:r w:rsidR="002E1868" w:rsidRPr="00CC2815">
        <w:rPr>
          <w:rFonts w:cs="Arial"/>
        </w:rPr>
        <w:t>)</w:t>
      </w:r>
      <w:r w:rsidRPr="00CC2815">
        <w:rPr>
          <w:rFonts w:eastAsia="Calibri" w:cs="Arial"/>
        </w:rPr>
        <w:t>.</w:t>
      </w:r>
    </w:p>
    <w:p w14:paraId="1FCFB5B8" w14:textId="77777777" w:rsidR="008D04FC" w:rsidRPr="00CC2815" w:rsidRDefault="008D04FC" w:rsidP="008D04FC">
      <w:pPr>
        <w:jc w:val="both"/>
        <w:rPr>
          <w:rFonts w:cs="Arial"/>
        </w:rPr>
      </w:pPr>
    </w:p>
    <w:p w14:paraId="5E7B7F19" w14:textId="192E7E91" w:rsidR="00711808" w:rsidRPr="00CC2815" w:rsidRDefault="00711808" w:rsidP="00711808">
      <w:pPr>
        <w:pStyle w:val="Pealkiri3"/>
        <w:numPr>
          <w:ilvl w:val="2"/>
          <w:numId w:val="2"/>
        </w:numPr>
      </w:pPr>
      <w:bookmarkStart w:id="40" w:name="_Toc217892614"/>
      <w:r w:rsidRPr="00CC2815">
        <w:t>Haljastuse hinnang</w:t>
      </w:r>
      <w:bookmarkEnd w:id="40"/>
    </w:p>
    <w:p w14:paraId="7B464489" w14:textId="632B5EC4" w:rsidR="00711808" w:rsidRPr="00CC2815" w:rsidRDefault="00711808" w:rsidP="00711808">
      <w:pPr>
        <w:jc w:val="both"/>
        <w:rPr>
          <w:rFonts w:cs="Arial"/>
        </w:rPr>
      </w:pPr>
      <w:r w:rsidRPr="00CC2815">
        <w:rPr>
          <w:rFonts w:cs="Arial"/>
        </w:rPr>
        <w:t>Sepajüri maaüksuse haljastuse hinnangu koostas OÜ Visioon Haljastus 29.04.2025, töö nr 571/2025.</w:t>
      </w:r>
    </w:p>
    <w:p w14:paraId="0524CB87" w14:textId="51C03AEC" w:rsidR="00711808" w:rsidRPr="00CC2815" w:rsidRDefault="00711808" w:rsidP="00711808">
      <w:pPr>
        <w:jc w:val="both"/>
        <w:rPr>
          <w:rFonts w:cs="Arial"/>
        </w:rPr>
      </w:pPr>
      <w:r w:rsidRPr="00CC2815">
        <w:rPr>
          <w:rFonts w:cs="Arial"/>
        </w:rPr>
        <w:t>Väljavõte ekspertarvamusest:</w:t>
      </w:r>
    </w:p>
    <w:p w14:paraId="449DF484" w14:textId="5A47A0E8" w:rsidR="00711808" w:rsidRPr="00CC2815" w:rsidRDefault="00711808" w:rsidP="00711808">
      <w:pPr>
        <w:jc w:val="both"/>
        <w:rPr>
          <w:rFonts w:cs="Arial"/>
          <w:i/>
          <w:iCs/>
        </w:rPr>
      </w:pPr>
      <w:r w:rsidRPr="00CC2815">
        <w:rPr>
          <w:i/>
          <w:iCs/>
        </w:rPr>
        <w:t xml:space="preserve">III väärtusklassi (haljastuslikult oluliseks) on hinnatud 8 haljastuslikku objekti. IV väärtusklassi (haljastuslikult väheväärtuslikuks) on hinnatud 34 haljastuslikku objekti ehk valdav osa vaadeldava ala haljastusest. V väärtusklassi on hinnatud 6 puud. Sepajüri kinnistul võiks säilitada sinna istutatud noored männid, ülejäänud väheväärtuslikust haljastusest võiks säilitada selle, mis kasvab sobivas kasvukohas. Jämeda tüve ja suure võraga hõberemmelgas nr 23 on küll veel elujõuline, kuid kuna puul on tüves mädanik, mis on nähtavasti ka üsna ulatuslik ning arvestades puu asukohta elamute lähedal, oleks mõistlik puu </w:t>
      </w:r>
      <w:proofErr w:type="spellStart"/>
      <w:r w:rsidRPr="00CC2815">
        <w:rPr>
          <w:i/>
          <w:iCs/>
        </w:rPr>
        <w:t>ohutustada</w:t>
      </w:r>
      <w:proofErr w:type="spellEnd"/>
      <w:r w:rsidRPr="00CC2815">
        <w:rPr>
          <w:i/>
          <w:iCs/>
        </w:rPr>
        <w:t>.</w:t>
      </w:r>
    </w:p>
    <w:p w14:paraId="0ED9AAF2" w14:textId="77777777" w:rsidR="00711808" w:rsidRPr="00CC2815" w:rsidRDefault="00711808" w:rsidP="008D04FC">
      <w:pPr>
        <w:jc w:val="both"/>
        <w:rPr>
          <w:rFonts w:cs="Arial"/>
          <w:i/>
          <w:iCs/>
        </w:rPr>
      </w:pPr>
    </w:p>
    <w:p w14:paraId="05574BCC" w14:textId="77777777" w:rsidR="00711808" w:rsidRPr="00CC2815" w:rsidRDefault="00711808" w:rsidP="00711808">
      <w:pPr>
        <w:autoSpaceDE w:val="0"/>
        <w:autoSpaceDN w:val="0"/>
        <w:adjustRightInd w:val="0"/>
        <w:jc w:val="both"/>
        <w:rPr>
          <w:rFonts w:cs="Arial"/>
        </w:rPr>
      </w:pPr>
      <w:r w:rsidRPr="00CC2815">
        <w:rPr>
          <w:rFonts w:cs="Arial"/>
        </w:rPr>
        <w:t>Haljastuslikus hinnangus kajastatud soovitused planeeringualale:</w:t>
      </w:r>
    </w:p>
    <w:p w14:paraId="03C69BAF" w14:textId="2FAE03F2" w:rsidR="00711808" w:rsidRPr="00CC2815" w:rsidRDefault="00711808" w:rsidP="002E1E1F">
      <w:pPr>
        <w:pStyle w:val="Loendilik"/>
        <w:numPr>
          <w:ilvl w:val="0"/>
          <w:numId w:val="46"/>
        </w:numPr>
        <w:ind w:left="284" w:hanging="142"/>
        <w:jc w:val="both"/>
        <w:rPr>
          <w:rFonts w:cs="Arial"/>
        </w:rPr>
      </w:pPr>
      <w:r w:rsidRPr="00CC2815">
        <w:rPr>
          <w:rFonts w:cs="Arial"/>
        </w:rPr>
        <w:t>Sepajüri kinnistul võiks säilitada seal põhjaosasse istutatud neli noort mändi. Männid on küll väga noored, umbes meetri pikkused, kuid piki kinnistu serva istutatud männid ilmselt võiksid sobida ka asukoha mõttes. Nii noori puid on võimalik vajadusel ka ümber istutada;</w:t>
      </w:r>
    </w:p>
    <w:p w14:paraId="3076D383" w14:textId="23E32245" w:rsidR="00711808" w:rsidRPr="00CC2815" w:rsidRDefault="00711808" w:rsidP="002E1E1F">
      <w:pPr>
        <w:pStyle w:val="Loendilik"/>
        <w:numPr>
          <w:ilvl w:val="0"/>
          <w:numId w:val="46"/>
        </w:numPr>
        <w:ind w:left="284" w:hanging="142"/>
        <w:jc w:val="both"/>
        <w:rPr>
          <w:rFonts w:cs="Arial"/>
        </w:rPr>
      </w:pPr>
      <w:r w:rsidRPr="00CC2815">
        <w:t>Sepajüri kinnistu põhjaosas kasvama hakanud noored IV väärtusklassi hõberemmelgad või vähemalt osa remmelgatest, mis kasvavad sobivas asukohas, võiks säilitada, kuna kinnistul kasvab haljastust väga vähe;</w:t>
      </w:r>
    </w:p>
    <w:p w14:paraId="1ED57BD6" w14:textId="673003A7" w:rsidR="00711808" w:rsidRPr="00CC2815" w:rsidRDefault="00711808" w:rsidP="002E1E1F">
      <w:pPr>
        <w:pStyle w:val="Loendilik"/>
        <w:numPr>
          <w:ilvl w:val="0"/>
          <w:numId w:val="46"/>
        </w:numPr>
        <w:ind w:left="284" w:hanging="142"/>
        <w:jc w:val="both"/>
        <w:rPr>
          <w:rFonts w:cs="Arial"/>
        </w:rPr>
      </w:pPr>
      <w:r w:rsidRPr="00CC2815">
        <w:lastRenderedPageBreak/>
        <w:t>V väärtusklassi hõberemmelgas nr 23 on suure võraga jäme puu, mille teeb omapäraseks üks murdunud harudest, mis on külgoksetele paari meetri kõrgusel pidama jäänud ning osaliselt tüvelt rebenenuna kasvab külgsuunas edasi. Maaga kokkupuutel murdunud külgharud toestavad murdunud haru, samuti on osa nendest juurdunud ning kasvama on hakanud uued puud. Puu tüves levib ulatuslik mädanik. Tegemist ohtliku puuga, mille harud või ka halvemal juhul puu tervenisti võib murduda, kuna suuremad viited mädanikukolletele asuvad just puu tüve alumisel 4 m peal. Just puu tüve halva seisukorra ja sellest tuleneva ohtlikkuse tõttu on hõberemmelgas hinnatud V väärtusklassi. Siiski võiks leida võimalusi vana ja huvitava puu säilitamiseks, selleks tuleks aga paraku vähendada puu võra mahtu oluliselt. Kuigi puude köndistamine ei ole enam tunnustatud praktika, oleks remmelga harude tugev tagasilõikus nähtavasti parim variant huvitava puu eluiga pikendada nii, et puu ei kujutaks ohtu ümbruskonnale.</w:t>
      </w:r>
    </w:p>
    <w:p w14:paraId="4BA740EA" w14:textId="47020028" w:rsidR="00711808" w:rsidRPr="00CC2815" w:rsidRDefault="00711808" w:rsidP="002E1E1F">
      <w:pPr>
        <w:pStyle w:val="Loendilik"/>
        <w:numPr>
          <w:ilvl w:val="0"/>
          <w:numId w:val="46"/>
        </w:numPr>
        <w:ind w:left="284" w:hanging="142"/>
        <w:jc w:val="both"/>
      </w:pPr>
      <w:r w:rsidRPr="00CC2815">
        <w:t>Vaadeldavas lähialas kraavi pervedel kasvavast haljastusest on suurem osa haljastuslikult väheväärtuslik ehk IV väärtusklass. Liiva tee äärsed kraavid on hoogsalt võsastuvad ja suuremad puud-põõsad seal kajastuvad ka haljastuse hinnangu plaanil. Mõned seal kasvama hakanud harilikul saarel võiks olla küll täitsa kasvupotentsiaali, kuid ilmselt mõjutab kraavis ja kraavi pervedel kasvava haljastuse säilitamise võimalikkus enim see, mis peaks saama seal paiknevatest kuivenduskraavidest edasi ning kraavide toimivana hoidmiseks ilmselt suurem osa sealset haljastust vajab likvideerimist.</w:t>
      </w:r>
    </w:p>
    <w:p w14:paraId="51883162" w14:textId="3C4B0FA8" w:rsidR="00711808" w:rsidRPr="00CC2815" w:rsidRDefault="002E1E1F" w:rsidP="002E1E1F">
      <w:pPr>
        <w:pStyle w:val="Loendilik"/>
        <w:numPr>
          <w:ilvl w:val="0"/>
          <w:numId w:val="46"/>
        </w:numPr>
        <w:ind w:left="284" w:hanging="142"/>
        <w:jc w:val="both"/>
      </w:pPr>
      <w:r w:rsidRPr="00CC2815">
        <w:t>Kaevetööde teostamisel säilitamisele kuuluvate puude lähistel, tuleks arvestada säilitatavate puude juurte ulatusega, ulatuslike juurekahjustusega puid ei ole mõistlik säilitada. Samuti ei ole mõistlik säilitada neid puid, mille juurestiku alal tõstetakse pinnast 20 cm või enam.</w:t>
      </w:r>
    </w:p>
    <w:p w14:paraId="2A74801C" w14:textId="77777777" w:rsidR="00711808" w:rsidRPr="00CC2815" w:rsidRDefault="00711808" w:rsidP="008D04FC">
      <w:pPr>
        <w:jc w:val="both"/>
        <w:rPr>
          <w:rFonts w:cs="Arial"/>
          <w:i/>
          <w:iCs/>
        </w:rPr>
      </w:pPr>
    </w:p>
    <w:p w14:paraId="51D8A64A" w14:textId="77777777" w:rsidR="00880A79" w:rsidRPr="00CC2815" w:rsidRDefault="00880A79" w:rsidP="00961913">
      <w:pPr>
        <w:pStyle w:val="Pealkiri2"/>
        <w:numPr>
          <w:ilvl w:val="1"/>
          <w:numId w:val="2"/>
        </w:numPr>
        <w:tabs>
          <w:tab w:val="left" w:pos="426"/>
        </w:tabs>
        <w:rPr>
          <w:rFonts w:cs="Arial"/>
          <w:szCs w:val="22"/>
        </w:rPr>
      </w:pPr>
      <w:bookmarkStart w:id="41" w:name="_Toc217892615"/>
      <w:r w:rsidRPr="00CC2815">
        <w:rPr>
          <w:rFonts w:cs="Arial"/>
          <w:szCs w:val="22"/>
        </w:rPr>
        <w:t>Jäätmete prognoos ja käitlemine</w:t>
      </w:r>
      <w:bookmarkEnd w:id="41"/>
    </w:p>
    <w:p w14:paraId="19F1AC95" w14:textId="77777777" w:rsidR="00AB2202" w:rsidRPr="00CC2815" w:rsidRDefault="00AB2202" w:rsidP="00AB2202">
      <w:pPr>
        <w:jc w:val="both"/>
        <w:rPr>
          <w:rFonts w:cs="Arial"/>
        </w:rPr>
      </w:pPr>
      <w:r w:rsidRPr="00CC2815">
        <w:rPr>
          <w:rFonts w:cs="Arial"/>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Kaksikelamute puhul on kinnistutel kaks jäätmevaldajat. Vastavalt Rae valla jäätmehoolduseeskirjale on jäätmevaldaja jäätmetekitaja või muu isik või riigi- või kohaliku omavalitsuse asutus, kelle valduses on jäätmed. Iga jäätmevaldaja peab olema liidetud korraldatud jäätmeveoga, ehk igale kaksikelamu krundile on vajalik reserveerida koht vähemalt kahele jäätmekonteinerile. Kokkuleppe alusel on võimalik kahel jäätmevaldajal kasutada ühel kinnistul ühist jäätmemahutit.</w:t>
      </w:r>
    </w:p>
    <w:p w14:paraId="160681A1" w14:textId="677688FF" w:rsidR="00A7234F" w:rsidRPr="00CC2815" w:rsidRDefault="00AB2202" w:rsidP="00AB2202">
      <w:pPr>
        <w:jc w:val="both"/>
        <w:rPr>
          <w:rFonts w:cs="Arial"/>
        </w:rPr>
      </w:pPr>
      <w:r w:rsidRPr="00CC2815">
        <w:rPr>
          <w:rFonts w:cs="Arial"/>
        </w:rPr>
        <w:t>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1E66A2EE" w14:textId="77777777" w:rsidR="0084544E" w:rsidRPr="00CC2815" w:rsidRDefault="0084544E" w:rsidP="00AB2202">
      <w:pPr>
        <w:jc w:val="both"/>
        <w:rPr>
          <w:rFonts w:cs="Arial"/>
        </w:rPr>
      </w:pPr>
    </w:p>
    <w:p w14:paraId="2F68D9B3" w14:textId="3A7C1A4C" w:rsidR="0084544E" w:rsidRPr="00CC2815" w:rsidRDefault="0084544E" w:rsidP="0084544E">
      <w:pPr>
        <w:pStyle w:val="Pealkiri2"/>
        <w:numPr>
          <w:ilvl w:val="1"/>
          <w:numId w:val="2"/>
        </w:numPr>
      </w:pPr>
      <w:bookmarkStart w:id="42" w:name="_Toc217892616"/>
      <w:r w:rsidRPr="00CC2815">
        <w:t>Meetmed kuritegevuse ennetamiseks</w:t>
      </w:r>
      <w:bookmarkEnd w:id="42"/>
    </w:p>
    <w:p w14:paraId="1C4DC655" w14:textId="77777777" w:rsidR="000C78B1" w:rsidRPr="00CC2815" w:rsidRDefault="000C78B1" w:rsidP="000C78B1">
      <w:pPr>
        <w:rPr>
          <w:rFonts w:cs="Arial"/>
        </w:rPr>
      </w:pPr>
      <w:r w:rsidRPr="00CC2815">
        <w:rPr>
          <w:rFonts w:cs="Arial"/>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6EBE7102" w14:textId="77777777" w:rsidR="000C78B1" w:rsidRPr="00CC2815" w:rsidRDefault="000C78B1" w:rsidP="00096186">
      <w:pPr>
        <w:numPr>
          <w:ilvl w:val="0"/>
          <w:numId w:val="40"/>
        </w:numPr>
        <w:tabs>
          <w:tab w:val="clear" w:pos="420"/>
        </w:tabs>
        <w:suppressAutoHyphens/>
        <w:ind w:left="284" w:hanging="224"/>
        <w:jc w:val="both"/>
        <w:rPr>
          <w:rFonts w:cs="Arial"/>
        </w:rPr>
      </w:pPr>
      <w:r w:rsidRPr="00CC2815">
        <w:rPr>
          <w:rFonts w:cs="Arial"/>
        </w:rPr>
        <w:t>nähtavus,</w:t>
      </w:r>
    </w:p>
    <w:p w14:paraId="1B025A88" w14:textId="77777777" w:rsidR="000C78B1" w:rsidRPr="00CC2815" w:rsidRDefault="000C78B1" w:rsidP="00096186">
      <w:pPr>
        <w:numPr>
          <w:ilvl w:val="0"/>
          <w:numId w:val="40"/>
        </w:numPr>
        <w:tabs>
          <w:tab w:val="clear" w:pos="420"/>
        </w:tabs>
        <w:suppressAutoHyphens/>
        <w:ind w:left="284" w:hanging="224"/>
        <w:jc w:val="both"/>
        <w:rPr>
          <w:rFonts w:cs="Arial"/>
        </w:rPr>
      </w:pPr>
      <w:r w:rsidRPr="00CC2815">
        <w:rPr>
          <w:rFonts w:cs="Arial"/>
        </w:rPr>
        <w:t>juurdepääsuvõimalus,</w:t>
      </w:r>
    </w:p>
    <w:p w14:paraId="4457D02C" w14:textId="77777777" w:rsidR="000C78B1" w:rsidRPr="00CC2815" w:rsidRDefault="000C78B1" w:rsidP="00096186">
      <w:pPr>
        <w:numPr>
          <w:ilvl w:val="0"/>
          <w:numId w:val="40"/>
        </w:numPr>
        <w:tabs>
          <w:tab w:val="clear" w:pos="420"/>
        </w:tabs>
        <w:suppressAutoHyphens/>
        <w:ind w:left="284" w:hanging="224"/>
        <w:jc w:val="both"/>
        <w:rPr>
          <w:rFonts w:cs="Arial"/>
        </w:rPr>
      </w:pPr>
      <w:r w:rsidRPr="00CC2815">
        <w:rPr>
          <w:rFonts w:cs="Arial"/>
        </w:rPr>
        <w:t>territoriaalsus,</w:t>
      </w:r>
    </w:p>
    <w:p w14:paraId="77DA0DBC" w14:textId="77777777" w:rsidR="000C78B1" w:rsidRPr="00CC2815" w:rsidRDefault="000C78B1" w:rsidP="00096186">
      <w:pPr>
        <w:numPr>
          <w:ilvl w:val="0"/>
          <w:numId w:val="40"/>
        </w:numPr>
        <w:tabs>
          <w:tab w:val="clear" w:pos="420"/>
        </w:tabs>
        <w:suppressAutoHyphens/>
        <w:ind w:left="284" w:hanging="224"/>
        <w:jc w:val="both"/>
        <w:rPr>
          <w:rFonts w:cs="Arial"/>
        </w:rPr>
      </w:pPr>
      <w:r w:rsidRPr="00CC2815">
        <w:rPr>
          <w:rFonts w:cs="Arial"/>
        </w:rPr>
        <w:t>vastupidavus,</w:t>
      </w:r>
    </w:p>
    <w:p w14:paraId="034DD8C4" w14:textId="77777777" w:rsidR="000C78B1" w:rsidRPr="00CC2815" w:rsidRDefault="000C78B1" w:rsidP="00096186">
      <w:pPr>
        <w:numPr>
          <w:ilvl w:val="0"/>
          <w:numId w:val="40"/>
        </w:numPr>
        <w:tabs>
          <w:tab w:val="clear" w:pos="420"/>
        </w:tabs>
        <w:suppressAutoHyphens/>
        <w:ind w:left="284" w:hanging="224"/>
        <w:jc w:val="both"/>
        <w:rPr>
          <w:rFonts w:cs="Arial"/>
        </w:rPr>
      </w:pPr>
      <w:r w:rsidRPr="00CC2815">
        <w:rPr>
          <w:rFonts w:cs="Arial"/>
        </w:rPr>
        <w:t>valgustatus.</w:t>
      </w:r>
    </w:p>
    <w:p w14:paraId="5C81873B" w14:textId="77777777" w:rsidR="000C78B1" w:rsidRPr="00CC2815" w:rsidRDefault="000C78B1" w:rsidP="000C78B1">
      <w:pPr>
        <w:rPr>
          <w:rFonts w:cs="Arial"/>
        </w:rPr>
      </w:pPr>
      <w:r w:rsidRPr="00CC2815">
        <w:rPr>
          <w:rFonts w:cs="Arial"/>
        </w:rPr>
        <w:t>Käesolev planeering soovitab:</w:t>
      </w:r>
    </w:p>
    <w:p w14:paraId="702DCCD5" w14:textId="77777777" w:rsidR="000C78B1" w:rsidRPr="00CC2815" w:rsidRDefault="000C78B1" w:rsidP="00096186">
      <w:pPr>
        <w:numPr>
          <w:ilvl w:val="0"/>
          <w:numId w:val="40"/>
        </w:numPr>
        <w:tabs>
          <w:tab w:val="clear" w:pos="420"/>
        </w:tabs>
        <w:suppressAutoHyphens/>
        <w:ind w:left="284" w:hanging="224"/>
        <w:jc w:val="both"/>
        <w:rPr>
          <w:rFonts w:cs="Arial"/>
        </w:rPr>
      </w:pPr>
      <w:r w:rsidRPr="00CC2815">
        <w:rPr>
          <w:rFonts w:cs="Arial"/>
        </w:rPr>
        <w:t>kinnistu valgustada ja heakorrastada,</w:t>
      </w:r>
    </w:p>
    <w:p w14:paraId="2817F586" w14:textId="77777777" w:rsidR="000C78B1" w:rsidRPr="00CC2815" w:rsidRDefault="000C78B1" w:rsidP="00096186">
      <w:pPr>
        <w:numPr>
          <w:ilvl w:val="0"/>
          <w:numId w:val="40"/>
        </w:numPr>
        <w:tabs>
          <w:tab w:val="clear" w:pos="420"/>
        </w:tabs>
        <w:suppressAutoHyphens/>
        <w:ind w:left="284" w:hanging="224"/>
        <w:jc w:val="both"/>
        <w:rPr>
          <w:rFonts w:cs="Arial"/>
        </w:rPr>
      </w:pPr>
      <w:r w:rsidRPr="00CC2815">
        <w:rPr>
          <w:rFonts w:cs="Arial"/>
        </w:rPr>
        <w:t>tagada hea nähtavus,</w:t>
      </w:r>
    </w:p>
    <w:p w14:paraId="3A32F01E" w14:textId="77777777" w:rsidR="000C78B1" w:rsidRPr="00CC2815" w:rsidRDefault="000C78B1" w:rsidP="00096186">
      <w:pPr>
        <w:numPr>
          <w:ilvl w:val="0"/>
          <w:numId w:val="40"/>
        </w:numPr>
        <w:tabs>
          <w:tab w:val="clear" w:pos="420"/>
        </w:tabs>
        <w:suppressAutoHyphens/>
        <w:ind w:left="284" w:hanging="224"/>
        <w:jc w:val="both"/>
        <w:rPr>
          <w:rFonts w:cs="Arial"/>
        </w:rPr>
      </w:pPr>
      <w:r w:rsidRPr="00CC2815">
        <w:rPr>
          <w:rFonts w:cs="Arial"/>
        </w:rPr>
        <w:t>kasutada vastupidavaid materjale.</w:t>
      </w:r>
    </w:p>
    <w:p w14:paraId="7AB11690" w14:textId="110A4D1F" w:rsidR="0084544E" w:rsidRDefault="000C78B1" w:rsidP="000C78B1">
      <w:pPr>
        <w:tabs>
          <w:tab w:val="center" w:pos="3829"/>
          <w:tab w:val="right" w:pos="8149"/>
          <w:tab w:val="left" w:pos="8789"/>
        </w:tabs>
        <w:autoSpaceDE w:val="0"/>
        <w:rPr>
          <w:rFonts w:cs="Arial"/>
        </w:rPr>
      </w:pPr>
      <w:r w:rsidRPr="00CC2815">
        <w:rPr>
          <w:rFonts w:cs="Arial"/>
        </w:rPr>
        <w:t>Ehitusprojekti staadiumis lahendatakse välise valgustuse ja piirdeaedade paiknemine.</w:t>
      </w:r>
    </w:p>
    <w:p w14:paraId="156D4771" w14:textId="77777777" w:rsidR="00CC2815" w:rsidRPr="00CC2815" w:rsidRDefault="00CC2815" w:rsidP="000C78B1">
      <w:pPr>
        <w:tabs>
          <w:tab w:val="center" w:pos="3829"/>
          <w:tab w:val="right" w:pos="8149"/>
          <w:tab w:val="left" w:pos="8789"/>
        </w:tabs>
        <w:autoSpaceDE w:val="0"/>
        <w:rPr>
          <w:rFonts w:cs="Arial"/>
        </w:rPr>
      </w:pPr>
    </w:p>
    <w:p w14:paraId="6380EE31" w14:textId="77777777" w:rsidR="00E81250" w:rsidRPr="00CC2815" w:rsidRDefault="00E81250" w:rsidP="00CC2815">
      <w:pPr>
        <w:pStyle w:val="Pealkiri2"/>
        <w:numPr>
          <w:ilvl w:val="1"/>
          <w:numId w:val="2"/>
        </w:numPr>
        <w:tabs>
          <w:tab w:val="left" w:pos="426"/>
        </w:tabs>
        <w:ind w:left="578" w:hanging="578"/>
        <w:rPr>
          <w:rFonts w:cs="Arial"/>
          <w:szCs w:val="22"/>
        </w:rPr>
      </w:pPr>
      <w:bookmarkStart w:id="43" w:name="_Toc497647813"/>
      <w:bookmarkStart w:id="44" w:name="_Toc217892617"/>
      <w:r w:rsidRPr="00CC2815">
        <w:rPr>
          <w:rFonts w:cs="Arial"/>
          <w:szCs w:val="22"/>
        </w:rPr>
        <w:t>Tuleohutusnõuded</w:t>
      </w:r>
      <w:bookmarkEnd w:id="43"/>
      <w:bookmarkEnd w:id="44"/>
    </w:p>
    <w:p w14:paraId="6D1C2394" w14:textId="78172E87" w:rsidR="00D8042A" w:rsidRPr="00CC2815" w:rsidRDefault="00D8042A" w:rsidP="00D8042A">
      <w:pPr>
        <w:jc w:val="both"/>
        <w:rPr>
          <w:rFonts w:eastAsia="Calibri" w:cs="Arial"/>
        </w:rPr>
      </w:pPr>
      <w:r w:rsidRPr="00CC2815">
        <w:rPr>
          <w:rFonts w:eastAsia="Calibri" w:cs="Arial"/>
        </w:rPr>
        <w:t>Planeeringu tuleohutuse osa koostamisel on aluseks siseministri 30. märtsi 2017. a määrus nr 17 „Ehitisele esitatavad tuleohutusnõuded”.</w:t>
      </w:r>
    </w:p>
    <w:p w14:paraId="6B8DD8D4" w14:textId="77777777" w:rsidR="00D8042A" w:rsidRPr="00CC2815" w:rsidRDefault="00D8042A" w:rsidP="00D8042A">
      <w:pPr>
        <w:jc w:val="both"/>
        <w:rPr>
          <w:rFonts w:eastAsia="Calibri" w:cs="Arial"/>
        </w:rPr>
      </w:pPr>
      <w:r w:rsidRPr="00CC2815">
        <w:rPr>
          <w:rFonts w:eastAsia="Calibri" w:cs="Arial"/>
        </w:rPr>
        <w:t>Tulekustutusvee lahendus vastavalt standardile EVS 812-6:2012/AC:2016 „Ehitiste tuleohutus. Osa 6: Tuletõrje veevarustus”.</w:t>
      </w:r>
    </w:p>
    <w:p w14:paraId="3BC424CB" w14:textId="77777777" w:rsidR="00D8042A" w:rsidRPr="00CC2815" w:rsidRDefault="00D8042A" w:rsidP="00D8042A">
      <w:pPr>
        <w:jc w:val="both"/>
        <w:rPr>
          <w:rFonts w:eastAsia="Calibri" w:cs="Arial"/>
        </w:rPr>
      </w:pPr>
      <w:r w:rsidRPr="00CC2815">
        <w:rPr>
          <w:rFonts w:eastAsia="Calibri" w:cs="Arial"/>
        </w:rPr>
        <w:t>Hoonete täpne tuleohutusklass antakse ehitusprojekti staadiumis.</w:t>
      </w:r>
    </w:p>
    <w:p w14:paraId="6EC44940" w14:textId="2C60E58F" w:rsidR="00D8042A" w:rsidRPr="00CC2815" w:rsidRDefault="00D8042A" w:rsidP="00D8042A">
      <w:pPr>
        <w:jc w:val="both"/>
        <w:rPr>
          <w:rFonts w:eastAsia="Calibri" w:cs="Arial"/>
        </w:rPr>
      </w:pPr>
      <w:r w:rsidRPr="00CC2815">
        <w:rPr>
          <w:rFonts w:eastAsia="Calibri" w:cs="Arial"/>
        </w:rPr>
        <w:lastRenderedPageBreak/>
        <w:t>Lähim olemasolev tuletõrje hüdrant asub Liiva teel, vahetult planeeringuala kõrval.</w:t>
      </w:r>
    </w:p>
    <w:p w14:paraId="7C19E5CF" w14:textId="26FC1D59" w:rsidR="0084544E" w:rsidRPr="00CC2815" w:rsidRDefault="00D8042A" w:rsidP="00D8042A">
      <w:pPr>
        <w:jc w:val="both"/>
        <w:rPr>
          <w:rFonts w:eastAsia="Calibri" w:cs="Arial"/>
        </w:rPr>
      </w:pPr>
      <w:r w:rsidRPr="00CC2815">
        <w:rPr>
          <w:rFonts w:eastAsia="Calibri" w:cs="Arial"/>
        </w:rPr>
        <w:t>Päästemeeskonnale on tagatud päästetööde tegemiseks piisav juurdepääs tulekahju kustutamiseks ettenähtud päästevahenditega. Hoonete juurdepääsu teed on vähemalt 3,5</w:t>
      </w:r>
      <w:r w:rsidR="00850AB3" w:rsidRPr="00CC2815">
        <w:rPr>
          <w:rFonts w:cs="Arial"/>
        </w:rPr>
        <w:t> </w:t>
      </w:r>
      <w:r w:rsidRPr="00CC2815">
        <w:rPr>
          <w:rFonts w:eastAsia="Calibri" w:cs="Arial"/>
        </w:rPr>
        <w:t xml:space="preserve">meetrit laiad. Planeeritavale alale on juurdepääs tagatud </w:t>
      </w:r>
      <w:r w:rsidR="00525298" w:rsidRPr="00CC2815">
        <w:rPr>
          <w:rFonts w:eastAsia="Calibri" w:cs="Arial"/>
        </w:rPr>
        <w:t>Liiva</w:t>
      </w:r>
      <w:r w:rsidRPr="00CC2815">
        <w:rPr>
          <w:rFonts w:eastAsia="Calibri" w:cs="Arial"/>
        </w:rPr>
        <w:t xml:space="preserve"> teelt.</w:t>
      </w:r>
    </w:p>
    <w:p w14:paraId="73D81402" w14:textId="77777777" w:rsidR="00C25AF6" w:rsidRPr="00CC2815" w:rsidRDefault="00C25AF6" w:rsidP="00D8042A">
      <w:pPr>
        <w:jc w:val="both"/>
        <w:rPr>
          <w:rFonts w:eastAsia="Calibri" w:cs="Arial"/>
        </w:rPr>
      </w:pPr>
    </w:p>
    <w:p w14:paraId="638BB2B6" w14:textId="7A7DD5FB" w:rsidR="00D53649" w:rsidRPr="00CC2815" w:rsidRDefault="00D53649" w:rsidP="00D53649">
      <w:pPr>
        <w:pStyle w:val="Pealkiri2"/>
        <w:numPr>
          <w:ilvl w:val="1"/>
          <w:numId w:val="2"/>
        </w:numPr>
      </w:pPr>
      <w:bookmarkStart w:id="45" w:name="_Toc217892618"/>
      <w:r w:rsidRPr="00CC2815">
        <w:t>Servituutide seadmise vajadus</w:t>
      </w:r>
      <w:bookmarkEnd w:id="45"/>
    </w:p>
    <w:p w14:paraId="09313A2F" w14:textId="77777777" w:rsidR="00D53649" w:rsidRPr="00CC2815" w:rsidRDefault="00D53649" w:rsidP="00D53649">
      <w:pPr>
        <w:jc w:val="both"/>
        <w:rPr>
          <w:rFonts w:cs="Arial"/>
        </w:rPr>
      </w:pPr>
      <w:r w:rsidRPr="00CC2815">
        <w:rPr>
          <w:rFonts w:cs="Arial"/>
        </w:rPr>
        <w:t>Detailplaneeringus on tehtud ettepanekud servituutide ja kasutusõiguse seadmiseks. Kavandatud servituutide ja kasutusõiguse alad on tähistatud detailplaneeringu joonisel AS-04, AS-05 ja kirjeldatud joonise AS-04 tabelis kitsenduste/piirangute veerus. Kasutusõiguse ja servituutide ulatus võib ehitusprojektis täpsustuda.</w:t>
      </w:r>
    </w:p>
    <w:p w14:paraId="378E7225" w14:textId="77777777" w:rsidR="00D53649" w:rsidRPr="00CC2815" w:rsidRDefault="00D53649" w:rsidP="00D53649"/>
    <w:p w14:paraId="2F800157" w14:textId="421B2335" w:rsidR="006E274C" w:rsidRPr="00CC2815" w:rsidRDefault="006E274C" w:rsidP="006E274C">
      <w:pPr>
        <w:spacing w:before="40"/>
        <w:jc w:val="both"/>
        <w:rPr>
          <w:rFonts w:cs="Arial"/>
          <w:u w:val="single"/>
        </w:rPr>
      </w:pPr>
      <w:r w:rsidRPr="00CC2815">
        <w:rPr>
          <w:rFonts w:cs="Arial"/>
          <w:u w:val="single"/>
        </w:rPr>
        <w:t>Pos 1, 2</w:t>
      </w:r>
    </w:p>
    <w:p w14:paraId="5CC03AD3" w14:textId="2438F9B7" w:rsidR="006E274C" w:rsidRPr="00CC2815" w:rsidRDefault="006E274C" w:rsidP="006E274C">
      <w:pPr>
        <w:numPr>
          <w:ilvl w:val="0"/>
          <w:numId w:val="44"/>
        </w:numPr>
        <w:ind w:left="284" w:hanging="218"/>
        <w:jc w:val="both"/>
        <w:rPr>
          <w:rFonts w:cs="Arial"/>
          <w:color w:val="000000"/>
        </w:rPr>
      </w:pPr>
      <w:r w:rsidRPr="00CC2815">
        <w:rPr>
          <w:rFonts w:cs="Arial"/>
          <w:color w:val="000000"/>
        </w:rPr>
        <w:t>Veetrassi ja reovee kanalisatsioonitrassi liitumispunktile 2</w:t>
      </w:r>
      <w:r w:rsidR="00332308" w:rsidRPr="00CC2815">
        <w:rPr>
          <w:rFonts w:cs="Arial"/>
        </w:rPr>
        <w:t> </w:t>
      </w:r>
      <w:r w:rsidRPr="00CC2815">
        <w:rPr>
          <w:rFonts w:cs="Arial"/>
          <w:color w:val="000000"/>
        </w:rPr>
        <w:t>m liitumispunkti keskmest ümber perimeetri võrguvaldaja kasuks;</w:t>
      </w:r>
    </w:p>
    <w:p w14:paraId="559D90C9" w14:textId="3A86CC46" w:rsidR="006E274C" w:rsidRPr="00CC2815" w:rsidRDefault="006E274C" w:rsidP="006E274C">
      <w:pPr>
        <w:numPr>
          <w:ilvl w:val="0"/>
          <w:numId w:val="44"/>
        </w:numPr>
        <w:ind w:left="284" w:hanging="218"/>
        <w:jc w:val="both"/>
        <w:rPr>
          <w:rFonts w:cs="Arial"/>
          <w:color w:val="000000"/>
        </w:rPr>
      </w:pPr>
      <w:r w:rsidRPr="00CC2815">
        <w:rPr>
          <w:rFonts w:cs="Arial"/>
          <w:color w:val="000000"/>
        </w:rPr>
        <w:t>planeeritud elektripaigaldise liitumiskilbile 1</w:t>
      </w:r>
      <w:r w:rsidR="00332308" w:rsidRPr="00CC2815">
        <w:rPr>
          <w:rFonts w:cs="Arial"/>
        </w:rPr>
        <w:t> </w:t>
      </w:r>
      <w:r w:rsidRPr="00CC2815">
        <w:rPr>
          <w:rFonts w:cs="Arial"/>
          <w:color w:val="000000"/>
        </w:rPr>
        <w:t>m laiuselt kilbi väliskontuurist võrguvaldaja kasuks.</w:t>
      </w:r>
    </w:p>
    <w:p w14:paraId="3A321D2D" w14:textId="77777777" w:rsidR="004B0AE0" w:rsidRPr="00CC2815" w:rsidRDefault="004B0AE0" w:rsidP="004B0AE0">
      <w:pPr>
        <w:jc w:val="both"/>
        <w:rPr>
          <w:rFonts w:cs="Arial"/>
          <w:color w:val="000000"/>
        </w:rPr>
      </w:pPr>
    </w:p>
    <w:p w14:paraId="243971F1" w14:textId="4F1A27DE" w:rsidR="004B0AE0" w:rsidRPr="00CC2815" w:rsidRDefault="004B0AE0" w:rsidP="004B0AE0">
      <w:pPr>
        <w:spacing w:before="40"/>
        <w:jc w:val="both"/>
        <w:rPr>
          <w:rFonts w:cs="Arial"/>
          <w:u w:val="single"/>
        </w:rPr>
      </w:pPr>
      <w:r w:rsidRPr="00CC2815">
        <w:rPr>
          <w:rFonts w:cs="Arial"/>
          <w:u w:val="single"/>
        </w:rPr>
        <w:t>Pos 3</w:t>
      </w:r>
    </w:p>
    <w:p w14:paraId="4AD4F361" w14:textId="26FA4AB5" w:rsidR="004B0AE0" w:rsidRPr="00CC2815" w:rsidRDefault="004B0AE0" w:rsidP="004B0AE0">
      <w:pPr>
        <w:numPr>
          <w:ilvl w:val="0"/>
          <w:numId w:val="44"/>
        </w:numPr>
        <w:ind w:left="284" w:hanging="218"/>
        <w:jc w:val="both"/>
        <w:rPr>
          <w:rFonts w:cs="Arial"/>
          <w:color w:val="000000"/>
        </w:rPr>
      </w:pPr>
      <w:r w:rsidRPr="00CC2815">
        <w:rPr>
          <w:rFonts w:cs="Arial"/>
          <w:color w:val="000000"/>
        </w:rPr>
        <w:t>Veetrassi ja kanalisatsiooni survetrassi liitumispunktile 2</w:t>
      </w:r>
      <w:r w:rsidRPr="00CC2815">
        <w:rPr>
          <w:rFonts w:cs="Arial"/>
        </w:rPr>
        <w:t> </w:t>
      </w:r>
      <w:r w:rsidRPr="00CC2815">
        <w:rPr>
          <w:rFonts w:cs="Arial"/>
          <w:color w:val="000000"/>
        </w:rPr>
        <w:t>m liitumispunkti keskmest ümber perimeetri võrguvaldaja kasuks;</w:t>
      </w:r>
    </w:p>
    <w:p w14:paraId="6689BF5B" w14:textId="77777777" w:rsidR="004B0AE0" w:rsidRPr="00CC2815" w:rsidRDefault="004B0AE0" w:rsidP="004B0AE0">
      <w:pPr>
        <w:numPr>
          <w:ilvl w:val="0"/>
          <w:numId w:val="44"/>
        </w:numPr>
        <w:ind w:left="284" w:hanging="218"/>
        <w:jc w:val="both"/>
        <w:rPr>
          <w:rFonts w:cs="Arial"/>
          <w:color w:val="000000"/>
        </w:rPr>
      </w:pPr>
      <w:r w:rsidRPr="00CC2815">
        <w:rPr>
          <w:rFonts w:cs="Arial"/>
          <w:color w:val="000000"/>
        </w:rPr>
        <w:t>planeeritud elektripaigaldise liitumiskilbile 1</w:t>
      </w:r>
      <w:r w:rsidRPr="00CC2815">
        <w:rPr>
          <w:rFonts w:cs="Arial"/>
        </w:rPr>
        <w:t> </w:t>
      </w:r>
      <w:r w:rsidRPr="00CC2815">
        <w:rPr>
          <w:rFonts w:cs="Arial"/>
          <w:color w:val="000000"/>
        </w:rPr>
        <w:t>m laiuselt kilbi väliskontuurist võrguvaldaja kasuks.</w:t>
      </w:r>
    </w:p>
    <w:p w14:paraId="47A52F13" w14:textId="77777777" w:rsidR="006E274C" w:rsidRPr="00CC2815" w:rsidRDefault="006E274C" w:rsidP="008855D9">
      <w:pPr>
        <w:jc w:val="both"/>
        <w:rPr>
          <w:rFonts w:cs="Arial"/>
          <w:color w:val="000000"/>
        </w:rPr>
      </w:pPr>
    </w:p>
    <w:p w14:paraId="4EA087C7" w14:textId="08A287BA" w:rsidR="006E274C" w:rsidRPr="00CC2815" w:rsidRDefault="006E274C" w:rsidP="006E274C">
      <w:pPr>
        <w:rPr>
          <w:rFonts w:cs="Arial"/>
          <w:u w:val="single"/>
        </w:rPr>
      </w:pPr>
      <w:r w:rsidRPr="00CC2815">
        <w:rPr>
          <w:rFonts w:cs="Arial"/>
          <w:u w:val="single"/>
        </w:rPr>
        <w:t>Pos 4</w:t>
      </w:r>
    </w:p>
    <w:p w14:paraId="7F85CB5C" w14:textId="6A70D838" w:rsidR="006E274C" w:rsidRPr="00CC2815" w:rsidRDefault="006E274C" w:rsidP="006E274C">
      <w:pPr>
        <w:numPr>
          <w:ilvl w:val="0"/>
          <w:numId w:val="44"/>
        </w:numPr>
        <w:ind w:left="284" w:hanging="218"/>
        <w:jc w:val="both"/>
        <w:rPr>
          <w:rFonts w:cs="Arial"/>
          <w:color w:val="000000"/>
        </w:rPr>
      </w:pPr>
      <w:r w:rsidRPr="00CC2815">
        <w:rPr>
          <w:rFonts w:cs="Arial"/>
          <w:color w:val="000000"/>
        </w:rPr>
        <w:t>Veetrass</w:t>
      </w:r>
      <w:r w:rsidR="004B0AE0" w:rsidRPr="00CC2815">
        <w:rPr>
          <w:rFonts w:cs="Arial"/>
          <w:color w:val="000000"/>
        </w:rPr>
        <w:t>i, kanalisatsiooni survetrassi ja</w:t>
      </w:r>
      <w:r w:rsidRPr="00CC2815">
        <w:rPr>
          <w:rFonts w:cs="Arial"/>
          <w:color w:val="000000"/>
        </w:rPr>
        <w:t xml:space="preserve"> reovee kanalisatsioonitrassi liitumispunktile 2</w:t>
      </w:r>
      <w:r w:rsidR="00332308" w:rsidRPr="00CC2815">
        <w:rPr>
          <w:rFonts w:cs="Arial"/>
        </w:rPr>
        <w:t> </w:t>
      </w:r>
      <w:r w:rsidRPr="00CC2815">
        <w:rPr>
          <w:rFonts w:cs="Arial"/>
          <w:color w:val="000000"/>
        </w:rPr>
        <w:t>m liitumispunkti keskmest ümber perimeetri võrguvaldaja kasuks;</w:t>
      </w:r>
    </w:p>
    <w:p w14:paraId="4AD7821B" w14:textId="45974C70" w:rsidR="006E274C" w:rsidRPr="00CC2815" w:rsidRDefault="002E5777" w:rsidP="006E274C">
      <w:pPr>
        <w:numPr>
          <w:ilvl w:val="0"/>
          <w:numId w:val="44"/>
        </w:numPr>
        <w:ind w:left="284" w:hanging="218"/>
        <w:jc w:val="both"/>
        <w:rPr>
          <w:rFonts w:cs="Arial"/>
          <w:color w:val="000000"/>
        </w:rPr>
      </w:pPr>
      <w:r w:rsidRPr="00CC2815">
        <w:rPr>
          <w:rFonts w:cs="Arial"/>
          <w:color w:val="000000"/>
        </w:rPr>
        <w:t>v</w:t>
      </w:r>
      <w:r w:rsidR="006E274C" w:rsidRPr="00CC2815">
        <w:rPr>
          <w:rFonts w:cs="Arial"/>
          <w:color w:val="000000"/>
        </w:rPr>
        <w:t>eetrassile</w:t>
      </w:r>
      <w:r w:rsidR="004B0AE0" w:rsidRPr="00CC2815">
        <w:rPr>
          <w:rFonts w:cs="Arial"/>
          <w:color w:val="000000"/>
        </w:rPr>
        <w:t>, kanalisatsiooni survetrassile</w:t>
      </w:r>
      <w:r w:rsidR="006E274C" w:rsidRPr="00CC2815">
        <w:rPr>
          <w:rFonts w:cs="Arial"/>
          <w:color w:val="000000"/>
        </w:rPr>
        <w:t xml:space="preserve"> ja reovee kanalisatsioonitrassile 2</w:t>
      </w:r>
      <w:r w:rsidR="00332308" w:rsidRPr="00CC2815">
        <w:rPr>
          <w:rFonts w:cs="Arial"/>
        </w:rPr>
        <w:t> </w:t>
      </w:r>
      <w:r w:rsidR="006E274C" w:rsidRPr="00CC2815">
        <w:rPr>
          <w:rFonts w:cs="Arial"/>
          <w:color w:val="000000"/>
        </w:rPr>
        <w:t>m äärmise trassi teljest mõlemale poole trassi võrguvaldaja kasuks;</w:t>
      </w:r>
    </w:p>
    <w:p w14:paraId="48A71F0C" w14:textId="6E4DEF3A" w:rsidR="006E274C" w:rsidRPr="00CC2815" w:rsidRDefault="006E274C" w:rsidP="006E274C">
      <w:pPr>
        <w:numPr>
          <w:ilvl w:val="0"/>
          <w:numId w:val="44"/>
        </w:numPr>
        <w:ind w:left="284" w:hanging="218"/>
        <w:jc w:val="both"/>
        <w:rPr>
          <w:rFonts w:cs="Arial"/>
          <w:color w:val="000000"/>
        </w:rPr>
      </w:pPr>
      <w:r w:rsidRPr="00CC2815">
        <w:rPr>
          <w:rFonts w:cs="Arial"/>
          <w:color w:val="000000"/>
        </w:rPr>
        <w:t>planeeritud elektripaigaldise liitumiskilbile 1</w:t>
      </w:r>
      <w:r w:rsidR="00332308" w:rsidRPr="00CC2815">
        <w:rPr>
          <w:rFonts w:cs="Arial"/>
        </w:rPr>
        <w:t> </w:t>
      </w:r>
      <w:r w:rsidRPr="00CC2815">
        <w:rPr>
          <w:rFonts w:cs="Arial"/>
          <w:color w:val="000000"/>
        </w:rPr>
        <w:t>m laiuselt kilbi väliskontuurist võrguvaldaja kasuks;</w:t>
      </w:r>
    </w:p>
    <w:p w14:paraId="4E5EF603" w14:textId="1D026449" w:rsidR="006E274C" w:rsidRPr="00CC2815" w:rsidRDefault="006E274C" w:rsidP="006E274C">
      <w:pPr>
        <w:numPr>
          <w:ilvl w:val="0"/>
          <w:numId w:val="44"/>
        </w:numPr>
        <w:ind w:left="284" w:hanging="218"/>
        <w:jc w:val="both"/>
        <w:rPr>
          <w:rFonts w:cs="Arial"/>
          <w:color w:val="000000"/>
        </w:rPr>
      </w:pPr>
      <w:r w:rsidRPr="00CC2815">
        <w:rPr>
          <w:rFonts w:cs="Arial"/>
          <w:color w:val="000000"/>
        </w:rPr>
        <w:t>maakaabli ja sidekaabli trassile, äärmise kaabli teljest 1</w:t>
      </w:r>
      <w:r w:rsidR="00332308" w:rsidRPr="00CC2815">
        <w:rPr>
          <w:rFonts w:cs="Arial"/>
        </w:rPr>
        <w:t> </w:t>
      </w:r>
      <w:r w:rsidRPr="00CC2815">
        <w:rPr>
          <w:rFonts w:cs="Arial"/>
          <w:color w:val="000000"/>
        </w:rPr>
        <w:t>m mõlemale poole kaablit võrguvaldaja kasuks;</w:t>
      </w:r>
    </w:p>
    <w:p w14:paraId="2C10A516" w14:textId="1F89B6F4" w:rsidR="006E274C" w:rsidRPr="00CC2815" w:rsidRDefault="006E274C" w:rsidP="006E274C">
      <w:pPr>
        <w:numPr>
          <w:ilvl w:val="0"/>
          <w:numId w:val="44"/>
        </w:numPr>
        <w:ind w:left="284" w:hanging="218"/>
        <w:jc w:val="both"/>
        <w:rPr>
          <w:rFonts w:cs="Arial"/>
          <w:color w:val="000000"/>
        </w:rPr>
      </w:pPr>
      <w:r w:rsidRPr="00CC2815">
        <w:rPr>
          <w:rFonts w:cs="Arial"/>
          <w:color w:val="000000"/>
        </w:rPr>
        <w:t>sidekaabli liitumispunktile 1</w:t>
      </w:r>
      <w:r w:rsidR="00332308" w:rsidRPr="00CC2815">
        <w:rPr>
          <w:rFonts w:cs="Arial"/>
        </w:rPr>
        <w:t> </w:t>
      </w:r>
      <w:r w:rsidRPr="00CC2815">
        <w:rPr>
          <w:rFonts w:cs="Arial"/>
          <w:color w:val="000000"/>
        </w:rPr>
        <w:t>m liitumispunkti keskmest ümber perimeetri võrguvaldaja kasuks.</w:t>
      </w:r>
    </w:p>
    <w:p w14:paraId="5E604D3D" w14:textId="77777777" w:rsidR="006E274C" w:rsidRPr="00CC2815" w:rsidRDefault="006E274C" w:rsidP="00D53649"/>
    <w:p w14:paraId="76BF4AC6" w14:textId="236980A7" w:rsidR="006E274C" w:rsidRPr="00CC2815" w:rsidRDefault="006E274C" w:rsidP="006E274C">
      <w:pPr>
        <w:rPr>
          <w:rFonts w:cs="Arial"/>
          <w:u w:val="single"/>
        </w:rPr>
      </w:pPr>
      <w:bookmarkStart w:id="46" w:name="_Hlk190276094"/>
      <w:r w:rsidRPr="00CC2815">
        <w:rPr>
          <w:rFonts w:cs="Arial"/>
          <w:u w:val="single"/>
        </w:rPr>
        <w:t>Pos 5</w:t>
      </w:r>
    </w:p>
    <w:p w14:paraId="7C5D6F8B" w14:textId="2B4319B9" w:rsidR="006E274C" w:rsidRPr="00CC2815" w:rsidRDefault="006E274C" w:rsidP="006E274C">
      <w:pPr>
        <w:numPr>
          <w:ilvl w:val="0"/>
          <w:numId w:val="44"/>
        </w:numPr>
        <w:ind w:left="284" w:hanging="218"/>
        <w:jc w:val="both"/>
        <w:rPr>
          <w:rFonts w:cs="Arial"/>
          <w:color w:val="000000"/>
        </w:rPr>
      </w:pPr>
      <w:r w:rsidRPr="00CC2815">
        <w:rPr>
          <w:rFonts w:cs="Arial"/>
          <w:color w:val="000000"/>
        </w:rPr>
        <w:t>Veetrassile ja reovee kanalisatsioonitrassile 2</w:t>
      </w:r>
      <w:r w:rsidR="00332308" w:rsidRPr="00CC2815">
        <w:rPr>
          <w:rFonts w:cs="Arial"/>
        </w:rPr>
        <w:t> </w:t>
      </w:r>
      <w:r w:rsidRPr="00CC2815">
        <w:rPr>
          <w:rFonts w:cs="Arial"/>
          <w:color w:val="000000"/>
        </w:rPr>
        <w:t>m äärmise trassi teljest mõlemale poole trassi võrguvaldaja kasuks;</w:t>
      </w:r>
    </w:p>
    <w:p w14:paraId="47D9C5A2" w14:textId="0561A101" w:rsidR="006E274C" w:rsidRPr="00CC2815" w:rsidRDefault="006E274C" w:rsidP="006E274C">
      <w:pPr>
        <w:numPr>
          <w:ilvl w:val="0"/>
          <w:numId w:val="44"/>
        </w:numPr>
        <w:ind w:left="284" w:hanging="218"/>
        <w:jc w:val="both"/>
        <w:rPr>
          <w:rFonts w:cs="Arial"/>
          <w:color w:val="000000"/>
        </w:rPr>
      </w:pPr>
      <w:r w:rsidRPr="00CC2815">
        <w:rPr>
          <w:rFonts w:cs="Arial"/>
          <w:color w:val="000000"/>
        </w:rPr>
        <w:t>maakaabli ja sidekaabli trassile, äärmise kaabli teljest 1</w:t>
      </w:r>
      <w:r w:rsidR="00332308" w:rsidRPr="00CC2815">
        <w:rPr>
          <w:rFonts w:cs="Arial"/>
        </w:rPr>
        <w:t> </w:t>
      </w:r>
      <w:r w:rsidRPr="00CC2815">
        <w:rPr>
          <w:rFonts w:cs="Arial"/>
          <w:color w:val="000000"/>
        </w:rPr>
        <w:t>m mõlemale poole kaablit võrguvaldaja kasuks.</w:t>
      </w:r>
    </w:p>
    <w:bookmarkEnd w:id="46"/>
    <w:p w14:paraId="27D9EDCE" w14:textId="77777777" w:rsidR="00D53649" w:rsidRPr="00CC2815" w:rsidRDefault="00D53649" w:rsidP="00D53649"/>
    <w:p w14:paraId="749D7A20" w14:textId="77777777" w:rsidR="006E274C" w:rsidRPr="00CC2815" w:rsidRDefault="006E274C" w:rsidP="006E274C">
      <w:pPr>
        <w:autoSpaceDE w:val="0"/>
        <w:autoSpaceDN w:val="0"/>
        <w:adjustRightInd w:val="0"/>
        <w:rPr>
          <w:rFonts w:cs="Arial"/>
          <w:b/>
          <w:bCs/>
          <w:color w:val="000000"/>
        </w:rPr>
      </w:pPr>
      <w:r w:rsidRPr="00CC2815">
        <w:rPr>
          <w:rFonts w:cs="Arial"/>
          <w:b/>
          <w:bCs/>
        </w:rPr>
        <w:t>Servituudi vajadus tehnovõrkudele väljaspool planeeringuala:</w:t>
      </w:r>
    </w:p>
    <w:p w14:paraId="5863150F" w14:textId="1A0F626A" w:rsidR="006E274C" w:rsidRPr="00CC2815" w:rsidRDefault="006E274C" w:rsidP="006E274C">
      <w:pPr>
        <w:rPr>
          <w:rFonts w:cs="Arial"/>
          <w:u w:val="single"/>
        </w:rPr>
      </w:pPr>
      <w:r w:rsidRPr="00CC2815">
        <w:rPr>
          <w:rFonts w:cs="Arial"/>
          <w:u w:val="single"/>
        </w:rPr>
        <w:t>Katastriüksus Liiva tee (65301:001:3307):</w:t>
      </w:r>
    </w:p>
    <w:p w14:paraId="4200AABD" w14:textId="43CBD0B0" w:rsidR="006E274C" w:rsidRPr="00CC2815" w:rsidRDefault="00332308" w:rsidP="006E274C">
      <w:pPr>
        <w:numPr>
          <w:ilvl w:val="0"/>
          <w:numId w:val="44"/>
        </w:numPr>
        <w:ind w:left="284" w:hanging="218"/>
        <w:jc w:val="both"/>
        <w:rPr>
          <w:rFonts w:cs="Arial"/>
          <w:color w:val="000000"/>
        </w:rPr>
      </w:pPr>
      <w:r w:rsidRPr="00CC2815">
        <w:rPr>
          <w:rFonts w:cs="Arial"/>
          <w:color w:val="000000"/>
        </w:rPr>
        <w:t>v</w:t>
      </w:r>
      <w:r w:rsidR="006E274C" w:rsidRPr="00CC2815">
        <w:rPr>
          <w:rFonts w:cs="Arial"/>
          <w:color w:val="000000"/>
        </w:rPr>
        <w:t>eetrassile ja reovee kanalisatsioonitrassile 2</w:t>
      </w:r>
      <w:r w:rsidRPr="00CC2815">
        <w:rPr>
          <w:rFonts w:cs="Arial"/>
        </w:rPr>
        <w:t> </w:t>
      </w:r>
      <w:r w:rsidR="006E274C" w:rsidRPr="00CC2815">
        <w:rPr>
          <w:rFonts w:cs="Arial"/>
          <w:color w:val="000000"/>
        </w:rPr>
        <w:t>m äärmise trassi teljest mõlemale poole trassi võrguvaldaja kasuks;</w:t>
      </w:r>
    </w:p>
    <w:p w14:paraId="2EA2F492" w14:textId="7283CD36" w:rsidR="006E274C" w:rsidRPr="00CC2815" w:rsidRDefault="006E274C" w:rsidP="006E274C">
      <w:pPr>
        <w:numPr>
          <w:ilvl w:val="0"/>
          <w:numId w:val="44"/>
        </w:numPr>
        <w:ind w:left="284" w:hanging="218"/>
        <w:jc w:val="both"/>
        <w:rPr>
          <w:rFonts w:cs="Arial"/>
          <w:color w:val="000000"/>
        </w:rPr>
      </w:pPr>
      <w:r w:rsidRPr="00CC2815">
        <w:rPr>
          <w:rFonts w:cs="Arial"/>
          <w:color w:val="000000"/>
        </w:rPr>
        <w:t>maakaabli ja sidekaabli trassile äärmise kaabli teljest 1</w:t>
      </w:r>
      <w:r w:rsidR="00332308" w:rsidRPr="00CC2815">
        <w:rPr>
          <w:rFonts w:cs="Arial"/>
        </w:rPr>
        <w:t> </w:t>
      </w:r>
      <w:r w:rsidRPr="00CC2815">
        <w:rPr>
          <w:rFonts w:cs="Arial"/>
          <w:color w:val="000000"/>
        </w:rPr>
        <w:t>m mõlemale poole kaablit võrguvaldaja kasuks;</w:t>
      </w:r>
    </w:p>
    <w:p w14:paraId="7E62D55A" w14:textId="2E986F77" w:rsidR="006E274C" w:rsidRDefault="006E274C" w:rsidP="006E274C">
      <w:pPr>
        <w:numPr>
          <w:ilvl w:val="0"/>
          <w:numId w:val="44"/>
        </w:numPr>
        <w:ind w:left="284" w:hanging="218"/>
        <w:jc w:val="both"/>
        <w:rPr>
          <w:rFonts w:cs="Arial"/>
          <w:color w:val="000000"/>
        </w:rPr>
      </w:pPr>
      <w:r w:rsidRPr="00CC2815">
        <w:rPr>
          <w:rFonts w:cs="Arial"/>
          <w:color w:val="000000"/>
        </w:rPr>
        <w:t>planeeritud elektripaigaldise jaotuskilbile 1</w:t>
      </w:r>
      <w:r w:rsidR="00332308" w:rsidRPr="00CC2815">
        <w:rPr>
          <w:rFonts w:cs="Arial"/>
        </w:rPr>
        <w:t> </w:t>
      </w:r>
      <w:r w:rsidRPr="00CC2815">
        <w:rPr>
          <w:rFonts w:cs="Arial"/>
          <w:color w:val="000000"/>
        </w:rPr>
        <w:t>m laiuselt kilbi väliskontuurist võrguvaldaja kasuks.</w:t>
      </w:r>
    </w:p>
    <w:p w14:paraId="79F09D29" w14:textId="77777777" w:rsidR="00CC2815" w:rsidRPr="00CC2815" w:rsidRDefault="00CC2815" w:rsidP="00CC2815">
      <w:pPr>
        <w:jc w:val="both"/>
        <w:rPr>
          <w:rFonts w:cs="Arial"/>
          <w:color w:val="000000"/>
        </w:rPr>
      </w:pPr>
    </w:p>
    <w:p w14:paraId="226F688D" w14:textId="1236623E" w:rsidR="006E274C" w:rsidRPr="00CC2815" w:rsidRDefault="006E274C" w:rsidP="00CC2815">
      <w:pPr>
        <w:rPr>
          <w:rFonts w:cs="Arial"/>
          <w:u w:val="single"/>
        </w:rPr>
      </w:pPr>
      <w:r w:rsidRPr="00CC2815">
        <w:rPr>
          <w:rFonts w:cs="Arial"/>
          <w:u w:val="single"/>
        </w:rPr>
        <w:t>Katastriüksus Liiva tee L4 (65301:001:5971), Liiva tee L10 (65301:001:6072):</w:t>
      </w:r>
    </w:p>
    <w:p w14:paraId="48A4AD49" w14:textId="7E5BBCE0" w:rsidR="006E274C" w:rsidRPr="00CC2815" w:rsidRDefault="006E274C" w:rsidP="00D53649">
      <w:pPr>
        <w:numPr>
          <w:ilvl w:val="0"/>
          <w:numId w:val="44"/>
        </w:numPr>
        <w:ind w:left="284" w:hanging="218"/>
        <w:jc w:val="both"/>
        <w:rPr>
          <w:rFonts w:cs="Arial"/>
          <w:color w:val="000000"/>
        </w:rPr>
      </w:pPr>
      <w:r w:rsidRPr="00CC2815">
        <w:rPr>
          <w:rFonts w:cs="Arial"/>
          <w:color w:val="000000"/>
        </w:rPr>
        <w:t>sidekaabli trassil, äärmise kaabli teljest 1</w:t>
      </w:r>
      <w:r w:rsidR="00850AB3" w:rsidRPr="00CC2815">
        <w:rPr>
          <w:rFonts w:cs="Arial"/>
        </w:rPr>
        <w:t> </w:t>
      </w:r>
      <w:r w:rsidRPr="00CC2815">
        <w:rPr>
          <w:rFonts w:cs="Arial"/>
          <w:color w:val="000000"/>
        </w:rPr>
        <w:t>m mõlemale poole kaablit võrguvaldaja kasuks.</w:t>
      </w:r>
    </w:p>
    <w:p w14:paraId="7B244605" w14:textId="77777777" w:rsidR="00332308" w:rsidRPr="00CC2815" w:rsidRDefault="00332308" w:rsidP="00332308">
      <w:pPr>
        <w:jc w:val="both"/>
        <w:rPr>
          <w:rFonts w:cs="Arial"/>
          <w:color w:val="000000"/>
        </w:rPr>
      </w:pPr>
    </w:p>
    <w:p w14:paraId="62B4239D" w14:textId="77777777" w:rsidR="00CE7B6A" w:rsidRPr="00CC2815" w:rsidRDefault="00023FE0" w:rsidP="00332308">
      <w:pPr>
        <w:pStyle w:val="Pealkiri2"/>
        <w:numPr>
          <w:ilvl w:val="1"/>
          <w:numId w:val="2"/>
        </w:numPr>
        <w:tabs>
          <w:tab w:val="left" w:pos="426"/>
        </w:tabs>
        <w:ind w:left="550" w:hanging="550"/>
        <w:rPr>
          <w:rFonts w:cs="Arial"/>
          <w:szCs w:val="22"/>
        </w:rPr>
      </w:pPr>
      <w:bookmarkStart w:id="47" w:name="_Toc217892619"/>
      <w:r w:rsidRPr="00CC2815">
        <w:rPr>
          <w:rFonts w:cs="Arial"/>
          <w:szCs w:val="22"/>
        </w:rPr>
        <w:t>Tehnovõrkude lahendus</w:t>
      </w:r>
      <w:bookmarkEnd w:id="47"/>
    </w:p>
    <w:p w14:paraId="6A061904" w14:textId="77777777" w:rsidR="006A168A" w:rsidRPr="00CC2815" w:rsidRDefault="006A168A" w:rsidP="006A168A">
      <w:pPr>
        <w:jc w:val="both"/>
        <w:rPr>
          <w:rFonts w:cs="Arial"/>
        </w:rPr>
      </w:pPr>
      <w:r w:rsidRPr="00CC2815">
        <w:rPr>
          <w:rFonts w:cs="Arial"/>
        </w:rPr>
        <w:t>Tehnovõrkude lahenduse koostamisel on arvestatud olemasolevat olukorda, planeerimislahendust ja sellest tulenevaid vajadusi ning tehnovõrkude valdajate või vastavat teenust osutavate ettevõtete poolt väljastatud tehniliste tingimustega.</w:t>
      </w:r>
    </w:p>
    <w:p w14:paraId="06FAA42B" w14:textId="77777777" w:rsidR="006A168A" w:rsidRPr="00CC2815" w:rsidRDefault="006A168A" w:rsidP="006A168A">
      <w:pPr>
        <w:jc w:val="both"/>
        <w:rPr>
          <w:rFonts w:cs="Arial"/>
        </w:rPr>
      </w:pPr>
      <w:r w:rsidRPr="00CC2815">
        <w:rPr>
          <w:rFonts w:cs="Arial"/>
        </w:rPr>
        <w:t>Detailplaneeringuga on esitatud põhimõtteline lahendus.</w:t>
      </w:r>
    </w:p>
    <w:p w14:paraId="5878C6CF" w14:textId="77777777" w:rsidR="006A168A" w:rsidRPr="00CC2815" w:rsidRDefault="006A168A" w:rsidP="006A168A">
      <w:pPr>
        <w:jc w:val="both"/>
        <w:rPr>
          <w:rFonts w:cs="Arial"/>
        </w:rPr>
      </w:pPr>
      <w:r w:rsidRPr="00CC2815">
        <w:rPr>
          <w:rFonts w:cs="Arial"/>
        </w:rPr>
        <w:t>Tehnovõrkude vahelised kaugused täpsustuvad eriosade projektide koostamise käigus.</w:t>
      </w:r>
    </w:p>
    <w:p w14:paraId="6BF25B70" w14:textId="520FAE88" w:rsidR="006A168A" w:rsidRPr="00CC2815" w:rsidRDefault="006A168A" w:rsidP="006A168A">
      <w:pPr>
        <w:jc w:val="both"/>
        <w:rPr>
          <w:rFonts w:cs="Arial"/>
        </w:rPr>
      </w:pPr>
      <w:r w:rsidRPr="00CC2815">
        <w:rPr>
          <w:rFonts w:cs="Arial"/>
        </w:rPr>
        <w:t>Tehnovõrkude lahendus on esitatud joonistel AS-05 Tehnovõrkude koondplaan ja AS-06 Sidevõrgu ühinemise skeem.</w:t>
      </w:r>
    </w:p>
    <w:p w14:paraId="784CB631" w14:textId="77777777" w:rsidR="006A168A" w:rsidRPr="00CC2815" w:rsidRDefault="006A168A" w:rsidP="006A168A">
      <w:pPr>
        <w:jc w:val="both"/>
        <w:rPr>
          <w:rFonts w:cs="Arial"/>
        </w:rPr>
      </w:pPr>
    </w:p>
    <w:p w14:paraId="5625812D" w14:textId="03B03E74" w:rsidR="006A168A" w:rsidRPr="00CC2815" w:rsidRDefault="006A168A" w:rsidP="006A168A">
      <w:pPr>
        <w:pStyle w:val="Pealkiri3"/>
        <w:numPr>
          <w:ilvl w:val="2"/>
          <w:numId w:val="2"/>
        </w:numPr>
      </w:pPr>
      <w:bookmarkStart w:id="48" w:name="_Toc217892620"/>
      <w:r w:rsidRPr="00CC2815">
        <w:t>Veevarustus ja kanalisatsioon</w:t>
      </w:r>
      <w:bookmarkEnd w:id="48"/>
    </w:p>
    <w:p w14:paraId="0876EAED" w14:textId="5732E803" w:rsidR="006A168A" w:rsidRPr="00CC2815" w:rsidRDefault="006A168A" w:rsidP="006A168A">
      <w:pPr>
        <w:jc w:val="both"/>
        <w:rPr>
          <w:rFonts w:cs="Arial"/>
          <w:lang w:eastAsia="ar-SA"/>
        </w:rPr>
      </w:pPr>
      <w:r w:rsidRPr="00CC2815">
        <w:rPr>
          <w:rFonts w:cs="Arial"/>
          <w:lang w:eastAsia="ar-SA"/>
        </w:rPr>
        <w:t>Vee- ja kanalisatsioonivarustus on lahendatud vastavalt Aktsiaselts ELVESO 27.01.2025. a tehnilistele tingimustele nr VK-TT 009.</w:t>
      </w:r>
    </w:p>
    <w:p w14:paraId="551F4C74" w14:textId="68D0A708" w:rsidR="006A168A" w:rsidRPr="00CC2815" w:rsidRDefault="006A168A" w:rsidP="006A168A">
      <w:pPr>
        <w:jc w:val="both"/>
        <w:rPr>
          <w:rFonts w:cs="Arial"/>
          <w:lang w:eastAsia="ar-SA"/>
        </w:rPr>
      </w:pPr>
      <w:r w:rsidRPr="00CC2815">
        <w:rPr>
          <w:rFonts w:cs="Arial"/>
          <w:lang w:eastAsia="ar-SA"/>
        </w:rPr>
        <w:lastRenderedPageBreak/>
        <w:t xml:space="preserve">Ühisveevärgi ühinemispunkt asub planeeringuala kõrval Liiva teel (katastritunnusega </w:t>
      </w:r>
      <w:r w:rsidRPr="00CC2815">
        <w:rPr>
          <w:rFonts w:cs="Arial"/>
          <w:shd w:val="clear" w:color="auto" w:fill="FFFFFF"/>
        </w:rPr>
        <w:t>65301:001:3307</w:t>
      </w:r>
      <w:r w:rsidRPr="00CC2815">
        <w:rPr>
          <w:rFonts w:cs="Arial"/>
          <w:lang w:eastAsia="ar-SA"/>
        </w:rPr>
        <w:t>).</w:t>
      </w:r>
    </w:p>
    <w:p w14:paraId="2CC4ED7C" w14:textId="63AC84DB" w:rsidR="006A168A" w:rsidRPr="00CC2815" w:rsidRDefault="006A168A" w:rsidP="006A168A">
      <w:pPr>
        <w:jc w:val="both"/>
        <w:rPr>
          <w:rFonts w:cs="Arial"/>
          <w:lang w:eastAsia="ar-SA"/>
        </w:rPr>
      </w:pPr>
      <w:r w:rsidRPr="00CC2815">
        <w:rPr>
          <w:rFonts w:cs="Arial"/>
          <w:lang w:eastAsia="ar-SA"/>
        </w:rPr>
        <w:t>Aktsiaselts ELVESO on nõus lubama detailplaneeringu alale vett vastavalt Rae valla ühisveevärgi ja -kanalisatsiooni arengukavale koguses kuni 60,0 m</w:t>
      </w:r>
      <w:r w:rsidRPr="00CC2815">
        <w:rPr>
          <w:rFonts w:cs="Arial"/>
          <w:vertAlign w:val="superscript"/>
          <w:lang w:eastAsia="ar-SA"/>
        </w:rPr>
        <w:t>3</w:t>
      </w:r>
      <w:r w:rsidRPr="00CC2815">
        <w:rPr>
          <w:rFonts w:cs="Arial"/>
          <w:lang w:eastAsia="ar-SA"/>
        </w:rPr>
        <w:t>/kuus (2,0 m</w:t>
      </w:r>
      <w:r w:rsidRPr="00CC2815">
        <w:rPr>
          <w:rFonts w:cs="Arial"/>
          <w:vertAlign w:val="superscript"/>
          <w:lang w:eastAsia="ar-SA"/>
        </w:rPr>
        <w:t>3</w:t>
      </w:r>
      <w:r w:rsidRPr="00CC2815">
        <w:rPr>
          <w:rFonts w:cs="Arial"/>
          <w:lang w:eastAsia="ar-SA"/>
        </w:rPr>
        <w:t>/d).</w:t>
      </w:r>
    </w:p>
    <w:p w14:paraId="7C0C2691" w14:textId="62A8A7ED" w:rsidR="006A168A" w:rsidRPr="00CC2815" w:rsidRDefault="006A168A" w:rsidP="006A168A">
      <w:pPr>
        <w:jc w:val="both"/>
        <w:rPr>
          <w:rFonts w:cs="Arial"/>
          <w:lang w:eastAsia="ar-SA"/>
        </w:rPr>
      </w:pPr>
      <w:r w:rsidRPr="00CC2815">
        <w:rPr>
          <w:rFonts w:cs="Arial"/>
          <w:lang w:eastAsia="ar-SA"/>
        </w:rPr>
        <w:t>Aktsiaselts ELVESO on nõus reovett vastu võtma detailplaneeringu alalt vastavalt Rae valla ühisveevärgi ja -kanalisatsiooni arengukavale koguses kuni 60,0 m</w:t>
      </w:r>
      <w:r w:rsidRPr="00CC2815">
        <w:rPr>
          <w:rFonts w:cs="Arial"/>
          <w:vertAlign w:val="superscript"/>
          <w:lang w:eastAsia="ar-SA"/>
        </w:rPr>
        <w:t>3</w:t>
      </w:r>
      <w:r w:rsidRPr="00CC2815">
        <w:rPr>
          <w:rFonts w:cs="Arial"/>
          <w:lang w:eastAsia="ar-SA"/>
        </w:rPr>
        <w:t>/kuus (2,0 m</w:t>
      </w:r>
      <w:r w:rsidRPr="00CC2815">
        <w:rPr>
          <w:rFonts w:cs="Arial"/>
          <w:vertAlign w:val="superscript"/>
          <w:lang w:eastAsia="ar-SA"/>
        </w:rPr>
        <w:t>3</w:t>
      </w:r>
      <w:r w:rsidRPr="00CC2815">
        <w:rPr>
          <w:rFonts w:cs="Arial"/>
          <w:lang w:eastAsia="ar-SA"/>
        </w:rPr>
        <w:t>/d).</w:t>
      </w:r>
    </w:p>
    <w:p w14:paraId="793075B1" w14:textId="31D2622A" w:rsidR="006A168A" w:rsidRPr="00CC2815" w:rsidRDefault="006A168A" w:rsidP="006A168A">
      <w:pPr>
        <w:jc w:val="both"/>
        <w:rPr>
          <w:rFonts w:cs="Arial"/>
          <w:lang w:eastAsia="ar-SA"/>
        </w:rPr>
      </w:pPr>
      <w:r w:rsidRPr="00CC2815">
        <w:rPr>
          <w:rFonts w:cs="Arial"/>
          <w:lang w:eastAsia="ar-SA"/>
        </w:rPr>
        <w:t xml:space="preserve">Planeeritud kruntide </w:t>
      </w:r>
      <w:r w:rsidR="004B0AE0" w:rsidRPr="00CC2815">
        <w:rPr>
          <w:rFonts w:cs="Arial"/>
          <w:lang w:eastAsia="ar-SA"/>
        </w:rPr>
        <w:t xml:space="preserve">pos nr 1 ja 2 </w:t>
      </w:r>
      <w:r w:rsidRPr="00CC2815">
        <w:rPr>
          <w:rFonts w:cs="Arial"/>
          <w:lang w:eastAsia="ar-SA"/>
        </w:rPr>
        <w:t xml:space="preserve">reoveed suunatakse planeeritud isevoolse kanalisatsioonitrassiga olemasolevasse kanalisatsioonitorustiku kaevu KK-27, mis asub planeeringuala kõrval Liiva teel (katastritunnusega </w:t>
      </w:r>
      <w:r w:rsidRPr="00CC2815">
        <w:rPr>
          <w:rFonts w:cs="Arial"/>
          <w:shd w:val="clear" w:color="auto" w:fill="FFFFFF"/>
        </w:rPr>
        <w:t>65301:001:3307</w:t>
      </w:r>
      <w:r w:rsidRPr="00CC2815">
        <w:rPr>
          <w:rFonts w:cs="Arial"/>
          <w:lang w:eastAsia="ar-SA"/>
        </w:rPr>
        <w:t>).</w:t>
      </w:r>
    </w:p>
    <w:p w14:paraId="1D75F62C" w14:textId="77777777" w:rsidR="004B0AE0" w:rsidRPr="00CC2815" w:rsidRDefault="004B0AE0" w:rsidP="006A168A">
      <w:pPr>
        <w:jc w:val="both"/>
        <w:rPr>
          <w:rFonts w:cs="Arial"/>
          <w:lang w:eastAsia="ar-SA"/>
        </w:rPr>
      </w:pPr>
      <w:r w:rsidRPr="00CC2815">
        <w:rPr>
          <w:rFonts w:cs="Arial"/>
          <w:lang w:eastAsia="ar-SA"/>
        </w:rPr>
        <w:t>Planeeritud krundi positsiooni nr 3 reovesi suunatakse krundile ette nähtud lokaalsesse reoveepumplasse, kust see juhitakse survetrassiga krundi positsiooni nr 4 planeeritud isevoolse kanalisatsioonitrassi kaevu.</w:t>
      </w:r>
    </w:p>
    <w:p w14:paraId="53201297" w14:textId="7F0C7F20" w:rsidR="006A168A" w:rsidRPr="00CC2815" w:rsidRDefault="006A168A" w:rsidP="006A168A">
      <w:pPr>
        <w:jc w:val="both"/>
        <w:rPr>
          <w:rFonts w:cs="Arial"/>
          <w:lang w:eastAsia="ar-SA"/>
        </w:rPr>
      </w:pPr>
      <w:r w:rsidRPr="00CC2815">
        <w:rPr>
          <w:rFonts w:cs="Arial"/>
          <w:lang w:eastAsia="ar-SA"/>
        </w:rPr>
        <w:t>Moodustatava uue kinnistu piirist mitte kaugemale kui 1</w:t>
      </w:r>
      <w:r w:rsidRPr="00CC2815">
        <w:rPr>
          <w:rFonts w:cs="Arial"/>
        </w:rPr>
        <w:t> </w:t>
      </w:r>
      <w:r w:rsidRPr="00CC2815">
        <w:rPr>
          <w:rFonts w:cs="Arial"/>
          <w:lang w:eastAsia="ar-SA"/>
        </w:rPr>
        <w:t>m välja poole on planeeritud vee ja kanalisatsiooni liitumispunktid.</w:t>
      </w:r>
    </w:p>
    <w:p w14:paraId="4B471ACD" w14:textId="2418BDFA" w:rsidR="0015004C" w:rsidRPr="00CC2815" w:rsidRDefault="0015004C" w:rsidP="006A168A">
      <w:pPr>
        <w:jc w:val="both"/>
        <w:rPr>
          <w:rFonts w:cs="Arial"/>
          <w:lang w:eastAsia="ar-SA"/>
        </w:rPr>
      </w:pPr>
      <w:r w:rsidRPr="00CC2815">
        <w:rPr>
          <w:rFonts w:cs="Arial"/>
          <w:lang w:eastAsia="ar-SA"/>
        </w:rPr>
        <w:t>Planeeringuala juurdepääsu juures olemasoleva kraavi truupi on ette nähtud pikendada</w:t>
      </w:r>
      <w:r w:rsidR="001C4229" w:rsidRPr="00CC2815">
        <w:rPr>
          <w:rFonts w:cs="Arial"/>
          <w:lang w:eastAsia="ar-SA"/>
        </w:rPr>
        <w:t xml:space="preserve"> (vt ka</w:t>
      </w:r>
      <w:r w:rsidR="00253857" w:rsidRPr="00CC2815">
        <w:rPr>
          <w:rFonts w:cs="Arial"/>
          <w:lang w:eastAsia="ar-SA"/>
        </w:rPr>
        <w:t xml:space="preserve"> </w:t>
      </w:r>
      <w:r w:rsidR="001C4229" w:rsidRPr="00CC2815">
        <w:rPr>
          <w:rFonts w:cs="Arial"/>
          <w:lang w:eastAsia="ar-SA"/>
        </w:rPr>
        <w:t>joonis AS-05)</w:t>
      </w:r>
      <w:r w:rsidRPr="00CC2815">
        <w:rPr>
          <w:rFonts w:cs="Arial"/>
          <w:lang w:eastAsia="ar-SA"/>
        </w:rPr>
        <w:t xml:space="preserve">, et võimaldada </w:t>
      </w:r>
      <w:r w:rsidR="001C4229" w:rsidRPr="00CC2815">
        <w:rPr>
          <w:rFonts w:cs="Arial"/>
          <w:lang w:eastAsia="ar-SA"/>
        </w:rPr>
        <w:t>planeeritud vee ja reovee kanalisatsiooni</w:t>
      </w:r>
      <w:r w:rsidRPr="00CC2815">
        <w:rPr>
          <w:rFonts w:cs="Arial"/>
          <w:lang w:eastAsia="ar-SA"/>
        </w:rPr>
        <w:t xml:space="preserve"> </w:t>
      </w:r>
      <w:r w:rsidR="001C4229" w:rsidRPr="00CC2815">
        <w:rPr>
          <w:rFonts w:cs="Arial"/>
          <w:lang w:eastAsia="ar-SA"/>
        </w:rPr>
        <w:t>trasside liitumine Liiva teel olemasolevate ÜVK torustikega. Samuti tuleb tagada Liiva teel olemasoleva truubi ühendamine kraaviga. Täpne tehniline lahendus tuleb anda ehitusprojekti koostamisel.</w:t>
      </w:r>
    </w:p>
    <w:p w14:paraId="10761E79" w14:textId="109FAD88" w:rsidR="006A168A" w:rsidRPr="00CC2815" w:rsidRDefault="006A168A" w:rsidP="006A168A">
      <w:pPr>
        <w:jc w:val="both"/>
        <w:rPr>
          <w:rFonts w:cs="Arial"/>
          <w:lang w:eastAsia="ar-SA"/>
        </w:rPr>
      </w:pPr>
      <w:r w:rsidRPr="00CC2815">
        <w:rPr>
          <w:rFonts w:cs="Arial"/>
          <w:lang w:eastAsia="ar-SA"/>
        </w:rPr>
        <w:t>Ühisveevärk ja -kanalisatsioon projekteeritakse ja ehitatakse välja vastavalt ühisveevärgi ja</w:t>
      </w:r>
      <w:r w:rsidR="00EB7E18" w:rsidRPr="00CC2815">
        <w:rPr>
          <w:rFonts w:cs="Arial"/>
          <w:lang w:eastAsia="ar-SA"/>
        </w:rPr>
        <w:t> </w:t>
      </w:r>
      <w:r w:rsidR="00EB7E18" w:rsidRPr="00CC2815">
        <w:rPr>
          <w:rFonts w:cs="Arial"/>
          <w:lang w:eastAsia="ar-SA"/>
        </w:rPr>
        <w:t> </w:t>
      </w:r>
      <w:r w:rsidR="00EB7E18" w:rsidRPr="00CC2815">
        <w:rPr>
          <w:rFonts w:cs="Arial"/>
          <w:lang w:eastAsia="ar-SA"/>
        </w:rPr>
        <w:t> </w:t>
      </w:r>
      <w:r w:rsidR="00EB7E18" w:rsidRPr="00CC2815">
        <w:rPr>
          <w:rFonts w:cs="Arial"/>
          <w:lang w:eastAsia="ar-SA"/>
        </w:rPr>
        <w:t> </w:t>
      </w:r>
      <w:r w:rsidRPr="00CC2815">
        <w:rPr>
          <w:rFonts w:cs="Arial"/>
          <w:lang w:eastAsia="ar-SA"/>
        </w:rPr>
        <w:t xml:space="preserve"> </w:t>
      </w:r>
      <w:r w:rsidR="00EB7E18" w:rsidRPr="00CC2815">
        <w:rPr>
          <w:rFonts w:cs="Arial"/>
          <w:lang w:eastAsia="ar-SA"/>
        </w:rPr>
        <w:t>-</w:t>
      </w:r>
      <w:r w:rsidRPr="00CC2815">
        <w:rPr>
          <w:rFonts w:cs="Arial"/>
          <w:lang w:eastAsia="ar-SA"/>
        </w:rPr>
        <w:t>kanalisatsiooni seadusele ning kehtivatele normidele RIL 77-2013.</w:t>
      </w:r>
    </w:p>
    <w:p w14:paraId="1E7BC5DA" w14:textId="77777777" w:rsidR="006A168A" w:rsidRPr="00CC2815" w:rsidRDefault="006A168A" w:rsidP="006A168A">
      <w:pPr>
        <w:jc w:val="both"/>
        <w:rPr>
          <w:rFonts w:cs="Arial"/>
          <w:lang w:eastAsia="ar-SA"/>
        </w:rPr>
      </w:pPr>
      <w:r w:rsidRPr="00CC2815">
        <w:rPr>
          <w:rFonts w:cs="Arial"/>
          <w:lang w:eastAsia="ar-SA"/>
        </w:rPr>
        <w:t xml:space="preserve">Trasside juurdepääsuks ja hooldamiseks rajatakse trasside kaitsevööndi ulatuses servituudi ala. Vee- ja kanalisatsioonitorustike kaitsevöönd ulatub torustiku teljest </w:t>
      </w:r>
      <w:r w:rsidRPr="00CC2815">
        <w:rPr>
          <w:rFonts w:cs="Arial"/>
          <w:spacing w:val="-20"/>
          <w:lang w:eastAsia="ar-SA"/>
        </w:rPr>
        <w:t>2</w:t>
      </w:r>
      <w:r w:rsidRPr="00CC2815">
        <w:rPr>
          <w:rFonts w:cs="Arial"/>
        </w:rPr>
        <w:t> </w:t>
      </w:r>
      <w:r w:rsidRPr="00CC2815">
        <w:rPr>
          <w:rFonts w:cs="Arial"/>
          <w:spacing w:val="-20"/>
          <w:lang w:eastAsia="ar-SA"/>
        </w:rPr>
        <w:t>m</w:t>
      </w:r>
      <w:r w:rsidRPr="00CC2815">
        <w:rPr>
          <w:rFonts w:cs="Arial"/>
          <w:lang w:eastAsia="ar-SA"/>
        </w:rPr>
        <w:t xml:space="preserve"> mõlemale poole, koridor laiusega </w:t>
      </w:r>
      <w:r w:rsidRPr="00CC2815">
        <w:rPr>
          <w:rFonts w:cs="Arial"/>
          <w:spacing w:val="-20"/>
          <w:lang w:eastAsia="ar-SA"/>
        </w:rPr>
        <w:t>4</w:t>
      </w:r>
      <w:r w:rsidRPr="00CC2815">
        <w:rPr>
          <w:rFonts w:cs="Arial"/>
        </w:rPr>
        <w:t> </w:t>
      </w:r>
      <w:r w:rsidRPr="00CC2815">
        <w:rPr>
          <w:rFonts w:cs="Arial"/>
          <w:spacing w:val="-20"/>
          <w:lang w:eastAsia="ar-SA"/>
        </w:rPr>
        <w:t>m</w:t>
      </w:r>
      <w:r w:rsidRPr="00CC2815">
        <w:rPr>
          <w:rFonts w:cs="Arial"/>
          <w:lang w:eastAsia="ar-SA"/>
        </w:rPr>
        <w:t>.</w:t>
      </w:r>
    </w:p>
    <w:p w14:paraId="0D61F106" w14:textId="09C1BDE1" w:rsidR="006A168A" w:rsidRPr="00CC2815" w:rsidRDefault="006A168A" w:rsidP="006A168A">
      <w:pPr>
        <w:jc w:val="both"/>
        <w:rPr>
          <w:rFonts w:cs="Arial"/>
          <w:lang w:eastAsia="ar-SA"/>
        </w:rPr>
      </w:pPr>
      <w:r w:rsidRPr="00CC2815">
        <w:rPr>
          <w:rFonts w:cs="Arial"/>
          <w:lang w:eastAsia="ar-SA"/>
        </w:rPr>
        <w:t>Vee- ja kanalisatsiooni ühinemispunktid olemasolevate torustikega on esitatud joonisel AS-05 Tehnovõrkude koondplaan.</w:t>
      </w:r>
    </w:p>
    <w:p w14:paraId="73669C84" w14:textId="77777777" w:rsidR="00A84A8E" w:rsidRPr="00CC2815" w:rsidRDefault="00A84A8E" w:rsidP="000C2101">
      <w:pPr>
        <w:jc w:val="both"/>
        <w:rPr>
          <w:rFonts w:cs="Arial"/>
        </w:rPr>
      </w:pPr>
    </w:p>
    <w:p w14:paraId="42FD01CE" w14:textId="0119F873" w:rsidR="0053502C" w:rsidRPr="00CC2815" w:rsidRDefault="0056719B" w:rsidP="006A168A">
      <w:pPr>
        <w:pStyle w:val="Pealkiri3"/>
        <w:numPr>
          <w:ilvl w:val="2"/>
          <w:numId w:val="2"/>
        </w:numPr>
      </w:pPr>
      <w:bookmarkStart w:id="49" w:name="_Toc217892621"/>
      <w:r w:rsidRPr="00CC2815">
        <w:t>Vertikaalplaneerimine ja sademevee ärajuhtimine</w:t>
      </w:r>
      <w:bookmarkEnd w:id="49"/>
    </w:p>
    <w:p w14:paraId="0C942A2C" w14:textId="2B6DE43B" w:rsidR="00F1501D" w:rsidRPr="00CC2815" w:rsidRDefault="00F1501D" w:rsidP="00F1501D">
      <w:pPr>
        <w:jc w:val="both"/>
      </w:pPr>
      <w:r w:rsidRPr="00CC2815">
        <w:t>Sademevee minimeerimise aluseks tuleb võtta Rae valla ühisveevärgi ja kanalisatsiooni ning sademevee</w:t>
      </w:r>
      <w:r w:rsidRPr="00CC2815">
        <w:rPr>
          <w:spacing w:val="-6"/>
        </w:rPr>
        <w:t xml:space="preserve"> </w:t>
      </w:r>
      <w:r w:rsidRPr="00CC2815">
        <w:t>ärajuhtimise</w:t>
      </w:r>
      <w:r w:rsidRPr="00CC2815">
        <w:rPr>
          <w:spacing w:val="-6"/>
        </w:rPr>
        <w:t xml:space="preserve"> </w:t>
      </w:r>
      <w:r w:rsidRPr="00CC2815">
        <w:t>arendamise</w:t>
      </w:r>
      <w:r w:rsidRPr="00CC2815">
        <w:rPr>
          <w:spacing w:val="-6"/>
        </w:rPr>
        <w:t xml:space="preserve"> </w:t>
      </w:r>
      <w:r w:rsidRPr="00CC2815">
        <w:t>kava</w:t>
      </w:r>
      <w:r w:rsidRPr="00CC2815">
        <w:rPr>
          <w:spacing w:val="-6"/>
        </w:rPr>
        <w:t xml:space="preserve"> </w:t>
      </w:r>
      <w:r w:rsidRPr="00CC2815">
        <w:t>aastateks</w:t>
      </w:r>
      <w:r w:rsidRPr="00CC2815">
        <w:rPr>
          <w:spacing w:val="-6"/>
        </w:rPr>
        <w:t xml:space="preserve"> </w:t>
      </w:r>
      <w:r w:rsidRPr="00CC2815">
        <w:t>20</w:t>
      </w:r>
      <w:r w:rsidR="00FB005E" w:rsidRPr="00CC2815">
        <w:t>24</w:t>
      </w:r>
      <w:r w:rsidR="001B6A09" w:rsidRPr="00CC2815">
        <w:rPr>
          <w:rFonts w:cs="Arial"/>
        </w:rPr>
        <w:t> </w:t>
      </w:r>
      <w:r w:rsidRPr="00CC2815">
        <w:t>–</w:t>
      </w:r>
      <w:r w:rsidR="001B6A09" w:rsidRPr="00CC2815">
        <w:rPr>
          <w:rFonts w:cs="Arial"/>
        </w:rPr>
        <w:t> </w:t>
      </w:r>
      <w:r w:rsidRPr="00CC2815">
        <w:t>20</w:t>
      </w:r>
      <w:r w:rsidR="00FB005E" w:rsidRPr="00CC2815">
        <w:t>35</w:t>
      </w:r>
      <w:r w:rsidRPr="00CC2815">
        <w:rPr>
          <w:spacing w:val="-6"/>
        </w:rPr>
        <w:t xml:space="preserve"> </w:t>
      </w:r>
      <w:r w:rsidRPr="00CC2815">
        <w:t>peatükk</w:t>
      </w:r>
      <w:r w:rsidRPr="00CC2815">
        <w:rPr>
          <w:spacing w:val="-6"/>
        </w:rPr>
        <w:t xml:space="preserve"> </w:t>
      </w:r>
      <w:r w:rsidR="00C72B08" w:rsidRPr="00CC2815">
        <w:t>9</w:t>
      </w:r>
      <w:r w:rsidRPr="00CC2815">
        <w:t>.</w:t>
      </w:r>
      <w:r w:rsidR="00FB005E" w:rsidRPr="00CC2815">
        <w:t>3</w:t>
      </w:r>
      <w:r w:rsidR="00C72B08" w:rsidRPr="00CC2815">
        <w:rPr>
          <w:spacing w:val="-6"/>
        </w:rPr>
        <w:t xml:space="preserve"> </w:t>
      </w:r>
      <w:r w:rsidRPr="00CC2815">
        <w:t>„Sademevee</w:t>
      </w:r>
      <w:r w:rsidRPr="00CC2815">
        <w:rPr>
          <w:spacing w:val="-6"/>
        </w:rPr>
        <w:t xml:space="preserve"> </w:t>
      </w:r>
      <w:r w:rsidRPr="00CC2815">
        <w:t>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r w:rsidR="00A84A8E" w:rsidRPr="00CC2815">
        <w:t>”</w:t>
      </w:r>
      <w:r w:rsidRPr="00CC2815">
        <w:t>.</w:t>
      </w:r>
    </w:p>
    <w:p w14:paraId="2B229122" w14:textId="77777777" w:rsidR="00F1501D" w:rsidRPr="00CC2815" w:rsidRDefault="00F1501D" w:rsidP="00F1501D">
      <w:pPr>
        <w:jc w:val="both"/>
      </w:pPr>
      <w:r w:rsidRPr="00CC2815">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68269EB4" w14:textId="615FA83B" w:rsidR="00F1501D" w:rsidRPr="00CC2815" w:rsidRDefault="00F1501D" w:rsidP="00F1501D">
      <w:pPr>
        <w:jc w:val="both"/>
      </w:pPr>
      <w:r w:rsidRPr="00CC2815">
        <w:t>Sademevee</w:t>
      </w:r>
      <w:r w:rsidR="00A54163" w:rsidRPr="00CC2815">
        <w:t xml:space="preserve"> </w:t>
      </w:r>
      <w:r w:rsidRPr="00CC2815">
        <w:t>maksimaalne eeldatav vooluhulk on eramukruntidel 4</w:t>
      </w:r>
      <w:r w:rsidR="00A54163" w:rsidRPr="00CC2815">
        <w:rPr>
          <w:rFonts w:cs="Arial"/>
        </w:rPr>
        <w:t> </w:t>
      </w:r>
      <w:r w:rsidR="00A54163" w:rsidRPr="00CC2815">
        <w:t>–</w:t>
      </w:r>
      <w:r w:rsidR="00A54163" w:rsidRPr="00CC2815">
        <w:rPr>
          <w:rFonts w:cs="Arial"/>
        </w:rPr>
        <w:t> </w:t>
      </w:r>
      <w:r w:rsidR="00E74B3E" w:rsidRPr="00CC2815">
        <w:t>5</w:t>
      </w:r>
      <w:r w:rsidR="00A54163" w:rsidRPr="00CC2815">
        <w:rPr>
          <w:rFonts w:cs="Arial"/>
        </w:rPr>
        <w:t> </w:t>
      </w:r>
      <w:r w:rsidRPr="00CC2815">
        <w:t>l/s arvestades rohealade suurt osakaalu krundi suuruses ning kõvakatendite hajusust planeeritaval alal. Planeeringualal on ette nähtud sademevee immutamine pinnasesse krundi piirides</w:t>
      </w:r>
      <w:r w:rsidR="00442DE5" w:rsidRPr="00CC2815">
        <w:t>. Heaks eelduseks</w:t>
      </w:r>
      <w:r w:rsidR="003D3E27" w:rsidRPr="00CC2815">
        <w:t xml:space="preserve"> sademevee mittevalgumiseks naaberkinnistutele</w:t>
      </w:r>
      <w:r w:rsidR="00442DE5" w:rsidRPr="00CC2815">
        <w:t xml:space="preserve"> on kinnistu</w:t>
      </w:r>
      <w:r w:rsidR="003D3E27" w:rsidRPr="00CC2815">
        <w:t>l</w:t>
      </w:r>
      <w:r w:rsidR="00442DE5" w:rsidRPr="00CC2815">
        <w:t xml:space="preserve"> olemasolevad piirdekraavid. Liiva tee ja Andrese teega piirnev sademeveekraav tule</w:t>
      </w:r>
      <w:r w:rsidR="00D871B7" w:rsidRPr="00CC2815">
        <w:t>b</w:t>
      </w:r>
      <w:r w:rsidR="00442DE5" w:rsidRPr="00CC2815">
        <w:t xml:space="preserve"> säilitada ja korrastada, et tagada selle toimimine. Kraavile on</w:t>
      </w:r>
      <w:r w:rsidR="00A54163" w:rsidRPr="00CC2815">
        <w:t xml:space="preserve"> </w:t>
      </w:r>
      <w:r w:rsidR="00442DE5" w:rsidRPr="00CC2815">
        <w:t>planeeritud eraldi transpordimaa kinnistu ja selle hooldus on võimalik</w:t>
      </w:r>
      <w:r w:rsidR="003D3E27" w:rsidRPr="00CC2815">
        <w:t xml:space="preserve"> tagada</w:t>
      </w:r>
      <w:r w:rsidR="00442DE5" w:rsidRPr="00CC2815">
        <w:t xml:space="preserve"> Liiva ja Andrese tee poolt.</w:t>
      </w:r>
      <w:r w:rsidR="00466EE5" w:rsidRPr="00CC2815">
        <w:t xml:space="preserve"> Krundile pos nr 3 kirdepiiri äärde on ette nähtud sademevee immutamiseks nõva, mis ühendada olemasoleva kraaviga. Nõvad rajada vett filtreerivast materjalist.</w:t>
      </w:r>
    </w:p>
    <w:p w14:paraId="2CA33D51" w14:textId="7BAC7A53" w:rsidR="00F1501D" w:rsidRPr="00CC2815" w:rsidRDefault="005958D1" w:rsidP="00F1501D">
      <w:pPr>
        <w:jc w:val="both"/>
        <w:rPr>
          <w:rFonts w:cs="Arial"/>
          <w:lang w:eastAsia="ar-SA"/>
        </w:rPr>
      </w:pPr>
      <w:r w:rsidRPr="00CC2815">
        <w:rPr>
          <w:rFonts w:cs="Arial"/>
          <w:lang w:eastAsia="ar-SA"/>
        </w:rPr>
        <w:t>Vertikaalplaneerimine lahendatakse hoone ehitusprojekti staadiumis ja lahendusega tuleb tagada, et sademevesi ei valguks kõrval maaüksustele. Hoonete suhtelise kõrguse ±0.00 määramisel lähtuda juurdesõidutee projekteerimisel valitud kõrgusmärkidest.</w:t>
      </w:r>
      <w:r w:rsidR="00466EE5" w:rsidRPr="00CC2815">
        <w:rPr>
          <w:rFonts w:cs="Arial"/>
          <w:lang w:eastAsia="ar-SA"/>
        </w:rPr>
        <w:t xml:space="preserve"> Elamumaa kruntidel võib</w:t>
      </w:r>
      <w:r w:rsidRPr="00CC2815">
        <w:rPr>
          <w:rFonts w:cs="Arial"/>
          <w:lang w:eastAsia="ar-SA"/>
        </w:rPr>
        <w:t xml:space="preserve"> </w:t>
      </w:r>
      <w:r w:rsidR="00466EE5" w:rsidRPr="00CC2815">
        <w:rPr>
          <w:rFonts w:cs="Arial"/>
          <w:lang w:eastAsia="ar-SA"/>
        </w:rPr>
        <w:t>o</w:t>
      </w:r>
      <w:r w:rsidRPr="00CC2815">
        <w:rPr>
          <w:rFonts w:cs="Arial"/>
          <w:lang w:eastAsia="ar-SA"/>
        </w:rPr>
        <w:t>lemasolevat maapinda tõsta maksimaalselt 0,5</w:t>
      </w:r>
      <w:r w:rsidRPr="00CC2815">
        <w:rPr>
          <w:rFonts w:cs="Arial"/>
        </w:rPr>
        <w:t> </w:t>
      </w:r>
      <w:r w:rsidRPr="00CC2815">
        <w:rPr>
          <w:rFonts w:cs="Arial"/>
          <w:lang w:eastAsia="ar-SA"/>
        </w:rPr>
        <w:t xml:space="preserve">m hoonestusala piires. </w:t>
      </w:r>
      <w:r w:rsidR="00F1501D" w:rsidRPr="00CC2815">
        <w:t>Sademevee voolu hulga minimeerimiseks, soovitatav krundi sisesed parkimisalad rajada vett läbilaskvatest materjalidest – nagu kruus, killustik, nn murukivi.</w:t>
      </w:r>
    </w:p>
    <w:p w14:paraId="2D53FF8D" w14:textId="30674BD2" w:rsidR="005958D1" w:rsidRPr="00CC2815" w:rsidRDefault="00F1501D" w:rsidP="00F1501D">
      <w:pPr>
        <w:jc w:val="both"/>
      </w:pPr>
      <w:r w:rsidRPr="00CC2815">
        <w:t>Tee projekteerimisel arvestada maapinna looduslike kalletega. Teekatte pind rajada kõrgemale ümbritsevast maapinnast.</w:t>
      </w:r>
    </w:p>
    <w:p w14:paraId="2F179C5C" w14:textId="3F62CF49" w:rsidR="0076792C" w:rsidRPr="00CC2815" w:rsidRDefault="0076792C" w:rsidP="00F1501D">
      <w:pPr>
        <w:jc w:val="both"/>
      </w:pPr>
      <w:r w:rsidRPr="00CC2815">
        <w:t>Planeeringuala juurdepääsul asub olemasolev kraav truupidega. Olemasolev truup on ette nähtud pikendada, et oleks võimalik ühendada planeeritud veetrass ja reovee kanalisatsioonitrass olemasolevate torudega. Ehitusprojektiga lahendada olemasoleva risti oleva truubi ühendamine.</w:t>
      </w:r>
    </w:p>
    <w:p w14:paraId="0ED8A02D" w14:textId="77777777" w:rsidR="005958D1" w:rsidRPr="00CC2815" w:rsidRDefault="005958D1" w:rsidP="00F1501D">
      <w:pPr>
        <w:jc w:val="both"/>
      </w:pPr>
    </w:p>
    <w:p w14:paraId="4B51D0A6" w14:textId="121064C1" w:rsidR="005958D1" w:rsidRPr="00CC2815" w:rsidRDefault="005958D1" w:rsidP="005958D1">
      <w:pPr>
        <w:pStyle w:val="Pealkiri3"/>
        <w:numPr>
          <w:ilvl w:val="2"/>
          <w:numId w:val="2"/>
        </w:numPr>
      </w:pPr>
      <w:bookmarkStart w:id="50" w:name="_Toc217892622"/>
      <w:r w:rsidRPr="00CC2815">
        <w:t>Elektrivarustus</w:t>
      </w:r>
      <w:bookmarkEnd w:id="50"/>
    </w:p>
    <w:p w14:paraId="421FE17D" w14:textId="6C7B806E" w:rsidR="005958D1" w:rsidRPr="00CC2815" w:rsidRDefault="005958D1" w:rsidP="005958D1">
      <w:pPr>
        <w:jc w:val="both"/>
        <w:rPr>
          <w:rFonts w:cs="Arial"/>
        </w:rPr>
      </w:pPr>
      <w:r w:rsidRPr="00CC2815">
        <w:rPr>
          <w:rFonts w:cs="Arial"/>
        </w:rPr>
        <w:t>Elektrivarustus lahendatakse vastavalt Elektrilevi OÜ Tallinna-Harju regiooni poolt 28.12.2024 väljastatud tehnilistele tingimustele nr 487608.</w:t>
      </w:r>
    </w:p>
    <w:p w14:paraId="5C1A5F0F" w14:textId="26ABE0D8" w:rsidR="005958D1" w:rsidRPr="00CC2815" w:rsidRDefault="005958D1" w:rsidP="00C25AF6">
      <w:pPr>
        <w:jc w:val="both"/>
        <w:rPr>
          <w:rFonts w:cs="Arial"/>
        </w:rPr>
      </w:pPr>
      <w:r w:rsidRPr="00CC2815">
        <w:rPr>
          <w:rFonts w:cs="Arial"/>
        </w:rPr>
        <w:t>Planeeringuala</w:t>
      </w:r>
      <w:r w:rsidRPr="00CC2815">
        <w:rPr>
          <w:rFonts w:cs="Arial"/>
          <w:spacing w:val="-20"/>
        </w:rPr>
        <w:t xml:space="preserve"> </w:t>
      </w:r>
      <w:r w:rsidRPr="00CC2815">
        <w:rPr>
          <w:rFonts w:cs="Arial"/>
        </w:rPr>
        <w:t>võrguühenduse</w:t>
      </w:r>
      <w:r w:rsidRPr="00CC2815">
        <w:rPr>
          <w:rFonts w:cs="Arial"/>
          <w:spacing w:val="-20"/>
        </w:rPr>
        <w:t xml:space="preserve"> </w:t>
      </w:r>
      <w:r w:rsidRPr="00CC2815">
        <w:rPr>
          <w:rFonts w:cs="Arial"/>
        </w:rPr>
        <w:t>maksimaalne</w:t>
      </w:r>
      <w:r w:rsidRPr="00CC2815">
        <w:rPr>
          <w:rFonts w:cs="Arial"/>
          <w:spacing w:val="-20"/>
        </w:rPr>
        <w:t xml:space="preserve"> </w:t>
      </w:r>
      <w:r w:rsidRPr="00CC2815">
        <w:rPr>
          <w:rFonts w:cs="Arial"/>
        </w:rPr>
        <w:t>läbilaskevõime</w:t>
      </w:r>
      <w:r w:rsidRPr="00CC2815">
        <w:rPr>
          <w:rFonts w:cs="Arial"/>
          <w:spacing w:val="-20"/>
        </w:rPr>
        <w:t xml:space="preserve"> </w:t>
      </w:r>
      <w:r w:rsidRPr="00CC2815">
        <w:rPr>
          <w:rFonts w:cs="Arial"/>
        </w:rPr>
        <w:t>amprites</w:t>
      </w:r>
      <w:r w:rsidRPr="00CC2815">
        <w:rPr>
          <w:rFonts w:cs="Arial"/>
          <w:spacing w:val="-20"/>
        </w:rPr>
        <w:t xml:space="preserve"> </w:t>
      </w:r>
      <w:r w:rsidRPr="00CC2815">
        <w:rPr>
          <w:rFonts w:cs="Arial"/>
        </w:rPr>
        <w:t>on</w:t>
      </w:r>
      <w:r w:rsidRPr="00CC2815">
        <w:rPr>
          <w:rFonts w:cs="Arial"/>
          <w:spacing w:val="-20"/>
        </w:rPr>
        <w:t xml:space="preserve"> </w:t>
      </w:r>
      <w:r w:rsidRPr="00CC2815">
        <w:rPr>
          <w:rFonts w:cs="Arial"/>
        </w:rPr>
        <w:t>3×100</w:t>
      </w:r>
      <w:r w:rsidRPr="00CC2815">
        <w:rPr>
          <w:rFonts w:cs="Arial"/>
          <w:spacing w:val="-20"/>
        </w:rPr>
        <w:t xml:space="preserve"> </w:t>
      </w:r>
      <w:r w:rsidRPr="00CC2815">
        <w:rPr>
          <w:rFonts w:cs="Arial"/>
        </w:rPr>
        <w:t>A.</w:t>
      </w:r>
    </w:p>
    <w:p w14:paraId="22D2C97C" w14:textId="6944B2F8" w:rsidR="005958D1" w:rsidRPr="00CC2815" w:rsidRDefault="00E03563" w:rsidP="00C25AF6">
      <w:pPr>
        <w:jc w:val="both"/>
        <w:rPr>
          <w:rFonts w:cs="Arial"/>
        </w:rPr>
      </w:pPr>
      <w:r w:rsidRPr="00CC2815">
        <w:rPr>
          <w:rFonts w:cs="Arial"/>
        </w:rPr>
        <w:lastRenderedPageBreak/>
        <w:t>Planeeritud kruntide elektrienergiaga varu</w:t>
      </w:r>
      <w:r w:rsidR="00E47E69" w:rsidRPr="00CC2815">
        <w:rPr>
          <w:rFonts w:cs="Arial"/>
        </w:rPr>
        <w:t>s</w:t>
      </w:r>
      <w:r w:rsidRPr="00CC2815">
        <w:rPr>
          <w:rFonts w:cs="Arial"/>
        </w:rPr>
        <w:t>tamiseks on planeeritud uus jaotuskilp olemasoleva alajaama fiidri F7 maakaabli MPL422149 trassil, mis asub planeeringuala kõrval Liiva teel.</w:t>
      </w:r>
    </w:p>
    <w:p w14:paraId="5C011C6D" w14:textId="4BBBD06F" w:rsidR="005958D1" w:rsidRPr="00CC2815" w:rsidRDefault="005958D1" w:rsidP="005958D1">
      <w:pPr>
        <w:jc w:val="both"/>
        <w:rPr>
          <w:rFonts w:cs="Arial"/>
        </w:rPr>
      </w:pPr>
      <w:r w:rsidRPr="00CC2815">
        <w:rPr>
          <w:rFonts w:cs="Arial"/>
        </w:rPr>
        <w:t>Tarbijateni on planeeritud alajaamast kuni hoonestusalani 0,4 kV maakaabelliin. Liitumiskilpidest kuni elektripaigaldise peakilpi ehitab tarbija oma vajadustele vastavad liinid.</w:t>
      </w:r>
    </w:p>
    <w:p w14:paraId="31AC6986" w14:textId="77777777" w:rsidR="005958D1" w:rsidRPr="00CC2815" w:rsidRDefault="005958D1" w:rsidP="005958D1">
      <w:pPr>
        <w:jc w:val="both"/>
        <w:rPr>
          <w:rFonts w:cs="Arial"/>
        </w:rPr>
      </w:pPr>
      <w:r w:rsidRPr="00CC2815">
        <w:rPr>
          <w:rFonts w:cs="Arial"/>
        </w:rPr>
        <w:t>Nii 0,4 kV maakaabelliinidele kui ka liitumiskilpidele on määratud servituudi seadmise vajadusega alad piki kvartalisiseseid teid, väljaspool sõiduteid. Kruntide liitumiskilpide kohale ja 1 m raadiuses ümber kilbi on määratud servituudi seadmise vajadusega ala kilbi teenindamiseks, kuhu peab olema vaba juurdepääs.</w:t>
      </w:r>
    </w:p>
    <w:p w14:paraId="3E59110C" w14:textId="77777777" w:rsidR="005958D1" w:rsidRPr="00CC2815" w:rsidRDefault="005958D1" w:rsidP="005958D1">
      <w:pPr>
        <w:jc w:val="both"/>
        <w:rPr>
          <w:rFonts w:cs="Arial"/>
        </w:rPr>
      </w:pPr>
      <w:r w:rsidRPr="00CC2815">
        <w:rPr>
          <w:rFonts w:cs="Arial"/>
        </w:rPr>
        <w:t>Planeeritavate teede äärde on ette nähud välisvalgustus – metallpostidel LED valgustid toitega maakaablilt.</w:t>
      </w:r>
    </w:p>
    <w:p w14:paraId="79EFCB41" w14:textId="77777777" w:rsidR="005958D1" w:rsidRPr="00CC2815" w:rsidRDefault="005958D1" w:rsidP="005958D1">
      <w:pPr>
        <w:jc w:val="both"/>
        <w:rPr>
          <w:rFonts w:cs="Arial"/>
        </w:rPr>
      </w:pPr>
      <w:r w:rsidRPr="00CC2815">
        <w:rPr>
          <w:rFonts w:cs="Arial"/>
        </w:rPr>
        <w:t>Planeerida valguslahendus pöörates erilist tähelepanu valgusallikatele, mis ei avaldaks mõju elamualadele.</w:t>
      </w:r>
    </w:p>
    <w:p w14:paraId="798B777E" w14:textId="098909AC" w:rsidR="00402ADB" w:rsidRDefault="00402ADB" w:rsidP="005958D1">
      <w:pPr>
        <w:jc w:val="both"/>
        <w:rPr>
          <w:rFonts w:cs="Arial"/>
        </w:rPr>
      </w:pPr>
      <w:r w:rsidRPr="00CC2815">
        <w:rPr>
          <w:rFonts w:cs="Arial"/>
        </w:rPr>
        <w:t>Võimalusel planeeringualal olemasolev 10 k</w:t>
      </w:r>
      <w:r w:rsidR="00761F17" w:rsidRPr="00CC2815">
        <w:rPr>
          <w:rFonts w:cs="Arial"/>
        </w:rPr>
        <w:t>V</w:t>
      </w:r>
      <w:r w:rsidRPr="00CC2815">
        <w:rPr>
          <w:rFonts w:cs="Arial"/>
        </w:rPr>
        <w:t xml:space="preserve"> elektriõhuliin asendatakse elektrimaakaabliga.</w:t>
      </w:r>
    </w:p>
    <w:p w14:paraId="0A20F8B4" w14:textId="77777777" w:rsidR="00CC2815" w:rsidRPr="00CC2815" w:rsidRDefault="00CC2815" w:rsidP="005958D1">
      <w:pPr>
        <w:jc w:val="both"/>
        <w:rPr>
          <w:rFonts w:cs="Arial"/>
        </w:rPr>
      </w:pPr>
    </w:p>
    <w:p w14:paraId="7F556AE7" w14:textId="77777777" w:rsidR="005958D1" w:rsidRPr="00CC2815" w:rsidRDefault="005958D1" w:rsidP="00CC2815">
      <w:pPr>
        <w:jc w:val="both"/>
        <w:rPr>
          <w:rFonts w:cs="Arial"/>
          <w:u w:val="single"/>
        </w:rPr>
      </w:pPr>
      <w:r w:rsidRPr="00CC2815">
        <w:rPr>
          <w:rFonts w:cs="Arial"/>
          <w:u w:val="single"/>
        </w:rPr>
        <w:t>Täiendavad tingimused:</w:t>
      </w:r>
    </w:p>
    <w:p w14:paraId="0AF32E83" w14:textId="77777777" w:rsidR="005958D1" w:rsidRPr="00CC2815" w:rsidRDefault="005958D1" w:rsidP="005958D1">
      <w:pPr>
        <w:numPr>
          <w:ilvl w:val="0"/>
          <w:numId w:val="13"/>
        </w:numPr>
        <w:ind w:left="284" w:hanging="218"/>
        <w:jc w:val="both"/>
        <w:rPr>
          <w:rFonts w:cs="Arial"/>
        </w:rPr>
      </w:pPr>
      <w:r w:rsidRPr="00CC2815">
        <w:rPr>
          <w:rFonts w:cs="Arial"/>
        </w:rPr>
        <w:t>t</w:t>
      </w:r>
      <w:r w:rsidRPr="00CC2815">
        <w:rPr>
          <w:rFonts w:cs="Arial"/>
          <w:iCs/>
        </w:rPr>
        <w:t>ööjoonised kooskõlastada täiendavalt</w:t>
      </w:r>
      <w:r w:rsidRPr="00CC2815">
        <w:rPr>
          <w:rFonts w:cs="Arial"/>
        </w:rPr>
        <w:t>;</w:t>
      </w:r>
    </w:p>
    <w:p w14:paraId="2E4BFE2E" w14:textId="77777777" w:rsidR="005958D1" w:rsidRPr="00CC2815" w:rsidRDefault="005958D1" w:rsidP="005958D1">
      <w:pPr>
        <w:numPr>
          <w:ilvl w:val="0"/>
          <w:numId w:val="13"/>
        </w:numPr>
        <w:ind w:left="284" w:right="-165" w:hanging="218"/>
        <w:jc w:val="both"/>
        <w:rPr>
          <w:rFonts w:cs="Arial"/>
        </w:rPr>
      </w:pPr>
      <w:r w:rsidRPr="00CC2815">
        <w:rPr>
          <w:rFonts w:cs="Arial"/>
          <w:iCs/>
        </w:rPr>
        <w:t>tööjooniste staadiumiks taotleda uued tehnilised tingimused täpsustatud koormustega</w:t>
      </w:r>
      <w:r w:rsidRPr="00CC2815">
        <w:rPr>
          <w:rFonts w:cs="Arial"/>
        </w:rPr>
        <w:t>.</w:t>
      </w:r>
    </w:p>
    <w:p w14:paraId="3462F318" w14:textId="7A3C9A31" w:rsidR="005958D1" w:rsidRDefault="005958D1" w:rsidP="005958D1">
      <w:pPr>
        <w:autoSpaceDE w:val="0"/>
        <w:autoSpaceDN w:val="0"/>
        <w:adjustRightInd w:val="0"/>
        <w:jc w:val="both"/>
        <w:rPr>
          <w:rFonts w:cs="Arial"/>
        </w:rPr>
      </w:pPr>
      <w:r w:rsidRPr="00CC2815">
        <w:rPr>
          <w:rFonts w:cs="Arial"/>
        </w:rPr>
        <w:t xml:space="preserve">Päikesepaneelide paigaldamine on lubatud ainult hoone </w:t>
      </w:r>
      <w:r w:rsidR="00E03563" w:rsidRPr="00CC2815">
        <w:rPr>
          <w:rFonts w:cs="Arial"/>
        </w:rPr>
        <w:t>katusele.</w:t>
      </w:r>
      <w:r w:rsidRPr="00CC2815">
        <w:rPr>
          <w:rFonts w:cs="Arial"/>
        </w:rPr>
        <w:t xml:space="preserve"> Päikesepaneelide valikul tuleb kasutada paneele, millel peamine klaasikiht on peegeldust vähendava pinnatöötlusega.</w:t>
      </w:r>
    </w:p>
    <w:p w14:paraId="2F878568" w14:textId="77777777" w:rsidR="00CC2815" w:rsidRPr="00CC2815" w:rsidRDefault="00CC2815" w:rsidP="005958D1">
      <w:pPr>
        <w:autoSpaceDE w:val="0"/>
        <w:autoSpaceDN w:val="0"/>
        <w:adjustRightInd w:val="0"/>
        <w:jc w:val="both"/>
        <w:rPr>
          <w:rFonts w:cs="Arial"/>
        </w:rPr>
      </w:pPr>
    </w:p>
    <w:p w14:paraId="386F101E" w14:textId="56BAEE46" w:rsidR="00D037CF" w:rsidRPr="00CC2815" w:rsidRDefault="00D037CF" w:rsidP="00CC2815">
      <w:pPr>
        <w:autoSpaceDE w:val="0"/>
        <w:autoSpaceDN w:val="0"/>
        <w:adjustRightInd w:val="0"/>
        <w:jc w:val="both"/>
        <w:rPr>
          <w:rFonts w:cs="Arial"/>
          <w:u w:val="single"/>
        </w:rPr>
      </w:pPr>
      <w:r w:rsidRPr="00CC2815">
        <w:rPr>
          <w:rFonts w:cs="Arial"/>
          <w:u w:val="single"/>
        </w:rPr>
        <w:t>Planeeringuala valgustatus</w:t>
      </w:r>
    </w:p>
    <w:p w14:paraId="53962540" w14:textId="73B94276" w:rsidR="005958D1" w:rsidRPr="00CC2815" w:rsidRDefault="00D037CF" w:rsidP="00C25AF6">
      <w:pPr>
        <w:jc w:val="both"/>
      </w:pPr>
      <w:r w:rsidRPr="00CC2815">
        <w:t>Vältida valgusreostust tekitavaid valgustuslahendusi, pöörates erilist tähelepanu valgusallikatele, mis avaldavad mõju elamualadele.</w:t>
      </w:r>
      <w:r w:rsidR="00305E6A" w:rsidRPr="00CC2815">
        <w:t xml:space="preserve"> Planeeringuala hoonestusala on plaaneritud nõuetekohaselt ning on arvestades ka hoonestuse kõrgust on ehitusprojektiga võimalik tagada kõikides hoonetes piisav päevalgustus. </w:t>
      </w:r>
      <w:r w:rsidR="004A2E27" w:rsidRPr="00CC2815">
        <w:t xml:space="preserve">Ehitusprojekti koostamisel lähtuda standardist EVS-EN 17037:2019+A1:2021 </w:t>
      </w:r>
      <w:r w:rsidR="00556AA4" w:rsidRPr="00CC2815">
        <w:t>„</w:t>
      </w:r>
      <w:r w:rsidR="004A2E27" w:rsidRPr="00CC2815">
        <w:t>Päevavalgus hoonetes</w:t>
      </w:r>
      <w:r w:rsidR="00556AA4" w:rsidRPr="00CC2815">
        <w:t>”</w:t>
      </w:r>
      <w:r w:rsidR="004A2E27" w:rsidRPr="00CC2815">
        <w:t>.</w:t>
      </w:r>
    </w:p>
    <w:p w14:paraId="0362BBDB" w14:textId="77777777" w:rsidR="00D037CF" w:rsidRPr="00CC2815" w:rsidRDefault="00D037CF" w:rsidP="005958D1"/>
    <w:p w14:paraId="1451D3E8" w14:textId="52E4C792" w:rsidR="00E03563" w:rsidRPr="00CC2815" w:rsidRDefault="00E03563" w:rsidP="00E03563">
      <w:pPr>
        <w:pStyle w:val="Pealkiri3"/>
        <w:numPr>
          <w:ilvl w:val="2"/>
          <w:numId w:val="2"/>
        </w:numPr>
      </w:pPr>
      <w:bookmarkStart w:id="51" w:name="_Toc217892623"/>
      <w:r w:rsidRPr="00CC2815">
        <w:t>Sidevarustus</w:t>
      </w:r>
      <w:bookmarkEnd w:id="51"/>
    </w:p>
    <w:p w14:paraId="652A7591" w14:textId="1E32E336" w:rsidR="00E03563" w:rsidRPr="00CC2815" w:rsidRDefault="00E03563" w:rsidP="00E03563">
      <w:pPr>
        <w:jc w:val="both"/>
        <w:rPr>
          <w:rFonts w:cs="Arial"/>
        </w:rPr>
      </w:pPr>
      <w:r w:rsidRPr="00CC2815">
        <w:rPr>
          <w:rFonts w:cs="Arial"/>
        </w:rPr>
        <w:t>Sidevarustuse lahenduse koostamise aluseks on Enefit AS poolt 03.01.2025 koostatud telekommunikatsioonialased tehnilised tingimused nr TT-E-20250301-068.</w:t>
      </w:r>
    </w:p>
    <w:p w14:paraId="0353812D" w14:textId="43E78C38" w:rsidR="00E03563" w:rsidRPr="00CC2815" w:rsidRDefault="00E03563" w:rsidP="00E03563">
      <w:pPr>
        <w:jc w:val="both"/>
        <w:rPr>
          <w:rFonts w:cs="Arial"/>
        </w:rPr>
      </w:pPr>
      <w:r w:rsidRPr="00CC2815">
        <w:rPr>
          <w:rFonts w:cs="Arial"/>
        </w:rPr>
        <w:t xml:space="preserve">Planeeringuala sidevarustus ühendada sidekaevuga C1861-M4, mis asub Liiva tee ja Liiva tee L4 kinnistul, planeeringualast </w:t>
      </w:r>
      <w:r w:rsidRPr="00CC2815">
        <w:rPr>
          <w:rFonts w:cs="Arial"/>
          <w:i/>
          <w:iCs/>
        </w:rPr>
        <w:t>ca</w:t>
      </w:r>
      <w:r w:rsidRPr="00CC2815">
        <w:rPr>
          <w:rFonts w:cs="Arial"/>
        </w:rPr>
        <w:t xml:space="preserve"> 250 meetri kaugusel. Detailplaneeringuga moodustatavate kruntide piiridele on määratud liitumispunktid. Liitumispunktidest on kavandatud maakaabliga sisestus igale planeeritavale hoonele. Sidetrassid on planeeritud tänava maa-alale, sellega on tagatud neile ekspluateerimiseks vajalik juurdepääs.</w:t>
      </w:r>
    </w:p>
    <w:p w14:paraId="358F410A" w14:textId="77777777" w:rsidR="00E03563" w:rsidRPr="00CC2815" w:rsidRDefault="00E03563" w:rsidP="00E03563">
      <w:pPr>
        <w:jc w:val="both"/>
        <w:rPr>
          <w:rFonts w:cs="Arial"/>
        </w:rPr>
      </w:pPr>
      <w:r w:rsidRPr="00CC2815">
        <w:rPr>
          <w:rFonts w:cs="Arial"/>
        </w:rPr>
        <w:t>Tööde teostamisel tuleb lähtuda liinirajatiste kaitsevööndis tegutsemise eeskirjast. Tööde teostamine sidevõrgu kaitsevööndis võib toimuda kooskõlastatult kaabli valdajaga.</w:t>
      </w:r>
    </w:p>
    <w:p w14:paraId="737344CF" w14:textId="2AE49157" w:rsidR="00D53649" w:rsidRPr="00CC2815" w:rsidRDefault="00D53649" w:rsidP="00E03563">
      <w:pPr>
        <w:jc w:val="both"/>
        <w:rPr>
          <w:rFonts w:cs="Arial"/>
        </w:rPr>
      </w:pPr>
      <w:r w:rsidRPr="00CC2815">
        <w:rPr>
          <w:rFonts w:cs="Arial"/>
        </w:rPr>
        <w:t>Sidevõrgu ühinemispunkt on toodud joonisel AS-06 Sidevõrgu ühinemise skeem.</w:t>
      </w:r>
    </w:p>
    <w:p w14:paraId="759AB294" w14:textId="77777777" w:rsidR="00E03563" w:rsidRPr="00CC2815" w:rsidRDefault="00E03563" w:rsidP="00E03563">
      <w:pPr>
        <w:jc w:val="both"/>
        <w:rPr>
          <w:rFonts w:cs="Arial"/>
        </w:rPr>
      </w:pPr>
    </w:p>
    <w:p w14:paraId="5119C3E2" w14:textId="4118509D" w:rsidR="00E03563" w:rsidRPr="00CC2815" w:rsidRDefault="00E03563" w:rsidP="00E03563">
      <w:pPr>
        <w:pStyle w:val="Pealkiri3"/>
        <w:numPr>
          <w:ilvl w:val="2"/>
          <w:numId w:val="2"/>
        </w:numPr>
      </w:pPr>
      <w:bookmarkStart w:id="52" w:name="_Toc217892624"/>
      <w:r w:rsidRPr="00CC2815">
        <w:t>Soojavarustus</w:t>
      </w:r>
      <w:bookmarkEnd w:id="52"/>
    </w:p>
    <w:p w14:paraId="38BC9335" w14:textId="77777777" w:rsidR="00E03563" w:rsidRPr="00CC2815" w:rsidRDefault="00E03563" w:rsidP="00E03563">
      <w:pPr>
        <w:jc w:val="both"/>
        <w:rPr>
          <w:rFonts w:cs="Arial"/>
        </w:rPr>
      </w:pPr>
      <w:r w:rsidRPr="00CC2815">
        <w:rPr>
          <w:rFonts w:cs="Arial"/>
        </w:rPr>
        <w:t>Küttesüsteemi lahendus täpsustub ehitusprojekti koostamisel.</w:t>
      </w:r>
    </w:p>
    <w:p w14:paraId="3568298D" w14:textId="77777777" w:rsidR="00E03563" w:rsidRPr="00CC2815" w:rsidRDefault="00E03563" w:rsidP="00E03563">
      <w:pPr>
        <w:jc w:val="both"/>
        <w:rPr>
          <w:rFonts w:cs="Arial"/>
        </w:rPr>
      </w:pPr>
      <w:r w:rsidRPr="00CC2815">
        <w:rPr>
          <w:rFonts w:cs="Arial"/>
        </w:rPr>
        <w:t>Küttesüsteem lahendatakse lokaalselt. Soovitav on kasutada energiasäästlikke ning keskkonda minimaalselt saastavaid süsteeme (maasoojuspump, õhk-vesi soojuspump jms). Keelatud on märkimisväärselt jääkaineid lendu paiskavad kütteliigid (nt raskeõlid ja kivisüsi).</w:t>
      </w:r>
    </w:p>
    <w:p w14:paraId="780EE321" w14:textId="77777777" w:rsidR="00E03563" w:rsidRPr="00CC2815" w:rsidRDefault="00E03563" w:rsidP="00E03563">
      <w:pPr>
        <w:jc w:val="both"/>
        <w:rPr>
          <w:rFonts w:cs="Arial"/>
        </w:rPr>
      </w:pPr>
      <w:r w:rsidRPr="00CC2815">
        <w:rPr>
          <w:rFonts w:cs="Arial"/>
        </w:rPr>
        <w:t>Euroopa Parlamendi ja nõukogu direktiiv 2010/31/EL hoonete energiatõhususe kohta nõuab, et pärast 31.12.2020 peavad kõik uusehitised olema liginull energiahooned. Eesti on kehtestanud liginullenergia standardi nõuded määrusega „Hoone energiatõhususe miinimumnõuded”. Sellest tulenevalt on projekteerimisel soovitav kavandada ka alternatiivsete energiaallikate lahendusi.</w:t>
      </w:r>
    </w:p>
    <w:p w14:paraId="6E2C722E" w14:textId="77777777" w:rsidR="00E03563" w:rsidRPr="00CC2815" w:rsidRDefault="00E03563" w:rsidP="00E03563">
      <w:pPr>
        <w:jc w:val="both"/>
        <w:rPr>
          <w:rFonts w:cs="Arial"/>
        </w:rPr>
      </w:pPr>
      <w:r w:rsidRPr="00CC2815">
        <w:rPr>
          <w:rFonts w:cs="Arial"/>
        </w:rPr>
        <w:t>Horisontaalse maasoojuskontuuriga alal peab olema välditud uute ehitiste rajamine ja ehitamisega kaasnevad kaevetööd. Haljastuses tuleb horisontaalse maasoojuskontuuriga alal piirduda madala juurestikuga taimedega, et need ei kahjustaks maasoojussüsteemi. Maasoojussüsteemi planeerimisel ja projekteerimisel tuleb tagada kõrghaljastusele piisav ala krundil vastavalt käesolevas üldplaneeringus sätestatud haljastuse rajamise nõuetele. Vältida tuleb maasoojussüsteemide rajamisest üksteisele või seda mõjutavale objektile liiga lähedale, samuti kinnistu piirile, et ära hoida maasoojussüsteemide omavaheline koosmõju või mõju taimestikule (maasoojussüsteemi torustiku rajamine võib kahjustab puu juuri ning maasoojuse tootmine muudab maapinna soojusrežiimi jahedamaks ja lühendab kasvuperioodi). Maasoojussüsteem peab asuma vähemalt 2 meetri kaugusel kinnistu piirist ning puu vertikaalprojektsioonist 2 meetri kaugusel ning arvestada planeeritava ala geoloogilisi tingimusi.</w:t>
      </w:r>
    </w:p>
    <w:p w14:paraId="3A253F07" w14:textId="77777777" w:rsidR="00E03563" w:rsidRPr="00CC2815" w:rsidRDefault="00E03563" w:rsidP="00E03563">
      <w:pPr>
        <w:jc w:val="both"/>
        <w:rPr>
          <w:rFonts w:cs="Arial"/>
        </w:rPr>
      </w:pPr>
      <w:r w:rsidRPr="00CC2815">
        <w:rPr>
          <w:rFonts w:cs="Arial"/>
        </w:rPr>
        <w:t xml:space="preserve">Lubatud on rajada vertikaalset maasoojuskütet. Soojuspuurauke võib rajada parkimisplatside alla. Sel juhul peavad trassid olema isoleeritud ja vähemalt 1,2 meetri sügavusel maapinnast. </w:t>
      </w:r>
      <w:r w:rsidRPr="00CC2815">
        <w:rPr>
          <w:rFonts w:cs="Arial"/>
        </w:rPr>
        <w:lastRenderedPageBreak/>
        <w:t xml:space="preserve">Puuraukude omavaheline kaugus peab olema 10 meetrit. Puuraukude rajamisel tuleb ette näha meetmed põhjavee kaitseks. Kasutada tuleb kinnist soojuspuuraukude lahendust. </w:t>
      </w:r>
      <w:r w:rsidRPr="00CC2815">
        <w:rPr>
          <w:rFonts w:eastAsia="Times New Roman" w:cs="Arial"/>
        </w:rPr>
        <w:t>Maasoojussüsteemi puuraukude rajamist hoonete alla tuleks võimaluse korral vältida. Soojuspuurauke kavandamine hoonete alla on võimalik ainult hoone projekteerija nõusolekul. Tagatud peab olema, et kinnise soojussüsteemiga puuraugu amortiseerumise või oma kasutusotstarbe kaotamise korral saaks soojuskandevedeliku soojuskontuurist eemaldada ja soojuskontuur täita vettpidava keskkonnale ohutu materjaliga.</w:t>
      </w:r>
    </w:p>
    <w:p w14:paraId="41EFD42C" w14:textId="0B474BF7" w:rsidR="00E03563" w:rsidRPr="00CC2815" w:rsidRDefault="00E03563" w:rsidP="00E03563">
      <w:pPr>
        <w:jc w:val="both"/>
        <w:rPr>
          <w:rFonts w:cs="Arial"/>
        </w:rPr>
      </w:pPr>
      <w:r w:rsidRPr="00CC2815">
        <w:rPr>
          <w:rFonts w:cs="Arial"/>
        </w:rPr>
        <w:t>Õhksoojuspumpade välisagregaate mitte paigutada hoone tee poolsele esifassaadile ja selle äärde (või tuleb tagada selle varjestamine), eraomandis olevale kõrvalkinnistule lähemale kui 2 m, kõrvalkrundil olevatest terrassi- ja istumisaladest vähemalt 8</w:t>
      </w:r>
      <w:r w:rsidR="00850AB3" w:rsidRPr="00CC2815">
        <w:rPr>
          <w:rFonts w:cs="Arial"/>
        </w:rPr>
        <w:t> </w:t>
      </w:r>
      <w:r w:rsidRPr="00CC2815">
        <w:rPr>
          <w:rFonts w:cs="Arial"/>
        </w:rPr>
        <w:t>m kaugusele.</w:t>
      </w:r>
    </w:p>
    <w:p w14:paraId="1950C78E" w14:textId="5CD9810F" w:rsidR="00E03563" w:rsidRPr="00CC2815" w:rsidRDefault="00E03563" w:rsidP="00E03563">
      <w:pPr>
        <w:suppressAutoHyphens/>
        <w:autoSpaceDE w:val="0"/>
        <w:contextualSpacing/>
        <w:jc w:val="both"/>
        <w:rPr>
          <w:rFonts w:cs="Arial"/>
        </w:rPr>
      </w:pPr>
      <w:r w:rsidRPr="00CC2815">
        <w:rPr>
          <w:rFonts w:cs="Arial"/>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2C272957" w14:textId="77777777" w:rsidR="00C25AF6" w:rsidRPr="00CC2815" w:rsidRDefault="00C25AF6" w:rsidP="00E03563">
      <w:pPr>
        <w:suppressAutoHyphens/>
        <w:autoSpaceDE w:val="0"/>
        <w:contextualSpacing/>
        <w:jc w:val="both"/>
        <w:rPr>
          <w:rFonts w:cs="Arial"/>
        </w:rPr>
      </w:pPr>
    </w:p>
    <w:p w14:paraId="00671BCE" w14:textId="4A2AB94C" w:rsidR="00E84F4F" w:rsidRPr="00CC2815" w:rsidRDefault="00E84F4F" w:rsidP="00E84F4F">
      <w:pPr>
        <w:pStyle w:val="Pealkiri2"/>
        <w:numPr>
          <w:ilvl w:val="1"/>
          <w:numId w:val="2"/>
        </w:numPr>
      </w:pPr>
      <w:bookmarkStart w:id="53" w:name="_Toc217892625"/>
      <w:r w:rsidRPr="00CC2815">
        <w:t>Planeeringuala tehnilised näitajad</w:t>
      </w:r>
      <w:bookmarkEnd w:id="53"/>
    </w:p>
    <w:p w14:paraId="3CC88A27" w14:textId="6A753EE4" w:rsidR="00727445" w:rsidRPr="00CC2815" w:rsidRDefault="00727445" w:rsidP="00727445">
      <w:pPr>
        <w:tabs>
          <w:tab w:val="left" w:pos="4395"/>
        </w:tabs>
        <w:jc w:val="both"/>
        <w:rPr>
          <w:rFonts w:cs="Arial"/>
          <w:color w:val="000000"/>
        </w:rPr>
      </w:pPr>
      <w:r w:rsidRPr="00CC2815">
        <w:rPr>
          <w:rFonts w:cs="Arial"/>
          <w:color w:val="000000"/>
        </w:rPr>
        <w:t>Planeeringuala suurus</w:t>
      </w:r>
      <w:r w:rsidRPr="00CC2815">
        <w:rPr>
          <w:rFonts w:cs="Arial"/>
          <w:color w:val="000000"/>
        </w:rPr>
        <w:tab/>
        <w:t>0,73 ha</w:t>
      </w:r>
    </w:p>
    <w:p w14:paraId="7468BF8C" w14:textId="79558CAF" w:rsidR="00727445" w:rsidRPr="00CC2815" w:rsidRDefault="00727445" w:rsidP="00727445">
      <w:pPr>
        <w:tabs>
          <w:tab w:val="left" w:pos="4395"/>
        </w:tabs>
        <w:jc w:val="both"/>
        <w:rPr>
          <w:rFonts w:cs="Arial"/>
          <w:color w:val="000000"/>
        </w:rPr>
      </w:pPr>
      <w:r w:rsidRPr="00CC2815">
        <w:rPr>
          <w:rFonts w:cs="Arial"/>
          <w:color w:val="000000"/>
        </w:rPr>
        <w:t>Kavandatud kruntide arv</w:t>
      </w:r>
      <w:r w:rsidRPr="00CC2815">
        <w:rPr>
          <w:rFonts w:cs="Arial"/>
          <w:color w:val="000000"/>
        </w:rPr>
        <w:tab/>
        <w:t>5</w:t>
      </w:r>
    </w:p>
    <w:p w14:paraId="718965B4" w14:textId="77777777" w:rsidR="00727445" w:rsidRPr="00CC2815" w:rsidRDefault="00727445" w:rsidP="00727445">
      <w:pPr>
        <w:jc w:val="both"/>
        <w:rPr>
          <w:rFonts w:cs="Arial"/>
          <w:color w:val="000000"/>
        </w:rPr>
      </w:pPr>
      <w:r w:rsidRPr="00CC2815">
        <w:rPr>
          <w:rFonts w:cs="Arial"/>
          <w:color w:val="000000"/>
        </w:rPr>
        <w:t>Krunditava ala maa bilanss:</w:t>
      </w:r>
    </w:p>
    <w:p w14:paraId="3F0F905E" w14:textId="66928889" w:rsidR="00727445" w:rsidRPr="00CC2815" w:rsidRDefault="00727445" w:rsidP="00727445">
      <w:pPr>
        <w:tabs>
          <w:tab w:val="left" w:pos="1843"/>
          <w:tab w:val="left" w:pos="4395"/>
          <w:tab w:val="left" w:pos="5812"/>
        </w:tabs>
        <w:jc w:val="both"/>
        <w:rPr>
          <w:rFonts w:cs="Arial"/>
          <w:color w:val="000000"/>
        </w:rPr>
      </w:pPr>
      <w:r w:rsidRPr="00CC2815">
        <w:rPr>
          <w:rFonts w:cs="Arial"/>
          <w:color w:val="000000"/>
        </w:rPr>
        <w:tab/>
      </w:r>
      <w:r w:rsidR="00A54163" w:rsidRPr="00CC2815">
        <w:rPr>
          <w:rFonts w:cs="Arial"/>
          <w:color w:val="000000"/>
        </w:rPr>
        <w:t>e</w:t>
      </w:r>
      <w:r w:rsidRPr="00CC2815">
        <w:rPr>
          <w:rFonts w:cs="Arial"/>
          <w:color w:val="000000"/>
        </w:rPr>
        <w:t>lamumaa</w:t>
      </w:r>
      <w:r w:rsidR="00C95534" w:rsidRPr="00CC2815">
        <w:rPr>
          <w:rFonts w:cs="Arial"/>
          <w:color w:val="000000"/>
        </w:rPr>
        <w:tab/>
        <w:t>55</w:t>
      </w:r>
      <w:r w:rsidR="00D53649" w:rsidRPr="00CC2815">
        <w:rPr>
          <w:rFonts w:cs="Arial"/>
          <w:color w:val="000000"/>
        </w:rPr>
        <w:t>89</w:t>
      </w:r>
      <w:r w:rsidRPr="00CC2815">
        <w:rPr>
          <w:rFonts w:cs="Arial"/>
          <w:color w:val="000000"/>
        </w:rPr>
        <w:t xml:space="preserve"> m²</w:t>
      </w:r>
      <w:r w:rsidRPr="00CC2815">
        <w:rPr>
          <w:rFonts w:cs="Arial"/>
          <w:color w:val="000000"/>
        </w:rPr>
        <w:tab/>
      </w:r>
      <w:r w:rsidR="00C95534" w:rsidRPr="00CC2815">
        <w:rPr>
          <w:rFonts w:cs="Arial"/>
          <w:color w:val="000000"/>
        </w:rPr>
        <w:t>77</w:t>
      </w:r>
      <w:r w:rsidRPr="00CC2815">
        <w:rPr>
          <w:rFonts w:cs="Arial"/>
          <w:color w:val="000000"/>
        </w:rPr>
        <w:t>%</w:t>
      </w:r>
    </w:p>
    <w:p w14:paraId="75FB137D" w14:textId="3BB75088" w:rsidR="00727445" w:rsidRPr="00CC2815" w:rsidRDefault="00727445" w:rsidP="00C95534">
      <w:pPr>
        <w:tabs>
          <w:tab w:val="left" w:pos="1843"/>
          <w:tab w:val="left" w:pos="4395"/>
          <w:tab w:val="left" w:pos="5812"/>
        </w:tabs>
        <w:jc w:val="both"/>
        <w:rPr>
          <w:rFonts w:cs="Arial"/>
          <w:color w:val="000000"/>
        </w:rPr>
      </w:pPr>
      <w:r w:rsidRPr="00CC2815">
        <w:rPr>
          <w:rFonts w:cs="Arial"/>
          <w:color w:val="000000"/>
        </w:rPr>
        <w:tab/>
        <w:t>transpordimaa</w:t>
      </w:r>
      <w:r w:rsidR="00C95534" w:rsidRPr="00CC2815">
        <w:rPr>
          <w:rFonts w:cs="Arial"/>
          <w:color w:val="000000"/>
        </w:rPr>
        <w:tab/>
      </w:r>
      <w:r w:rsidRPr="00CC2815">
        <w:rPr>
          <w:rFonts w:cs="Arial"/>
          <w:color w:val="000000"/>
        </w:rPr>
        <w:t>1</w:t>
      </w:r>
      <w:r w:rsidR="00C95534" w:rsidRPr="00CC2815">
        <w:rPr>
          <w:rFonts w:cs="Arial"/>
          <w:color w:val="000000"/>
        </w:rPr>
        <w:t>6</w:t>
      </w:r>
      <w:r w:rsidR="00D53649" w:rsidRPr="00CC2815">
        <w:rPr>
          <w:rFonts w:cs="Arial"/>
          <w:color w:val="000000"/>
        </w:rPr>
        <w:t>65</w:t>
      </w:r>
      <w:r w:rsidRPr="00CC2815">
        <w:rPr>
          <w:rFonts w:cs="Arial"/>
          <w:color w:val="000000"/>
        </w:rPr>
        <w:t xml:space="preserve"> m²</w:t>
      </w:r>
      <w:r w:rsidRPr="00CC2815">
        <w:rPr>
          <w:rFonts w:cs="Arial"/>
          <w:color w:val="000000"/>
        </w:rPr>
        <w:tab/>
      </w:r>
      <w:r w:rsidR="00C95534" w:rsidRPr="00CC2815">
        <w:rPr>
          <w:rFonts w:cs="Arial"/>
          <w:color w:val="000000"/>
        </w:rPr>
        <w:t>23</w:t>
      </w:r>
      <w:r w:rsidRPr="00CC2815">
        <w:rPr>
          <w:rFonts w:cs="Arial"/>
          <w:color w:val="000000"/>
        </w:rPr>
        <w:t>%</w:t>
      </w:r>
    </w:p>
    <w:p w14:paraId="516A2B8A" w14:textId="77777777" w:rsidR="00A54163" w:rsidRPr="00CC2815" w:rsidRDefault="00A54163" w:rsidP="00EB7E18">
      <w:pPr>
        <w:autoSpaceDE w:val="0"/>
        <w:autoSpaceDN w:val="0"/>
        <w:adjustRightInd w:val="0"/>
        <w:jc w:val="both"/>
        <w:rPr>
          <w:rFonts w:cs="Arial"/>
        </w:rPr>
      </w:pPr>
    </w:p>
    <w:p w14:paraId="63C11792" w14:textId="77777777" w:rsidR="00EB7E18" w:rsidRPr="00CC2815" w:rsidRDefault="00EB7E18" w:rsidP="00EB7E18">
      <w:pPr>
        <w:autoSpaceDE w:val="0"/>
        <w:autoSpaceDN w:val="0"/>
        <w:adjustRightInd w:val="0"/>
        <w:jc w:val="both"/>
        <w:rPr>
          <w:rFonts w:cs="Arial"/>
        </w:rPr>
      </w:pPr>
    </w:p>
    <w:p w14:paraId="29E041E7" w14:textId="65BEE429" w:rsidR="00C14331" w:rsidRPr="00CC2815" w:rsidRDefault="00B25CE5" w:rsidP="00961913">
      <w:pPr>
        <w:pStyle w:val="Pealkiri1"/>
        <w:numPr>
          <w:ilvl w:val="0"/>
          <w:numId w:val="2"/>
        </w:numPr>
        <w:tabs>
          <w:tab w:val="left" w:pos="284"/>
        </w:tabs>
        <w:ind w:left="244" w:hanging="244"/>
        <w:jc w:val="both"/>
        <w:rPr>
          <w:rFonts w:cs="Arial"/>
          <w:caps/>
          <w:szCs w:val="22"/>
        </w:rPr>
      </w:pPr>
      <w:bookmarkStart w:id="54" w:name="_Toc217892626"/>
      <w:bookmarkEnd w:id="1"/>
      <w:r w:rsidRPr="00CC2815">
        <w:rPr>
          <w:rFonts w:cs="Arial"/>
          <w:caps/>
          <w:szCs w:val="22"/>
        </w:rPr>
        <w:t>KESKKONNATINGIMUSED JA VÕIMALIKU KESKKONNAMÕJU HINDAMINE</w:t>
      </w:r>
      <w:bookmarkEnd w:id="54"/>
    </w:p>
    <w:p w14:paraId="1B4CF6B7" w14:textId="77777777" w:rsidR="00F42876" w:rsidRPr="00CC2815" w:rsidRDefault="00F42876" w:rsidP="000C2101">
      <w:pPr>
        <w:jc w:val="both"/>
        <w:rPr>
          <w:rFonts w:eastAsia="Calibri" w:cs="Arial"/>
        </w:rPr>
      </w:pPr>
    </w:p>
    <w:p w14:paraId="72A17C01" w14:textId="77777777" w:rsidR="006F3FD4" w:rsidRPr="00CC2815" w:rsidRDefault="006F3FD4" w:rsidP="00961913">
      <w:pPr>
        <w:pStyle w:val="Pealkiri2"/>
        <w:numPr>
          <w:ilvl w:val="1"/>
          <w:numId w:val="2"/>
        </w:numPr>
        <w:tabs>
          <w:tab w:val="left" w:pos="426"/>
        </w:tabs>
        <w:rPr>
          <w:rFonts w:cs="Arial"/>
          <w:szCs w:val="22"/>
        </w:rPr>
      </w:pPr>
      <w:bookmarkStart w:id="55" w:name="_Toc217892627"/>
      <w:r w:rsidRPr="00CC2815">
        <w:rPr>
          <w:rFonts w:cs="Arial"/>
          <w:szCs w:val="22"/>
        </w:rPr>
        <w:t>Eessõna</w:t>
      </w:r>
      <w:bookmarkEnd w:id="55"/>
    </w:p>
    <w:p w14:paraId="381F350A" w14:textId="77777777" w:rsidR="006F3FD4" w:rsidRPr="00CC2815" w:rsidRDefault="006F3FD4" w:rsidP="000C2101">
      <w:pPr>
        <w:jc w:val="both"/>
        <w:rPr>
          <w:rFonts w:eastAsia="Calibri" w:cs="Arial"/>
        </w:rPr>
      </w:pPr>
      <w:r w:rsidRPr="00CC2815">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34EAF41D" w14:textId="3E90441B" w:rsidR="006F3FD4" w:rsidRPr="00CC2815" w:rsidRDefault="006F3FD4" w:rsidP="000C2101">
      <w:pPr>
        <w:jc w:val="both"/>
        <w:rPr>
          <w:rFonts w:eastAsia="Calibri" w:cs="Arial"/>
        </w:rPr>
      </w:pPr>
      <w:r w:rsidRPr="00CC2815">
        <w:rPr>
          <w:rFonts w:eastAsia="Calibri" w:cs="Arial"/>
        </w:rPr>
        <w:t>Kavandatav tegevus on oma iseloomult (ü</w:t>
      </w:r>
      <w:r w:rsidR="00F5053A" w:rsidRPr="00CC2815">
        <w:rPr>
          <w:rFonts w:eastAsia="Calibri" w:cs="Arial"/>
        </w:rPr>
        <w:t>ksik-</w:t>
      </w:r>
      <w:r w:rsidR="00226662" w:rsidRPr="00CC2815">
        <w:rPr>
          <w:rFonts w:eastAsia="Calibri" w:cs="Arial"/>
        </w:rPr>
        <w:t xml:space="preserve"> ja </w:t>
      </w:r>
      <w:r w:rsidR="00A14705" w:rsidRPr="00CC2815">
        <w:rPr>
          <w:rFonts w:eastAsia="Calibri" w:cs="Arial"/>
        </w:rPr>
        <w:t>kaksikelamu</w:t>
      </w:r>
      <w:r w:rsidRPr="00CC2815">
        <w:rPr>
          <w:rFonts w:cs="Arial"/>
        </w:rPr>
        <w:t>te</w:t>
      </w:r>
      <w:r w:rsidRPr="00CC2815">
        <w:rPr>
          <w:rFonts w:eastAsia="Calibri" w:cs="Arial"/>
        </w:rPr>
        <w:t xml:space="preserve"> planeerimine) eeldatavalt ohtu ei kujuta. Planeeritava tegevusega ei kaasne eeldatavalt olulisi kahjulikke tagajärgi ja ei avalda olulist mõju ning ei põhjusta keskkonnas pöördumatuid muudatusi.</w:t>
      </w:r>
    </w:p>
    <w:p w14:paraId="24587F6D" w14:textId="77777777" w:rsidR="001B6A09" w:rsidRPr="00CC2815" w:rsidRDefault="001B6A09" w:rsidP="000C2101">
      <w:pPr>
        <w:jc w:val="both"/>
        <w:rPr>
          <w:rFonts w:eastAsia="Calibri" w:cs="Arial"/>
        </w:rPr>
      </w:pPr>
    </w:p>
    <w:p w14:paraId="0C80B142" w14:textId="2287EDA9" w:rsidR="006F3FD4" w:rsidRPr="00CC2815" w:rsidRDefault="006F3FD4" w:rsidP="001B6A09">
      <w:pPr>
        <w:jc w:val="both"/>
        <w:rPr>
          <w:rFonts w:eastAsia="Calibri" w:cs="Arial"/>
          <w:u w:val="single"/>
        </w:rPr>
      </w:pPr>
      <w:r w:rsidRPr="00CC2815">
        <w:rPr>
          <w:rFonts w:eastAsia="Calibri" w:cs="Arial"/>
          <w:u w:val="single"/>
        </w:rPr>
        <w:t>Lähtetingimused:</w:t>
      </w:r>
    </w:p>
    <w:p w14:paraId="401CE128" w14:textId="58A713D7" w:rsidR="006F3FD4" w:rsidRPr="00CC2815" w:rsidRDefault="00DF4078" w:rsidP="000C2101">
      <w:pPr>
        <w:numPr>
          <w:ilvl w:val="0"/>
          <w:numId w:val="14"/>
        </w:numPr>
        <w:ind w:left="284" w:hanging="218"/>
        <w:contextualSpacing/>
        <w:jc w:val="both"/>
        <w:rPr>
          <w:rFonts w:eastAsia="Calibri" w:cs="Arial"/>
        </w:rPr>
      </w:pPr>
      <w:r w:rsidRPr="00CC2815">
        <w:rPr>
          <w:rFonts w:eastAsia="Calibri" w:cs="Arial"/>
        </w:rPr>
        <w:t>p</w:t>
      </w:r>
      <w:r w:rsidR="006F3FD4" w:rsidRPr="00CC2815">
        <w:rPr>
          <w:rFonts w:eastAsia="Calibri" w:cs="Arial"/>
        </w:rPr>
        <w:t>laneeritav katastriüksus on ehitisregistri andmetel hoonestamata;</w:t>
      </w:r>
    </w:p>
    <w:p w14:paraId="2EF68D81" w14:textId="77777777" w:rsidR="006F3FD4" w:rsidRPr="00CC2815" w:rsidRDefault="006F3FD4" w:rsidP="000C2101">
      <w:pPr>
        <w:numPr>
          <w:ilvl w:val="0"/>
          <w:numId w:val="14"/>
        </w:numPr>
        <w:ind w:left="284" w:hanging="218"/>
        <w:contextualSpacing/>
        <w:jc w:val="both"/>
        <w:rPr>
          <w:rFonts w:eastAsia="Calibri" w:cs="Arial"/>
        </w:rPr>
      </w:pPr>
      <w:r w:rsidRPr="00CC2815">
        <w:rPr>
          <w:rFonts w:eastAsia="Calibri" w:cs="Arial"/>
        </w:rPr>
        <w:t>väärtuslik kõrghaljastus planeeritaval alal puudub;</w:t>
      </w:r>
    </w:p>
    <w:p w14:paraId="439F5CC3" w14:textId="4688D555" w:rsidR="00B837BF" w:rsidRPr="00CC2815" w:rsidRDefault="00DF4078" w:rsidP="000C2101">
      <w:pPr>
        <w:numPr>
          <w:ilvl w:val="0"/>
          <w:numId w:val="14"/>
        </w:numPr>
        <w:ind w:left="284" w:hanging="218"/>
        <w:contextualSpacing/>
        <w:jc w:val="both"/>
        <w:rPr>
          <w:rFonts w:eastAsia="Calibri" w:cs="Arial"/>
        </w:rPr>
      </w:pPr>
      <w:r w:rsidRPr="00CC2815">
        <w:rPr>
          <w:rFonts w:eastAsia="Calibri" w:cs="Arial"/>
        </w:rPr>
        <w:t>t</w:t>
      </w:r>
      <w:r w:rsidR="00B837BF" w:rsidRPr="00CC2815">
        <w:rPr>
          <w:rFonts w:eastAsia="Calibri" w:cs="Arial"/>
        </w:rPr>
        <w:t>agada ehitus- ja kasutusaegsed õhukvaliteedi tasemete väärtused, mis vastavad keskkonnaministri 27.12.2016 määrusele nr 75 „Õhukvaliteedi piir- ja sihtväärtused, õhukvaliteedi muud piirnormid ning õhukvaliteedi hindamispiirid</w:t>
      </w:r>
      <w:r w:rsidR="001B6A09" w:rsidRPr="00CC2815">
        <w:rPr>
          <w:rFonts w:eastAsia="Calibri" w:cs="Arial"/>
        </w:rPr>
        <w:t>”</w:t>
      </w:r>
      <w:r w:rsidR="00B837BF" w:rsidRPr="00CC2815">
        <w:rPr>
          <w:rFonts w:eastAsia="Calibri" w:cs="Arial"/>
        </w:rPr>
        <w:t>;</w:t>
      </w:r>
    </w:p>
    <w:p w14:paraId="53B688F1" w14:textId="639E467E" w:rsidR="006F3FD4" w:rsidRPr="00CC2815" w:rsidRDefault="006F3FD4" w:rsidP="000C2101">
      <w:pPr>
        <w:numPr>
          <w:ilvl w:val="0"/>
          <w:numId w:val="14"/>
        </w:numPr>
        <w:ind w:left="284" w:hanging="218"/>
        <w:contextualSpacing/>
        <w:jc w:val="both"/>
        <w:rPr>
          <w:rFonts w:eastAsia="Calibri" w:cs="Arial"/>
        </w:rPr>
      </w:pPr>
      <w:r w:rsidRPr="00CC2815">
        <w:rPr>
          <w:rFonts w:eastAsia="Calibri" w:cs="Arial"/>
        </w:rPr>
        <w:t>planeeringuala ei kuulu Harju maakonna teemaplaneeringu „Asustust ja maakasutust suunavad keskkonnatingimused” järgi rohevõrgustiku ega ka üldplaneeringu järgse rohevõrgustiku piirkonda. Seega rohevõrgustikule planeeritav tegevus negatiivset mõju ei avalda;</w:t>
      </w:r>
    </w:p>
    <w:p w14:paraId="1CB0792B" w14:textId="77777777" w:rsidR="006F3FD4" w:rsidRPr="00CC2815" w:rsidRDefault="006F3FD4" w:rsidP="000C2101">
      <w:pPr>
        <w:numPr>
          <w:ilvl w:val="0"/>
          <w:numId w:val="14"/>
        </w:numPr>
        <w:ind w:left="284" w:hanging="218"/>
        <w:contextualSpacing/>
        <w:jc w:val="both"/>
        <w:rPr>
          <w:rFonts w:eastAsia="Calibri" w:cs="Arial"/>
        </w:rPr>
      </w:pPr>
      <w:r w:rsidRPr="00CC2815">
        <w:rPr>
          <w:rFonts w:eastAsia="Calibri" w:cs="Arial"/>
        </w:rPr>
        <w:t>teadaolevalt ei ole planeeringualal kaitsealuste taimede leiukohti;</w:t>
      </w:r>
    </w:p>
    <w:p w14:paraId="39252483" w14:textId="14CA1127" w:rsidR="006F3FD4" w:rsidRPr="00CC2815" w:rsidRDefault="006F3FD4" w:rsidP="000C2101">
      <w:pPr>
        <w:numPr>
          <w:ilvl w:val="0"/>
          <w:numId w:val="14"/>
        </w:numPr>
        <w:ind w:left="284" w:hanging="218"/>
        <w:contextualSpacing/>
        <w:jc w:val="both"/>
        <w:rPr>
          <w:rFonts w:eastAsia="Calibri" w:cs="Arial"/>
        </w:rPr>
      </w:pPr>
      <w:r w:rsidRPr="00CC2815">
        <w:rPr>
          <w:rFonts w:eastAsia="Calibri" w:cs="Arial"/>
        </w:rPr>
        <w:t xml:space="preserve">vastavalt </w:t>
      </w:r>
      <w:r w:rsidR="00EB7E18" w:rsidRPr="00CC2815">
        <w:rPr>
          <w:rFonts w:eastAsia="Calibri" w:cs="Arial"/>
        </w:rPr>
        <w:t>Eesti looduse infosüsteemile ning Maa- ja Ruumiameti</w:t>
      </w:r>
      <w:r w:rsidRPr="00CC2815">
        <w:rPr>
          <w:rFonts w:eastAsia="Calibri" w:cs="Arial"/>
        </w:rPr>
        <w:t xml:space="preserve"> looduskaitse ja Natura 2000 kaardirakendusele (seisuga </w:t>
      </w:r>
      <w:r w:rsidR="008D0480" w:rsidRPr="00CC2815">
        <w:rPr>
          <w:rFonts w:eastAsia="Calibri" w:cs="Arial"/>
        </w:rPr>
        <w:t>12</w:t>
      </w:r>
      <w:r w:rsidRPr="00CC2815">
        <w:rPr>
          <w:rFonts w:eastAsia="Calibri" w:cs="Arial"/>
        </w:rPr>
        <w:t>.0</w:t>
      </w:r>
      <w:r w:rsidR="008D0480" w:rsidRPr="00CC2815">
        <w:rPr>
          <w:rFonts w:eastAsia="Calibri" w:cs="Arial"/>
        </w:rPr>
        <w:t>2</w:t>
      </w:r>
      <w:r w:rsidRPr="00CC2815">
        <w:rPr>
          <w:rFonts w:eastAsia="Calibri" w:cs="Arial"/>
        </w:rPr>
        <w:t>.20</w:t>
      </w:r>
      <w:r w:rsidR="0017362A" w:rsidRPr="00CC2815">
        <w:rPr>
          <w:rFonts w:eastAsia="Calibri" w:cs="Arial"/>
        </w:rPr>
        <w:t>2</w:t>
      </w:r>
      <w:r w:rsidR="008D0480" w:rsidRPr="00CC2815">
        <w:rPr>
          <w:rFonts w:eastAsia="Calibri" w:cs="Arial"/>
        </w:rPr>
        <w:t>5</w:t>
      </w:r>
      <w:r w:rsidRPr="00CC2815">
        <w:rPr>
          <w:rFonts w:eastAsia="Calibri" w:cs="Arial"/>
        </w:rPr>
        <w:t>) ei asu detailplaneeringu vahetus läheduses ega ka konkreetsel p</w:t>
      </w:r>
      <w:r w:rsidR="002D1588" w:rsidRPr="00CC2815">
        <w:rPr>
          <w:rFonts w:eastAsia="Calibri" w:cs="Arial"/>
        </w:rPr>
        <w:t>laneeringuala</w:t>
      </w:r>
      <w:r w:rsidRPr="00CC2815">
        <w:rPr>
          <w:rFonts w:eastAsia="Calibri" w:cs="Arial"/>
        </w:rPr>
        <w:t>l kaitstavaid loodusobjekte ega Natura 2000 võrgustikualasid, seega mõju kaitstavatele loodusobjektidele ja Natura 2000 alale puudub;</w:t>
      </w:r>
    </w:p>
    <w:p w14:paraId="60F690C7" w14:textId="34D1ADE6" w:rsidR="006F3FD4" w:rsidRPr="00CC2815" w:rsidRDefault="006F3FD4" w:rsidP="000C2101">
      <w:pPr>
        <w:numPr>
          <w:ilvl w:val="0"/>
          <w:numId w:val="14"/>
        </w:numPr>
        <w:ind w:left="284" w:hanging="218"/>
        <w:contextualSpacing/>
        <w:jc w:val="both"/>
        <w:rPr>
          <w:rFonts w:eastAsia="Calibri" w:cs="Arial"/>
        </w:rPr>
      </w:pPr>
      <w:r w:rsidRPr="00CC2815">
        <w:rPr>
          <w:rFonts w:cs="Arial"/>
          <w:color w:val="000000"/>
        </w:rPr>
        <w:t xml:space="preserve">vastavalt </w:t>
      </w:r>
      <w:r w:rsidR="00EB7E18" w:rsidRPr="00CC2815">
        <w:rPr>
          <w:rFonts w:cs="Arial"/>
          <w:color w:val="000000"/>
        </w:rPr>
        <w:t>Maa- ja Ruumiamet</w:t>
      </w:r>
      <w:r w:rsidRPr="00CC2815">
        <w:rPr>
          <w:rFonts w:cs="Arial"/>
          <w:color w:val="000000"/>
        </w:rPr>
        <w:t>i kultuurimälestiste kaardirakendusele (</w:t>
      </w:r>
      <w:r w:rsidR="008D0480" w:rsidRPr="00CC2815">
        <w:rPr>
          <w:rFonts w:cs="Arial"/>
          <w:color w:val="000000"/>
        </w:rPr>
        <w:t>12</w:t>
      </w:r>
      <w:r w:rsidRPr="00CC2815">
        <w:rPr>
          <w:rFonts w:cs="Arial"/>
          <w:color w:val="000000"/>
        </w:rPr>
        <w:t>.0</w:t>
      </w:r>
      <w:r w:rsidR="008D0480" w:rsidRPr="00CC2815">
        <w:rPr>
          <w:rFonts w:cs="Arial"/>
          <w:color w:val="000000"/>
        </w:rPr>
        <w:t>2</w:t>
      </w:r>
      <w:r w:rsidRPr="00CC2815">
        <w:rPr>
          <w:rFonts w:cs="Arial"/>
          <w:color w:val="000000"/>
        </w:rPr>
        <w:t>.202</w:t>
      </w:r>
      <w:r w:rsidR="008D0480" w:rsidRPr="00CC2815">
        <w:rPr>
          <w:rFonts w:cs="Arial"/>
          <w:color w:val="000000"/>
        </w:rPr>
        <w:t>5</w:t>
      </w:r>
      <w:r w:rsidRPr="00CC2815">
        <w:rPr>
          <w:rFonts w:cs="Arial"/>
          <w:color w:val="000000"/>
        </w:rPr>
        <w:t>) ei asu</w:t>
      </w:r>
      <w:r w:rsidR="0075189E" w:rsidRPr="00CC2815">
        <w:rPr>
          <w:rFonts w:cs="Arial"/>
          <w:color w:val="000000"/>
        </w:rPr>
        <w:t xml:space="preserve"> </w:t>
      </w:r>
      <w:r w:rsidRPr="00CC2815">
        <w:rPr>
          <w:rFonts w:cs="Arial"/>
          <w:color w:val="000000"/>
        </w:rPr>
        <w:t>p</w:t>
      </w:r>
      <w:r w:rsidR="002D1588" w:rsidRPr="00CC2815">
        <w:rPr>
          <w:rFonts w:cs="Arial"/>
          <w:color w:val="000000"/>
        </w:rPr>
        <w:t>laneeringuala</w:t>
      </w:r>
      <w:r w:rsidRPr="00CC2815">
        <w:rPr>
          <w:rFonts w:cs="Arial"/>
          <w:color w:val="000000"/>
        </w:rPr>
        <w:t>l ühtegi arheoloogiamälestist, seega mõju arheoloogiamälestistele</w:t>
      </w:r>
      <w:r w:rsidR="0075189E" w:rsidRPr="00CC2815">
        <w:rPr>
          <w:rFonts w:cs="Arial"/>
          <w:color w:val="000000"/>
        </w:rPr>
        <w:t xml:space="preserve"> </w:t>
      </w:r>
      <w:r w:rsidRPr="00CC2815">
        <w:rPr>
          <w:rFonts w:cs="Arial"/>
          <w:color w:val="000000"/>
        </w:rPr>
        <w:t>puudub</w:t>
      </w:r>
      <w:r w:rsidR="00D84462" w:rsidRPr="00CC2815">
        <w:rPr>
          <w:rFonts w:cs="Arial"/>
          <w:color w:val="000000"/>
        </w:rPr>
        <w:t>;</w:t>
      </w:r>
    </w:p>
    <w:p w14:paraId="6E1CFE4D" w14:textId="6AC7030F" w:rsidR="006F3FD4" w:rsidRPr="00CC2815" w:rsidRDefault="006F3FD4" w:rsidP="000C2101">
      <w:pPr>
        <w:numPr>
          <w:ilvl w:val="0"/>
          <w:numId w:val="14"/>
        </w:numPr>
        <w:ind w:left="284" w:hanging="218"/>
        <w:contextualSpacing/>
        <w:jc w:val="both"/>
        <w:rPr>
          <w:rFonts w:eastAsia="Calibri" w:cs="Arial"/>
        </w:rPr>
      </w:pPr>
      <w:r w:rsidRPr="00CC2815">
        <w:rPr>
          <w:rFonts w:eastAsia="Calibri" w:cs="Arial"/>
        </w:rPr>
        <w:t xml:space="preserve">vastavalt </w:t>
      </w:r>
      <w:r w:rsidR="00EB7E18" w:rsidRPr="00CC2815">
        <w:rPr>
          <w:rFonts w:eastAsia="Calibri" w:cs="Arial"/>
        </w:rPr>
        <w:t>Maa- ja Ruumiamet</w:t>
      </w:r>
      <w:r w:rsidRPr="00CC2815">
        <w:rPr>
          <w:rFonts w:eastAsia="Calibri" w:cs="Arial"/>
        </w:rPr>
        <w:t>i geoloogia kaardirakenduse andmetele (</w:t>
      </w:r>
      <w:r w:rsidR="008D0480" w:rsidRPr="00CC2815">
        <w:rPr>
          <w:rFonts w:eastAsia="Calibri" w:cs="Arial"/>
        </w:rPr>
        <w:t>12</w:t>
      </w:r>
      <w:r w:rsidRPr="00CC2815">
        <w:rPr>
          <w:rFonts w:eastAsia="Calibri" w:cs="Arial"/>
        </w:rPr>
        <w:t>.0</w:t>
      </w:r>
      <w:r w:rsidR="008D0480" w:rsidRPr="00CC2815">
        <w:rPr>
          <w:rFonts w:eastAsia="Calibri" w:cs="Arial"/>
        </w:rPr>
        <w:t>2</w:t>
      </w:r>
      <w:r w:rsidRPr="00CC2815">
        <w:rPr>
          <w:rFonts w:eastAsia="Calibri" w:cs="Arial"/>
        </w:rPr>
        <w:t>.202</w:t>
      </w:r>
      <w:r w:rsidR="008D0480" w:rsidRPr="00CC2815">
        <w:rPr>
          <w:rFonts w:eastAsia="Calibri" w:cs="Arial"/>
        </w:rPr>
        <w:t>5</w:t>
      </w:r>
      <w:r w:rsidRPr="00CC2815">
        <w:rPr>
          <w:rFonts w:eastAsia="Calibri" w:cs="Arial"/>
        </w:rPr>
        <w:t xml:space="preserve">) on piirkond </w:t>
      </w:r>
      <w:r w:rsidR="00D037CF" w:rsidRPr="00CC2815">
        <w:rPr>
          <w:rFonts w:eastAsia="Calibri" w:cs="Arial"/>
        </w:rPr>
        <w:t xml:space="preserve">nõrgalt kaitstud ja </w:t>
      </w:r>
      <w:r w:rsidRPr="00CC2815">
        <w:rPr>
          <w:rFonts w:eastAsia="Calibri" w:cs="Arial"/>
        </w:rPr>
        <w:t>kaitsmata põhjaveega ala.</w:t>
      </w:r>
    </w:p>
    <w:p w14:paraId="76139C78" w14:textId="77777777" w:rsidR="006F3FD4" w:rsidRPr="00CC2815" w:rsidRDefault="006F3FD4" w:rsidP="00A54163">
      <w:pPr>
        <w:jc w:val="both"/>
        <w:rPr>
          <w:rFonts w:eastAsia="Calibri" w:cs="Arial"/>
        </w:rPr>
      </w:pPr>
      <w:r w:rsidRPr="00CC2815">
        <w:rPr>
          <w:rFonts w:eastAsia="Calibri" w:cs="Arial"/>
        </w:rPr>
        <w:t>Arvestades eelnimetatud asjaolusid käsitletakse detailsemalt antud peatükis järgnevaid alateemasid, mis on vajalikud planeerimisele järgnevatele kavandatud tegevustele:</w:t>
      </w:r>
    </w:p>
    <w:p w14:paraId="6966AE03" w14:textId="77777777" w:rsidR="006F3FD4" w:rsidRPr="00CC2815" w:rsidRDefault="00AF139C" w:rsidP="00D84462">
      <w:pPr>
        <w:numPr>
          <w:ilvl w:val="0"/>
          <w:numId w:val="15"/>
        </w:numPr>
        <w:autoSpaceDE w:val="0"/>
        <w:autoSpaceDN w:val="0"/>
        <w:adjustRightInd w:val="0"/>
        <w:ind w:left="284" w:hanging="218"/>
        <w:contextualSpacing/>
        <w:jc w:val="both"/>
        <w:rPr>
          <w:rFonts w:cs="Arial"/>
          <w:color w:val="000000"/>
        </w:rPr>
      </w:pPr>
      <w:r w:rsidRPr="00CC2815">
        <w:rPr>
          <w:rFonts w:cs="Arial"/>
          <w:bCs/>
        </w:rPr>
        <w:t>k</w:t>
      </w:r>
      <w:r w:rsidR="006F3FD4" w:rsidRPr="00CC2815">
        <w:rPr>
          <w:rFonts w:cs="Arial"/>
          <w:bCs/>
        </w:rPr>
        <w:t>avandatava tegevusega kaasnev oht inimese tervisele ja keskkonnale ning avariiolukordade esinemise võimalikkus;</w:t>
      </w:r>
    </w:p>
    <w:p w14:paraId="232EA433" w14:textId="77777777" w:rsidR="006F3FD4" w:rsidRPr="00CC2815" w:rsidRDefault="006F3FD4" w:rsidP="000C2101">
      <w:pPr>
        <w:numPr>
          <w:ilvl w:val="0"/>
          <w:numId w:val="15"/>
        </w:numPr>
        <w:ind w:left="284" w:hanging="218"/>
        <w:contextualSpacing/>
        <w:jc w:val="both"/>
        <w:rPr>
          <w:rFonts w:eastAsia="Calibri" w:cs="Arial"/>
        </w:rPr>
      </w:pPr>
      <w:r w:rsidRPr="00CC2815">
        <w:rPr>
          <w:rFonts w:cs="Arial"/>
          <w:bCs/>
        </w:rPr>
        <w:t>müra ja vibratsioon;</w:t>
      </w:r>
    </w:p>
    <w:p w14:paraId="4F5DFCB6" w14:textId="77777777" w:rsidR="006F3FD4" w:rsidRPr="00CC2815" w:rsidRDefault="006F3FD4" w:rsidP="000C2101">
      <w:pPr>
        <w:numPr>
          <w:ilvl w:val="0"/>
          <w:numId w:val="15"/>
        </w:numPr>
        <w:autoSpaceDE w:val="0"/>
        <w:autoSpaceDN w:val="0"/>
        <w:adjustRightInd w:val="0"/>
        <w:ind w:left="284" w:hanging="218"/>
        <w:contextualSpacing/>
        <w:jc w:val="both"/>
        <w:rPr>
          <w:rFonts w:eastAsia="Calibri" w:cs="Arial"/>
        </w:rPr>
      </w:pPr>
      <w:r w:rsidRPr="00CC2815">
        <w:rPr>
          <w:rFonts w:cs="Arial"/>
          <w:bCs/>
        </w:rPr>
        <w:t>põhjavesi ja pinnavesi;</w:t>
      </w:r>
    </w:p>
    <w:p w14:paraId="63B4B732" w14:textId="4A3837D5" w:rsidR="006F3FD4" w:rsidRPr="00CC2815" w:rsidRDefault="006F3FD4" w:rsidP="000C2101">
      <w:pPr>
        <w:numPr>
          <w:ilvl w:val="0"/>
          <w:numId w:val="15"/>
        </w:numPr>
        <w:autoSpaceDE w:val="0"/>
        <w:autoSpaceDN w:val="0"/>
        <w:adjustRightInd w:val="0"/>
        <w:ind w:left="284" w:hanging="218"/>
        <w:contextualSpacing/>
        <w:jc w:val="both"/>
        <w:rPr>
          <w:rFonts w:eastAsia="Calibri" w:cs="Arial"/>
        </w:rPr>
      </w:pPr>
      <w:r w:rsidRPr="00CC2815">
        <w:rPr>
          <w:rFonts w:cs="Arial"/>
          <w:bCs/>
        </w:rPr>
        <w:t>radoon</w:t>
      </w:r>
      <w:r w:rsidR="00D84462" w:rsidRPr="00CC2815">
        <w:rPr>
          <w:rFonts w:cs="Arial"/>
          <w:bCs/>
        </w:rPr>
        <w:t>.</w:t>
      </w:r>
    </w:p>
    <w:p w14:paraId="33B07CD6" w14:textId="77777777" w:rsidR="006F3FD4" w:rsidRPr="00CC2815" w:rsidRDefault="006F3FD4" w:rsidP="000C2101"/>
    <w:p w14:paraId="14B1FDCE" w14:textId="77777777" w:rsidR="006F3FD4" w:rsidRPr="00CC2815" w:rsidRDefault="006F3FD4" w:rsidP="00961913">
      <w:pPr>
        <w:pStyle w:val="Pealkiri2"/>
        <w:numPr>
          <w:ilvl w:val="1"/>
          <w:numId w:val="2"/>
        </w:numPr>
        <w:tabs>
          <w:tab w:val="left" w:pos="426"/>
        </w:tabs>
        <w:rPr>
          <w:rFonts w:cs="Arial"/>
          <w:szCs w:val="22"/>
        </w:rPr>
      </w:pPr>
      <w:bookmarkStart w:id="56" w:name="_Toc217892628"/>
      <w:r w:rsidRPr="00CC2815">
        <w:rPr>
          <w:rFonts w:cs="Arial"/>
          <w:szCs w:val="22"/>
        </w:rPr>
        <w:lastRenderedPageBreak/>
        <w:t>Kavandatava tegevusega kaasnev oht inimese tervisele ja keskkonnale ning avariiolukordade esinemise võimalikkus</w:t>
      </w:r>
      <w:bookmarkEnd w:id="56"/>
    </w:p>
    <w:p w14:paraId="0B627612" w14:textId="77777777" w:rsidR="006F3FD4" w:rsidRPr="00CC2815" w:rsidRDefault="006F3FD4" w:rsidP="000C2101">
      <w:pPr>
        <w:jc w:val="both"/>
        <w:rPr>
          <w:rFonts w:eastAsia="Calibri" w:cs="Arial"/>
        </w:rPr>
      </w:pPr>
      <w:r w:rsidRPr="00CC2815">
        <w:rPr>
          <w:rFonts w:eastAsia="Calibri" w:cs="Arial"/>
        </w:rPr>
        <w:t>Oht inimeste tervisele ja keskkonnale ning õnnetuste esinemise võimalikkus on kavandatava tegevuse puhul minimaalne ning võib avalduda hoonete rajamise ehitusprotsessis.</w:t>
      </w:r>
    </w:p>
    <w:p w14:paraId="64A07A57" w14:textId="77777777" w:rsidR="006F3FD4" w:rsidRPr="00CC2815" w:rsidRDefault="006F3FD4" w:rsidP="000C2101">
      <w:pPr>
        <w:autoSpaceDE w:val="0"/>
        <w:autoSpaceDN w:val="0"/>
        <w:adjustRightInd w:val="0"/>
        <w:jc w:val="both"/>
        <w:rPr>
          <w:rFonts w:cs="Arial"/>
          <w:color w:val="000000"/>
        </w:rPr>
      </w:pPr>
      <w:r w:rsidRPr="00CC2815">
        <w:rPr>
          <w:rFonts w:cs="Arial"/>
          <w:color w:val="000000"/>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4D5D472E" w14:textId="57B01E03" w:rsidR="006F3FD4" w:rsidRPr="00CC2815" w:rsidRDefault="006F3FD4" w:rsidP="000C2101">
      <w:pPr>
        <w:autoSpaceDE w:val="0"/>
        <w:autoSpaceDN w:val="0"/>
        <w:adjustRightInd w:val="0"/>
        <w:rPr>
          <w:rFonts w:cs="Arial"/>
          <w:color w:val="000000"/>
        </w:rPr>
      </w:pPr>
      <w:r w:rsidRPr="00CC2815">
        <w:rPr>
          <w:rFonts w:cs="Arial"/>
          <w:color w:val="000000"/>
        </w:rPr>
        <w:t>Avariiohtlik</w:t>
      </w:r>
      <w:r w:rsidR="00DE3890" w:rsidRPr="00CC2815">
        <w:rPr>
          <w:rFonts w:cs="Arial"/>
          <w:color w:val="000000"/>
        </w:rPr>
        <w:t>e</w:t>
      </w:r>
      <w:r w:rsidRPr="00CC2815">
        <w:rPr>
          <w:rFonts w:cs="Arial"/>
          <w:color w:val="000000"/>
        </w:rPr>
        <w:t xml:space="preserve"> olukordade vältimiseks:</w:t>
      </w:r>
    </w:p>
    <w:p w14:paraId="0E8092B2" w14:textId="77777777" w:rsidR="006F3FD4" w:rsidRPr="00CC2815" w:rsidRDefault="006F3FD4" w:rsidP="000C2101">
      <w:pPr>
        <w:numPr>
          <w:ilvl w:val="0"/>
          <w:numId w:val="16"/>
        </w:numPr>
        <w:autoSpaceDE w:val="0"/>
        <w:autoSpaceDN w:val="0"/>
        <w:adjustRightInd w:val="0"/>
        <w:ind w:left="284" w:hanging="218"/>
        <w:contextualSpacing/>
        <w:rPr>
          <w:rFonts w:cs="Arial"/>
          <w:color w:val="000000"/>
        </w:rPr>
      </w:pPr>
      <w:r w:rsidRPr="00CC2815">
        <w:rPr>
          <w:rFonts w:cs="Arial"/>
          <w:color w:val="000000"/>
        </w:rPr>
        <w:t>territooriumi korrashoid;</w:t>
      </w:r>
    </w:p>
    <w:p w14:paraId="7588681D" w14:textId="77777777" w:rsidR="006F3FD4" w:rsidRPr="00CC2815" w:rsidRDefault="006F3FD4" w:rsidP="000C2101">
      <w:pPr>
        <w:numPr>
          <w:ilvl w:val="0"/>
          <w:numId w:val="16"/>
        </w:numPr>
        <w:autoSpaceDE w:val="0"/>
        <w:autoSpaceDN w:val="0"/>
        <w:adjustRightInd w:val="0"/>
        <w:ind w:left="284" w:hanging="218"/>
        <w:contextualSpacing/>
        <w:rPr>
          <w:rFonts w:cs="Arial"/>
          <w:color w:val="000000"/>
        </w:rPr>
      </w:pPr>
      <w:r w:rsidRPr="00CC2815">
        <w:rPr>
          <w:rFonts w:cs="Arial"/>
          <w:color w:val="000000"/>
        </w:rPr>
        <w:t>territooriumile tagada juurdepääs;</w:t>
      </w:r>
    </w:p>
    <w:p w14:paraId="0D0F1C3F" w14:textId="77777777" w:rsidR="006F3FD4" w:rsidRPr="00CC2815" w:rsidRDefault="006F3FD4" w:rsidP="000C2101">
      <w:pPr>
        <w:numPr>
          <w:ilvl w:val="0"/>
          <w:numId w:val="16"/>
        </w:numPr>
        <w:autoSpaceDE w:val="0"/>
        <w:autoSpaceDN w:val="0"/>
        <w:adjustRightInd w:val="0"/>
        <w:ind w:left="284" w:hanging="218"/>
        <w:contextualSpacing/>
        <w:rPr>
          <w:rFonts w:cs="Arial"/>
          <w:color w:val="000000"/>
        </w:rPr>
      </w:pPr>
      <w:r w:rsidRPr="00CC2815">
        <w:rPr>
          <w:rFonts w:cs="Arial"/>
          <w:color w:val="000000"/>
        </w:rPr>
        <w:t>ehitamise ajal ei tohi koormata keskkonda saasteainetega, vältida masinatest</w:t>
      </w:r>
      <w:r w:rsidR="005E7CAB" w:rsidRPr="00CC2815">
        <w:rPr>
          <w:rFonts w:cs="Arial"/>
          <w:color w:val="000000"/>
        </w:rPr>
        <w:t xml:space="preserve"> </w:t>
      </w:r>
      <w:r w:rsidRPr="00CC2815">
        <w:rPr>
          <w:rFonts w:cs="Arial"/>
          <w:color w:val="000000"/>
        </w:rPr>
        <w:t>tingitud õlireostust, vajalik on ehitusjääkide õigeaegne ja pidev koristamine;</w:t>
      </w:r>
    </w:p>
    <w:p w14:paraId="17BB4C2B" w14:textId="77777777" w:rsidR="006F3FD4" w:rsidRPr="00CC2815" w:rsidRDefault="006F3FD4" w:rsidP="000C2101">
      <w:pPr>
        <w:numPr>
          <w:ilvl w:val="0"/>
          <w:numId w:val="17"/>
        </w:numPr>
        <w:autoSpaceDE w:val="0"/>
        <w:autoSpaceDN w:val="0"/>
        <w:adjustRightInd w:val="0"/>
        <w:ind w:left="284" w:hanging="218"/>
        <w:contextualSpacing/>
        <w:rPr>
          <w:rFonts w:cs="Arial"/>
          <w:b/>
          <w:bCs/>
        </w:rPr>
      </w:pPr>
      <w:r w:rsidRPr="00CC2815">
        <w:rPr>
          <w:rFonts w:cs="Arial"/>
          <w:color w:val="000000"/>
        </w:rPr>
        <w:t>vajadusel luua ajutine (ehitusaegne) saasteainete kogumise ja puhastamise süsteem.</w:t>
      </w:r>
    </w:p>
    <w:p w14:paraId="71CF020A" w14:textId="77777777" w:rsidR="00C25AF6" w:rsidRPr="00CC2815" w:rsidRDefault="00C25AF6" w:rsidP="00C25AF6">
      <w:pPr>
        <w:autoSpaceDE w:val="0"/>
        <w:autoSpaceDN w:val="0"/>
        <w:adjustRightInd w:val="0"/>
        <w:contextualSpacing/>
        <w:rPr>
          <w:rFonts w:cs="Arial"/>
        </w:rPr>
      </w:pPr>
    </w:p>
    <w:p w14:paraId="69372504" w14:textId="77777777" w:rsidR="00F54685" w:rsidRPr="00CC2815" w:rsidRDefault="00540F05" w:rsidP="00961913">
      <w:pPr>
        <w:pStyle w:val="Pealkiri2"/>
        <w:numPr>
          <w:ilvl w:val="1"/>
          <w:numId w:val="2"/>
        </w:numPr>
        <w:tabs>
          <w:tab w:val="left" w:pos="426"/>
        </w:tabs>
        <w:rPr>
          <w:rFonts w:cs="Arial"/>
          <w:szCs w:val="22"/>
        </w:rPr>
      </w:pPr>
      <w:bookmarkStart w:id="57" w:name="_Hlk68781552"/>
      <w:bookmarkStart w:id="58" w:name="_Toc217892629"/>
      <w:r w:rsidRPr="00CC2815">
        <w:rPr>
          <w:rFonts w:cs="Arial"/>
          <w:szCs w:val="22"/>
        </w:rPr>
        <w:t>Müra ja vibratsioon</w:t>
      </w:r>
      <w:bookmarkEnd w:id="57"/>
      <w:bookmarkEnd w:id="58"/>
    </w:p>
    <w:p w14:paraId="3C5C05E9" w14:textId="12A12F16" w:rsidR="00923922" w:rsidRDefault="00923922" w:rsidP="00923922">
      <w:pPr>
        <w:jc w:val="both"/>
      </w:pPr>
      <w:r w:rsidRPr="00CC2815">
        <w:t>Hoonete planeerimisel ning rajamisel tuleb järgida standardis EVS</w:t>
      </w:r>
      <w:r w:rsidR="00F64D51" w:rsidRPr="00CC2815">
        <w:rPr>
          <w:rFonts w:cs="Arial"/>
        </w:rPr>
        <w:t> </w:t>
      </w:r>
      <w:r w:rsidRPr="00CC2815">
        <w:t xml:space="preserve">842:2003 „Ehitiste heliisolatsiooninõuded. Kaitse müra eest” toodud nõudeid ja rakendada sotsiaalministri </w:t>
      </w:r>
      <w:r w:rsidR="000107D7" w:rsidRPr="00CC2815">
        <w:t>12.11.2025 määruse nr 61</w:t>
      </w:r>
      <w:r w:rsidRPr="00CC2815">
        <w:t xml:space="preserve"> „</w:t>
      </w:r>
      <w:r w:rsidR="000107D7" w:rsidRPr="00CC2815">
        <w:t xml:space="preserve">Nõuded müra, sealhulgas ultra- ja </w:t>
      </w:r>
      <w:proofErr w:type="spellStart"/>
      <w:r w:rsidR="000107D7" w:rsidRPr="00CC2815">
        <w:t>infraheli</w:t>
      </w:r>
      <w:proofErr w:type="spellEnd"/>
      <w:r w:rsidR="000107D7" w:rsidRPr="00CC2815">
        <w:t xml:space="preserve"> ohutusele elamutes ja ühiskasutusega hoonetes ning helirõhutaseme mõõtmise meetodid</w:t>
      </w:r>
      <w:r w:rsidRPr="00CC2815">
        <w:t>” nõudeid.</w:t>
      </w:r>
    </w:p>
    <w:p w14:paraId="40E3024E" w14:textId="77777777" w:rsidR="00CC2815" w:rsidRPr="00CC2815" w:rsidRDefault="00CC2815" w:rsidP="00923922">
      <w:pPr>
        <w:jc w:val="both"/>
      </w:pPr>
    </w:p>
    <w:p w14:paraId="315B7E8F" w14:textId="77777777" w:rsidR="00923922" w:rsidRPr="00CC2815" w:rsidRDefault="00923922" w:rsidP="00CC2815">
      <w:pPr>
        <w:jc w:val="both"/>
        <w:rPr>
          <w:u w:val="single"/>
        </w:rPr>
      </w:pPr>
      <w:r w:rsidRPr="00CC2815">
        <w:rPr>
          <w:u w:val="single"/>
        </w:rPr>
        <w:t>Mürakaitse rakendamise meetmed:</w:t>
      </w:r>
    </w:p>
    <w:p w14:paraId="1E12EF4B" w14:textId="31C4D31E" w:rsidR="00923922" w:rsidRPr="00CC2815" w:rsidRDefault="00923922" w:rsidP="00F64D51">
      <w:pPr>
        <w:pStyle w:val="Loendilik"/>
        <w:numPr>
          <w:ilvl w:val="0"/>
          <w:numId w:val="17"/>
        </w:numPr>
        <w:ind w:left="284" w:hanging="218"/>
        <w:jc w:val="both"/>
      </w:pPr>
      <w:r w:rsidRPr="00CC2815">
        <w:t>hoonete siseruumide kaitseks kasutada müra vähendamiseks hea heliisolatsiooniga seinu ja aknaid. Hoonete planeerimisel ning rajamisel tuleb järgida Eestis kehtivat standardit EVS</w:t>
      </w:r>
      <w:r w:rsidR="00F64D51" w:rsidRPr="00CC2815">
        <w:rPr>
          <w:rFonts w:cs="Arial"/>
        </w:rPr>
        <w:t> </w:t>
      </w:r>
      <w:r w:rsidRPr="00CC2815">
        <w:t xml:space="preserve">842:2003 „Ehitiste heliisolatsiooninõuded. Kaitse müra eest”. Nimetatud standardi kohaselt tuleb eluhoonete välispiiride üksikud elemendid valida selliselt, et välispiiride </w:t>
      </w:r>
      <w:r w:rsidR="00B458DD" w:rsidRPr="00CC2815">
        <w:rPr>
          <w:rFonts w:eastAsia="Calibri"/>
        </w:rPr>
        <w:t>ühisisolatsioon R`</w:t>
      </w:r>
      <w:r w:rsidR="00B458DD" w:rsidRPr="00CC2815">
        <w:rPr>
          <w:rFonts w:eastAsia="Calibri"/>
          <w:vertAlign w:val="subscript"/>
        </w:rPr>
        <w:t>tr,s,w</w:t>
      </w:r>
      <w:r w:rsidR="00B458DD" w:rsidRPr="00CC2815">
        <w:rPr>
          <w:rFonts w:eastAsia="Calibri"/>
          <w:vertAlign w:val="superscript"/>
        </w:rPr>
        <w:footnoteReference w:id="2"/>
      </w:r>
      <w:r w:rsidR="00B458DD" w:rsidRPr="00CC2815">
        <w:rPr>
          <w:rFonts w:eastAsia="Calibri"/>
        </w:rPr>
        <w:t>+C</w:t>
      </w:r>
      <w:r w:rsidR="00B458DD" w:rsidRPr="00CC2815">
        <w:rPr>
          <w:rFonts w:eastAsia="Calibri"/>
          <w:vertAlign w:val="subscript"/>
        </w:rPr>
        <w:t>tr</w:t>
      </w:r>
      <w:r w:rsidR="00B458DD" w:rsidRPr="00CC2815">
        <w:rPr>
          <w:rFonts w:eastAsia="Calibri"/>
          <w:vertAlign w:val="superscript"/>
        </w:rPr>
        <w:footnoteReference w:id="3"/>
      </w:r>
      <w:r w:rsidR="00B458DD" w:rsidRPr="00CC2815">
        <w:rPr>
          <w:rFonts w:eastAsia="Calibri"/>
        </w:rPr>
        <w:t xml:space="preserve"> ei oleks</w:t>
      </w:r>
      <w:r w:rsidRPr="00CC2815">
        <w:t xml:space="preserve"> väiksem standardi tabelis 6.3 (välispiiridele esitatavad heliisolatsiooninõuded olenevalt välise müra tasemest) toodud piirväärtusest;</w:t>
      </w:r>
    </w:p>
    <w:p w14:paraId="5772E4B0" w14:textId="77777777" w:rsidR="00923922" w:rsidRPr="00CC2815" w:rsidRDefault="00923922" w:rsidP="00F64D51">
      <w:pPr>
        <w:pStyle w:val="Loendilik"/>
        <w:numPr>
          <w:ilvl w:val="0"/>
          <w:numId w:val="17"/>
        </w:numPr>
        <w:ind w:left="284" w:hanging="218"/>
        <w:jc w:val="both"/>
      </w:pPr>
      <w:r w:rsidRPr="00CC2815">
        <w:t>akende valikul eeskätt hoone teepoolsetel külgedel tuleb tähelepanu pöörata akende heliisolatsioonile teeliiklusest tuleneva müra suhtes. Kasutada tuleb tõhusa heliisolatsiooniga klaaspakettaknaid;</w:t>
      </w:r>
    </w:p>
    <w:p w14:paraId="6DBC28F9" w14:textId="5A5C9D57" w:rsidR="00923922" w:rsidRPr="00CC2815" w:rsidRDefault="00923922" w:rsidP="00F64D51">
      <w:pPr>
        <w:pStyle w:val="Loendilik"/>
        <w:numPr>
          <w:ilvl w:val="0"/>
          <w:numId w:val="17"/>
        </w:numPr>
        <w:ind w:left="284" w:hanging="218"/>
        <w:jc w:val="both"/>
      </w:pPr>
      <w:r w:rsidRPr="00CC2815">
        <w:t xml:space="preserve">planeeringuga võib lisanduda täiendavat müra ehitustööde läbiviimisel. Arvesse peab võtma, et ehitusaegne müra ei tohi ületada atmosfääriõhu kaitse seaduse ning selle alusel välja antud määrustes ja sotsiaalministri </w:t>
      </w:r>
      <w:r w:rsidR="00F64D51" w:rsidRPr="00CC2815">
        <w:t>12.11.2025</w:t>
      </w:r>
      <w:r w:rsidRPr="00CC2815">
        <w:t xml:space="preserve"> määruse nr </w:t>
      </w:r>
      <w:r w:rsidR="00F64D51" w:rsidRPr="00CC2815">
        <w:t>61</w:t>
      </w:r>
      <w:r w:rsidRPr="00CC2815">
        <w:t xml:space="preserve"> „</w:t>
      </w:r>
      <w:r w:rsidR="00F64D51" w:rsidRPr="00CC2815">
        <w:t xml:space="preserve">Nõuded müra, sealhulgas ultra- ja </w:t>
      </w:r>
      <w:proofErr w:type="spellStart"/>
      <w:r w:rsidR="00F64D51" w:rsidRPr="00CC2815">
        <w:t>infraheli</w:t>
      </w:r>
      <w:proofErr w:type="spellEnd"/>
      <w:r w:rsidR="00F64D51" w:rsidRPr="00CC2815">
        <w:t xml:space="preserve"> ohutusele elamutes ja ühiskasutusega hoonetes ning helirõhutaseme mõõtmise meetodid</w:t>
      </w:r>
      <w:r w:rsidRPr="00CC2815">
        <w:t>”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667CCE04" w14:textId="176148E0" w:rsidR="00923922" w:rsidRPr="00CC2815" w:rsidRDefault="00923922" w:rsidP="00F64D51">
      <w:pPr>
        <w:pStyle w:val="Loendilik"/>
        <w:numPr>
          <w:ilvl w:val="0"/>
          <w:numId w:val="17"/>
        </w:numPr>
        <w:ind w:left="284" w:hanging="218"/>
        <w:jc w:val="both"/>
      </w:pPr>
      <w:r w:rsidRPr="00CC2815">
        <w:t>arvestada planeeritavate hoonete tehniliste seadmete (soojuspumbad, kliimaseadmed, ventilatsioon jms) valikul ja paigutamisel naaberhoonete paiknemisega ning et tehniliste seadmete müra ei ületaks ümbruskonna elamualadel keskkonnaministri 16.12.2016 määruse nr 71 „Välisõhus leviva müra normtasemed ja mürataseme mõõtmise, määramise ja hindamise meetodid” lisa 1 normtasemeid.</w:t>
      </w:r>
    </w:p>
    <w:p w14:paraId="62BFB25B" w14:textId="77777777" w:rsidR="004435FF" w:rsidRPr="00CC2815" w:rsidRDefault="004435FF" w:rsidP="00923922">
      <w:pPr>
        <w:jc w:val="both"/>
      </w:pPr>
    </w:p>
    <w:p w14:paraId="34DC4675" w14:textId="77777777" w:rsidR="004435FF" w:rsidRPr="00CC2815" w:rsidRDefault="004435FF" w:rsidP="004435FF">
      <w:pPr>
        <w:jc w:val="both"/>
        <w:rPr>
          <w:u w:val="single"/>
        </w:rPr>
      </w:pPr>
      <w:r w:rsidRPr="00CC2815">
        <w:rPr>
          <w:u w:val="single"/>
        </w:rPr>
        <w:t>Ehitusaegne vibratsioon</w:t>
      </w:r>
    </w:p>
    <w:p w14:paraId="63DC8943" w14:textId="77777777" w:rsidR="002E1E1F" w:rsidRPr="00CC2815" w:rsidRDefault="004435FF" w:rsidP="002E1E1F">
      <w:pPr>
        <w:jc w:val="both"/>
      </w:pPr>
      <w:r w:rsidRPr="00CC2815">
        <w:t>Detailplaneeringu elluviimisega kaasnevad mõjud on seotud uute hoonete ehitamisega ning võimalikud mõjud on eelkõige ehitusaegsed ajutised häiringud, sealhulgas ehitusaegne müra ja vibratsioon. Mõjud piirnevad peamiselt planeeringualaga.</w:t>
      </w:r>
    </w:p>
    <w:p w14:paraId="271EEB9D" w14:textId="77777777" w:rsidR="00556AA4" w:rsidRPr="00CC2815" w:rsidRDefault="00556AA4" w:rsidP="002E1E1F">
      <w:pPr>
        <w:jc w:val="both"/>
      </w:pPr>
    </w:p>
    <w:p w14:paraId="3E27262F" w14:textId="1E19EE6D" w:rsidR="004435FF" w:rsidRPr="00CC2815" w:rsidRDefault="002E1E1F" w:rsidP="002E1E1F">
      <w:pPr>
        <w:jc w:val="both"/>
      </w:pPr>
      <w:r w:rsidRPr="00CC2815">
        <w:rPr>
          <w:u w:val="single"/>
        </w:rPr>
        <w:t>E</w:t>
      </w:r>
      <w:r w:rsidR="004435FF" w:rsidRPr="00CC2815">
        <w:rPr>
          <w:u w:val="single"/>
        </w:rPr>
        <w:t>hitusjärgne vibratsioon</w:t>
      </w:r>
    </w:p>
    <w:p w14:paraId="259AC0F4" w14:textId="77777777" w:rsidR="004435FF" w:rsidRPr="00CC2815" w:rsidRDefault="004435FF" w:rsidP="00C25AF6">
      <w:pPr>
        <w:jc w:val="both"/>
      </w:pPr>
      <w:r w:rsidRPr="00CC2815">
        <w:t>Uue ning nõuetekohase tee rajamisel ei ole põhjust eeldada ülenormatiivse vibratsiooni esinemist lähimatel tundlikel aladel. Heas seisukorras teede korral ei ole põhjust eeldada liiklusest tingitud vibratsiooni tasemeid, mis küündiks eluhoonete piirväärtuste lähedale.</w:t>
      </w:r>
    </w:p>
    <w:p w14:paraId="3D6C02C5" w14:textId="77777777" w:rsidR="004435FF" w:rsidRPr="00CC2815" w:rsidRDefault="004435FF" w:rsidP="004435FF"/>
    <w:p w14:paraId="066E9DF6" w14:textId="3F256781" w:rsidR="00556743" w:rsidRPr="00CC2815" w:rsidRDefault="00556743" w:rsidP="00923922">
      <w:pPr>
        <w:jc w:val="both"/>
        <w:rPr>
          <w:b/>
          <w:bCs/>
          <w:u w:val="single"/>
        </w:rPr>
      </w:pPr>
      <w:r w:rsidRPr="00CC2815">
        <w:rPr>
          <w:b/>
          <w:bCs/>
          <w:u w:val="single"/>
        </w:rPr>
        <w:lastRenderedPageBreak/>
        <w:t>Tallinn väike ringtee:</w:t>
      </w:r>
    </w:p>
    <w:p w14:paraId="0A4034A1" w14:textId="6C6EB165" w:rsidR="00556743" w:rsidRPr="00CC2815" w:rsidRDefault="00556743" w:rsidP="00556743">
      <w:pPr>
        <w:jc w:val="both"/>
      </w:pPr>
      <w:r w:rsidRPr="00CC2815">
        <w:t>Planeeritavast alast</w:t>
      </w:r>
      <w:r w:rsidR="00556AA4" w:rsidRPr="00CC2815">
        <w:rPr>
          <w:i/>
          <w:iCs/>
        </w:rPr>
        <w:t xml:space="preserve"> ca </w:t>
      </w:r>
      <w:r w:rsidR="00511EA6" w:rsidRPr="00CC2815">
        <w:t>5</w:t>
      </w:r>
      <w:r w:rsidRPr="00CC2815">
        <w:t>0 m kaugusele kavandatakse Tallinna väike ringtee rajamist.</w:t>
      </w:r>
    </w:p>
    <w:p w14:paraId="5C2FB843" w14:textId="2B19E31D" w:rsidR="00556743" w:rsidRPr="00CC2815" w:rsidRDefault="00556743" w:rsidP="00556743">
      <w:pPr>
        <w:jc w:val="both"/>
        <w:rPr>
          <w:rFonts w:cs="Arial"/>
        </w:rPr>
      </w:pPr>
      <w:r w:rsidRPr="00CC2815">
        <w:rPr>
          <w:rFonts w:cs="Arial"/>
        </w:rPr>
        <w:t>29.04.2022 otsusega nr 1.1-2/22/73 on nõuetel vastavaks tunnistatud riigitee 96</w:t>
      </w:r>
      <w:r w:rsidR="00332308" w:rsidRPr="00CC2815">
        <w:rPr>
          <w:rFonts w:cs="Arial"/>
        </w:rPr>
        <w:t> </w:t>
      </w:r>
      <w:r w:rsidRPr="00CC2815">
        <w:rPr>
          <w:rFonts w:cs="Arial"/>
        </w:rPr>
        <w:t>Tallinn-Peetri alevik-Tallinn (Tallinna väikese ringtee) eelprojektiga kavandatavate tegevuste keskkonnamõju hindamise (KMH) aruanne.</w:t>
      </w:r>
    </w:p>
    <w:p w14:paraId="2DBCCFE3" w14:textId="26DC2FBC" w:rsidR="00556743" w:rsidRPr="00CC2815" w:rsidRDefault="00556743" w:rsidP="00556743">
      <w:pPr>
        <w:jc w:val="both"/>
      </w:pPr>
      <w:r w:rsidRPr="00CC2815">
        <w:rPr>
          <w:rFonts w:eastAsia="Calibri" w:cs="Arial"/>
        </w:rPr>
        <w:t>KMH aruanne näeb Tallinna väikese ringtee mõlemale poole teed (planeeringut puudutaval lõigul) 4</w:t>
      </w:r>
      <w:r w:rsidR="00B458DD" w:rsidRPr="00CC2815">
        <w:rPr>
          <w:rFonts w:cs="Arial"/>
        </w:rPr>
        <w:t> </w:t>
      </w:r>
      <w:r w:rsidRPr="00CC2815">
        <w:rPr>
          <w:rFonts w:eastAsia="Calibri" w:cs="Arial"/>
        </w:rPr>
        <w:t>m kõrguse müratõkkeseina rajamist.</w:t>
      </w:r>
      <w:r w:rsidRPr="00CC2815">
        <w:t xml:space="preserve"> Aruandes koostatud 2030.</w:t>
      </w:r>
      <w:r w:rsidR="00B458DD" w:rsidRPr="00CC2815">
        <w:rPr>
          <w:rFonts w:cs="Arial"/>
        </w:rPr>
        <w:t> </w:t>
      </w:r>
      <w:r w:rsidRPr="00CC2815">
        <w:t xml:space="preserve">a ehitusjärgse olukorra mürakaardist koos müra vähendavate meetmetega selgub, et planeeringualal müra tase päevasel ajal võib </w:t>
      </w:r>
      <w:r w:rsidRPr="00CC2815">
        <w:rPr>
          <w:rFonts w:eastAsia="Calibri" w:cs="Arial"/>
        </w:rPr>
        <w:t>ulatuda kuni 50 dB (müratõkkeseina rajamisel). Elamu maa-alad on käsitletavad määruse nr 71 mõistes II kategooria aladena. Liiklusmüra piirväärtused II kategooria aladel on 60 dB päeval ja 55 dB öösel. Seega planeeringualal tekkiv müratase põhjustatud Tallinna väikese ringteest on madalam kui määrusega nr 71 II kategooria aladele kehtestatud piirväärtus.</w:t>
      </w:r>
    </w:p>
    <w:p w14:paraId="3F80005F" w14:textId="77777777" w:rsidR="00556743" w:rsidRPr="00CC2815" w:rsidRDefault="00556743" w:rsidP="00556743">
      <w:pPr>
        <w:autoSpaceDE w:val="0"/>
        <w:autoSpaceDN w:val="0"/>
        <w:adjustRightInd w:val="0"/>
        <w:contextualSpacing/>
        <w:jc w:val="both"/>
      </w:pPr>
      <w:r w:rsidRPr="00CC2815">
        <w:t>Uue ning nõuetekohase tee rajamisel ei ole põhjust eeldada ülenormatiivse vibratsiooni esinemist lähimatel tundlikel aladel. Heas seisukorras teede korral ei ole põhjust eeldada liiklusest tingitud vibratsiooni tasemeid, mis küündiks eluhoonete piirväärtuste lähedale.</w:t>
      </w:r>
    </w:p>
    <w:p w14:paraId="765DDEFB" w14:textId="1B6C6CEF" w:rsidR="00556743" w:rsidRPr="00CC2815" w:rsidRDefault="00556743" w:rsidP="004718AD">
      <w:pPr>
        <w:autoSpaceDE w:val="0"/>
        <w:autoSpaceDN w:val="0"/>
        <w:adjustRightInd w:val="0"/>
        <w:contextualSpacing/>
        <w:jc w:val="both"/>
      </w:pPr>
      <w:r w:rsidRPr="00CC2815">
        <w:t>Transpordiamet ei võta endale kohustusi planeeringuga kavandatud leevendusmeetmete rakendamiseks.</w:t>
      </w:r>
    </w:p>
    <w:p w14:paraId="49EDD856" w14:textId="77777777" w:rsidR="00540F05" w:rsidRPr="00CC2815" w:rsidRDefault="00540F05" w:rsidP="000C2101"/>
    <w:p w14:paraId="44913B4D" w14:textId="77777777" w:rsidR="00540F05" w:rsidRPr="00CC2815" w:rsidRDefault="00540F05" w:rsidP="00961913">
      <w:pPr>
        <w:pStyle w:val="Pealkiri2"/>
        <w:numPr>
          <w:ilvl w:val="1"/>
          <w:numId w:val="2"/>
        </w:numPr>
        <w:tabs>
          <w:tab w:val="left" w:pos="426"/>
        </w:tabs>
        <w:rPr>
          <w:rFonts w:cs="Arial"/>
          <w:szCs w:val="22"/>
        </w:rPr>
      </w:pPr>
      <w:bookmarkStart w:id="59" w:name="_Toc217892630"/>
      <w:r w:rsidRPr="00CC2815">
        <w:rPr>
          <w:rFonts w:cs="Arial"/>
          <w:szCs w:val="22"/>
        </w:rPr>
        <w:t>Põhjavesi ja pinnavesi</w:t>
      </w:r>
      <w:bookmarkEnd w:id="59"/>
    </w:p>
    <w:p w14:paraId="129CCD92" w14:textId="42A687BB" w:rsidR="00540F05" w:rsidRPr="00CC2815" w:rsidRDefault="00540F05" w:rsidP="000C2101">
      <w:pPr>
        <w:jc w:val="both"/>
        <w:rPr>
          <w:rFonts w:cs="Arial"/>
          <w:color w:val="000000"/>
        </w:rPr>
      </w:pPr>
      <w:r w:rsidRPr="00CC2815">
        <w:rPr>
          <w:rFonts w:cs="Arial"/>
          <w:color w:val="000000"/>
        </w:rPr>
        <w:t xml:space="preserve">Detailplaneeringu ala on </w:t>
      </w:r>
      <w:r w:rsidR="008E70C0" w:rsidRPr="00CC2815">
        <w:rPr>
          <w:rFonts w:cs="Arial"/>
          <w:color w:val="000000"/>
        </w:rPr>
        <w:t xml:space="preserve">nõrgalt kaitstud ja </w:t>
      </w:r>
      <w:r w:rsidRPr="00CC2815">
        <w:rPr>
          <w:rFonts w:cs="Arial"/>
          <w:color w:val="000000"/>
        </w:rPr>
        <w:t xml:space="preserve">kaitsmata põhjaveega ala. </w:t>
      </w:r>
      <w:r w:rsidR="008E70C0" w:rsidRPr="00CC2815">
        <w:rPr>
          <w:rFonts w:cs="Arial"/>
          <w:color w:val="000000"/>
        </w:rPr>
        <w:t xml:space="preserve">Antud </w:t>
      </w:r>
      <w:r w:rsidRPr="00CC2815">
        <w:rPr>
          <w:rFonts w:cs="Arial"/>
          <w:color w:val="000000"/>
        </w:rPr>
        <w:t xml:space="preserve">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5169BC" w:rsidRPr="00CC2815">
        <w:rPr>
          <w:rFonts w:cs="Arial"/>
          <w:color w:val="000000"/>
        </w:rPr>
        <w:t>Aktsiaselts ELVESO</w:t>
      </w:r>
      <w:r w:rsidRPr="00CC2815">
        <w:rPr>
          <w:rFonts w:cs="Arial"/>
          <w:color w:val="000000"/>
        </w:rPr>
        <w:t xml:space="preserve">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5281EB78" w14:textId="77777777" w:rsidR="00540F05" w:rsidRPr="00CC2815" w:rsidRDefault="00540F05" w:rsidP="000C2101">
      <w:pPr>
        <w:autoSpaceDE w:val="0"/>
        <w:autoSpaceDN w:val="0"/>
        <w:adjustRightInd w:val="0"/>
        <w:contextualSpacing/>
        <w:rPr>
          <w:rFonts w:cs="Arial"/>
        </w:rPr>
      </w:pPr>
    </w:p>
    <w:p w14:paraId="5D3336D4" w14:textId="77777777" w:rsidR="00540F05" w:rsidRPr="00CC2815" w:rsidRDefault="00540F05" w:rsidP="00961913">
      <w:pPr>
        <w:pStyle w:val="Pealkiri2"/>
        <w:numPr>
          <w:ilvl w:val="1"/>
          <w:numId w:val="2"/>
        </w:numPr>
        <w:tabs>
          <w:tab w:val="left" w:pos="426"/>
        </w:tabs>
        <w:rPr>
          <w:rFonts w:cs="Arial"/>
          <w:szCs w:val="22"/>
        </w:rPr>
      </w:pPr>
      <w:bookmarkStart w:id="60" w:name="_Toc217892631"/>
      <w:bookmarkStart w:id="61" w:name="_Hlk68782095"/>
      <w:r w:rsidRPr="00CC2815">
        <w:rPr>
          <w:rFonts w:cs="Arial"/>
          <w:szCs w:val="22"/>
        </w:rPr>
        <w:t>Radooniriski vähendamise võimalused</w:t>
      </w:r>
      <w:bookmarkEnd w:id="60"/>
    </w:p>
    <w:bookmarkEnd w:id="61"/>
    <w:p w14:paraId="64EC26A4" w14:textId="79E13AFC" w:rsidR="00066AD5" w:rsidRPr="00CC2815" w:rsidRDefault="00066AD5" w:rsidP="000C2101">
      <w:pPr>
        <w:jc w:val="both"/>
      </w:pPr>
      <w:r w:rsidRPr="00CC2815">
        <w:t xml:space="preserve">Planeeritav ala jääb </w:t>
      </w:r>
      <w:r w:rsidR="005F05D3" w:rsidRPr="00CC2815">
        <w:t>kõrge või väga kõrge</w:t>
      </w:r>
      <w:r w:rsidRPr="00CC2815">
        <w:t xml:space="preserve"> radoonisisaldusega pinnase vööndi piiresse (Eesti pinnase radooniriski kaart, 202</w:t>
      </w:r>
      <w:r w:rsidR="00D53649" w:rsidRPr="00CC2815">
        <w:t>3</w:t>
      </w:r>
      <w:r w:rsidRPr="00CC2815">
        <w:t>. aasta seisuga).</w:t>
      </w:r>
    </w:p>
    <w:p w14:paraId="7E2B0041" w14:textId="109FFE51" w:rsidR="00540F05" w:rsidRPr="00CC2815" w:rsidRDefault="00540F05" w:rsidP="000C2101">
      <w:pPr>
        <w:jc w:val="both"/>
      </w:pPr>
      <w:r w:rsidRPr="00CC2815">
        <w:t>Radoon on radioaktiivne gaas, mis tekib raadiumi lagunemisel. Siseõhku tungib radoon hoone all olevast maapinnast, majapidamisveest ning ehitusmaterjalidest. Läbilaskev täitekruusa kiht soodustab radooni imbumist siseruumidesse.</w:t>
      </w:r>
    </w:p>
    <w:p w14:paraId="1F7F60DA" w14:textId="05F352FC" w:rsidR="00540F05" w:rsidRPr="00CC2815" w:rsidRDefault="00540F05" w:rsidP="000C2101">
      <w:pPr>
        <w:jc w:val="both"/>
      </w:pPr>
      <w:r w:rsidRPr="00CC2815">
        <w:t>Planeeringualal tuleb arvestada EVS 840:20</w:t>
      </w:r>
      <w:r w:rsidR="00D53649" w:rsidRPr="00CC2815">
        <w:t>23</w:t>
      </w:r>
      <w:r w:rsidRPr="00CC2815">
        <w:t xml:space="preserve"> põhimõtteid.</w:t>
      </w:r>
    </w:p>
    <w:p w14:paraId="1B0DC2F2" w14:textId="77777777" w:rsidR="00540F05" w:rsidRPr="00CC2815" w:rsidRDefault="00540F05" w:rsidP="000C2101">
      <w:pPr>
        <w:jc w:val="both"/>
      </w:pPr>
      <w:r w:rsidRPr="00CC2815">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64631D53" w14:textId="77777777" w:rsidR="006F3FD4" w:rsidRPr="00CC2815" w:rsidRDefault="00540F05" w:rsidP="000C2101">
      <w:pPr>
        <w:jc w:val="both"/>
      </w:pPr>
      <w:r w:rsidRPr="00CC2815">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64BEEF12" w14:textId="55085107" w:rsidR="00A84A8E" w:rsidRPr="00CC2815" w:rsidRDefault="00854A20" w:rsidP="00753A48">
      <w:pPr>
        <w:jc w:val="both"/>
      </w:pPr>
      <w:r w:rsidRPr="00CC2815">
        <w:t>Radoonisisaldus pinnases ei ole ühtlaselt jaotunud ning normaalse radoonisisaldusega</w:t>
      </w:r>
      <w:r w:rsidR="00A54163" w:rsidRPr="00CC2815">
        <w:t xml:space="preserve"> </w:t>
      </w:r>
      <w:r w:rsidRPr="00CC2815">
        <w:t>piirkonnas võib esineda kõrge radoonisisaldusega alasid. Määramaks asjakohaseid</w:t>
      </w:r>
      <w:r w:rsidR="00A54163" w:rsidRPr="00CC2815">
        <w:t xml:space="preserve"> </w:t>
      </w:r>
      <w:r w:rsidRPr="00CC2815">
        <w:t>leevendavaid meetmeid, tuleb detailplaneeringu alal teostada radoonitasemete mõõtmised.</w:t>
      </w:r>
    </w:p>
    <w:p w14:paraId="3509BABD" w14:textId="77777777" w:rsidR="00A84A8E" w:rsidRDefault="00A84A8E" w:rsidP="00753A48">
      <w:pPr>
        <w:jc w:val="both"/>
      </w:pPr>
    </w:p>
    <w:p w14:paraId="1DA6A140" w14:textId="77777777" w:rsidR="00CC2815" w:rsidRPr="00CC2815" w:rsidRDefault="00CC2815" w:rsidP="00753A48">
      <w:pPr>
        <w:jc w:val="both"/>
      </w:pPr>
    </w:p>
    <w:p w14:paraId="101DA30A" w14:textId="6AEA7140" w:rsidR="00F40EF1" w:rsidRPr="00CC2815" w:rsidRDefault="00B25CE5" w:rsidP="00961913">
      <w:pPr>
        <w:pStyle w:val="Pealkiri1"/>
        <w:numPr>
          <w:ilvl w:val="0"/>
          <w:numId w:val="2"/>
        </w:numPr>
        <w:tabs>
          <w:tab w:val="left" w:pos="284"/>
        </w:tabs>
        <w:autoSpaceDE w:val="0"/>
        <w:autoSpaceDN w:val="0"/>
        <w:adjustRightInd w:val="0"/>
        <w:ind w:left="244" w:hanging="244"/>
        <w:jc w:val="both"/>
        <w:rPr>
          <w:rFonts w:cs="Arial"/>
          <w:caps/>
          <w:szCs w:val="22"/>
        </w:rPr>
      </w:pPr>
      <w:bookmarkStart w:id="62" w:name="_Toc217892632"/>
      <w:r w:rsidRPr="00CC2815">
        <w:rPr>
          <w:rFonts w:cs="Arial"/>
          <w:caps/>
          <w:szCs w:val="22"/>
        </w:rPr>
        <w:t>KESKKONNALUBADE TAOTLEMISE VAJADUS</w:t>
      </w:r>
      <w:bookmarkEnd w:id="62"/>
    </w:p>
    <w:p w14:paraId="64793DC3" w14:textId="77777777" w:rsidR="007C0233" w:rsidRPr="00CC2815" w:rsidRDefault="007C0233" w:rsidP="000C2101">
      <w:pPr>
        <w:jc w:val="both"/>
      </w:pPr>
    </w:p>
    <w:p w14:paraId="7C424CBC" w14:textId="0304A6A2" w:rsidR="00F40EF1" w:rsidRPr="00CC2815" w:rsidRDefault="00F40EF1" w:rsidP="000C2101">
      <w:pPr>
        <w:jc w:val="both"/>
      </w:pPr>
      <w:r w:rsidRPr="00CC2815">
        <w:t>Keskkonnalubade täpne vajadus ei ole detailplaneeringu koostamise hetkel teada.</w:t>
      </w:r>
    </w:p>
    <w:p w14:paraId="1686CB0D" w14:textId="425AD959" w:rsidR="00F40EF1" w:rsidRPr="00CC2815" w:rsidRDefault="00F40EF1" w:rsidP="000C2101">
      <w:pPr>
        <w:jc w:val="both"/>
      </w:pPr>
      <w:r w:rsidRPr="00CC2815">
        <w:t xml:space="preserve">Keskkonnalubadeks on jäätmeluba, veeluba, õhusaasteluba ja keskkonnakompleksluba. Eeldatavalt ei ole keskkonnalubade taotlemine vajalik, sest püstitatakse üksik- ja </w:t>
      </w:r>
      <w:r w:rsidR="003766AC" w:rsidRPr="00CC2815">
        <w:t>kaksik</w:t>
      </w:r>
      <w:r w:rsidRPr="00CC2815">
        <w:t>elamud.</w:t>
      </w:r>
    </w:p>
    <w:p w14:paraId="4C2863D9" w14:textId="6C332484" w:rsidR="00F40EF1" w:rsidRPr="00CC2815" w:rsidRDefault="00F40EF1" w:rsidP="000C2101">
      <w:pPr>
        <w:jc w:val="both"/>
      </w:pPr>
      <w:r w:rsidRPr="00CC2815">
        <w:t>Jäätmeloa kohustust reguleerib Jäätmeseaduse §</w:t>
      </w:r>
      <w:r w:rsidR="00B458DD" w:rsidRPr="00CC2815">
        <w:rPr>
          <w:rFonts w:cs="Arial"/>
        </w:rPr>
        <w:t> </w:t>
      </w:r>
      <w:r w:rsidRPr="00CC2815">
        <w:t>73. Täpsustavad nõuded on esitatud keskkonnaministri 21.04.2004 määruses nr 21 „Teatud liiki ja teatud koguses tavajäätmete, mille vastava käitlemise korral pole jäätmeloa omamine kohustuslik, taaskasutamise või tekkekohas kõrvaldamise nõuded</w:t>
      </w:r>
      <w:r w:rsidR="00B458DD" w:rsidRPr="00CC2815">
        <w:t>”</w:t>
      </w:r>
      <w:r w:rsidRPr="00CC2815">
        <w:t xml:space="preserve">. Jäätmeluba ei ole käsitletavas planeeringus vajalik, sest planeeringualal </w:t>
      </w:r>
      <w:r w:rsidRPr="00CC2815">
        <w:lastRenderedPageBreak/>
        <w:t>käitleb füüsiline isik oma kodumajapidamises tekkivaid jäätmeid vastavalt käesoleva seaduse nõuetele.</w:t>
      </w:r>
    </w:p>
    <w:p w14:paraId="448B6987" w14:textId="0B420B7D" w:rsidR="00F40EF1" w:rsidRPr="00CC2815" w:rsidRDefault="00F40EF1" w:rsidP="000C2101">
      <w:pPr>
        <w:jc w:val="both"/>
      </w:pPr>
      <w:r w:rsidRPr="00CC2815">
        <w:t>Maapõueseadus §</w:t>
      </w:r>
      <w:r w:rsidR="00B458DD" w:rsidRPr="00CC2815">
        <w:rPr>
          <w:rFonts w:cs="Arial"/>
        </w:rPr>
        <w:t> </w:t>
      </w:r>
      <w:r w:rsidRPr="00CC2815">
        <w:t>97 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w:t>
      </w:r>
    </w:p>
    <w:p w14:paraId="335C36E3" w14:textId="05F9F1CD" w:rsidR="00F40EF1" w:rsidRPr="00CC2815" w:rsidRDefault="00F40EF1" w:rsidP="000C2101">
      <w:pPr>
        <w:jc w:val="both"/>
      </w:pPr>
      <w:r w:rsidRPr="00CC2815">
        <w:t>Veeluba on vaja taotleda vastavalt Veeseaduse §</w:t>
      </w:r>
      <w:r w:rsidR="00B458DD" w:rsidRPr="00CC2815">
        <w:rPr>
          <w:rFonts w:cs="Arial"/>
        </w:rPr>
        <w:t> </w:t>
      </w:r>
      <w:r w:rsidRPr="00CC2815">
        <w:t>187 väljatoodule. Käesoleva planeeringuga ei võeta pinnavett, põhjavett ega juhita suublasse saasteaineid ja jäätmekäitlusmaalt/tööstuse territooriumilt kogunenud sademevett vms. Seega vastavalt Veeseaduse §</w:t>
      </w:r>
      <w:r w:rsidR="00B458DD" w:rsidRPr="00CC2815">
        <w:rPr>
          <w:rFonts w:cs="Arial"/>
        </w:rPr>
        <w:t> </w:t>
      </w:r>
      <w:r w:rsidRPr="00CC2815">
        <w:t>187 väljatoodule ei ole vaja taotleda veeluba.</w:t>
      </w:r>
    </w:p>
    <w:p w14:paraId="55F6785C" w14:textId="74956C1D" w:rsidR="00F40EF1" w:rsidRPr="00CC2815" w:rsidRDefault="00F40EF1" w:rsidP="000C2101">
      <w:pPr>
        <w:jc w:val="both"/>
      </w:pPr>
      <w:r w:rsidRPr="00CC2815">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w:t>
      </w:r>
      <w:r w:rsidR="00EB7E18" w:rsidRPr="00CC2815">
        <w:t>Tegevuse künnisvõimsused, millest alates on vajalik paikse heiteallika käitaja registreering, registreeringu taotluse ja tõendi andmekoosseis</w:t>
      </w:r>
      <w:r w:rsidRPr="00CC2815">
        <w:t>”. Keskkonnaministri 19.12.2017 määruses nr 60 §</w:t>
      </w:r>
      <w:r w:rsidR="00B458DD" w:rsidRPr="00CC2815">
        <w:rPr>
          <w:rFonts w:cs="Arial"/>
        </w:rPr>
        <w:t> </w:t>
      </w:r>
      <w:r w:rsidRPr="00CC2815">
        <w:t>1</w:t>
      </w:r>
      <w:r w:rsidRPr="00CC2815">
        <w:rPr>
          <w:vertAlign w:val="superscript"/>
        </w:rPr>
        <w:t>1</w:t>
      </w:r>
      <w:r w:rsidRPr="00CC2815">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3E749879" w14:textId="77777777" w:rsidR="00F84BB1" w:rsidRPr="00CC2815" w:rsidRDefault="00F84BB1" w:rsidP="000C2101">
      <w:pPr>
        <w:jc w:val="both"/>
        <w:rPr>
          <w:rFonts w:cs="Arial"/>
        </w:rPr>
      </w:pPr>
    </w:p>
    <w:p w14:paraId="3141518E" w14:textId="77777777" w:rsidR="00F84BB1" w:rsidRPr="00CC2815" w:rsidRDefault="00F84BB1" w:rsidP="000C2101">
      <w:pPr>
        <w:jc w:val="both"/>
        <w:rPr>
          <w:rFonts w:cs="Arial"/>
        </w:rPr>
      </w:pPr>
    </w:p>
    <w:p w14:paraId="758E5D55" w14:textId="1EA1AB2A" w:rsidR="00F40EF1" w:rsidRPr="00CC2815" w:rsidRDefault="00F40EF1" w:rsidP="00961913">
      <w:pPr>
        <w:pStyle w:val="Pealkiri1"/>
        <w:numPr>
          <w:ilvl w:val="0"/>
          <w:numId w:val="2"/>
        </w:numPr>
        <w:tabs>
          <w:tab w:val="left" w:pos="284"/>
        </w:tabs>
        <w:autoSpaceDE w:val="0"/>
        <w:autoSpaceDN w:val="0"/>
        <w:adjustRightInd w:val="0"/>
        <w:jc w:val="both"/>
        <w:rPr>
          <w:rFonts w:cs="Arial"/>
          <w:caps/>
          <w:szCs w:val="22"/>
        </w:rPr>
      </w:pPr>
      <w:bookmarkStart w:id="63" w:name="_Toc217892633"/>
      <w:r w:rsidRPr="00CC2815">
        <w:rPr>
          <w:rFonts w:cs="Arial"/>
          <w:caps/>
          <w:szCs w:val="22"/>
        </w:rPr>
        <w:t>DETAILPLANEERINGU ELLUVIIMISEGA KAASNEVAD MÕJUD</w:t>
      </w:r>
      <w:bookmarkEnd w:id="63"/>
    </w:p>
    <w:p w14:paraId="1154996B" w14:textId="77777777" w:rsidR="00F40EF1" w:rsidRPr="00CC2815" w:rsidRDefault="00F40EF1" w:rsidP="000C2101">
      <w:pPr>
        <w:jc w:val="both"/>
        <w:rPr>
          <w:rFonts w:cs="Arial"/>
        </w:rPr>
      </w:pPr>
    </w:p>
    <w:p w14:paraId="4CBFB4F7" w14:textId="77777777" w:rsidR="00F76AA5" w:rsidRPr="00CC2815" w:rsidRDefault="00F76AA5" w:rsidP="00F76AA5">
      <w:pPr>
        <w:jc w:val="both"/>
        <w:rPr>
          <w:rFonts w:cs="Arial"/>
          <w:b/>
          <w:bCs/>
        </w:rPr>
      </w:pPr>
      <w:r w:rsidRPr="00CC2815">
        <w:rPr>
          <w:rFonts w:cs="Arial"/>
          <w:b/>
          <w:bCs/>
        </w:rPr>
        <w:t>Mõju sotsiaalsele keskkonnale</w:t>
      </w:r>
    </w:p>
    <w:p w14:paraId="64E5EE67" w14:textId="092F56CA" w:rsidR="003D3E27" w:rsidRPr="00CC2815" w:rsidRDefault="001D5EF9" w:rsidP="001D5EF9">
      <w:pPr>
        <w:jc w:val="both"/>
        <w:rPr>
          <w:rFonts w:cs="Arial"/>
        </w:rPr>
      </w:pPr>
      <w:r w:rsidRPr="00CC2815">
        <w:rPr>
          <w:rFonts w:cs="Arial"/>
        </w:rPr>
        <w:t xml:space="preserve">Detailplaneeringuga planeeritud elamute rajamisega kaasnev peamine positiivne sotsiaalne mõju väljendub uute kogukonnaelanike näol. Planeeringu realiseerimisel lisandub piirkonda </w:t>
      </w:r>
      <w:r w:rsidR="00771732" w:rsidRPr="00CC2815">
        <w:rPr>
          <w:rFonts w:cs="Arial"/>
        </w:rPr>
        <w:t>5</w:t>
      </w:r>
      <w:r w:rsidRPr="00CC2815">
        <w:rPr>
          <w:rFonts w:cs="Arial"/>
        </w:rPr>
        <w:t xml:space="preserve"> uut leibkonda</w:t>
      </w:r>
      <w:r w:rsidR="00556AA4" w:rsidRPr="00CC2815">
        <w:rPr>
          <w:rFonts w:cs="Arial"/>
          <w:i/>
          <w:iCs/>
        </w:rPr>
        <w:t xml:space="preserve"> ca </w:t>
      </w:r>
      <w:r w:rsidRPr="00CC2815">
        <w:rPr>
          <w:rFonts w:cs="Arial"/>
        </w:rPr>
        <w:t>9</w:t>
      </w:r>
      <w:r w:rsidR="001B6A09" w:rsidRPr="00CC2815">
        <w:rPr>
          <w:rFonts w:cs="Arial"/>
        </w:rPr>
        <w:t> </w:t>
      </w:r>
      <w:r w:rsidR="00A54163" w:rsidRPr="00CC2815">
        <w:rPr>
          <w:rFonts w:cs="Arial"/>
        </w:rPr>
        <w:t>–</w:t>
      </w:r>
      <w:r w:rsidR="001B6A09" w:rsidRPr="00CC2815">
        <w:rPr>
          <w:rFonts w:cs="Arial"/>
        </w:rPr>
        <w:t> </w:t>
      </w:r>
      <w:r w:rsidRPr="00CC2815">
        <w:rPr>
          <w:rFonts w:cs="Arial"/>
        </w:rPr>
        <w:t>12 elanikuga, mis ei oma olulist mõju sotsiaalsele infrastruktuurile</w:t>
      </w:r>
      <w:r w:rsidR="003D3E27" w:rsidRPr="00CC2815">
        <w:rPr>
          <w:rFonts w:cs="Arial"/>
        </w:rPr>
        <w:t>.</w:t>
      </w:r>
    </w:p>
    <w:p w14:paraId="72A724D0" w14:textId="63DED023" w:rsidR="001D5EF9" w:rsidRPr="00CC2815" w:rsidRDefault="00F72D6B" w:rsidP="001D5EF9">
      <w:pPr>
        <w:jc w:val="both"/>
        <w:rPr>
          <w:rFonts w:cs="Arial"/>
          <w:shd w:val="clear" w:color="auto" w:fill="FFFFFF"/>
        </w:rPr>
      </w:pPr>
      <w:r w:rsidRPr="00CC2815">
        <w:rPr>
          <w:rFonts w:cs="Arial"/>
          <w:shd w:val="clear" w:color="auto" w:fill="FFFFFF"/>
        </w:rPr>
        <w:t xml:space="preserve">Planeeringualale </w:t>
      </w:r>
      <w:r w:rsidR="001D5EF9" w:rsidRPr="00CC2815">
        <w:rPr>
          <w:rFonts w:cs="Arial"/>
          <w:shd w:val="clear" w:color="auto" w:fill="FFFFFF"/>
        </w:rPr>
        <w:t>istutatakse juurde uusi puid, mis senisele põllumaale lisab juurde rohelisust.</w:t>
      </w:r>
    </w:p>
    <w:p w14:paraId="167A2F0E" w14:textId="1CE73D9D" w:rsidR="008A77EC" w:rsidRPr="00CC2815" w:rsidRDefault="001D5EF9" w:rsidP="00F76AA5">
      <w:pPr>
        <w:jc w:val="both"/>
        <w:rPr>
          <w:rFonts w:cs="Arial"/>
        </w:rPr>
      </w:pPr>
      <w:r w:rsidRPr="00CC2815">
        <w:rPr>
          <w:rFonts w:cs="Arial"/>
        </w:rPr>
        <w:t>Negatiivne mõju sotsiaalsele keskkonnale võib avalduda eelkõige ehitusperioodil lähiümbruse elanikele, sest põhiliselt suurenenud müra- ja vibratsioonitaseme ning liiklussageduse näol. Tuginedes eeltoodule, võib eeldada, et pikaajaline negatiivne mõju sotsiaalsele keskkonnale puudub.</w:t>
      </w:r>
    </w:p>
    <w:p w14:paraId="3FA19878" w14:textId="77777777" w:rsidR="0049477B" w:rsidRPr="00CC2815" w:rsidRDefault="0049477B" w:rsidP="00F76AA5">
      <w:pPr>
        <w:jc w:val="both"/>
        <w:rPr>
          <w:rFonts w:cs="Arial"/>
        </w:rPr>
      </w:pPr>
    </w:p>
    <w:p w14:paraId="02358C60" w14:textId="280762BD" w:rsidR="00F76AA5" w:rsidRPr="00CC2815" w:rsidRDefault="00F76AA5" w:rsidP="00F76AA5">
      <w:pPr>
        <w:jc w:val="both"/>
        <w:rPr>
          <w:rFonts w:cs="Arial"/>
          <w:b/>
          <w:bCs/>
        </w:rPr>
      </w:pPr>
      <w:r w:rsidRPr="00CC2815">
        <w:rPr>
          <w:rFonts w:cs="Arial"/>
          <w:b/>
          <w:bCs/>
        </w:rPr>
        <w:t>Majanduslikud mõjud</w:t>
      </w:r>
    </w:p>
    <w:p w14:paraId="5F684819" w14:textId="77777777" w:rsidR="00B945E0" w:rsidRPr="00CC2815" w:rsidRDefault="00B945E0" w:rsidP="00B945E0">
      <w:pPr>
        <w:jc w:val="both"/>
        <w:rPr>
          <w:rFonts w:cs="Arial"/>
        </w:rPr>
      </w:pPr>
      <w:r w:rsidRPr="00CC2815">
        <w:rPr>
          <w:rFonts w:cs="Arial"/>
        </w:rPr>
        <w:t>Detailplaneeringu realiseerumisel avaldub positiivne majanduslik mõju uute kogukonnaliikmete lisandumises, mis suurendab kohaliku omavalitsuse tulubaasi. Omavalitsuse kulu vähendamiseks sõlmitakse planeeringust huvitatud isiku(te) ja omavalitsuse vahel kokkulepped, millega on ette nähtud rahaline panus Rae valla sotsiaaltaristusse.</w:t>
      </w:r>
    </w:p>
    <w:p w14:paraId="3EA2D454" w14:textId="653F3D68" w:rsidR="00B945E0" w:rsidRPr="00CC2815" w:rsidRDefault="00B945E0" w:rsidP="00B945E0">
      <w:pPr>
        <w:jc w:val="both"/>
        <w:rPr>
          <w:rFonts w:cs="Arial"/>
        </w:rPr>
      </w:pPr>
      <w:r w:rsidRPr="00CC2815">
        <w:rPr>
          <w:rFonts w:cs="Arial"/>
        </w:rPr>
        <w:t>Suureneb kohalikke teenuseid ja tooteid kasutavate isikute arv. Rajatavad hooned tõstavad piirkonna kinnisvara keskmist väärtust.</w:t>
      </w:r>
    </w:p>
    <w:p w14:paraId="2256DB74" w14:textId="3765D91B" w:rsidR="00B945E0" w:rsidRPr="00CC2815" w:rsidRDefault="00B945E0" w:rsidP="00B945E0">
      <w:pPr>
        <w:jc w:val="both"/>
        <w:rPr>
          <w:rFonts w:cs="Arial"/>
        </w:rPr>
      </w:pPr>
      <w:r w:rsidRPr="00CC2815">
        <w:rPr>
          <w:rFonts w:cs="Arial"/>
        </w:rPr>
        <w:t>Planeeringualale asuvad kogukonna liikmed omavad oma osa tööhõives. Selleks on võimalused Rae vallas rajatud paljude ettevõtete näol. Lisaks on Tartu mnt äärde planeeritud ning osaliselt ka valmis ehitatud kaubanduskeskused ja ärihooned. Põhjapiirkonna üldplaneeringu kohaselt jääb Uus-Järveküla keskus</w:t>
      </w:r>
      <w:r w:rsidR="00556AA4" w:rsidRPr="00CC2815">
        <w:rPr>
          <w:rFonts w:cs="Arial"/>
          <w:i/>
          <w:iCs/>
        </w:rPr>
        <w:t xml:space="preserve"> ca </w:t>
      </w:r>
      <w:r w:rsidRPr="00CC2815">
        <w:rPr>
          <w:rFonts w:cs="Arial"/>
        </w:rPr>
        <w:t>1</w:t>
      </w:r>
      <w:r w:rsidR="00790EA8" w:rsidRPr="00CC2815">
        <w:rPr>
          <w:rFonts w:cs="Arial"/>
        </w:rPr>
        <w:t>,3</w:t>
      </w:r>
      <w:r w:rsidR="00556AA4" w:rsidRPr="00CC2815">
        <w:rPr>
          <w:rFonts w:cs="Arial"/>
        </w:rPr>
        <w:t> </w:t>
      </w:r>
      <w:r w:rsidRPr="00CC2815">
        <w:rPr>
          <w:rFonts w:cs="Arial"/>
        </w:rPr>
        <w:t xml:space="preserve">km kaugusel planeeringualast. Samuti on oluline osa Tallinna lähedus, mis võimaldab mõistliku ajaga jõuda töökohta ja koju ning kasutada Tallinnas pakutavaid teenuseid. Peamised liikumisvõimalused Tallinna suunas on </w:t>
      </w:r>
      <w:r w:rsidR="00C30ECC" w:rsidRPr="00CC2815">
        <w:rPr>
          <w:rFonts w:cs="Arial"/>
        </w:rPr>
        <w:t>Vana-Tartu maantee</w:t>
      </w:r>
      <w:r w:rsidR="005726E4" w:rsidRPr="00CC2815">
        <w:rPr>
          <w:rFonts w:cs="Arial"/>
        </w:rPr>
        <w:t xml:space="preserve"> kaudu</w:t>
      </w:r>
      <w:r w:rsidRPr="00CC2815">
        <w:rPr>
          <w:rFonts w:cs="Arial"/>
        </w:rPr>
        <w:t>.</w:t>
      </w:r>
      <w:r w:rsidR="00B458DD" w:rsidRPr="00CC2815">
        <w:rPr>
          <w:rFonts w:cs="Arial"/>
        </w:rPr>
        <w:t xml:space="preserve"> </w:t>
      </w:r>
      <w:r w:rsidRPr="00CC2815">
        <w:rPr>
          <w:rFonts w:cs="Arial"/>
        </w:rPr>
        <w:t>Oluline mõju liikluskoormuse hajumiseks on Tallinn väike ringtee rajamisel.</w:t>
      </w:r>
    </w:p>
    <w:p w14:paraId="27B7614C" w14:textId="59836F6F" w:rsidR="00F76AA5" w:rsidRPr="00CC2815" w:rsidRDefault="00EE3F56" w:rsidP="00F76AA5">
      <w:pPr>
        <w:jc w:val="both"/>
        <w:rPr>
          <w:rFonts w:cs="Arial"/>
        </w:rPr>
      </w:pPr>
      <w:r w:rsidRPr="00CC2815">
        <w:rPr>
          <w:rFonts w:cs="Arial"/>
        </w:rPr>
        <w:t>Planeeritava tegevusega negatiivne mõju majanduslikule keskkonnale puudub.</w:t>
      </w:r>
    </w:p>
    <w:p w14:paraId="2BC64660" w14:textId="77777777" w:rsidR="00A84A8E" w:rsidRPr="00CC2815" w:rsidRDefault="00A84A8E" w:rsidP="00F76AA5">
      <w:pPr>
        <w:jc w:val="both"/>
        <w:rPr>
          <w:rFonts w:cs="Arial"/>
        </w:rPr>
      </w:pPr>
    </w:p>
    <w:p w14:paraId="411C59C8" w14:textId="77777777" w:rsidR="00F76AA5" w:rsidRPr="00CC2815" w:rsidRDefault="00F76AA5" w:rsidP="00F76AA5">
      <w:pPr>
        <w:jc w:val="both"/>
        <w:rPr>
          <w:rFonts w:cs="Arial"/>
          <w:b/>
          <w:bCs/>
        </w:rPr>
      </w:pPr>
      <w:r w:rsidRPr="00CC2815">
        <w:rPr>
          <w:rFonts w:cs="Arial"/>
          <w:b/>
          <w:bCs/>
        </w:rPr>
        <w:t>Kultuurilised mõjud</w:t>
      </w:r>
    </w:p>
    <w:p w14:paraId="43CC9E93" w14:textId="59D457FC" w:rsidR="00F76AA5" w:rsidRPr="00CC2815" w:rsidRDefault="006106BE" w:rsidP="00F76AA5">
      <w:pPr>
        <w:jc w:val="both"/>
        <w:rPr>
          <w:rFonts w:cs="Arial"/>
        </w:rPr>
      </w:pPr>
      <w:r w:rsidRPr="00CC2815">
        <w:rPr>
          <w:rFonts w:cs="Arial"/>
        </w:rPr>
        <w:t>Planeeringualal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05550452" w14:textId="77777777" w:rsidR="006106BE" w:rsidRPr="00CC2815" w:rsidRDefault="006106BE" w:rsidP="00F76AA5">
      <w:pPr>
        <w:jc w:val="both"/>
        <w:rPr>
          <w:rFonts w:cs="Arial"/>
        </w:rPr>
      </w:pPr>
    </w:p>
    <w:p w14:paraId="1BEC3C28" w14:textId="77777777" w:rsidR="00F76AA5" w:rsidRPr="00CC2815" w:rsidRDefault="00F76AA5" w:rsidP="00F76AA5">
      <w:pPr>
        <w:jc w:val="both"/>
        <w:rPr>
          <w:rFonts w:cs="Arial"/>
          <w:b/>
          <w:bCs/>
        </w:rPr>
      </w:pPr>
      <w:r w:rsidRPr="00CC2815">
        <w:rPr>
          <w:rFonts w:cs="Arial"/>
          <w:b/>
          <w:bCs/>
        </w:rPr>
        <w:t>Mõju looduskeskkonnale</w:t>
      </w:r>
    </w:p>
    <w:p w14:paraId="50CC7A56" w14:textId="17CE56C7" w:rsidR="00F76AA5" w:rsidRPr="00CC2815" w:rsidRDefault="00F76AA5" w:rsidP="00F76AA5">
      <w:pPr>
        <w:jc w:val="both"/>
        <w:rPr>
          <w:rFonts w:cs="Arial"/>
        </w:rPr>
      </w:pPr>
      <w:r w:rsidRPr="00CC2815">
        <w:rPr>
          <w:rFonts w:cs="Arial"/>
        </w:rPr>
        <w:t xml:space="preserve">Detailplaneeringu realiseerimisega kaasnevad mõjud ei ole ulatuslikud, kuna lähipiirkonnast on juba kujunenud osaliselt hoonestatud ja inimtegevuse poolt mõjutatud keskkond. Planeeringuala asub uues perspektiivses elamupiirkonnas, mis on osaliselt hoonestatud kaasaegsete ühe- või </w:t>
      </w:r>
      <w:r w:rsidRPr="00CC2815">
        <w:rPr>
          <w:rFonts w:cs="Arial"/>
        </w:rPr>
        <w:lastRenderedPageBreak/>
        <w:t xml:space="preserve">kahekorruseliste </w:t>
      </w:r>
      <w:r w:rsidR="0084788F" w:rsidRPr="00CC2815">
        <w:rPr>
          <w:rFonts w:cs="Arial"/>
        </w:rPr>
        <w:t>elamutega</w:t>
      </w:r>
      <w:r w:rsidRPr="00CC2815">
        <w:rPr>
          <w:rFonts w:cs="Arial"/>
        </w:rPr>
        <w:t xml:space="preserve"> ning kehtivate või menetletavate planeeringutega on ette nähtud ka uue hoonestuse rajamine. Detailplaneeringu elluviimine on seega kooskõlas piirkonna arengusuundadega. Piirkond ei ole kasutuses aktiivses põllumajanduses.</w:t>
      </w:r>
    </w:p>
    <w:p w14:paraId="4F7E0ABC" w14:textId="4EC3525B" w:rsidR="00F76AA5" w:rsidRPr="00CC2815" w:rsidRDefault="00F76AA5" w:rsidP="00F76AA5">
      <w:pPr>
        <w:jc w:val="both"/>
        <w:rPr>
          <w:rFonts w:cs="Arial"/>
        </w:rPr>
      </w:pPr>
      <w:r w:rsidRPr="00CC2815">
        <w:rPr>
          <w:rFonts w:cs="Arial"/>
        </w:rPr>
        <w:t>Planeeringulahendus näeb alale ette üksik</w:t>
      </w:r>
      <w:r w:rsidR="00AE5366" w:rsidRPr="00CC2815">
        <w:rPr>
          <w:rFonts w:cs="Arial"/>
        </w:rPr>
        <w:t xml:space="preserve">- ja </w:t>
      </w:r>
      <w:r w:rsidR="00A14705" w:rsidRPr="00CC2815">
        <w:rPr>
          <w:rFonts w:cs="Arial"/>
        </w:rPr>
        <w:t>kaksikelamu</w:t>
      </w:r>
      <w:r w:rsidR="00AE5366" w:rsidRPr="00CC2815">
        <w:rPr>
          <w:rFonts w:cs="Arial"/>
        </w:rPr>
        <w:t xml:space="preserve">te </w:t>
      </w:r>
      <w:r w:rsidRPr="00CC2815">
        <w:rPr>
          <w:rFonts w:cs="Arial"/>
        </w:rPr>
        <w:t>ehitamist.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w:t>
      </w:r>
    </w:p>
    <w:p w14:paraId="2D8C64FB" w14:textId="316EB1CE" w:rsidR="00F40EF1" w:rsidRPr="00CC2815" w:rsidRDefault="00F76AA5" w:rsidP="00F76AA5">
      <w:pPr>
        <w:jc w:val="both"/>
        <w:rPr>
          <w:rFonts w:cs="Arial"/>
        </w:rPr>
      </w:pPr>
      <w:r w:rsidRPr="00CC2815">
        <w:rPr>
          <w:rFonts w:cs="Arial"/>
        </w:rPr>
        <w:t>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õigusaktides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5CAA8A27" w14:textId="77777777" w:rsidR="00CB1E98" w:rsidRPr="00CC2815" w:rsidRDefault="00CB1E98" w:rsidP="000C2101">
      <w:pPr>
        <w:tabs>
          <w:tab w:val="left" w:pos="4536"/>
        </w:tabs>
        <w:jc w:val="both"/>
        <w:rPr>
          <w:rFonts w:eastAsia="Calibri" w:cs="Arial"/>
        </w:rPr>
      </w:pPr>
    </w:p>
    <w:p w14:paraId="58879154" w14:textId="77777777" w:rsidR="00CB1E98" w:rsidRPr="00CC2815" w:rsidRDefault="00CB1E98" w:rsidP="000C2101">
      <w:pPr>
        <w:tabs>
          <w:tab w:val="left" w:pos="4536"/>
        </w:tabs>
        <w:jc w:val="both"/>
        <w:rPr>
          <w:rFonts w:eastAsia="Calibri" w:cs="Arial"/>
        </w:rPr>
      </w:pPr>
    </w:p>
    <w:p w14:paraId="671D02F7" w14:textId="714E548E" w:rsidR="001F678D" w:rsidRPr="00CC2815" w:rsidRDefault="001F678D" w:rsidP="00961913">
      <w:pPr>
        <w:pStyle w:val="Pealkiri1"/>
        <w:numPr>
          <w:ilvl w:val="0"/>
          <w:numId w:val="2"/>
        </w:numPr>
      </w:pPr>
      <w:bookmarkStart w:id="64" w:name="_Toc217892634"/>
      <w:r w:rsidRPr="00CC2815">
        <w:t>PLANEERINGU ELLUVIIMISE TEGEVUSKAVA</w:t>
      </w:r>
      <w:bookmarkEnd w:id="64"/>
    </w:p>
    <w:p w14:paraId="5F07A49B" w14:textId="77777777" w:rsidR="000730DC" w:rsidRPr="00CC2815" w:rsidRDefault="000730DC" w:rsidP="000C2101">
      <w:pPr>
        <w:tabs>
          <w:tab w:val="left" w:pos="4536"/>
        </w:tabs>
        <w:jc w:val="both"/>
        <w:rPr>
          <w:rFonts w:eastAsia="Calibri" w:cs="Arial"/>
        </w:rPr>
      </w:pPr>
    </w:p>
    <w:p w14:paraId="1E92FAB5" w14:textId="77777777" w:rsidR="00007D53" w:rsidRPr="00CC2815" w:rsidRDefault="00007D53" w:rsidP="00007D53">
      <w:pPr>
        <w:tabs>
          <w:tab w:val="left" w:pos="4536"/>
        </w:tabs>
        <w:jc w:val="both"/>
        <w:rPr>
          <w:rFonts w:eastAsia="Calibri" w:cs="Arial"/>
        </w:rPr>
      </w:pPr>
      <w:r w:rsidRPr="00CC2815">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07A8BE2F" w14:textId="77777777" w:rsidR="00007D53" w:rsidRPr="00CC2815" w:rsidRDefault="00007D53" w:rsidP="00007D53">
      <w:pPr>
        <w:tabs>
          <w:tab w:val="left" w:pos="4536"/>
        </w:tabs>
        <w:jc w:val="both"/>
        <w:rPr>
          <w:rFonts w:eastAsia="Calibri" w:cs="Arial"/>
        </w:rPr>
      </w:pPr>
    </w:p>
    <w:p w14:paraId="6F94CF0A" w14:textId="77777777" w:rsidR="00007D53" w:rsidRPr="00CC2815" w:rsidRDefault="00007D53" w:rsidP="00007D53">
      <w:pPr>
        <w:tabs>
          <w:tab w:val="left" w:pos="4536"/>
        </w:tabs>
        <w:jc w:val="both"/>
        <w:rPr>
          <w:rFonts w:eastAsia="Calibri" w:cs="Arial"/>
          <w:u w:val="single"/>
        </w:rPr>
      </w:pPr>
      <w:r w:rsidRPr="00CC2815">
        <w:rPr>
          <w:rFonts w:eastAsia="Calibri" w:cs="Arial"/>
          <w:u w:val="single"/>
        </w:rPr>
        <w:t>Vajalikud tegevused planeeringu elluviimiseks:</w:t>
      </w:r>
    </w:p>
    <w:p w14:paraId="3AD794CA" w14:textId="77777777" w:rsidR="00007D53" w:rsidRPr="00CC2815" w:rsidRDefault="00007D53" w:rsidP="00A54163">
      <w:pPr>
        <w:pStyle w:val="Loendilik"/>
        <w:numPr>
          <w:ilvl w:val="0"/>
          <w:numId w:val="41"/>
        </w:numPr>
        <w:tabs>
          <w:tab w:val="left" w:pos="4536"/>
        </w:tabs>
        <w:ind w:left="284" w:hanging="218"/>
        <w:jc w:val="both"/>
        <w:rPr>
          <w:rFonts w:eastAsia="Calibri" w:cs="Arial"/>
        </w:rPr>
      </w:pPr>
      <w:r w:rsidRPr="00CC2815">
        <w:rPr>
          <w:rFonts w:eastAsia="Calibri" w:cs="Arial"/>
        </w:rPr>
        <w:t>planeeringujärgsete katastriüksuste ja kinnistute moodustamine koos vajalike servituutide seadmisega;</w:t>
      </w:r>
    </w:p>
    <w:p w14:paraId="7B73E16C" w14:textId="77777777" w:rsidR="00007D53" w:rsidRPr="00CC2815" w:rsidRDefault="00007D53" w:rsidP="00A54163">
      <w:pPr>
        <w:pStyle w:val="Loendilik"/>
        <w:numPr>
          <w:ilvl w:val="0"/>
          <w:numId w:val="41"/>
        </w:numPr>
        <w:tabs>
          <w:tab w:val="left" w:pos="4536"/>
        </w:tabs>
        <w:ind w:left="284" w:hanging="218"/>
        <w:jc w:val="both"/>
        <w:rPr>
          <w:rFonts w:eastAsia="Calibri" w:cs="Arial"/>
        </w:rPr>
      </w:pPr>
      <w:r w:rsidRPr="00CC2815">
        <w:rPr>
          <w:rFonts w:eastAsia="Calibri" w:cs="Arial"/>
        </w:rPr>
        <w:t>juurdepääsuteede, rajatiste ning hoonetele tehnovõrkude ja tehniliste rajatiste projekteerimise tingimuste taotlemine, projekteerimine ning nendele ehituslubade taotlemine;</w:t>
      </w:r>
    </w:p>
    <w:p w14:paraId="279BD67C" w14:textId="77777777" w:rsidR="00007D53" w:rsidRPr="00CC2815" w:rsidRDefault="00007D53" w:rsidP="00A54163">
      <w:pPr>
        <w:pStyle w:val="Loendilik"/>
        <w:numPr>
          <w:ilvl w:val="0"/>
          <w:numId w:val="41"/>
        </w:numPr>
        <w:tabs>
          <w:tab w:val="left" w:pos="4536"/>
        </w:tabs>
        <w:ind w:left="284" w:hanging="218"/>
        <w:jc w:val="both"/>
        <w:rPr>
          <w:rFonts w:eastAsia="Calibri" w:cs="Arial"/>
        </w:rPr>
      </w:pPr>
      <w:r w:rsidRPr="00CC2815">
        <w:rPr>
          <w:rFonts w:eastAsia="Calibri" w:cs="Arial"/>
        </w:rPr>
        <w:t>juurdepääsuteede, rajatiste ning hoonetele tehnovõrkude, -rajatiste ehitamine ning vastavate kasutuslubade väljastamine;</w:t>
      </w:r>
    </w:p>
    <w:p w14:paraId="20801C67" w14:textId="77777777" w:rsidR="00007D53" w:rsidRPr="00CC2815" w:rsidRDefault="00007D53" w:rsidP="00A54163">
      <w:pPr>
        <w:pStyle w:val="Loendilik"/>
        <w:numPr>
          <w:ilvl w:val="0"/>
          <w:numId w:val="41"/>
        </w:numPr>
        <w:tabs>
          <w:tab w:val="left" w:pos="4536"/>
        </w:tabs>
        <w:ind w:left="284" w:hanging="218"/>
        <w:jc w:val="both"/>
        <w:rPr>
          <w:rFonts w:eastAsia="Calibri" w:cs="Arial"/>
        </w:rPr>
      </w:pPr>
      <w:r w:rsidRPr="00CC2815">
        <w:rPr>
          <w:rFonts w:eastAsia="Calibri" w:cs="Arial"/>
        </w:rPr>
        <w:t>planeeringujärgsete hoonete projekteerimine, ehituslubade taotlemine ning ehitamine,</w:t>
      </w:r>
    </w:p>
    <w:p w14:paraId="6DCE6E96" w14:textId="77777777" w:rsidR="00007D53" w:rsidRPr="00CC2815" w:rsidRDefault="00007D53" w:rsidP="00A54163">
      <w:pPr>
        <w:pStyle w:val="Loendilik"/>
        <w:numPr>
          <w:ilvl w:val="0"/>
          <w:numId w:val="41"/>
        </w:numPr>
        <w:tabs>
          <w:tab w:val="left" w:pos="4536"/>
        </w:tabs>
        <w:ind w:left="284" w:hanging="218"/>
        <w:jc w:val="both"/>
        <w:rPr>
          <w:rFonts w:eastAsia="Calibri" w:cs="Arial"/>
        </w:rPr>
      </w:pPr>
      <w:r w:rsidRPr="00CC2815">
        <w:rPr>
          <w:rFonts w:eastAsia="Calibri" w:cs="Arial"/>
        </w:rPr>
        <w:t>planeeringujärgsete hoonete kasutuslubade taotlemine.</w:t>
      </w:r>
    </w:p>
    <w:p w14:paraId="476F5A0D" w14:textId="6963391D" w:rsidR="005F2DF9" w:rsidRPr="00CC2815" w:rsidRDefault="005F2DF9" w:rsidP="00007D53">
      <w:pPr>
        <w:tabs>
          <w:tab w:val="left" w:pos="4536"/>
        </w:tabs>
        <w:jc w:val="both"/>
        <w:rPr>
          <w:rFonts w:cs="Arial"/>
          <w:bCs/>
        </w:rPr>
      </w:pPr>
    </w:p>
    <w:p w14:paraId="2923836D" w14:textId="1C84D1EB" w:rsidR="008C1241" w:rsidRPr="00CC2815" w:rsidRDefault="008C1241" w:rsidP="00D53649">
      <w:pPr>
        <w:autoSpaceDE w:val="0"/>
        <w:autoSpaceDN w:val="0"/>
        <w:adjustRightInd w:val="0"/>
        <w:jc w:val="both"/>
        <w:rPr>
          <w:rFonts w:cs="Arial"/>
        </w:rPr>
      </w:pPr>
      <w:r w:rsidRPr="00CC2815">
        <w:rPr>
          <w:rFonts w:cs="Arial"/>
        </w:rPr>
        <w:t>Huvitatud isik on kohustatud pos nr 5 krundi Rae vallale tasuta üle anda 3 kuu jooksul peale detailplaneeringu kehtestamist.</w:t>
      </w:r>
    </w:p>
    <w:p w14:paraId="071D3879" w14:textId="77777777" w:rsidR="008C1241" w:rsidRPr="00CC2815" w:rsidRDefault="008C1241" w:rsidP="00D53649">
      <w:pPr>
        <w:autoSpaceDE w:val="0"/>
        <w:autoSpaceDN w:val="0"/>
        <w:adjustRightInd w:val="0"/>
        <w:jc w:val="both"/>
        <w:rPr>
          <w:rFonts w:cs="Arial"/>
        </w:rPr>
      </w:pPr>
    </w:p>
    <w:p w14:paraId="53A4B0FC" w14:textId="5275AA90" w:rsidR="00D53649" w:rsidRPr="00CC2815" w:rsidRDefault="00D53649" w:rsidP="00D53649">
      <w:pPr>
        <w:autoSpaceDE w:val="0"/>
        <w:autoSpaceDN w:val="0"/>
        <w:adjustRightInd w:val="0"/>
        <w:jc w:val="both"/>
        <w:rPr>
          <w:rFonts w:cs="Arial"/>
        </w:rPr>
      </w:pPr>
      <w:r w:rsidRPr="00CC2815">
        <w:rPr>
          <w:rFonts w:cs="Arial"/>
        </w:rPr>
        <w:t>Planeeringuga ei tohi kolmandatele osapooltele põhjustada kahjusid. Tuleb tagada, et kavandatavehitustegevus ei kahjustaks naaberkruntide omanike õigusi või kitsendaks naabermaaüksuste maakasutamise võimalusi (kaasa arvatud haljastus). Juhul, kui planeeritava tegevusega tekitatakse kahjukolmandatele osapooltele, kohustub kahjud hüvitama kahju tekitanud krundi igakordne omanik.</w:t>
      </w:r>
    </w:p>
    <w:p w14:paraId="7026A6B6" w14:textId="77777777" w:rsidR="00D53649" w:rsidRPr="00CC2815" w:rsidRDefault="00D53649" w:rsidP="00D53649">
      <w:pPr>
        <w:autoSpaceDE w:val="0"/>
        <w:autoSpaceDN w:val="0"/>
        <w:adjustRightInd w:val="0"/>
        <w:jc w:val="both"/>
        <w:rPr>
          <w:rFonts w:cs="Arial"/>
        </w:rPr>
      </w:pPr>
      <w:r w:rsidRPr="00CC2815">
        <w:rPr>
          <w:rFonts w:cs="Arial"/>
        </w:rPr>
        <w:t>Kahjude all on mõeldud eeskätt ehitustegevusest tulenevaid kahjusid (rikutud teed, haljastus, tehnovõrgud vms samuti ebamõistlikult pikka aega teel või tänaval transpordi kinnihoidmine jms).</w:t>
      </w:r>
    </w:p>
    <w:p w14:paraId="3ACC88B1" w14:textId="77777777" w:rsidR="00D53649" w:rsidRDefault="00D53649" w:rsidP="00007D53">
      <w:pPr>
        <w:tabs>
          <w:tab w:val="left" w:pos="4536"/>
        </w:tabs>
        <w:jc w:val="both"/>
        <w:rPr>
          <w:rFonts w:cs="Arial"/>
          <w:bCs/>
        </w:rPr>
      </w:pPr>
    </w:p>
    <w:p w14:paraId="4872317B" w14:textId="5E88B69A" w:rsidR="007863E3" w:rsidRPr="00CC2815" w:rsidRDefault="007863E3" w:rsidP="00007D53">
      <w:pPr>
        <w:tabs>
          <w:tab w:val="left" w:pos="4536"/>
        </w:tabs>
        <w:jc w:val="both"/>
        <w:rPr>
          <w:rFonts w:cs="Arial"/>
          <w:bCs/>
        </w:rPr>
      </w:pPr>
      <w:r w:rsidRPr="007863E3">
        <w:rPr>
          <w:rFonts w:cs="Arial"/>
          <w:bCs/>
        </w:rPr>
        <w:t>Rae vallal on õigus detailplaneering kehtetuks tunnistada või keelduda planeeringualal ehitusloa andmisest, kui huvitatud isik ei ole määratud tähtajaks täitnud planeerimisseaduse § 131 lõikes 2 kohaselt võetud kohustusi.</w:t>
      </w:r>
    </w:p>
    <w:sectPr w:rsidR="007863E3" w:rsidRPr="00CC2815" w:rsidSect="00E25524">
      <w:headerReference w:type="default" r:id="rId13"/>
      <w:footerReference w:type="default" r:id="rId14"/>
      <w:headerReference w:type="first" r:id="rId15"/>
      <w:footerReference w:type="first" r:id="rId16"/>
      <w:pgSz w:w="11906" w:h="16838" w:code="9"/>
      <w:pgMar w:top="675" w:right="758" w:bottom="568" w:left="1440" w:header="284" w:footer="2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25AD" w14:textId="77777777" w:rsidR="009B4C8B" w:rsidRPr="00147E6E" w:rsidRDefault="009B4C8B" w:rsidP="00556714">
      <w:r w:rsidRPr="00147E6E">
        <w:separator/>
      </w:r>
    </w:p>
  </w:endnote>
  <w:endnote w:type="continuationSeparator" w:id="0">
    <w:p w14:paraId="71062243" w14:textId="77777777" w:rsidR="009B4C8B" w:rsidRPr="00147E6E" w:rsidRDefault="009B4C8B" w:rsidP="00556714">
      <w:r w:rsidRPr="00147E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716373"/>
      <w:docPartObj>
        <w:docPartGallery w:val="Page Numbers (Bottom of Page)"/>
        <w:docPartUnique/>
      </w:docPartObj>
    </w:sdtPr>
    <w:sdtContent>
      <w:p w14:paraId="33750F53" w14:textId="57ADAEA8" w:rsidR="00F5053A" w:rsidRPr="00147E6E" w:rsidRDefault="00F5053A" w:rsidP="00DE3890">
        <w:pPr>
          <w:pStyle w:val="Jalus"/>
          <w:jc w:val="right"/>
          <w:rPr>
            <w:rFonts w:cs="Arial"/>
          </w:rPr>
        </w:pPr>
        <w:r w:rsidRPr="00147E6E">
          <w:rPr>
            <w:rFonts w:cs="Arial"/>
          </w:rPr>
          <w:fldChar w:fldCharType="begin"/>
        </w:r>
        <w:r w:rsidRPr="00147E6E">
          <w:rPr>
            <w:rFonts w:cs="Arial"/>
          </w:rPr>
          <w:instrText xml:space="preserve"> PAGE   \* MERGEFORMAT </w:instrText>
        </w:r>
        <w:r w:rsidRPr="00147E6E">
          <w:rPr>
            <w:rFonts w:cs="Arial"/>
          </w:rPr>
          <w:fldChar w:fldCharType="separate"/>
        </w:r>
        <w:r w:rsidR="009B6181" w:rsidRPr="00147E6E">
          <w:rPr>
            <w:rFonts w:cs="Arial"/>
          </w:rPr>
          <w:t>2</w:t>
        </w:r>
        <w:r w:rsidRPr="00147E6E">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D5E9" w14:textId="7A453DC4" w:rsidR="00F5053A" w:rsidRPr="00147E6E" w:rsidRDefault="00F5053A" w:rsidP="000E238F">
    <w:pPr>
      <w:pStyle w:val="Jalus"/>
      <w:jc w:val="center"/>
      <w:rPr>
        <w:rFonts w:cs="Arial"/>
      </w:rPr>
    </w:pPr>
    <w:r w:rsidRPr="00147E6E">
      <w:rPr>
        <w:rFonts w:cs="Arial"/>
      </w:rPr>
      <w:t>Tallinn 202</w:t>
    </w:r>
    <w:r w:rsidR="001A5171">
      <w:rPr>
        <w:rFonts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2E9EA" w14:textId="77777777" w:rsidR="009B4C8B" w:rsidRPr="00147E6E" w:rsidRDefault="009B4C8B" w:rsidP="00556714">
      <w:r w:rsidRPr="00147E6E">
        <w:separator/>
      </w:r>
    </w:p>
  </w:footnote>
  <w:footnote w:type="continuationSeparator" w:id="0">
    <w:p w14:paraId="46EE106E" w14:textId="77777777" w:rsidR="009B4C8B" w:rsidRPr="00147E6E" w:rsidRDefault="009B4C8B" w:rsidP="00556714">
      <w:r w:rsidRPr="00147E6E">
        <w:continuationSeparator/>
      </w:r>
    </w:p>
  </w:footnote>
  <w:footnote w:id="1">
    <w:p w14:paraId="498D18EC" w14:textId="77777777" w:rsidR="002E1868" w:rsidRPr="00FE4BDA" w:rsidRDefault="002E1868" w:rsidP="002E1868">
      <w:pPr>
        <w:rPr>
          <w:rFonts w:eastAsia="Times New Roman" w:cs="Arial"/>
          <w:sz w:val="20"/>
          <w:szCs w:val="20"/>
          <w:lang w:eastAsia="et-EE"/>
        </w:rPr>
      </w:pPr>
      <w:r w:rsidRPr="004A165C">
        <w:rPr>
          <w:rStyle w:val="Allmrkuseviide"/>
          <w:rFonts w:cs="Arial"/>
          <w:szCs w:val="18"/>
        </w:rPr>
        <w:footnoteRef/>
      </w:r>
      <w:r w:rsidRPr="004A165C">
        <w:rPr>
          <w:rFonts w:cs="Arial"/>
          <w:szCs w:val="18"/>
        </w:rPr>
        <w:t xml:space="preserve"> </w:t>
      </w:r>
      <w:r w:rsidRPr="00FE4BDA">
        <w:rPr>
          <w:rFonts w:eastAsia="Times New Roman" w:cs="Arial"/>
          <w:color w:val="000000"/>
          <w:sz w:val="20"/>
          <w:szCs w:val="20"/>
          <w:lang w:eastAsia="et-EE"/>
        </w:rPr>
        <w:t xml:space="preserve">Täiendav info: </w:t>
      </w:r>
      <w:hyperlink r:id="rId1" w:history="1">
        <w:r w:rsidRPr="00C418D5">
          <w:rPr>
            <w:rStyle w:val="Hperlink"/>
            <w:rFonts w:eastAsia="Times New Roman" w:cs="Arial"/>
            <w:sz w:val="20"/>
            <w:szCs w:val="20"/>
            <w:lang w:eastAsia="et-EE"/>
          </w:rPr>
          <w:t>https://keskkonnaamet.ee/elusloodus-looduskaitse/pesitsusrahu</w:t>
        </w:r>
      </w:hyperlink>
      <w:r w:rsidRPr="00FE4BDA">
        <w:rPr>
          <w:rFonts w:cs="Arial"/>
          <w:sz w:val="20"/>
          <w:szCs w:val="20"/>
        </w:rPr>
        <w:t>.</w:t>
      </w:r>
    </w:p>
  </w:footnote>
  <w:footnote w:id="2">
    <w:p w14:paraId="4EF88AFF" w14:textId="77777777" w:rsidR="00B458DD" w:rsidRPr="00F43644" w:rsidRDefault="00B458DD" w:rsidP="00B458DD">
      <w:pPr>
        <w:pStyle w:val="Allmrkusetekst"/>
        <w:rPr>
          <w:szCs w:val="18"/>
        </w:rPr>
      </w:pPr>
      <w:r w:rsidRPr="00F43644">
        <w:rPr>
          <w:rStyle w:val="Allmrkuseviide"/>
          <w:szCs w:val="18"/>
        </w:rPr>
        <w:footnoteRef/>
      </w:r>
      <w:r w:rsidRPr="00F43644">
        <w:rPr>
          <w:szCs w:val="18"/>
        </w:rPr>
        <w:t xml:space="preserve"> Õhumüra isolatsiooni indeks, arv, mille abil hinnatakse õhumüra isolatsiooni ruumi ja välisisolatsiooni</w:t>
      </w:r>
    </w:p>
    <w:p w14:paraId="2FF94489" w14:textId="77777777" w:rsidR="00B458DD" w:rsidRPr="00F43644" w:rsidRDefault="00B458DD" w:rsidP="00B458DD">
      <w:pPr>
        <w:pStyle w:val="Allmrkusetekst"/>
        <w:tabs>
          <w:tab w:val="left" w:pos="142"/>
        </w:tabs>
        <w:rPr>
          <w:szCs w:val="18"/>
        </w:rPr>
      </w:pPr>
      <w:r>
        <w:rPr>
          <w:szCs w:val="18"/>
        </w:rPr>
        <w:tab/>
      </w:r>
      <w:r w:rsidRPr="00F43644">
        <w:rPr>
          <w:szCs w:val="18"/>
        </w:rPr>
        <w:t>vahel (s.o ehitise välispiiride ja selle elementide heliisolatsiooni)</w:t>
      </w:r>
    </w:p>
  </w:footnote>
  <w:footnote w:id="3">
    <w:p w14:paraId="08C704D4" w14:textId="77777777" w:rsidR="00B458DD" w:rsidRPr="006E34EB" w:rsidRDefault="00B458DD" w:rsidP="00B458DD">
      <w:pPr>
        <w:pStyle w:val="Allmrkusetekst"/>
      </w:pPr>
      <w:r w:rsidRPr="00F43644">
        <w:rPr>
          <w:rStyle w:val="Allmrkuseviide"/>
          <w:szCs w:val="18"/>
        </w:rPr>
        <w:footnoteRef/>
      </w:r>
      <w:r w:rsidRPr="00F43644">
        <w:rPr>
          <w:szCs w:val="18"/>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F473" w14:textId="240562BA" w:rsidR="00F5053A" w:rsidRPr="00147E6E" w:rsidRDefault="00F5053A" w:rsidP="00671B49">
    <w:pPr>
      <w:pStyle w:val="Pis"/>
      <w:ind w:right="69"/>
      <w:jc w:val="right"/>
      <w:rPr>
        <w:rFonts w:cs="Arial"/>
        <w:i/>
      </w:rPr>
    </w:pPr>
    <w:r w:rsidRPr="00147E6E">
      <w:rPr>
        <w:rFonts w:cs="Arial"/>
        <w:i/>
      </w:rPr>
      <w:t xml:space="preserve">Järveküla </w:t>
    </w:r>
    <w:r w:rsidR="006E2377" w:rsidRPr="00147E6E">
      <w:rPr>
        <w:rFonts w:cs="Arial"/>
        <w:i/>
      </w:rPr>
      <w:t>Sepajüri</w:t>
    </w:r>
    <w:r w:rsidRPr="00147E6E">
      <w:rPr>
        <w:rFonts w:cs="Arial"/>
        <w:i/>
      </w:rPr>
      <w:t xml:space="preserve"> kinnistu ja lähiala detailplaneering</w:t>
    </w:r>
    <w:r w:rsidR="00A604CC">
      <w:rPr>
        <w:rFonts w:cs="Arial"/>
        <w:i/>
      </w:rPr>
      <w:t xml:space="preserve"> </w:t>
    </w:r>
    <w:r w:rsidR="00A604CC" w:rsidRPr="00A604CC">
      <w:rPr>
        <w:rFonts w:cs="Arial"/>
        <w:i/>
      </w:rPr>
      <w:t>(kovID DP1298)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10FC" w14:textId="77777777" w:rsidR="00F5053A" w:rsidRPr="00147E6E" w:rsidRDefault="00F5053A" w:rsidP="00C86DC4">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5" w15:restartNumberingAfterBreak="0">
    <w:nsid w:val="08BA7294"/>
    <w:multiLevelType w:val="hybridMultilevel"/>
    <w:tmpl w:val="E6665BD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0BED424C"/>
    <w:multiLevelType w:val="multilevel"/>
    <w:tmpl w:val="EA4AA120"/>
    <w:lvl w:ilvl="0">
      <w:start w:val="4"/>
      <w:numFmt w:val="decimal"/>
      <w:suff w:val="space"/>
      <w:lvlText w:val="%1."/>
      <w:lvlJc w:val="left"/>
      <w:pPr>
        <w:ind w:left="0" w:firstLine="0"/>
      </w:pPr>
      <w:rPr>
        <w:rFonts w:hint="default"/>
      </w:rPr>
    </w:lvl>
    <w:lvl w:ilvl="1">
      <w:start w:val="5"/>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1AE7462"/>
    <w:multiLevelType w:val="hybridMultilevel"/>
    <w:tmpl w:val="28C0C0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7612444"/>
    <w:multiLevelType w:val="multilevel"/>
    <w:tmpl w:val="BC8AA5AE"/>
    <w:lvl w:ilvl="0">
      <w:start w:val="7"/>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860A64"/>
    <w:multiLevelType w:val="hybridMultilevel"/>
    <w:tmpl w:val="FB74497C"/>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1" w15:restartNumberingAfterBreak="0">
    <w:nsid w:val="1A6D6D7F"/>
    <w:multiLevelType w:val="hybridMultilevel"/>
    <w:tmpl w:val="E4B69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B4602AC"/>
    <w:multiLevelType w:val="hybridMultilevel"/>
    <w:tmpl w:val="8390C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F796E"/>
    <w:multiLevelType w:val="hybridMultilevel"/>
    <w:tmpl w:val="3288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749D9"/>
    <w:multiLevelType w:val="multilevel"/>
    <w:tmpl w:val="C540BC9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41738A3"/>
    <w:multiLevelType w:val="hybridMultilevel"/>
    <w:tmpl w:val="6004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D6A73B8"/>
    <w:multiLevelType w:val="multilevel"/>
    <w:tmpl w:val="0F72F4E4"/>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3B59C3"/>
    <w:multiLevelType w:val="multilevel"/>
    <w:tmpl w:val="138A1C6A"/>
    <w:lvl w:ilvl="0">
      <w:start w:val="4"/>
      <w:numFmt w:val="decimal"/>
      <w:suff w:val="space"/>
      <w:lvlText w:val="%1."/>
      <w:lvlJc w:val="left"/>
      <w:pPr>
        <w:ind w:left="360" w:hanging="360"/>
      </w:pPr>
      <w:rPr>
        <w:rFonts w:hint="default"/>
      </w:rPr>
    </w:lvl>
    <w:lvl w:ilvl="1">
      <w:start w:val="6"/>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E74544"/>
    <w:multiLevelType w:val="hybridMultilevel"/>
    <w:tmpl w:val="20FCD89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3" w15:restartNumberingAfterBreak="0">
    <w:nsid w:val="3C914880"/>
    <w:multiLevelType w:val="hybridMultilevel"/>
    <w:tmpl w:val="1B40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0C0330"/>
    <w:multiLevelType w:val="multilevel"/>
    <w:tmpl w:val="0F72F4E4"/>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D22321"/>
    <w:multiLevelType w:val="hybridMultilevel"/>
    <w:tmpl w:val="D51E6E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2D949A0"/>
    <w:multiLevelType w:val="multilevel"/>
    <w:tmpl w:val="61989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9E767FC"/>
    <w:multiLevelType w:val="hybridMultilevel"/>
    <w:tmpl w:val="F90E42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D9D3A4C"/>
    <w:multiLevelType w:val="hybridMultilevel"/>
    <w:tmpl w:val="894E1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0562E16"/>
    <w:multiLevelType w:val="multilevel"/>
    <w:tmpl w:val="A4EA2FA4"/>
    <w:lvl w:ilvl="0">
      <w:start w:val="4"/>
      <w:numFmt w:val="decimal"/>
      <w:suff w:val="space"/>
      <w:lvlText w:val="%1."/>
      <w:lvlJc w:val="left"/>
      <w:pPr>
        <w:ind w:left="360" w:hanging="360"/>
      </w:pPr>
      <w:rPr>
        <w:rFonts w:hint="default"/>
      </w:rPr>
    </w:lvl>
    <w:lvl w:ilvl="1">
      <w:start w:val="6"/>
      <w:numFmt w:val="decimal"/>
      <w:suff w:val="space"/>
      <w:lvlText w:val="%1.%2."/>
      <w:lvlJc w:val="left"/>
      <w:pPr>
        <w:ind w:left="0" w:firstLine="0"/>
      </w:pPr>
      <w:rPr>
        <w:rFonts w:hint="default"/>
      </w:rPr>
    </w:lvl>
    <w:lvl w:ilvl="2">
      <w:start w:val="2"/>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059278F"/>
    <w:multiLevelType w:val="multilevel"/>
    <w:tmpl w:val="DA7A06BC"/>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2460C07"/>
    <w:multiLevelType w:val="multilevel"/>
    <w:tmpl w:val="D78A563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9BC39CE"/>
    <w:multiLevelType w:val="hybridMultilevel"/>
    <w:tmpl w:val="713EEE46"/>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4971C6"/>
    <w:multiLevelType w:val="multilevel"/>
    <w:tmpl w:val="CECC2242"/>
    <w:lvl w:ilvl="0">
      <w:start w:val="6"/>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5BE00C5"/>
    <w:multiLevelType w:val="hybridMultilevel"/>
    <w:tmpl w:val="EE00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681A94"/>
    <w:multiLevelType w:val="multilevel"/>
    <w:tmpl w:val="8716F12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6DE24256"/>
    <w:multiLevelType w:val="multilevel"/>
    <w:tmpl w:val="0F72F4E4"/>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6E881914"/>
    <w:multiLevelType w:val="hybridMultilevel"/>
    <w:tmpl w:val="B7F6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D23BA2"/>
    <w:multiLevelType w:val="hybridMultilevel"/>
    <w:tmpl w:val="507897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3E1D8A"/>
    <w:multiLevelType w:val="multilevel"/>
    <w:tmpl w:val="8716F12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99B13AA"/>
    <w:multiLevelType w:val="hybridMultilevel"/>
    <w:tmpl w:val="16B4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71F5D"/>
    <w:multiLevelType w:val="hybridMultilevel"/>
    <w:tmpl w:val="AF2CAE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922361">
    <w:abstractNumId w:val="15"/>
  </w:num>
  <w:num w:numId="2" w16cid:durableId="1261374394">
    <w:abstractNumId w:val="37"/>
  </w:num>
  <w:num w:numId="3" w16cid:durableId="2121561291">
    <w:abstractNumId w:val="19"/>
  </w:num>
  <w:num w:numId="4" w16cid:durableId="1909800781">
    <w:abstractNumId w:val="24"/>
  </w:num>
  <w:num w:numId="5" w16cid:durableId="825515272">
    <w:abstractNumId w:val="27"/>
  </w:num>
  <w:num w:numId="6" w16cid:durableId="8458850">
    <w:abstractNumId w:val="32"/>
  </w:num>
  <w:num w:numId="7" w16cid:durableId="1640376189">
    <w:abstractNumId w:val="1"/>
  </w:num>
  <w:num w:numId="8" w16cid:durableId="1156187951">
    <w:abstractNumId w:val="23"/>
  </w:num>
  <w:num w:numId="9" w16cid:durableId="1928927862">
    <w:abstractNumId w:val="45"/>
  </w:num>
  <w:num w:numId="10" w16cid:durableId="1327395260">
    <w:abstractNumId w:val="31"/>
  </w:num>
  <w:num w:numId="11" w16cid:durableId="575826501">
    <w:abstractNumId w:val="12"/>
  </w:num>
  <w:num w:numId="12" w16cid:durableId="859200221">
    <w:abstractNumId w:val="44"/>
  </w:num>
  <w:num w:numId="13" w16cid:durableId="1378237244">
    <w:abstractNumId w:val="8"/>
  </w:num>
  <w:num w:numId="14" w16cid:durableId="1806964027">
    <w:abstractNumId w:val="35"/>
  </w:num>
  <w:num w:numId="15" w16cid:durableId="1118449994">
    <w:abstractNumId w:val="18"/>
  </w:num>
  <w:num w:numId="16" w16cid:durableId="1541475967">
    <w:abstractNumId w:val="16"/>
  </w:num>
  <w:num w:numId="17" w16cid:durableId="2071345047">
    <w:abstractNumId w:val="40"/>
  </w:num>
  <w:num w:numId="18" w16cid:durableId="415826331">
    <w:abstractNumId w:val="36"/>
  </w:num>
  <w:num w:numId="19" w16cid:durableId="1983538299">
    <w:abstractNumId w:val="26"/>
  </w:num>
  <w:num w:numId="20" w16cid:durableId="826094262">
    <w:abstractNumId w:val="20"/>
  </w:num>
  <w:num w:numId="21" w16cid:durableId="1989900468">
    <w:abstractNumId w:val="34"/>
  </w:num>
  <w:num w:numId="22" w16cid:durableId="261038065">
    <w:abstractNumId w:val="9"/>
  </w:num>
  <w:num w:numId="23" w16cid:durableId="1327321854">
    <w:abstractNumId w:val="13"/>
  </w:num>
  <w:num w:numId="24" w16cid:durableId="1572502012">
    <w:abstractNumId w:val="41"/>
  </w:num>
  <w:num w:numId="25" w16cid:durableId="1533496741">
    <w:abstractNumId w:val="11"/>
  </w:num>
  <w:num w:numId="26" w16cid:durableId="435904334">
    <w:abstractNumId w:val="7"/>
  </w:num>
  <w:num w:numId="27" w16cid:durableId="1648782860">
    <w:abstractNumId w:val="6"/>
  </w:num>
  <w:num w:numId="28" w16cid:durableId="314067984">
    <w:abstractNumId w:val="25"/>
  </w:num>
  <w:num w:numId="29" w16cid:durableId="1420327944">
    <w:abstractNumId w:val="5"/>
  </w:num>
  <w:num w:numId="30" w16cid:durableId="1665891030">
    <w:abstractNumId w:val="21"/>
  </w:num>
  <w:num w:numId="31" w16cid:durableId="17974791">
    <w:abstractNumId w:val="30"/>
  </w:num>
  <w:num w:numId="32" w16cid:durableId="1280915355">
    <w:abstractNumId w:val="43"/>
  </w:num>
  <w:num w:numId="33" w16cid:durableId="1472676853">
    <w:abstractNumId w:val="28"/>
  </w:num>
  <w:num w:numId="34" w16cid:durableId="2096172125">
    <w:abstractNumId w:val="39"/>
  </w:num>
  <w:num w:numId="35" w16cid:durableId="1877615653">
    <w:abstractNumId w:val="4"/>
  </w:num>
  <w:num w:numId="36" w16cid:durableId="138619396">
    <w:abstractNumId w:val="3"/>
  </w:num>
  <w:num w:numId="37" w16cid:durableId="203245">
    <w:abstractNumId w:val="10"/>
  </w:num>
  <w:num w:numId="38" w16cid:durableId="796222715">
    <w:abstractNumId w:val="22"/>
  </w:num>
  <w:num w:numId="39" w16cid:durableId="2072343410">
    <w:abstractNumId w:val="19"/>
  </w:num>
  <w:num w:numId="40" w16cid:durableId="1023289894">
    <w:abstractNumId w:val="0"/>
  </w:num>
  <w:num w:numId="41" w16cid:durableId="519663829">
    <w:abstractNumId w:val="33"/>
  </w:num>
  <w:num w:numId="42" w16cid:durableId="807208618">
    <w:abstractNumId w:val="29"/>
  </w:num>
  <w:num w:numId="43" w16cid:durableId="1562443868">
    <w:abstractNumId w:val="38"/>
  </w:num>
  <w:num w:numId="44" w16cid:durableId="892424633">
    <w:abstractNumId w:val="14"/>
  </w:num>
  <w:num w:numId="45" w16cid:durableId="1986006940">
    <w:abstractNumId w:val="42"/>
  </w:num>
  <w:num w:numId="46" w16cid:durableId="134102117">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0197"/>
    <w:rsid w:val="000040AA"/>
    <w:rsid w:val="00005729"/>
    <w:rsid w:val="000073A3"/>
    <w:rsid w:val="00007D53"/>
    <w:rsid w:val="000107D7"/>
    <w:rsid w:val="00012084"/>
    <w:rsid w:val="00012882"/>
    <w:rsid w:val="00012BC7"/>
    <w:rsid w:val="00013582"/>
    <w:rsid w:val="0001524A"/>
    <w:rsid w:val="00023FE0"/>
    <w:rsid w:val="00024826"/>
    <w:rsid w:val="0003050F"/>
    <w:rsid w:val="000305B8"/>
    <w:rsid w:val="000331F5"/>
    <w:rsid w:val="00033EB5"/>
    <w:rsid w:val="0003545C"/>
    <w:rsid w:val="00036F91"/>
    <w:rsid w:val="0003779D"/>
    <w:rsid w:val="0004251A"/>
    <w:rsid w:val="0004384A"/>
    <w:rsid w:val="0005622D"/>
    <w:rsid w:val="00056702"/>
    <w:rsid w:val="00060E61"/>
    <w:rsid w:val="000613D4"/>
    <w:rsid w:val="00062D08"/>
    <w:rsid w:val="00066AD5"/>
    <w:rsid w:val="000730DC"/>
    <w:rsid w:val="00073B01"/>
    <w:rsid w:val="00075142"/>
    <w:rsid w:val="000804D2"/>
    <w:rsid w:val="00082400"/>
    <w:rsid w:val="000845F1"/>
    <w:rsid w:val="00087A2E"/>
    <w:rsid w:val="00091C7A"/>
    <w:rsid w:val="000947BE"/>
    <w:rsid w:val="00095C48"/>
    <w:rsid w:val="00096186"/>
    <w:rsid w:val="00096764"/>
    <w:rsid w:val="000A032D"/>
    <w:rsid w:val="000A11D6"/>
    <w:rsid w:val="000A19A0"/>
    <w:rsid w:val="000B158A"/>
    <w:rsid w:val="000B2ACD"/>
    <w:rsid w:val="000B6E44"/>
    <w:rsid w:val="000C2101"/>
    <w:rsid w:val="000C4A49"/>
    <w:rsid w:val="000C5428"/>
    <w:rsid w:val="000C585D"/>
    <w:rsid w:val="000C77A0"/>
    <w:rsid w:val="000C78B1"/>
    <w:rsid w:val="000D03F7"/>
    <w:rsid w:val="000D5AFD"/>
    <w:rsid w:val="000E0667"/>
    <w:rsid w:val="000E110A"/>
    <w:rsid w:val="000E238F"/>
    <w:rsid w:val="000E3D7F"/>
    <w:rsid w:val="000E65BE"/>
    <w:rsid w:val="000E7917"/>
    <w:rsid w:val="000F15E3"/>
    <w:rsid w:val="000F49B3"/>
    <w:rsid w:val="000F4A63"/>
    <w:rsid w:val="000F4C61"/>
    <w:rsid w:val="000F6C41"/>
    <w:rsid w:val="0010385F"/>
    <w:rsid w:val="001075A0"/>
    <w:rsid w:val="00107691"/>
    <w:rsid w:val="00107E33"/>
    <w:rsid w:val="00113A59"/>
    <w:rsid w:val="00117400"/>
    <w:rsid w:val="00123B82"/>
    <w:rsid w:val="00126D90"/>
    <w:rsid w:val="00127DC4"/>
    <w:rsid w:val="00132103"/>
    <w:rsid w:val="00140449"/>
    <w:rsid w:val="0014074D"/>
    <w:rsid w:val="00142870"/>
    <w:rsid w:val="0014328D"/>
    <w:rsid w:val="00147E6E"/>
    <w:rsid w:val="0015004C"/>
    <w:rsid w:val="00150E74"/>
    <w:rsid w:val="00153D81"/>
    <w:rsid w:val="00157619"/>
    <w:rsid w:val="001604BE"/>
    <w:rsid w:val="00162F1A"/>
    <w:rsid w:val="00163489"/>
    <w:rsid w:val="0017117D"/>
    <w:rsid w:val="0017362A"/>
    <w:rsid w:val="001748EF"/>
    <w:rsid w:val="00176490"/>
    <w:rsid w:val="00177DD6"/>
    <w:rsid w:val="00180F01"/>
    <w:rsid w:val="00182CFE"/>
    <w:rsid w:val="001871B4"/>
    <w:rsid w:val="00196169"/>
    <w:rsid w:val="001A065F"/>
    <w:rsid w:val="001A4355"/>
    <w:rsid w:val="001A5171"/>
    <w:rsid w:val="001A6840"/>
    <w:rsid w:val="001B4CCA"/>
    <w:rsid w:val="001B69AD"/>
    <w:rsid w:val="001B6A09"/>
    <w:rsid w:val="001B70A3"/>
    <w:rsid w:val="001C068A"/>
    <w:rsid w:val="001C12EE"/>
    <w:rsid w:val="001C4229"/>
    <w:rsid w:val="001C4729"/>
    <w:rsid w:val="001C7300"/>
    <w:rsid w:val="001D5EF9"/>
    <w:rsid w:val="001D7E61"/>
    <w:rsid w:val="001E100D"/>
    <w:rsid w:val="001E11BD"/>
    <w:rsid w:val="001E3E73"/>
    <w:rsid w:val="001E7CEF"/>
    <w:rsid w:val="001F35E3"/>
    <w:rsid w:val="001F410E"/>
    <w:rsid w:val="001F4436"/>
    <w:rsid w:val="001F6218"/>
    <w:rsid w:val="001F678D"/>
    <w:rsid w:val="001F7202"/>
    <w:rsid w:val="0020105D"/>
    <w:rsid w:val="00201F05"/>
    <w:rsid w:val="00205341"/>
    <w:rsid w:val="0021081B"/>
    <w:rsid w:val="0021089F"/>
    <w:rsid w:val="00211D43"/>
    <w:rsid w:val="00211E6D"/>
    <w:rsid w:val="00214836"/>
    <w:rsid w:val="002164A9"/>
    <w:rsid w:val="00216AEC"/>
    <w:rsid w:val="00217F16"/>
    <w:rsid w:val="00224DF9"/>
    <w:rsid w:val="00226662"/>
    <w:rsid w:val="002272B0"/>
    <w:rsid w:val="00230AF7"/>
    <w:rsid w:val="00230DAD"/>
    <w:rsid w:val="002324F9"/>
    <w:rsid w:val="00232CD6"/>
    <w:rsid w:val="00233CD1"/>
    <w:rsid w:val="00233D79"/>
    <w:rsid w:val="00237AF0"/>
    <w:rsid w:val="002404F1"/>
    <w:rsid w:val="00243F9B"/>
    <w:rsid w:val="002456D7"/>
    <w:rsid w:val="00246FF9"/>
    <w:rsid w:val="00251203"/>
    <w:rsid w:val="0025366A"/>
    <w:rsid w:val="00253857"/>
    <w:rsid w:val="002542CE"/>
    <w:rsid w:val="00255B31"/>
    <w:rsid w:val="00260C22"/>
    <w:rsid w:val="002614A4"/>
    <w:rsid w:val="002648B0"/>
    <w:rsid w:val="00267A7B"/>
    <w:rsid w:val="00270118"/>
    <w:rsid w:val="002716CC"/>
    <w:rsid w:val="00272190"/>
    <w:rsid w:val="00272F4B"/>
    <w:rsid w:val="0027498E"/>
    <w:rsid w:val="00280F24"/>
    <w:rsid w:val="00281065"/>
    <w:rsid w:val="00284DFF"/>
    <w:rsid w:val="00287189"/>
    <w:rsid w:val="002878D4"/>
    <w:rsid w:val="00292232"/>
    <w:rsid w:val="00294A99"/>
    <w:rsid w:val="00296B78"/>
    <w:rsid w:val="002A33E2"/>
    <w:rsid w:val="002A72D0"/>
    <w:rsid w:val="002B1D78"/>
    <w:rsid w:val="002B5802"/>
    <w:rsid w:val="002B647A"/>
    <w:rsid w:val="002B702B"/>
    <w:rsid w:val="002C2006"/>
    <w:rsid w:val="002C75B9"/>
    <w:rsid w:val="002D1588"/>
    <w:rsid w:val="002D1920"/>
    <w:rsid w:val="002D2C67"/>
    <w:rsid w:val="002D4CB9"/>
    <w:rsid w:val="002D5B17"/>
    <w:rsid w:val="002D791A"/>
    <w:rsid w:val="002E03D3"/>
    <w:rsid w:val="002E1868"/>
    <w:rsid w:val="002E1E1F"/>
    <w:rsid w:val="002E2D86"/>
    <w:rsid w:val="002E448D"/>
    <w:rsid w:val="002E5777"/>
    <w:rsid w:val="002E644E"/>
    <w:rsid w:val="002E6756"/>
    <w:rsid w:val="002F2435"/>
    <w:rsid w:val="002F36D8"/>
    <w:rsid w:val="002F4EDB"/>
    <w:rsid w:val="002F5111"/>
    <w:rsid w:val="002F539A"/>
    <w:rsid w:val="00302B95"/>
    <w:rsid w:val="0030340A"/>
    <w:rsid w:val="003039C4"/>
    <w:rsid w:val="00304B9E"/>
    <w:rsid w:val="0030541D"/>
    <w:rsid w:val="00305E6A"/>
    <w:rsid w:val="0030738E"/>
    <w:rsid w:val="00307A65"/>
    <w:rsid w:val="00311156"/>
    <w:rsid w:val="0031373B"/>
    <w:rsid w:val="00315248"/>
    <w:rsid w:val="0031611C"/>
    <w:rsid w:val="003212C6"/>
    <w:rsid w:val="00321A63"/>
    <w:rsid w:val="00332308"/>
    <w:rsid w:val="00332536"/>
    <w:rsid w:val="00332884"/>
    <w:rsid w:val="00333314"/>
    <w:rsid w:val="00333745"/>
    <w:rsid w:val="00336C5D"/>
    <w:rsid w:val="00337C53"/>
    <w:rsid w:val="00340417"/>
    <w:rsid w:val="00340B85"/>
    <w:rsid w:val="00340E8D"/>
    <w:rsid w:val="00342367"/>
    <w:rsid w:val="00342AE3"/>
    <w:rsid w:val="00345339"/>
    <w:rsid w:val="0034576E"/>
    <w:rsid w:val="0034671F"/>
    <w:rsid w:val="00355CDC"/>
    <w:rsid w:val="0035769A"/>
    <w:rsid w:val="00357BC2"/>
    <w:rsid w:val="00361B84"/>
    <w:rsid w:val="00363068"/>
    <w:rsid w:val="00366837"/>
    <w:rsid w:val="00366CB9"/>
    <w:rsid w:val="00367A7A"/>
    <w:rsid w:val="00373B7C"/>
    <w:rsid w:val="003766AC"/>
    <w:rsid w:val="00377490"/>
    <w:rsid w:val="00381578"/>
    <w:rsid w:val="003821A1"/>
    <w:rsid w:val="00384A47"/>
    <w:rsid w:val="00384B54"/>
    <w:rsid w:val="00386107"/>
    <w:rsid w:val="00387105"/>
    <w:rsid w:val="00391045"/>
    <w:rsid w:val="00391AD1"/>
    <w:rsid w:val="00391CE9"/>
    <w:rsid w:val="0039223A"/>
    <w:rsid w:val="00392E4D"/>
    <w:rsid w:val="00392F8F"/>
    <w:rsid w:val="003938C3"/>
    <w:rsid w:val="0039498A"/>
    <w:rsid w:val="003956F9"/>
    <w:rsid w:val="00395B19"/>
    <w:rsid w:val="003A0507"/>
    <w:rsid w:val="003A1611"/>
    <w:rsid w:val="003A1BBE"/>
    <w:rsid w:val="003B34D6"/>
    <w:rsid w:val="003B49DE"/>
    <w:rsid w:val="003B5DCA"/>
    <w:rsid w:val="003C0DEC"/>
    <w:rsid w:val="003C1C60"/>
    <w:rsid w:val="003C2651"/>
    <w:rsid w:val="003C2C99"/>
    <w:rsid w:val="003C38E4"/>
    <w:rsid w:val="003C3BB2"/>
    <w:rsid w:val="003C4412"/>
    <w:rsid w:val="003C457C"/>
    <w:rsid w:val="003C7A0C"/>
    <w:rsid w:val="003D02E6"/>
    <w:rsid w:val="003D3E27"/>
    <w:rsid w:val="003D6700"/>
    <w:rsid w:val="003D714C"/>
    <w:rsid w:val="003E15E7"/>
    <w:rsid w:val="003E39CD"/>
    <w:rsid w:val="003E6BA7"/>
    <w:rsid w:val="003E6FD3"/>
    <w:rsid w:val="003E7145"/>
    <w:rsid w:val="003E7E39"/>
    <w:rsid w:val="003F0867"/>
    <w:rsid w:val="003F0AE3"/>
    <w:rsid w:val="003F0D93"/>
    <w:rsid w:val="003F1B68"/>
    <w:rsid w:val="003F30A9"/>
    <w:rsid w:val="003F4661"/>
    <w:rsid w:val="003F5D4E"/>
    <w:rsid w:val="00400CB9"/>
    <w:rsid w:val="00400D98"/>
    <w:rsid w:val="00402ADB"/>
    <w:rsid w:val="0041052A"/>
    <w:rsid w:val="004124A4"/>
    <w:rsid w:val="00415FAD"/>
    <w:rsid w:val="00417068"/>
    <w:rsid w:val="00423004"/>
    <w:rsid w:val="0042397E"/>
    <w:rsid w:val="00425D24"/>
    <w:rsid w:val="0043072F"/>
    <w:rsid w:val="00430B97"/>
    <w:rsid w:val="00433D24"/>
    <w:rsid w:val="004347CC"/>
    <w:rsid w:val="00437FAD"/>
    <w:rsid w:val="004423B2"/>
    <w:rsid w:val="00442DE5"/>
    <w:rsid w:val="004435FF"/>
    <w:rsid w:val="00446389"/>
    <w:rsid w:val="00446989"/>
    <w:rsid w:val="00450705"/>
    <w:rsid w:val="00451C33"/>
    <w:rsid w:val="00452D0C"/>
    <w:rsid w:val="0045348F"/>
    <w:rsid w:val="00456C99"/>
    <w:rsid w:val="00457545"/>
    <w:rsid w:val="0045762D"/>
    <w:rsid w:val="0046009C"/>
    <w:rsid w:val="0046034F"/>
    <w:rsid w:val="00460E91"/>
    <w:rsid w:val="00466EE5"/>
    <w:rsid w:val="0047038E"/>
    <w:rsid w:val="004718AD"/>
    <w:rsid w:val="00471E5C"/>
    <w:rsid w:val="00474DDD"/>
    <w:rsid w:val="004800E6"/>
    <w:rsid w:val="00480553"/>
    <w:rsid w:val="00480FA1"/>
    <w:rsid w:val="00485542"/>
    <w:rsid w:val="00487288"/>
    <w:rsid w:val="00487895"/>
    <w:rsid w:val="00490436"/>
    <w:rsid w:val="004904EA"/>
    <w:rsid w:val="004906C9"/>
    <w:rsid w:val="00491F3E"/>
    <w:rsid w:val="0049477B"/>
    <w:rsid w:val="004A2243"/>
    <w:rsid w:val="004A2E27"/>
    <w:rsid w:val="004A2FB0"/>
    <w:rsid w:val="004A38DE"/>
    <w:rsid w:val="004A7C34"/>
    <w:rsid w:val="004B0AE0"/>
    <w:rsid w:val="004B1C8E"/>
    <w:rsid w:val="004B1FCA"/>
    <w:rsid w:val="004B2CF1"/>
    <w:rsid w:val="004B4B03"/>
    <w:rsid w:val="004C0406"/>
    <w:rsid w:val="004C4440"/>
    <w:rsid w:val="004C5BF5"/>
    <w:rsid w:val="004C62D8"/>
    <w:rsid w:val="004C6B55"/>
    <w:rsid w:val="004D038C"/>
    <w:rsid w:val="004D04B5"/>
    <w:rsid w:val="004D6C3F"/>
    <w:rsid w:val="004E32D7"/>
    <w:rsid w:val="004E3940"/>
    <w:rsid w:val="004E51A7"/>
    <w:rsid w:val="004E7B95"/>
    <w:rsid w:val="004F5EE3"/>
    <w:rsid w:val="005067B4"/>
    <w:rsid w:val="00507B6B"/>
    <w:rsid w:val="005101A8"/>
    <w:rsid w:val="00511EA6"/>
    <w:rsid w:val="00512DF4"/>
    <w:rsid w:val="00514416"/>
    <w:rsid w:val="005169BC"/>
    <w:rsid w:val="00517629"/>
    <w:rsid w:val="005176DD"/>
    <w:rsid w:val="00517767"/>
    <w:rsid w:val="00525298"/>
    <w:rsid w:val="00525BC2"/>
    <w:rsid w:val="00526AD2"/>
    <w:rsid w:val="00530A7F"/>
    <w:rsid w:val="00532261"/>
    <w:rsid w:val="00532F1A"/>
    <w:rsid w:val="00533259"/>
    <w:rsid w:val="0053502C"/>
    <w:rsid w:val="00535674"/>
    <w:rsid w:val="00535B9D"/>
    <w:rsid w:val="005364FE"/>
    <w:rsid w:val="005405F4"/>
    <w:rsid w:val="00540F05"/>
    <w:rsid w:val="0054223E"/>
    <w:rsid w:val="00543065"/>
    <w:rsid w:val="00545510"/>
    <w:rsid w:val="005459C4"/>
    <w:rsid w:val="00545EF6"/>
    <w:rsid w:val="005509B3"/>
    <w:rsid w:val="00556714"/>
    <w:rsid w:val="00556743"/>
    <w:rsid w:val="00556AA4"/>
    <w:rsid w:val="005572E7"/>
    <w:rsid w:val="0056165A"/>
    <w:rsid w:val="0056518F"/>
    <w:rsid w:val="00566AF8"/>
    <w:rsid w:val="0056719B"/>
    <w:rsid w:val="00567710"/>
    <w:rsid w:val="005726E4"/>
    <w:rsid w:val="0058076D"/>
    <w:rsid w:val="0058110A"/>
    <w:rsid w:val="005816E8"/>
    <w:rsid w:val="00583A0E"/>
    <w:rsid w:val="00586B8D"/>
    <w:rsid w:val="005912C2"/>
    <w:rsid w:val="00594D6C"/>
    <w:rsid w:val="005958D1"/>
    <w:rsid w:val="00596223"/>
    <w:rsid w:val="00596B14"/>
    <w:rsid w:val="005972C7"/>
    <w:rsid w:val="00597BFA"/>
    <w:rsid w:val="005A124A"/>
    <w:rsid w:val="005A1754"/>
    <w:rsid w:val="005A4F14"/>
    <w:rsid w:val="005B0F8C"/>
    <w:rsid w:val="005B4210"/>
    <w:rsid w:val="005B433D"/>
    <w:rsid w:val="005B4AA8"/>
    <w:rsid w:val="005B4C42"/>
    <w:rsid w:val="005B616E"/>
    <w:rsid w:val="005B6A68"/>
    <w:rsid w:val="005C0D7C"/>
    <w:rsid w:val="005C17B4"/>
    <w:rsid w:val="005C48D8"/>
    <w:rsid w:val="005C5C65"/>
    <w:rsid w:val="005C77AC"/>
    <w:rsid w:val="005D1DD7"/>
    <w:rsid w:val="005D4C35"/>
    <w:rsid w:val="005D50C3"/>
    <w:rsid w:val="005D5380"/>
    <w:rsid w:val="005D64BE"/>
    <w:rsid w:val="005D6FF4"/>
    <w:rsid w:val="005E04D1"/>
    <w:rsid w:val="005E3AD9"/>
    <w:rsid w:val="005E485C"/>
    <w:rsid w:val="005E51DC"/>
    <w:rsid w:val="005E7CAB"/>
    <w:rsid w:val="005F05D3"/>
    <w:rsid w:val="005F1573"/>
    <w:rsid w:val="005F2DF9"/>
    <w:rsid w:val="005F3999"/>
    <w:rsid w:val="005F3FB5"/>
    <w:rsid w:val="005F709E"/>
    <w:rsid w:val="005F7206"/>
    <w:rsid w:val="005F75F7"/>
    <w:rsid w:val="00600FEB"/>
    <w:rsid w:val="006027B9"/>
    <w:rsid w:val="0060422D"/>
    <w:rsid w:val="00607E60"/>
    <w:rsid w:val="006106BE"/>
    <w:rsid w:val="00612758"/>
    <w:rsid w:val="0061781C"/>
    <w:rsid w:val="00620360"/>
    <w:rsid w:val="006216A5"/>
    <w:rsid w:val="00621FFA"/>
    <w:rsid w:val="00624205"/>
    <w:rsid w:val="00624EE3"/>
    <w:rsid w:val="0062665A"/>
    <w:rsid w:val="00626F76"/>
    <w:rsid w:val="006329BD"/>
    <w:rsid w:val="006360A6"/>
    <w:rsid w:val="00636979"/>
    <w:rsid w:val="006373AB"/>
    <w:rsid w:val="0064346A"/>
    <w:rsid w:val="00644440"/>
    <w:rsid w:val="0064449E"/>
    <w:rsid w:val="00646264"/>
    <w:rsid w:val="00647783"/>
    <w:rsid w:val="00653EA9"/>
    <w:rsid w:val="00657E63"/>
    <w:rsid w:val="00663304"/>
    <w:rsid w:val="00664695"/>
    <w:rsid w:val="00664954"/>
    <w:rsid w:val="0066681C"/>
    <w:rsid w:val="0067132C"/>
    <w:rsid w:val="00671B49"/>
    <w:rsid w:val="00671C64"/>
    <w:rsid w:val="006821E3"/>
    <w:rsid w:val="006826CD"/>
    <w:rsid w:val="00683B37"/>
    <w:rsid w:val="0068525D"/>
    <w:rsid w:val="00691558"/>
    <w:rsid w:val="0069251F"/>
    <w:rsid w:val="00692927"/>
    <w:rsid w:val="006945AF"/>
    <w:rsid w:val="006948EF"/>
    <w:rsid w:val="00696F42"/>
    <w:rsid w:val="006A168A"/>
    <w:rsid w:val="006A1AA4"/>
    <w:rsid w:val="006A2CBB"/>
    <w:rsid w:val="006A4111"/>
    <w:rsid w:val="006A76C7"/>
    <w:rsid w:val="006B2202"/>
    <w:rsid w:val="006B32E6"/>
    <w:rsid w:val="006B5158"/>
    <w:rsid w:val="006B548F"/>
    <w:rsid w:val="006C1094"/>
    <w:rsid w:val="006C19B1"/>
    <w:rsid w:val="006C3492"/>
    <w:rsid w:val="006D5736"/>
    <w:rsid w:val="006E1445"/>
    <w:rsid w:val="006E2377"/>
    <w:rsid w:val="006E274C"/>
    <w:rsid w:val="006E3CFA"/>
    <w:rsid w:val="006E430B"/>
    <w:rsid w:val="006E53B3"/>
    <w:rsid w:val="006E5D9E"/>
    <w:rsid w:val="006E7589"/>
    <w:rsid w:val="006F13BB"/>
    <w:rsid w:val="006F3E7E"/>
    <w:rsid w:val="006F3FD4"/>
    <w:rsid w:val="006F47A9"/>
    <w:rsid w:val="006F6E2F"/>
    <w:rsid w:val="006F706F"/>
    <w:rsid w:val="00705C8F"/>
    <w:rsid w:val="007074D4"/>
    <w:rsid w:val="007115AD"/>
    <w:rsid w:val="00711808"/>
    <w:rsid w:val="007138FC"/>
    <w:rsid w:val="00723347"/>
    <w:rsid w:val="00727445"/>
    <w:rsid w:val="007336F5"/>
    <w:rsid w:val="007342EC"/>
    <w:rsid w:val="00734AB7"/>
    <w:rsid w:val="00734C8F"/>
    <w:rsid w:val="007363B8"/>
    <w:rsid w:val="00737B23"/>
    <w:rsid w:val="00743863"/>
    <w:rsid w:val="00746552"/>
    <w:rsid w:val="00746DC8"/>
    <w:rsid w:val="007510A4"/>
    <w:rsid w:val="0075189E"/>
    <w:rsid w:val="00751AC0"/>
    <w:rsid w:val="00751ECE"/>
    <w:rsid w:val="00752F6B"/>
    <w:rsid w:val="00753A48"/>
    <w:rsid w:val="00761ED0"/>
    <w:rsid w:val="00761F17"/>
    <w:rsid w:val="00762304"/>
    <w:rsid w:val="0076792C"/>
    <w:rsid w:val="00771732"/>
    <w:rsid w:val="00771F31"/>
    <w:rsid w:val="00772441"/>
    <w:rsid w:val="0077262F"/>
    <w:rsid w:val="0077586D"/>
    <w:rsid w:val="00776A6A"/>
    <w:rsid w:val="0077720C"/>
    <w:rsid w:val="00777455"/>
    <w:rsid w:val="00780872"/>
    <w:rsid w:val="00780CFB"/>
    <w:rsid w:val="00784A4A"/>
    <w:rsid w:val="007863E3"/>
    <w:rsid w:val="007876CB"/>
    <w:rsid w:val="007909D3"/>
    <w:rsid w:val="00790EA8"/>
    <w:rsid w:val="00791F2A"/>
    <w:rsid w:val="007932AE"/>
    <w:rsid w:val="00793736"/>
    <w:rsid w:val="007956E5"/>
    <w:rsid w:val="00796819"/>
    <w:rsid w:val="00797AB3"/>
    <w:rsid w:val="007A0444"/>
    <w:rsid w:val="007A04CF"/>
    <w:rsid w:val="007A629D"/>
    <w:rsid w:val="007B16B9"/>
    <w:rsid w:val="007B3194"/>
    <w:rsid w:val="007B3A88"/>
    <w:rsid w:val="007B6E38"/>
    <w:rsid w:val="007C0233"/>
    <w:rsid w:val="007C1C0D"/>
    <w:rsid w:val="007C20CA"/>
    <w:rsid w:val="007C51CA"/>
    <w:rsid w:val="007C6050"/>
    <w:rsid w:val="007C7AF4"/>
    <w:rsid w:val="007D0895"/>
    <w:rsid w:val="007D141D"/>
    <w:rsid w:val="007D5F30"/>
    <w:rsid w:val="007D6E72"/>
    <w:rsid w:val="007E1914"/>
    <w:rsid w:val="007E1DA8"/>
    <w:rsid w:val="007E28C7"/>
    <w:rsid w:val="007E6D3A"/>
    <w:rsid w:val="007F28A6"/>
    <w:rsid w:val="007F7E14"/>
    <w:rsid w:val="00810B9A"/>
    <w:rsid w:val="00813E4F"/>
    <w:rsid w:val="008151CF"/>
    <w:rsid w:val="00820B75"/>
    <w:rsid w:val="00821AC1"/>
    <w:rsid w:val="00822CFA"/>
    <w:rsid w:val="00825888"/>
    <w:rsid w:val="00827A69"/>
    <w:rsid w:val="00830168"/>
    <w:rsid w:val="00830C13"/>
    <w:rsid w:val="00830E44"/>
    <w:rsid w:val="00830FC2"/>
    <w:rsid w:val="00831741"/>
    <w:rsid w:val="00831D9B"/>
    <w:rsid w:val="00831DF0"/>
    <w:rsid w:val="008374FD"/>
    <w:rsid w:val="00841B74"/>
    <w:rsid w:val="00841BCF"/>
    <w:rsid w:val="00841E07"/>
    <w:rsid w:val="00842ED4"/>
    <w:rsid w:val="00844BFB"/>
    <w:rsid w:val="00844FA4"/>
    <w:rsid w:val="0084544E"/>
    <w:rsid w:val="0084613D"/>
    <w:rsid w:val="0084788F"/>
    <w:rsid w:val="00847F4F"/>
    <w:rsid w:val="00850AB3"/>
    <w:rsid w:val="00852B9E"/>
    <w:rsid w:val="008542CF"/>
    <w:rsid w:val="008545A1"/>
    <w:rsid w:val="00854A20"/>
    <w:rsid w:val="00857B0D"/>
    <w:rsid w:val="00861492"/>
    <w:rsid w:val="00862DA3"/>
    <w:rsid w:val="008632ED"/>
    <w:rsid w:val="00863472"/>
    <w:rsid w:val="00864555"/>
    <w:rsid w:val="008702D4"/>
    <w:rsid w:val="00871EFE"/>
    <w:rsid w:val="00876422"/>
    <w:rsid w:val="008774DA"/>
    <w:rsid w:val="00877BEB"/>
    <w:rsid w:val="00880A79"/>
    <w:rsid w:val="00880C22"/>
    <w:rsid w:val="00880F11"/>
    <w:rsid w:val="00881260"/>
    <w:rsid w:val="008812B4"/>
    <w:rsid w:val="0088348C"/>
    <w:rsid w:val="00883536"/>
    <w:rsid w:val="00884170"/>
    <w:rsid w:val="008855D9"/>
    <w:rsid w:val="008901E2"/>
    <w:rsid w:val="00890433"/>
    <w:rsid w:val="00891689"/>
    <w:rsid w:val="008A40E1"/>
    <w:rsid w:val="008A45CF"/>
    <w:rsid w:val="008A4EF6"/>
    <w:rsid w:val="008A50CA"/>
    <w:rsid w:val="008A7521"/>
    <w:rsid w:val="008A77EC"/>
    <w:rsid w:val="008A7B7F"/>
    <w:rsid w:val="008B026C"/>
    <w:rsid w:val="008B4767"/>
    <w:rsid w:val="008B4E6F"/>
    <w:rsid w:val="008B61C9"/>
    <w:rsid w:val="008B61DA"/>
    <w:rsid w:val="008C0F0E"/>
    <w:rsid w:val="008C1241"/>
    <w:rsid w:val="008C69A9"/>
    <w:rsid w:val="008D0480"/>
    <w:rsid w:val="008D04FC"/>
    <w:rsid w:val="008D2A75"/>
    <w:rsid w:val="008E241E"/>
    <w:rsid w:val="008E471F"/>
    <w:rsid w:val="008E5969"/>
    <w:rsid w:val="008E64E1"/>
    <w:rsid w:val="008E6E78"/>
    <w:rsid w:val="008E70C0"/>
    <w:rsid w:val="008F12E4"/>
    <w:rsid w:val="008F1406"/>
    <w:rsid w:val="008F4123"/>
    <w:rsid w:val="008F4BAB"/>
    <w:rsid w:val="008F6BEF"/>
    <w:rsid w:val="008F79FF"/>
    <w:rsid w:val="00901052"/>
    <w:rsid w:val="00902484"/>
    <w:rsid w:val="00905E0E"/>
    <w:rsid w:val="00910538"/>
    <w:rsid w:val="009105BE"/>
    <w:rsid w:val="00911250"/>
    <w:rsid w:val="009159C3"/>
    <w:rsid w:val="009160A1"/>
    <w:rsid w:val="0091685C"/>
    <w:rsid w:val="009177FD"/>
    <w:rsid w:val="009213E9"/>
    <w:rsid w:val="00923922"/>
    <w:rsid w:val="009241DB"/>
    <w:rsid w:val="00925003"/>
    <w:rsid w:val="00925D57"/>
    <w:rsid w:val="00926114"/>
    <w:rsid w:val="009264D0"/>
    <w:rsid w:val="00926C28"/>
    <w:rsid w:val="009272EA"/>
    <w:rsid w:val="009332E7"/>
    <w:rsid w:val="0093481C"/>
    <w:rsid w:val="00934B61"/>
    <w:rsid w:val="00934CBC"/>
    <w:rsid w:val="009405C9"/>
    <w:rsid w:val="00942232"/>
    <w:rsid w:val="009424C4"/>
    <w:rsid w:val="0094451F"/>
    <w:rsid w:val="0094454E"/>
    <w:rsid w:val="00945979"/>
    <w:rsid w:val="00947D04"/>
    <w:rsid w:val="00951221"/>
    <w:rsid w:val="00951F8B"/>
    <w:rsid w:val="00953110"/>
    <w:rsid w:val="009534C9"/>
    <w:rsid w:val="00956F9C"/>
    <w:rsid w:val="00961913"/>
    <w:rsid w:val="00961D35"/>
    <w:rsid w:val="0096613C"/>
    <w:rsid w:val="009669B9"/>
    <w:rsid w:val="009676EC"/>
    <w:rsid w:val="00970AAB"/>
    <w:rsid w:val="009713CC"/>
    <w:rsid w:val="00971861"/>
    <w:rsid w:val="009737EE"/>
    <w:rsid w:val="00977472"/>
    <w:rsid w:val="00984070"/>
    <w:rsid w:val="0098641A"/>
    <w:rsid w:val="009865E4"/>
    <w:rsid w:val="00987632"/>
    <w:rsid w:val="009904A3"/>
    <w:rsid w:val="00990E77"/>
    <w:rsid w:val="00991477"/>
    <w:rsid w:val="0099172D"/>
    <w:rsid w:val="009936CD"/>
    <w:rsid w:val="00994029"/>
    <w:rsid w:val="00996177"/>
    <w:rsid w:val="00997BFC"/>
    <w:rsid w:val="009A03BE"/>
    <w:rsid w:val="009A1E93"/>
    <w:rsid w:val="009A6134"/>
    <w:rsid w:val="009B00BE"/>
    <w:rsid w:val="009B1469"/>
    <w:rsid w:val="009B1F8B"/>
    <w:rsid w:val="009B3793"/>
    <w:rsid w:val="009B4C8B"/>
    <w:rsid w:val="009B6181"/>
    <w:rsid w:val="009C04D9"/>
    <w:rsid w:val="009C413E"/>
    <w:rsid w:val="009C5B78"/>
    <w:rsid w:val="009D43D6"/>
    <w:rsid w:val="009D64FA"/>
    <w:rsid w:val="009D7339"/>
    <w:rsid w:val="009D739B"/>
    <w:rsid w:val="009F05D0"/>
    <w:rsid w:val="009F315F"/>
    <w:rsid w:val="009F44ED"/>
    <w:rsid w:val="009F6994"/>
    <w:rsid w:val="00A003E5"/>
    <w:rsid w:val="00A01CC5"/>
    <w:rsid w:val="00A049AA"/>
    <w:rsid w:val="00A07EED"/>
    <w:rsid w:val="00A14064"/>
    <w:rsid w:val="00A1457B"/>
    <w:rsid w:val="00A14705"/>
    <w:rsid w:val="00A14929"/>
    <w:rsid w:val="00A16930"/>
    <w:rsid w:val="00A2212A"/>
    <w:rsid w:val="00A25BBF"/>
    <w:rsid w:val="00A27F69"/>
    <w:rsid w:val="00A32FDF"/>
    <w:rsid w:val="00A346E1"/>
    <w:rsid w:val="00A348F9"/>
    <w:rsid w:val="00A41094"/>
    <w:rsid w:val="00A4115B"/>
    <w:rsid w:val="00A413E7"/>
    <w:rsid w:val="00A418DD"/>
    <w:rsid w:val="00A41EDD"/>
    <w:rsid w:val="00A42C87"/>
    <w:rsid w:val="00A45C11"/>
    <w:rsid w:val="00A50BE5"/>
    <w:rsid w:val="00A5336E"/>
    <w:rsid w:val="00A54163"/>
    <w:rsid w:val="00A56982"/>
    <w:rsid w:val="00A572A1"/>
    <w:rsid w:val="00A604CC"/>
    <w:rsid w:val="00A604D2"/>
    <w:rsid w:val="00A63DBB"/>
    <w:rsid w:val="00A643B9"/>
    <w:rsid w:val="00A650A6"/>
    <w:rsid w:val="00A721BA"/>
    <w:rsid w:val="00A7234F"/>
    <w:rsid w:val="00A74C59"/>
    <w:rsid w:val="00A74F74"/>
    <w:rsid w:val="00A80035"/>
    <w:rsid w:val="00A83C39"/>
    <w:rsid w:val="00A84A8E"/>
    <w:rsid w:val="00A85972"/>
    <w:rsid w:val="00A87803"/>
    <w:rsid w:val="00A91C78"/>
    <w:rsid w:val="00A93335"/>
    <w:rsid w:val="00A942CB"/>
    <w:rsid w:val="00A95812"/>
    <w:rsid w:val="00A96376"/>
    <w:rsid w:val="00AA15B6"/>
    <w:rsid w:val="00AA2D12"/>
    <w:rsid w:val="00AA4161"/>
    <w:rsid w:val="00AA496B"/>
    <w:rsid w:val="00AA627D"/>
    <w:rsid w:val="00AA7041"/>
    <w:rsid w:val="00AB18EA"/>
    <w:rsid w:val="00AB2202"/>
    <w:rsid w:val="00AB6161"/>
    <w:rsid w:val="00AB6379"/>
    <w:rsid w:val="00AB7483"/>
    <w:rsid w:val="00AC06BF"/>
    <w:rsid w:val="00AC2749"/>
    <w:rsid w:val="00AC2F9A"/>
    <w:rsid w:val="00AC3905"/>
    <w:rsid w:val="00AC3FFD"/>
    <w:rsid w:val="00AC4DE0"/>
    <w:rsid w:val="00AC608F"/>
    <w:rsid w:val="00AD1A87"/>
    <w:rsid w:val="00AD220C"/>
    <w:rsid w:val="00AD471D"/>
    <w:rsid w:val="00AD4EA5"/>
    <w:rsid w:val="00AD6C71"/>
    <w:rsid w:val="00AD75D3"/>
    <w:rsid w:val="00AE454A"/>
    <w:rsid w:val="00AE45EF"/>
    <w:rsid w:val="00AE5366"/>
    <w:rsid w:val="00AF0209"/>
    <w:rsid w:val="00AF0DD8"/>
    <w:rsid w:val="00AF139C"/>
    <w:rsid w:val="00AF5B6A"/>
    <w:rsid w:val="00AF5BE5"/>
    <w:rsid w:val="00AF6334"/>
    <w:rsid w:val="00AF70F2"/>
    <w:rsid w:val="00B01AE2"/>
    <w:rsid w:val="00B03BE6"/>
    <w:rsid w:val="00B05D6A"/>
    <w:rsid w:val="00B06088"/>
    <w:rsid w:val="00B1130F"/>
    <w:rsid w:val="00B15F09"/>
    <w:rsid w:val="00B20FE5"/>
    <w:rsid w:val="00B225A1"/>
    <w:rsid w:val="00B25CE5"/>
    <w:rsid w:val="00B26CEA"/>
    <w:rsid w:val="00B26EB3"/>
    <w:rsid w:val="00B300D9"/>
    <w:rsid w:val="00B344CA"/>
    <w:rsid w:val="00B37768"/>
    <w:rsid w:val="00B408B4"/>
    <w:rsid w:val="00B418A3"/>
    <w:rsid w:val="00B45030"/>
    <w:rsid w:val="00B458DD"/>
    <w:rsid w:val="00B45DE5"/>
    <w:rsid w:val="00B4686B"/>
    <w:rsid w:val="00B46F9C"/>
    <w:rsid w:val="00B51C3F"/>
    <w:rsid w:val="00B55548"/>
    <w:rsid w:val="00B556A7"/>
    <w:rsid w:val="00B61360"/>
    <w:rsid w:val="00B6343C"/>
    <w:rsid w:val="00B74924"/>
    <w:rsid w:val="00B837BA"/>
    <w:rsid w:val="00B837BF"/>
    <w:rsid w:val="00B83F14"/>
    <w:rsid w:val="00B85E0C"/>
    <w:rsid w:val="00B87324"/>
    <w:rsid w:val="00B90856"/>
    <w:rsid w:val="00B92075"/>
    <w:rsid w:val="00B945E0"/>
    <w:rsid w:val="00B954F7"/>
    <w:rsid w:val="00B97178"/>
    <w:rsid w:val="00BA12DC"/>
    <w:rsid w:val="00BA218D"/>
    <w:rsid w:val="00BA3569"/>
    <w:rsid w:val="00BA4925"/>
    <w:rsid w:val="00BB022C"/>
    <w:rsid w:val="00BB0A51"/>
    <w:rsid w:val="00BB3204"/>
    <w:rsid w:val="00BB6F8F"/>
    <w:rsid w:val="00BC0D21"/>
    <w:rsid w:val="00BC68AE"/>
    <w:rsid w:val="00BC7BDD"/>
    <w:rsid w:val="00BD167D"/>
    <w:rsid w:val="00BD6CEB"/>
    <w:rsid w:val="00BD7373"/>
    <w:rsid w:val="00BE090E"/>
    <w:rsid w:val="00BE0A95"/>
    <w:rsid w:val="00BE37A7"/>
    <w:rsid w:val="00BE3F44"/>
    <w:rsid w:val="00BE41E7"/>
    <w:rsid w:val="00BE63B9"/>
    <w:rsid w:val="00BF0E63"/>
    <w:rsid w:val="00BF42A9"/>
    <w:rsid w:val="00BF5712"/>
    <w:rsid w:val="00BF5AE1"/>
    <w:rsid w:val="00C01D43"/>
    <w:rsid w:val="00C043B3"/>
    <w:rsid w:val="00C044B1"/>
    <w:rsid w:val="00C0533D"/>
    <w:rsid w:val="00C12C85"/>
    <w:rsid w:val="00C136FF"/>
    <w:rsid w:val="00C14331"/>
    <w:rsid w:val="00C20301"/>
    <w:rsid w:val="00C2115C"/>
    <w:rsid w:val="00C22CCC"/>
    <w:rsid w:val="00C23689"/>
    <w:rsid w:val="00C23A34"/>
    <w:rsid w:val="00C24EF5"/>
    <w:rsid w:val="00C25A77"/>
    <w:rsid w:val="00C25AF6"/>
    <w:rsid w:val="00C2681A"/>
    <w:rsid w:val="00C30ECC"/>
    <w:rsid w:val="00C35021"/>
    <w:rsid w:val="00C41D44"/>
    <w:rsid w:val="00C500CB"/>
    <w:rsid w:val="00C5572D"/>
    <w:rsid w:val="00C60271"/>
    <w:rsid w:val="00C61B89"/>
    <w:rsid w:val="00C62C3B"/>
    <w:rsid w:val="00C62D9C"/>
    <w:rsid w:val="00C71586"/>
    <w:rsid w:val="00C72B08"/>
    <w:rsid w:val="00C7417B"/>
    <w:rsid w:val="00C75571"/>
    <w:rsid w:val="00C75A35"/>
    <w:rsid w:val="00C779D6"/>
    <w:rsid w:val="00C86DC4"/>
    <w:rsid w:val="00C87498"/>
    <w:rsid w:val="00C914B5"/>
    <w:rsid w:val="00C9254B"/>
    <w:rsid w:val="00C94507"/>
    <w:rsid w:val="00C95534"/>
    <w:rsid w:val="00C968B3"/>
    <w:rsid w:val="00CA1DFE"/>
    <w:rsid w:val="00CB1E98"/>
    <w:rsid w:val="00CB7249"/>
    <w:rsid w:val="00CC2815"/>
    <w:rsid w:val="00CC4348"/>
    <w:rsid w:val="00CC7278"/>
    <w:rsid w:val="00CD09EE"/>
    <w:rsid w:val="00CD15C4"/>
    <w:rsid w:val="00CE491C"/>
    <w:rsid w:val="00CE7B6A"/>
    <w:rsid w:val="00CF5D48"/>
    <w:rsid w:val="00CF6FB2"/>
    <w:rsid w:val="00CF73E1"/>
    <w:rsid w:val="00CF7D1A"/>
    <w:rsid w:val="00D037CF"/>
    <w:rsid w:val="00D04028"/>
    <w:rsid w:val="00D049A1"/>
    <w:rsid w:val="00D143E1"/>
    <w:rsid w:val="00D16D88"/>
    <w:rsid w:val="00D17516"/>
    <w:rsid w:val="00D21709"/>
    <w:rsid w:val="00D22E06"/>
    <w:rsid w:val="00D23524"/>
    <w:rsid w:val="00D238FF"/>
    <w:rsid w:val="00D24563"/>
    <w:rsid w:val="00D25B22"/>
    <w:rsid w:val="00D26D5D"/>
    <w:rsid w:val="00D27DAE"/>
    <w:rsid w:val="00D312FA"/>
    <w:rsid w:val="00D323C0"/>
    <w:rsid w:val="00D37266"/>
    <w:rsid w:val="00D375C8"/>
    <w:rsid w:val="00D404F5"/>
    <w:rsid w:val="00D43613"/>
    <w:rsid w:val="00D44702"/>
    <w:rsid w:val="00D44D15"/>
    <w:rsid w:val="00D453FC"/>
    <w:rsid w:val="00D4742B"/>
    <w:rsid w:val="00D5140B"/>
    <w:rsid w:val="00D5194E"/>
    <w:rsid w:val="00D53489"/>
    <w:rsid w:val="00D53649"/>
    <w:rsid w:val="00D5570F"/>
    <w:rsid w:val="00D57953"/>
    <w:rsid w:val="00D57AB2"/>
    <w:rsid w:val="00D63461"/>
    <w:rsid w:val="00D63F9A"/>
    <w:rsid w:val="00D649F9"/>
    <w:rsid w:val="00D650A5"/>
    <w:rsid w:val="00D65520"/>
    <w:rsid w:val="00D66FCE"/>
    <w:rsid w:val="00D702A9"/>
    <w:rsid w:val="00D71AA2"/>
    <w:rsid w:val="00D71E78"/>
    <w:rsid w:val="00D76C51"/>
    <w:rsid w:val="00D77083"/>
    <w:rsid w:val="00D774E5"/>
    <w:rsid w:val="00D8042A"/>
    <w:rsid w:val="00D8126F"/>
    <w:rsid w:val="00D82607"/>
    <w:rsid w:val="00D83D15"/>
    <w:rsid w:val="00D84462"/>
    <w:rsid w:val="00D871B7"/>
    <w:rsid w:val="00D904B0"/>
    <w:rsid w:val="00D923EA"/>
    <w:rsid w:val="00D95004"/>
    <w:rsid w:val="00D975F8"/>
    <w:rsid w:val="00DA0B56"/>
    <w:rsid w:val="00DA3F17"/>
    <w:rsid w:val="00DB09E0"/>
    <w:rsid w:val="00DB6C0B"/>
    <w:rsid w:val="00DC0EAD"/>
    <w:rsid w:val="00DC1990"/>
    <w:rsid w:val="00DC269F"/>
    <w:rsid w:val="00DC300F"/>
    <w:rsid w:val="00DD02A4"/>
    <w:rsid w:val="00DD0A1F"/>
    <w:rsid w:val="00DD2104"/>
    <w:rsid w:val="00DD2853"/>
    <w:rsid w:val="00DD319A"/>
    <w:rsid w:val="00DE0DC4"/>
    <w:rsid w:val="00DE117A"/>
    <w:rsid w:val="00DE1CA9"/>
    <w:rsid w:val="00DE3551"/>
    <w:rsid w:val="00DE3890"/>
    <w:rsid w:val="00DE5BE2"/>
    <w:rsid w:val="00DE70DC"/>
    <w:rsid w:val="00DF4078"/>
    <w:rsid w:val="00DF6FC8"/>
    <w:rsid w:val="00E00ED7"/>
    <w:rsid w:val="00E013F4"/>
    <w:rsid w:val="00E03563"/>
    <w:rsid w:val="00E1115A"/>
    <w:rsid w:val="00E12C84"/>
    <w:rsid w:val="00E13169"/>
    <w:rsid w:val="00E15CE3"/>
    <w:rsid w:val="00E16AF9"/>
    <w:rsid w:val="00E200DE"/>
    <w:rsid w:val="00E25524"/>
    <w:rsid w:val="00E2594D"/>
    <w:rsid w:val="00E3071D"/>
    <w:rsid w:val="00E31357"/>
    <w:rsid w:val="00E35202"/>
    <w:rsid w:val="00E36630"/>
    <w:rsid w:val="00E37750"/>
    <w:rsid w:val="00E443A1"/>
    <w:rsid w:val="00E44A66"/>
    <w:rsid w:val="00E45029"/>
    <w:rsid w:val="00E47E69"/>
    <w:rsid w:val="00E50C10"/>
    <w:rsid w:val="00E51169"/>
    <w:rsid w:val="00E52084"/>
    <w:rsid w:val="00E52C13"/>
    <w:rsid w:val="00E53E4B"/>
    <w:rsid w:val="00E57922"/>
    <w:rsid w:val="00E579FD"/>
    <w:rsid w:val="00E62E71"/>
    <w:rsid w:val="00E7019E"/>
    <w:rsid w:val="00E721A7"/>
    <w:rsid w:val="00E744E1"/>
    <w:rsid w:val="00E74B3E"/>
    <w:rsid w:val="00E76C9A"/>
    <w:rsid w:val="00E774F2"/>
    <w:rsid w:val="00E80321"/>
    <w:rsid w:val="00E81250"/>
    <w:rsid w:val="00E84EF0"/>
    <w:rsid w:val="00E84F4F"/>
    <w:rsid w:val="00E9017D"/>
    <w:rsid w:val="00E9037E"/>
    <w:rsid w:val="00E90F6E"/>
    <w:rsid w:val="00E92509"/>
    <w:rsid w:val="00E92B50"/>
    <w:rsid w:val="00E92D29"/>
    <w:rsid w:val="00E930A2"/>
    <w:rsid w:val="00E94EAB"/>
    <w:rsid w:val="00E97BD3"/>
    <w:rsid w:val="00EA1B17"/>
    <w:rsid w:val="00EA26C3"/>
    <w:rsid w:val="00EA4483"/>
    <w:rsid w:val="00EA51F9"/>
    <w:rsid w:val="00EA58D1"/>
    <w:rsid w:val="00EA6D5E"/>
    <w:rsid w:val="00EB5F38"/>
    <w:rsid w:val="00EB7E18"/>
    <w:rsid w:val="00EC064F"/>
    <w:rsid w:val="00EC47E2"/>
    <w:rsid w:val="00ED37CB"/>
    <w:rsid w:val="00ED402C"/>
    <w:rsid w:val="00ED47E8"/>
    <w:rsid w:val="00ED4AB3"/>
    <w:rsid w:val="00ED585C"/>
    <w:rsid w:val="00ED5893"/>
    <w:rsid w:val="00ED5E66"/>
    <w:rsid w:val="00ED5F3E"/>
    <w:rsid w:val="00ED64F1"/>
    <w:rsid w:val="00EE203C"/>
    <w:rsid w:val="00EE384C"/>
    <w:rsid w:val="00EE3F56"/>
    <w:rsid w:val="00EE4330"/>
    <w:rsid w:val="00EE49B3"/>
    <w:rsid w:val="00EE541F"/>
    <w:rsid w:val="00EE5920"/>
    <w:rsid w:val="00EE6216"/>
    <w:rsid w:val="00EF01E1"/>
    <w:rsid w:val="00EF037C"/>
    <w:rsid w:val="00EF079E"/>
    <w:rsid w:val="00EF0BF1"/>
    <w:rsid w:val="00EF1765"/>
    <w:rsid w:val="00EF6397"/>
    <w:rsid w:val="00EF63E4"/>
    <w:rsid w:val="00F032AB"/>
    <w:rsid w:val="00F05906"/>
    <w:rsid w:val="00F06850"/>
    <w:rsid w:val="00F06F0A"/>
    <w:rsid w:val="00F14233"/>
    <w:rsid w:val="00F1501D"/>
    <w:rsid w:val="00F151E7"/>
    <w:rsid w:val="00F16204"/>
    <w:rsid w:val="00F170EF"/>
    <w:rsid w:val="00F2352F"/>
    <w:rsid w:val="00F23587"/>
    <w:rsid w:val="00F2398D"/>
    <w:rsid w:val="00F24161"/>
    <w:rsid w:val="00F259A1"/>
    <w:rsid w:val="00F32CA0"/>
    <w:rsid w:val="00F331E2"/>
    <w:rsid w:val="00F34F91"/>
    <w:rsid w:val="00F4035B"/>
    <w:rsid w:val="00F40EF1"/>
    <w:rsid w:val="00F419AD"/>
    <w:rsid w:val="00F41D07"/>
    <w:rsid w:val="00F42876"/>
    <w:rsid w:val="00F47EF6"/>
    <w:rsid w:val="00F5053A"/>
    <w:rsid w:val="00F512B9"/>
    <w:rsid w:val="00F527EA"/>
    <w:rsid w:val="00F54685"/>
    <w:rsid w:val="00F54E83"/>
    <w:rsid w:val="00F60C26"/>
    <w:rsid w:val="00F62BC0"/>
    <w:rsid w:val="00F62EDF"/>
    <w:rsid w:val="00F643BA"/>
    <w:rsid w:val="00F64D51"/>
    <w:rsid w:val="00F64D6D"/>
    <w:rsid w:val="00F72D6B"/>
    <w:rsid w:val="00F73185"/>
    <w:rsid w:val="00F73ECC"/>
    <w:rsid w:val="00F75641"/>
    <w:rsid w:val="00F756AF"/>
    <w:rsid w:val="00F75955"/>
    <w:rsid w:val="00F76605"/>
    <w:rsid w:val="00F76AA5"/>
    <w:rsid w:val="00F84451"/>
    <w:rsid w:val="00F84BB1"/>
    <w:rsid w:val="00F91B4B"/>
    <w:rsid w:val="00F92F1D"/>
    <w:rsid w:val="00F95D72"/>
    <w:rsid w:val="00FA0655"/>
    <w:rsid w:val="00FA17B8"/>
    <w:rsid w:val="00FA79EA"/>
    <w:rsid w:val="00FB005E"/>
    <w:rsid w:val="00FB0887"/>
    <w:rsid w:val="00FB0B52"/>
    <w:rsid w:val="00FB58EE"/>
    <w:rsid w:val="00FB6318"/>
    <w:rsid w:val="00FC0449"/>
    <w:rsid w:val="00FC3BDC"/>
    <w:rsid w:val="00FC5478"/>
    <w:rsid w:val="00FD1725"/>
    <w:rsid w:val="00FD17A1"/>
    <w:rsid w:val="00FD3A74"/>
    <w:rsid w:val="00FD562A"/>
    <w:rsid w:val="00FD5A02"/>
    <w:rsid w:val="00FE3A22"/>
    <w:rsid w:val="00FE5AF2"/>
    <w:rsid w:val="00FE75E0"/>
    <w:rsid w:val="00FF2128"/>
    <w:rsid w:val="00FF5507"/>
    <w:rsid w:val="00FF663B"/>
    <w:rsid w:val="00FF6F20"/>
    <w:rsid w:val="00FF761E"/>
    <w:rsid w:val="00FF7AD6"/>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4E38B"/>
  <w15:docId w15:val="{4378222C-C006-4F4D-B099-0D7D8970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00ED7"/>
    <w:pPr>
      <w:spacing w:before="0" w:after="0"/>
    </w:pPr>
    <w:rPr>
      <w:rFonts w:ascii="Arial" w:hAnsi="Arial"/>
      <w:lang w:val="et-EE"/>
    </w:rPr>
  </w:style>
  <w:style w:type="paragraph" w:styleId="Pealkiri1">
    <w:name w:val="heading 1"/>
    <w:basedOn w:val="Normaallaad"/>
    <w:next w:val="Normaallaad"/>
    <w:link w:val="Pealkiri1Mrk"/>
    <w:uiPriority w:val="9"/>
    <w:qFormat/>
    <w:rsid w:val="00F73185"/>
    <w:pPr>
      <w:keepNext/>
      <w:keepLines/>
      <w:outlineLvl w:val="0"/>
    </w:pPr>
    <w:rPr>
      <w:rFonts w:eastAsiaTheme="majorEastAsia" w:cstheme="majorBidi"/>
      <w:b/>
      <w:bCs/>
      <w:szCs w:val="28"/>
    </w:rPr>
  </w:style>
  <w:style w:type="paragraph" w:styleId="Pealkiri2">
    <w:name w:val="heading 2"/>
    <w:basedOn w:val="Normaallaad"/>
    <w:next w:val="Normaallaad"/>
    <w:link w:val="Pealkiri2Mrk"/>
    <w:uiPriority w:val="9"/>
    <w:unhideWhenUsed/>
    <w:qFormat/>
    <w:rsid w:val="00F73185"/>
    <w:pPr>
      <w:keepNext/>
      <w:keepLines/>
      <w:jc w:val="both"/>
      <w:outlineLvl w:val="1"/>
    </w:pPr>
    <w:rPr>
      <w:rFonts w:eastAsiaTheme="majorEastAsia" w:cstheme="majorBidi"/>
      <w:b/>
      <w:bCs/>
      <w:szCs w:val="26"/>
    </w:rPr>
  </w:style>
  <w:style w:type="paragraph" w:styleId="Pealkiri3">
    <w:name w:val="heading 3"/>
    <w:basedOn w:val="Normaallaad"/>
    <w:next w:val="Normaallaad"/>
    <w:link w:val="Pealkiri3Mrk"/>
    <w:uiPriority w:val="9"/>
    <w:unhideWhenUsed/>
    <w:qFormat/>
    <w:rsid w:val="00B25CE5"/>
    <w:pPr>
      <w:keepNext/>
      <w:keepLines/>
      <w:outlineLvl w:val="2"/>
    </w:pPr>
    <w:rPr>
      <w:rFonts w:eastAsiaTheme="majorEastAsia" w:cstheme="majorBidi"/>
      <w:b/>
      <w:szCs w:val="24"/>
    </w:rPr>
  </w:style>
  <w:style w:type="paragraph" w:styleId="Pealkiri4">
    <w:name w:val="heading 4"/>
    <w:basedOn w:val="Normaallaad"/>
    <w:next w:val="Normaallaad"/>
    <w:link w:val="Pealkiri4Mrk"/>
    <w:uiPriority w:val="9"/>
    <w:semiHidden/>
    <w:unhideWhenUsed/>
    <w:qFormat/>
    <w:rsid w:val="00B85E0C"/>
    <w:pPr>
      <w:keepNext/>
      <w:keepLines/>
      <w:spacing w:before="20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961913"/>
    <w:pPr>
      <w:keepNext/>
      <w:keepLines/>
      <w:spacing w:before="40"/>
      <w:outlineLvl w:val="4"/>
    </w:pPr>
    <w:rPr>
      <w:rFonts w:asciiTheme="majorHAnsi" w:eastAsiaTheme="majorEastAsia" w:hAnsiTheme="majorHAnsi" w:cstheme="majorBidi"/>
      <w:color w:val="365F91" w:themeColor="accent1" w:themeShade="BF"/>
    </w:rPr>
  </w:style>
  <w:style w:type="paragraph" w:styleId="Pealkiri6">
    <w:name w:val="heading 6"/>
    <w:basedOn w:val="Normaallaad"/>
    <w:next w:val="Normaallaad"/>
    <w:link w:val="Pealkiri6Mrk"/>
    <w:uiPriority w:val="9"/>
    <w:semiHidden/>
    <w:unhideWhenUsed/>
    <w:qFormat/>
    <w:rsid w:val="00961913"/>
    <w:pPr>
      <w:keepNext/>
      <w:keepLines/>
      <w:spacing w:before="40"/>
      <w:outlineLvl w:val="5"/>
    </w:pPr>
    <w:rPr>
      <w:rFonts w:asciiTheme="majorHAnsi" w:eastAsiaTheme="majorEastAsia" w:hAnsiTheme="majorHAnsi" w:cstheme="majorBidi"/>
      <w:color w:val="243F60" w:themeColor="accent1" w:themeShade="7F"/>
    </w:rPr>
  </w:style>
  <w:style w:type="paragraph" w:styleId="Pealkiri7">
    <w:name w:val="heading 7"/>
    <w:basedOn w:val="Normaallaad"/>
    <w:next w:val="Normaallaad"/>
    <w:link w:val="Pealkiri7Mrk"/>
    <w:uiPriority w:val="9"/>
    <w:semiHidden/>
    <w:unhideWhenUsed/>
    <w:qFormat/>
    <w:rsid w:val="00961913"/>
    <w:pPr>
      <w:keepNext/>
      <w:keepLines/>
      <w:spacing w:before="40"/>
      <w:outlineLvl w:val="6"/>
    </w:pPr>
    <w:rPr>
      <w:rFonts w:asciiTheme="majorHAnsi" w:eastAsiaTheme="majorEastAsia" w:hAnsiTheme="majorHAnsi" w:cstheme="majorBidi"/>
      <w:i/>
      <w:iCs/>
      <w:color w:val="243F60" w:themeColor="accent1" w:themeShade="7F"/>
    </w:rPr>
  </w:style>
  <w:style w:type="paragraph" w:styleId="Pealkiri8">
    <w:name w:val="heading 8"/>
    <w:basedOn w:val="Normaallaad"/>
    <w:next w:val="Normaallaad"/>
    <w:link w:val="Pealkiri8Mrk"/>
    <w:uiPriority w:val="9"/>
    <w:semiHidden/>
    <w:unhideWhenUsed/>
    <w:qFormat/>
    <w:rsid w:val="0096191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9619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56714"/>
    <w:pPr>
      <w:tabs>
        <w:tab w:val="center" w:pos="4680"/>
        <w:tab w:val="right" w:pos="9360"/>
      </w:tabs>
    </w:pPr>
  </w:style>
  <w:style w:type="character" w:customStyle="1" w:styleId="PisMrk">
    <w:name w:val="Päis Märk"/>
    <w:basedOn w:val="Liguvaikefont"/>
    <w:link w:val="Pis"/>
    <w:uiPriority w:val="99"/>
    <w:rsid w:val="00556714"/>
  </w:style>
  <w:style w:type="paragraph" w:styleId="Jalus">
    <w:name w:val="footer"/>
    <w:basedOn w:val="Normaallaad"/>
    <w:link w:val="JalusMrk"/>
    <w:uiPriority w:val="99"/>
    <w:unhideWhenUsed/>
    <w:rsid w:val="00556714"/>
    <w:pPr>
      <w:tabs>
        <w:tab w:val="center" w:pos="4680"/>
        <w:tab w:val="right" w:pos="9360"/>
      </w:tabs>
    </w:pPr>
  </w:style>
  <w:style w:type="character" w:customStyle="1" w:styleId="JalusMrk">
    <w:name w:val="Jalus Märk"/>
    <w:basedOn w:val="Liguvaikefont"/>
    <w:link w:val="Jalus"/>
    <w:uiPriority w:val="99"/>
    <w:rsid w:val="00556714"/>
  </w:style>
  <w:style w:type="character" w:styleId="Hperlink">
    <w:name w:val="Hyperlink"/>
    <w:basedOn w:val="Liguvaikefont"/>
    <w:uiPriority w:val="99"/>
    <w:unhideWhenUsed/>
    <w:rsid w:val="00556714"/>
    <w:rPr>
      <w:color w:val="0000FF" w:themeColor="hyperlink"/>
      <w:u w:val="single"/>
    </w:rPr>
  </w:style>
  <w:style w:type="paragraph" w:styleId="Loendilik">
    <w:name w:val="List Paragraph"/>
    <w:basedOn w:val="Normaallaad"/>
    <w:uiPriority w:val="34"/>
    <w:qFormat/>
    <w:rsid w:val="006821E3"/>
    <w:pPr>
      <w:ind w:left="720"/>
      <w:contextualSpacing/>
    </w:pPr>
  </w:style>
  <w:style w:type="character" w:customStyle="1" w:styleId="Pealkiri1Mrk">
    <w:name w:val="Pealkiri 1 Märk"/>
    <w:basedOn w:val="Liguvaikefont"/>
    <w:link w:val="Pealkiri1"/>
    <w:uiPriority w:val="9"/>
    <w:rsid w:val="00F73185"/>
    <w:rPr>
      <w:rFonts w:ascii="Arial" w:eastAsiaTheme="majorEastAsia" w:hAnsi="Arial" w:cstheme="majorBidi"/>
      <w:b/>
      <w:bCs/>
      <w:szCs w:val="28"/>
      <w:lang w:val="et-EE"/>
    </w:rPr>
  </w:style>
  <w:style w:type="character" w:customStyle="1" w:styleId="Pealkiri2Mrk">
    <w:name w:val="Pealkiri 2 Märk"/>
    <w:basedOn w:val="Liguvaikefont"/>
    <w:link w:val="Pealkiri2"/>
    <w:uiPriority w:val="9"/>
    <w:rsid w:val="00F73185"/>
    <w:rPr>
      <w:rFonts w:ascii="Arial" w:eastAsiaTheme="majorEastAsia" w:hAnsi="Arial" w:cstheme="majorBidi"/>
      <w:b/>
      <w:bCs/>
      <w:szCs w:val="26"/>
      <w:lang w:val="et-EE"/>
    </w:rPr>
  </w:style>
  <w:style w:type="paragraph" w:styleId="Dokumendiplaan">
    <w:name w:val="Document Map"/>
    <w:basedOn w:val="Normaallaad"/>
    <w:link w:val="DokumendiplaanMrk"/>
    <w:uiPriority w:val="99"/>
    <w:semiHidden/>
    <w:unhideWhenUsed/>
    <w:rsid w:val="006E5D9E"/>
    <w:rPr>
      <w:rFonts w:ascii="Tahoma" w:hAnsi="Tahoma" w:cs="Tahoma"/>
      <w:sz w:val="16"/>
      <w:szCs w:val="16"/>
    </w:rPr>
  </w:style>
  <w:style w:type="character" w:customStyle="1" w:styleId="DokumendiplaanMrk">
    <w:name w:val="Dokumendiplaan Märk"/>
    <w:basedOn w:val="Liguvaikefont"/>
    <w:link w:val="Dokumendiplaan"/>
    <w:uiPriority w:val="99"/>
    <w:semiHidden/>
    <w:rsid w:val="006E5D9E"/>
    <w:rPr>
      <w:rFonts w:ascii="Tahoma" w:hAnsi="Tahoma" w:cs="Tahoma"/>
      <w:sz w:val="16"/>
      <w:szCs w:val="16"/>
    </w:rPr>
  </w:style>
  <w:style w:type="paragraph" w:styleId="SK1">
    <w:name w:val="toc 1"/>
    <w:basedOn w:val="Normaallaad"/>
    <w:next w:val="Normaallaad"/>
    <w:autoRedefine/>
    <w:uiPriority w:val="39"/>
    <w:unhideWhenUsed/>
    <w:rsid w:val="003D3E27"/>
    <w:pPr>
      <w:tabs>
        <w:tab w:val="right" w:leader="dot" w:pos="9698"/>
      </w:tabs>
      <w:spacing w:before="80" w:after="60"/>
      <w:ind w:left="227" w:hanging="227"/>
    </w:pPr>
  </w:style>
  <w:style w:type="paragraph" w:styleId="SK2">
    <w:name w:val="toc 2"/>
    <w:basedOn w:val="Normaallaad"/>
    <w:next w:val="Normaallaad"/>
    <w:autoRedefine/>
    <w:uiPriority w:val="39"/>
    <w:unhideWhenUsed/>
    <w:rsid w:val="004D04B5"/>
    <w:pPr>
      <w:ind w:left="652" w:hanging="431"/>
    </w:pPr>
  </w:style>
  <w:style w:type="paragraph" w:styleId="SK3">
    <w:name w:val="toc 3"/>
    <w:basedOn w:val="Normaallaad"/>
    <w:next w:val="Normaallaad"/>
    <w:autoRedefine/>
    <w:uiPriority w:val="39"/>
    <w:unhideWhenUsed/>
    <w:rsid w:val="00E90F6E"/>
    <w:pPr>
      <w:tabs>
        <w:tab w:val="right" w:leader="dot" w:pos="9698"/>
      </w:tabs>
      <w:spacing w:before="20" w:after="20"/>
      <w:ind w:left="442"/>
    </w:pPr>
    <w:rPr>
      <w:rFonts w:cs="Arial"/>
      <w:noProof/>
    </w:rPr>
  </w:style>
  <w:style w:type="paragraph" w:styleId="Kehatekst">
    <w:name w:val="Body Text"/>
    <w:basedOn w:val="Normaallaad"/>
    <w:link w:val="KehatekstMrk"/>
    <w:rsid w:val="00E36630"/>
    <w:pPr>
      <w:jc w:val="both"/>
    </w:pPr>
    <w:rPr>
      <w:rFonts w:ascii="Times New Roman" w:eastAsia="Times New Roman" w:hAnsi="Times New Roman" w:cs="Times New Roman"/>
      <w:sz w:val="24"/>
      <w:szCs w:val="20"/>
    </w:rPr>
  </w:style>
  <w:style w:type="character" w:customStyle="1" w:styleId="KehatekstMrk">
    <w:name w:val="Kehatekst Märk"/>
    <w:basedOn w:val="Liguvaikefont"/>
    <w:link w:val="Kehatekst"/>
    <w:rsid w:val="00E36630"/>
    <w:rPr>
      <w:rFonts w:ascii="Times New Roman" w:eastAsia="Times New Roman" w:hAnsi="Times New Roman" w:cs="Times New Roman"/>
      <w:sz w:val="24"/>
      <w:szCs w:val="20"/>
      <w:lang w:val="et-EE"/>
    </w:rPr>
  </w:style>
  <w:style w:type="paragraph" w:customStyle="1" w:styleId="Normal12pt">
    <w:name w:val="Normal + 12 pt"/>
    <w:basedOn w:val="Normaallaad"/>
    <w:rsid w:val="00E36630"/>
    <w:rPr>
      <w:rFonts w:ascii="Times New Roman" w:eastAsia="Times New Roman" w:hAnsi="Times New Roman" w:cs="Times New Roman"/>
      <w:sz w:val="24"/>
      <w:szCs w:val="20"/>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Pealkiri4Mrk">
    <w:name w:val="Pealkiri 4 Märk"/>
    <w:basedOn w:val="Liguvaikefont"/>
    <w:link w:val="Pealkiri4"/>
    <w:uiPriority w:val="9"/>
    <w:semiHidden/>
    <w:rsid w:val="00B85E0C"/>
    <w:rPr>
      <w:rFonts w:asciiTheme="majorHAnsi" w:eastAsiaTheme="majorEastAsia" w:hAnsiTheme="majorHAnsi" w:cstheme="majorBidi"/>
      <w:b/>
      <w:bCs/>
      <w:i/>
      <w:iCs/>
      <w:color w:val="4F81BD" w:themeColor="accent1"/>
    </w:rPr>
  </w:style>
  <w:style w:type="paragraph" w:styleId="Jutumullitekst">
    <w:name w:val="Balloon Text"/>
    <w:basedOn w:val="Normaallaad"/>
    <w:link w:val="JutumullitekstMrk"/>
    <w:uiPriority w:val="99"/>
    <w:semiHidden/>
    <w:unhideWhenUsed/>
    <w:rsid w:val="00B85E0C"/>
    <w:rPr>
      <w:rFonts w:ascii="Tahoma" w:hAnsi="Tahoma" w:cs="Tahoma"/>
      <w:sz w:val="16"/>
      <w:szCs w:val="16"/>
    </w:rPr>
  </w:style>
  <w:style w:type="character" w:customStyle="1" w:styleId="JutumullitekstMrk">
    <w:name w:val="Jutumullitekst Märk"/>
    <w:basedOn w:val="Liguvaikefont"/>
    <w:link w:val="Jutumullitekst"/>
    <w:uiPriority w:val="99"/>
    <w:semiHidden/>
    <w:rsid w:val="00B85E0C"/>
    <w:rPr>
      <w:rFonts w:ascii="Tahoma" w:hAnsi="Tahoma" w:cs="Tahoma"/>
      <w:sz w:val="16"/>
      <w:szCs w:val="16"/>
    </w:rPr>
  </w:style>
  <w:style w:type="paragraph" w:styleId="Alapealkiri">
    <w:name w:val="Subtitle"/>
    <w:basedOn w:val="Normaallaad"/>
    <w:link w:val="AlapealkiriMrk"/>
    <w:qFormat/>
    <w:rsid w:val="00E76C9A"/>
    <w:pPr>
      <w:jc w:val="center"/>
    </w:pPr>
    <w:rPr>
      <w:rFonts w:ascii="Egyptian505 Lt BT" w:eastAsia="Times New Roman" w:hAnsi="Egyptian505 Lt BT" w:cs="Times New Roman"/>
      <w:b/>
      <w:sz w:val="24"/>
      <w:szCs w:val="20"/>
    </w:rPr>
  </w:style>
  <w:style w:type="character" w:customStyle="1" w:styleId="AlapealkiriMrk">
    <w:name w:val="Alapealkiri Märk"/>
    <w:basedOn w:val="Liguvaikefont"/>
    <w:link w:val="Alapealkiri"/>
    <w:rsid w:val="00E76C9A"/>
    <w:rPr>
      <w:rFonts w:ascii="Egyptian505 Lt BT" w:eastAsia="Times New Roman" w:hAnsi="Egyptian505 Lt BT" w:cs="Times New Roman"/>
      <w:b/>
      <w:sz w:val="24"/>
      <w:szCs w:val="20"/>
      <w:lang w:val="et-EE"/>
    </w:rPr>
  </w:style>
  <w:style w:type="paragraph" w:styleId="Kehatekst3">
    <w:name w:val="Body Text 3"/>
    <w:basedOn w:val="Normaallaad"/>
    <w:link w:val="Kehatekst3Mrk"/>
    <w:uiPriority w:val="99"/>
    <w:semiHidden/>
    <w:unhideWhenUsed/>
    <w:rsid w:val="00E76C9A"/>
    <w:rPr>
      <w:sz w:val="16"/>
      <w:szCs w:val="16"/>
    </w:rPr>
  </w:style>
  <w:style w:type="character" w:customStyle="1" w:styleId="Kehatekst3Mrk">
    <w:name w:val="Kehatekst 3 Märk"/>
    <w:basedOn w:val="Liguvaikefont"/>
    <w:link w:val="Kehatekst3"/>
    <w:uiPriority w:val="99"/>
    <w:semiHidden/>
    <w:rsid w:val="00E76C9A"/>
    <w:rPr>
      <w:sz w:val="16"/>
      <w:szCs w:val="16"/>
    </w:rPr>
  </w:style>
  <w:style w:type="table" w:styleId="Kontuurtabel">
    <w:name w:val="Table Grid"/>
    <w:basedOn w:val="Normaaltabel"/>
    <w:uiPriority w:val="39"/>
    <w:rsid w:val="009C04D9"/>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lmrkusetekst">
    <w:name w:val="footnote text"/>
    <w:basedOn w:val="Normaallaad"/>
    <w:link w:val="AllmrkusetekstMrk"/>
    <w:uiPriority w:val="99"/>
    <w:semiHidden/>
    <w:unhideWhenUsed/>
    <w:rsid w:val="00540F05"/>
    <w:rPr>
      <w:sz w:val="20"/>
      <w:szCs w:val="20"/>
    </w:rPr>
  </w:style>
  <w:style w:type="character" w:customStyle="1" w:styleId="AllmrkusetekstMrk">
    <w:name w:val="Allmärkuse tekst Märk"/>
    <w:basedOn w:val="Liguvaikefont"/>
    <w:link w:val="Allmrkusetekst"/>
    <w:uiPriority w:val="99"/>
    <w:semiHidden/>
    <w:rsid w:val="00540F05"/>
    <w:rPr>
      <w:rFonts w:ascii="Arial" w:hAnsi="Arial"/>
      <w:sz w:val="20"/>
      <w:szCs w:val="20"/>
    </w:rPr>
  </w:style>
  <w:style w:type="character" w:styleId="Allmrkuseviide">
    <w:name w:val="footnote reference"/>
    <w:rsid w:val="00540F05"/>
    <w:rPr>
      <w:vertAlign w:val="superscript"/>
    </w:rPr>
  </w:style>
  <w:style w:type="character" w:customStyle="1" w:styleId="UnresolvedMention1">
    <w:name w:val="Unresolved Mention1"/>
    <w:basedOn w:val="Liguvaikefont"/>
    <w:uiPriority w:val="99"/>
    <w:semiHidden/>
    <w:unhideWhenUsed/>
    <w:rsid w:val="007932AE"/>
    <w:rPr>
      <w:color w:val="605E5C"/>
      <w:shd w:val="clear" w:color="auto" w:fill="E1DFDD"/>
    </w:rPr>
  </w:style>
  <w:style w:type="paragraph" w:styleId="Redaktsioon">
    <w:name w:val="Revision"/>
    <w:hidden/>
    <w:uiPriority w:val="99"/>
    <w:semiHidden/>
    <w:rsid w:val="00F527EA"/>
    <w:pPr>
      <w:spacing w:before="0" w:after="0"/>
    </w:pPr>
    <w:rPr>
      <w:rFonts w:ascii="Arial" w:hAnsi="Arial"/>
    </w:rPr>
  </w:style>
  <w:style w:type="character" w:styleId="Kommentaariviide">
    <w:name w:val="annotation reference"/>
    <w:basedOn w:val="Liguvaikefont"/>
    <w:uiPriority w:val="99"/>
    <w:semiHidden/>
    <w:unhideWhenUsed/>
    <w:rsid w:val="00F527EA"/>
    <w:rPr>
      <w:sz w:val="16"/>
      <w:szCs w:val="16"/>
    </w:rPr>
  </w:style>
  <w:style w:type="paragraph" w:styleId="Kommentaaritekst">
    <w:name w:val="annotation text"/>
    <w:basedOn w:val="Normaallaad"/>
    <w:link w:val="KommentaaritekstMrk"/>
    <w:uiPriority w:val="99"/>
    <w:semiHidden/>
    <w:unhideWhenUsed/>
    <w:rsid w:val="00F527EA"/>
    <w:rPr>
      <w:sz w:val="20"/>
      <w:szCs w:val="20"/>
    </w:rPr>
  </w:style>
  <w:style w:type="character" w:customStyle="1" w:styleId="KommentaaritekstMrk">
    <w:name w:val="Kommentaari tekst Märk"/>
    <w:basedOn w:val="Liguvaikefont"/>
    <w:link w:val="Kommentaaritekst"/>
    <w:uiPriority w:val="99"/>
    <w:semiHidden/>
    <w:rsid w:val="00F527EA"/>
    <w:rPr>
      <w:rFonts w:ascii="Arial" w:hAnsi="Arial"/>
      <w:sz w:val="20"/>
      <w:szCs w:val="20"/>
    </w:rPr>
  </w:style>
  <w:style w:type="paragraph" w:styleId="Kommentaariteema">
    <w:name w:val="annotation subject"/>
    <w:basedOn w:val="Kommentaaritekst"/>
    <w:next w:val="Kommentaaritekst"/>
    <w:link w:val="KommentaariteemaMrk"/>
    <w:uiPriority w:val="99"/>
    <w:semiHidden/>
    <w:unhideWhenUsed/>
    <w:rsid w:val="00F527EA"/>
    <w:rPr>
      <w:b/>
      <w:bCs/>
    </w:rPr>
  </w:style>
  <w:style w:type="character" w:customStyle="1" w:styleId="KommentaariteemaMrk">
    <w:name w:val="Kommentaari teema Märk"/>
    <w:basedOn w:val="KommentaaritekstMrk"/>
    <w:link w:val="Kommentaariteema"/>
    <w:uiPriority w:val="99"/>
    <w:semiHidden/>
    <w:rsid w:val="00F527EA"/>
    <w:rPr>
      <w:rFonts w:ascii="Arial" w:hAnsi="Arial"/>
      <w:b/>
      <w:bCs/>
      <w:sz w:val="20"/>
      <w:szCs w:val="20"/>
    </w:rPr>
  </w:style>
  <w:style w:type="character" w:styleId="Klastatudhperlink">
    <w:name w:val="FollowedHyperlink"/>
    <w:basedOn w:val="Liguvaikefont"/>
    <w:uiPriority w:val="99"/>
    <w:semiHidden/>
    <w:unhideWhenUsed/>
    <w:rsid w:val="00C500CB"/>
    <w:rPr>
      <w:color w:val="800080" w:themeColor="followedHyperlink"/>
      <w:u w:val="single"/>
    </w:rPr>
  </w:style>
  <w:style w:type="character" w:customStyle="1" w:styleId="Pealkiri3Mrk">
    <w:name w:val="Pealkiri 3 Märk"/>
    <w:basedOn w:val="Liguvaikefont"/>
    <w:link w:val="Pealkiri3"/>
    <w:uiPriority w:val="9"/>
    <w:rsid w:val="00B25CE5"/>
    <w:rPr>
      <w:rFonts w:ascii="Arial" w:eastAsiaTheme="majorEastAsia" w:hAnsi="Arial" w:cstheme="majorBidi"/>
      <w:b/>
      <w:szCs w:val="24"/>
      <w:lang w:val="et-EE"/>
    </w:rPr>
  </w:style>
  <w:style w:type="character" w:styleId="Lahendamatamainimine">
    <w:name w:val="Unresolved Mention"/>
    <w:basedOn w:val="Liguvaikefont"/>
    <w:uiPriority w:val="99"/>
    <w:semiHidden/>
    <w:unhideWhenUsed/>
    <w:rsid w:val="007C0233"/>
    <w:rPr>
      <w:color w:val="605E5C"/>
      <w:shd w:val="clear" w:color="auto" w:fill="E1DFDD"/>
    </w:rPr>
  </w:style>
  <w:style w:type="paragraph" w:styleId="Pealdis">
    <w:name w:val="caption"/>
    <w:basedOn w:val="Normaallaad"/>
    <w:next w:val="Normaallaad"/>
    <w:uiPriority w:val="35"/>
    <w:unhideWhenUsed/>
    <w:qFormat/>
    <w:rsid w:val="00F23587"/>
    <w:pPr>
      <w:spacing w:after="200"/>
    </w:pPr>
    <w:rPr>
      <w:i/>
      <w:iCs/>
      <w:color w:val="404040" w:themeColor="text1" w:themeTint="BF"/>
      <w:szCs w:val="18"/>
    </w:rPr>
  </w:style>
  <w:style w:type="table" w:styleId="Heleruuttabel1">
    <w:name w:val="Grid Table 1 Light"/>
    <w:basedOn w:val="Normaaltabel"/>
    <w:uiPriority w:val="46"/>
    <w:rsid w:val="007956E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Helekontuurtabel">
    <w:name w:val="Grid Table Light"/>
    <w:basedOn w:val="Normaaltabel"/>
    <w:uiPriority w:val="40"/>
    <w:rsid w:val="00831DF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ealkiri5Mrk">
    <w:name w:val="Pealkiri 5 Märk"/>
    <w:basedOn w:val="Liguvaikefont"/>
    <w:link w:val="Pealkiri5"/>
    <w:uiPriority w:val="9"/>
    <w:semiHidden/>
    <w:rsid w:val="00961913"/>
    <w:rPr>
      <w:rFonts w:asciiTheme="majorHAnsi" w:eastAsiaTheme="majorEastAsia" w:hAnsiTheme="majorHAnsi" w:cstheme="majorBidi"/>
      <w:color w:val="365F91" w:themeColor="accent1" w:themeShade="BF"/>
    </w:rPr>
  </w:style>
  <w:style w:type="character" w:customStyle="1" w:styleId="Pealkiri6Mrk">
    <w:name w:val="Pealkiri 6 Märk"/>
    <w:basedOn w:val="Liguvaikefont"/>
    <w:link w:val="Pealkiri6"/>
    <w:uiPriority w:val="9"/>
    <w:semiHidden/>
    <w:rsid w:val="00961913"/>
    <w:rPr>
      <w:rFonts w:asciiTheme="majorHAnsi" w:eastAsiaTheme="majorEastAsia" w:hAnsiTheme="majorHAnsi" w:cstheme="majorBidi"/>
      <w:color w:val="243F60" w:themeColor="accent1" w:themeShade="7F"/>
    </w:rPr>
  </w:style>
  <w:style w:type="character" w:customStyle="1" w:styleId="Pealkiri7Mrk">
    <w:name w:val="Pealkiri 7 Märk"/>
    <w:basedOn w:val="Liguvaikefont"/>
    <w:link w:val="Pealkiri7"/>
    <w:uiPriority w:val="9"/>
    <w:semiHidden/>
    <w:rsid w:val="00961913"/>
    <w:rPr>
      <w:rFonts w:asciiTheme="majorHAnsi" w:eastAsiaTheme="majorEastAsia" w:hAnsiTheme="majorHAnsi" w:cstheme="majorBidi"/>
      <w:i/>
      <w:iCs/>
      <w:color w:val="243F60" w:themeColor="accent1" w:themeShade="7F"/>
    </w:rPr>
  </w:style>
  <w:style w:type="character" w:customStyle="1" w:styleId="Pealkiri8Mrk">
    <w:name w:val="Pealkiri 8 Märk"/>
    <w:basedOn w:val="Liguvaikefont"/>
    <w:link w:val="Pealkiri8"/>
    <w:uiPriority w:val="9"/>
    <w:semiHidden/>
    <w:rsid w:val="00961913"/>
    <w:rPr>
      <w:rFonts w:asciiTheme="majorHAnsi" w:eastAsiaTheme="majorEastAsia" w:hAnsiTheme="majorHAnsi" w:cstheme="majorBidi"/>
      <w:color w:val="272727" w:themeColor="text1" w:themeTint="D8"/>
      <w:sz w:val="21"/>
      <w:szCs w:val="21"/>
    </w:rPr>
  </w:style>
  <w:style w:type="character" w:customStyle="1" w:styleId="Pealkiri9Mrk">
    <w:name w:val="Pealkiri 9 Märk"/>
    <w:basedOn w:val="Liguvaikefont"/>
    <w:link w:val="Pealkiri9"/>
    <w:uiPriority w:val="9"/>
    <w:semiHidden/>
    <w:rsid w:val="00961913"/>
    <w:rPr>
      <w:rFonts w:asciiTheme="majorHAnsi" w:eastAsiaTheme="majorEastAsia" w:hAnsiTheme="majorHAnsi" w:cstheme="majorBidi"/>
      <w:i/>
      <w:iCs/>
      <w:color w:val="272727" w:themeColor="text1" w:themeTint="D8"/>
      <w:sz w:val="21"/>
      <w:szCs w:val="21"/>
    </w:rPr>
  </w:style>
  <w:style w:type="paragraph" w:styleId="Pealkiri">
    <w:name w:val="Title"/>
    <w:basedOn w:val="Normaallaad"/>
    <w:next w:val="Normaallaad"/>
    <w:link w:val="PealkiriMrk"/>
    <w:uiPriority w:val="10"/>
    <w:qFormat/>
    <w:rsid w:val="004435FF"/>
    <w:pPr>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435FF"/>
    <w:rPr>
      <w:rFonts w:asciiTheme="majorHAnsi" w:eastAsiaTheme="majorEastAsia" w:hAnsiTheme="majorHAnsi" w:cstheme="majorBidi"/>
      <w:spacing w:val="-10"/>
      <w:kern w:val="28"/>
      <w:sz w:val="56"/>
      <w:szCs w:val="56"/>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47">
      <w:bodyDiv w:val="1"/>
      <w:marLeft w:val="0"/>
      <w:marRight w:val="0"/>
      <w:marTop w:val="0"/>
      <w:marBottom w:val="0"/>
      <w:divBdr>
        <w:top w:val="none" w:sz="0" w:space="0" w:color="auto"/>
        <w:left w:val="none" w:sz="0" w:space="0" w:color="auto"/>
        <w:bottom w:val="none" w:sz="0" w:space="0" w:color="auto"/>
        <w:right w:val="none" w:sz="0" w:space="0" w:color="auto"/>
      </w:divBdr>
    </w:div>
    <w:div w:id="460735192">
      <w:bodyDiv w:val="1"/>
      <w:marLeft w:val="0"/>
      <w:marRight w:val="0"/>
      <w:marTop w:val="0"/>
      <w:marBottom w:val="0"/>
      <w:divBdr>
        <w:top w:val="none" w:sz="0" w:space="0" w:color="auto"/>
        <w:left w:val="none" w:sz="0" w:space="0" w:color="auto"/>
        <w:bottom w:val="none" w:sz="0" w:space="0" w:color="auto"/>
        <w:right w:val="none" w:sz="0" w:space="0" w:color="auto"/>
      </w:divBdr>
    </w:div>
    <w:div w:id="464079243">
      <w:bodyDiv w:val="1"/>
      <w:marLeft w:val="0"/>
      <w:marRight w:val="0"/>
      <w:marTop w:val="0"/>
      <w:marBottom w:val="0"/>
      <w:divBdr>
        <w:top w:val="none" w:sz="0" w:space="0" w:color="auto"/>
        <w:left w:val="none" w:sz="0" w:space="0" w:color="auto"/>
        <w:bottom w:val="none" w:sz="0" w:space="0" w:color="auto"/>
        <w:right w:val="none" w:sz="0" w:space="0" w:color="auto"/>
      </w:divBdr>
    </w:div>
    <w:div w:id="561529640">
      <w:bodyDiv w:val="1"/>
      <w:marLeft w:val="0"/>
      <w:marRight w:val="0"/>
      <w:marTop w:val="0"/>
      <w:marBottom w:val="0"/>
      <w:divBdr>
        <w:top w:val="none" w:sz="0" w:space="0" w:color="auto"/>
        <w:left w:val="none" w:sz="0" w:space="0" w:color="auto"/>
        <w:bottom w:val="none" w:sz="0" w:space="0" w:color="auto"/>
        <w:right w:val="none" w:sz="0" w:space="0" w:color="auto"/>
      </w:divBdr>
    </w:div>
    <w:div w:id="681392835">
      <w:bodyDiv w:val="1"/>
      <w:marLeft w:val="0"/>
      <w:marRight w:val="0"/>
      <w:marTop w:val="0"/>
      <w:marBottom w:val="0"/>
      <w:divBdr>
        <w:top w:val="none" w:sz="0" w:space="0" w:color="auto"/>
        <w:left w:val="none" w:sz="0" w:space="0" w:color="auto"/>
        <w:bottom w:val="none" w:sz="0" w:space="0" w:color="auto"/>
        <w:right w:val="none" w:sz="0" w:space="0" w:color="auto"/>
      </w:divBdr>
    </w:div>
    <w:div w:id="1187518483">
      <w:bodyDiv w:val="1"/>
      <w:marLeft w:val="0"/>
      <w:marRight w:val="0"/>
      <w:marTop w:val="0"/>
      <w:marBottom w:val="0"/>
      <w:divBdr>
        <w:top w:val="none" w:sz="0" w:space="0" w:color="auto"/>
        <w:left w:val="none" w:sz="0" w:space="0" w:color="auto"/>
        <w:bottom w:val="none" w:sz="0" w:space="0" w:color="auto"/>
        <w:right w:val="none" w:sz="0" w:space="0" w:color="auto"/>
      </w:divBdr>
    </w:div>
    <w:div w:id="2094275274">
      <w:bodyDiv w:val="1"/>
      <w:marLeft w:val="0"/>
      <w:marRight w:val="0"/>
      <w:marTop w:val="0"/>
      <w:marBottom w:val="0"/>
      <w:divBdr>
        <w:top w:val="none" w:sz="0" w:space="0" w:color="auto"/>
        <w:left w:val="none" w:sz="0" w:space="0" w:color="auto"/>
        <w:bottom w:val="none" w:sz="0" w:space="0" w:color="auto"/>
        <w:right w:val="none" w:sz="0" w:space="0" w:color="auto"/>
      </w:divBdr>
    </w:div>
    <w:div w:id="214669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duarderkki@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A4E1-928A-4606-9DAC-1E064F6F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3792</TotalTime>
  <Pages>18</Pages>
  <Words>7246</Words>
  <Characters>55505</Characters>
  <Application>Microsoft Office Word</Application>
  <DocSecurity>0</DocSecurity>
  <Lines>1156</Lines>
  <Paragraphs>633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62118</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Arno Anton</cp:lastModifiedBy>
  <cp:revision>340</cp:revision>
  <cp:lastPrinted>2024-03-14T11:13:00Z</cp:lastPrinted>
  <dcterms:created xsi:type="dcterms:W3CDTF">2021-12-27T09:42:00Z</dcterms:created>
  <dcterms:modified xsi:type="dcterms:W3CDTF">2026-01-30T06:56:00Z</dcterms:modified>
</cp:coreProperties>
</file>