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32AD24B" w14:textId="77777777" w:rsidR="00556714" w:rsidRPr="000842E5" w:rsidRDefault="008B61DA" w:rsidP="008176A7">
      <w:pPr>
        <w:spacing w:before="0" w:after="0"/>
        <w:rPr>
          <w:rFonts w:cs="Arial"/>
          <w:lang w:val="et-EE"/>
        </w:rPr>
      </w:pPr>
      <w:r w:rsidRPr="000842E5">
        <w:rPr>
          <w:rFonts w:cs="Arial"/>
          <w:noProof/>
          <w:lang w:val="et-EE" w:eastAsia="et-EE"/>
        </w:rPr>
        <w:drawing>
          <wp:anchor distT="0" distB="0" distL="114935" distR="114935" simplePos="0" relativeHeight="251653120" behindDoc="1" locked="0" layoutInCell="1" allowOverlap="1" wp14:anchorId="377FDD0C" wp14:editId="048E1DAE">
            <wp:simplePos x="0" y="0"/>
            <wp:positionH relativeFrom="column">
              <wp:posOffset>5124450</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0842E5" w:rsidRDefault="008B61DA" w:rsidP="008176A7">
      <w:pPr>
        <w:spacing w:before="0" w:after="0"/>
        <w:rPr>
          <w:rFonts w:cs="Arial"/>
          <w:lang w:val="et-EE"/>
        </w:rPr>
      </w:pPr>
    </w:p>
    <w:p w14:paraId="41615298" w14:textId="77777777" w:rsidR="008B61DA" w:rsidRPr="000842E5" w:rsidRDefault="008B61DA" w:rsidP="008176A7">
      <w:pPr>
        <w:spacing w:before="0" w:after="0"/>
        <w:rPr>
          <w:rFonts w:cs="Arial"/>
          <w:lang w:val="et-EE"/>
        </w:rPr>
      </w:pPr>
    </w:p>
    <w:p w14:paraId="4DAA68E2" w14:textId="77777777" w:rsidR="00EA16F6" w:rsidRPr="000842E5" w:rsidRDefault="008C542B" w:rsidP="008176A7">
      <w:pPr>
        <w:spacing w:before="0" w:after="0"/>
        <w:jc w:val="right"/>
        <w:rPr>
          <w:rFonts w:cs="Arial"/>
          <w:b/>
          <w:sz w:val="24"/>
          <w:szCs w:val="24"/>
          <w:lang w:val="et-EE"/>
        </w:rPr>
      </w:pPr>
      <w:r w:rsidRPr="000842E5">
        <w:rPr>
          <w:rFonts w:cs="Arial"/>
          <w:b/>
          <w:sz w:val="24"/>
          <w:szCs w:val="24"/>
          <w:lang w:val="et-EE"/>
        </w:rPr>
        <w:tab/>
      </w:r>
    </w:p>
    <w:p w14:paraId="1D8693E0" w14:textId="77777777" w:rsidR="00EA16F6" w:rsidRPr="000842E5" w:rsidRDefault="00EA16F6" w:rsidP="008176A7">
      <w:pPr>
        <w:spacing w:before="0" w:after="0"/>
        <w:jc w:val="right"/>
        <w:rPr>
          <w:rFonts w:cs="Arial"/>
          <w:b/>
          <w:sz w:val="24"/>
          <w:szCs w:val="24"/>
          <w:lang w:val="et-EE"/>
        </w:rPr>
      </w:pPr>
    </w:p>
    <w:p w14:paraId="4EE3AFD2" w14:textId="77777777" w:rsidR="00EA16F6" w:rsidRPr="000842E5" w:rsidRDefault="00EA16F6" w:rsidP="008176A7">
      <w:pPr>
        <w:spacing w:before="0" w:after="0"/>
        <w:jc w:val="right"/>
        <w:rPr>
          <w:rFonts w:cs="Arial"/>
          <w:b/>
          <w:sz w:val="24"/>
          <w:szCs w:val="24"/>
          <w:lang w:val="et-EE"/>
        </w:rPr>
      </w:pPr>
    </w:p>
    <w:p w14:paraId="593E1D88" w14:textId="77777777" w:rsidR="0007667F" w:rsidRDefault="0007667F" w:rsidP="008176A7">
      <w:pPr>
        <w:spacing w:before="0" w:after="0"/>
        <w:jc w:val="right"/>
        <w:rPr>
          <w:rFonts w:cs="Arial"/>
          <w:b/>
          <w:sz w:val="24"/>
          <w:szCs w:val="24"/>
          <w:lang w:val="et-EE"/>
        </w:rPr>
      </w:pPr>
    </w:p>
    <w:p w14:paraId="0FDCF504" w14:textId="2648FDD2" w:rsidR="00556714" w:rsidRPr="000842E5" w:rsidRDefault="008B61DA" w:rsidP="008176A7">
      <w:pPr>
        <w:spacing w:before="0" w:after="0"/>
        <w:jc w:val="right"/>
        <w:rPr>
          <w:rFonts w:cs="Arial"/>
          <w:b/>
          <w:sz w:val="24"/>
          <w:szCs w:val="24"/>
          <w:lang w:val="et-EE"/>
        </w:rPr>
      </w:pPr>
      <w:r w:rsidRPr="000842E5">
        <w:rPr>
          <w:rFonts w:cs="Arial"/>
          <w:b/>
          <w:sz w:val="24"/>
          <w:szCs w:val="24"/>
          <w:lang w:val="et-EE"/>
        </w:rPr>
        <w:t>Töö nr</w:t>
      </w:r>
      <w:r w:rsidR="00153E87">
        <w:rPr>
          <w:rFonts w:cs="Arial"/>
          <w:b/>
          <w:sz w:val="24"/>
          <w:szCs w:val="24"/>
          <w:lang w:val="et-EE"/>
        </w:rPr>
        <w:t xml:space="preserve"> 604</w:t>
      </w:r>
    </w:p>
    <w:p w14:paraId="2AB0593F" w14:textId="77777777" w:rsidR="00556714" w:rsidRPr="000842E5" w:rsidRDefault="00556714" w:rsidP="008176A7">
      <w:pPr>
        <w:spacing w:before="0" w:after="0"/>
        <w:rPr>
          <w:rFonts w:cs="Arial"/>
          <w:lang w:val="et-EE"/>
        </w:rPr>
      </w:pPr>
    </w:p>
    <w:p w14:paraId="4A5C819B" w14:textId="3420EE6A" w:rsidR="00556714" w:rsidRPr="000842E5" w:rsidRDefault="00556714" w:rsidP="008176A7">
      <w:pPr>
        <w:spacing w:before="0" w:after="0"/>
        <w:jc w:val="center"/>
        <w:rPr>
          <w:rFonts w:cs="Arial"/>
          <w:b/>
          <w:sz w:val="28"/>
          <w:szCs w:val="28"/>
          <w:lang w:val="et-EE"/>
        </w:rPr>
      </w:pPr>
      <w:r w:rsidRPr="000842E5">
        <w:rPr>
          <w:rFonts w:cs="Arial"/>
          <w:b/>
          <w:sz w:val="28"/>
          <w:szCs w:val="28"/>
          <w:lang w:val="et-EE"/>
        </w:rPr>
        <w:t>Harjumaa, Rae vald</w:t>
      </w:r>
      <w:r w:rsidR="0027288A" w:rsidRPr="000842E5">
        <w:rPr>
          <w:rFonts w:cs="Arial"/>
          <w:b/>
          <w:sz w:val="28"/>
          <w:szCs w:val="28"/>
          <w:lang w:val="et-EE"/>
        </w:rPr>
        <w:t xml:space="preserve">, </w:t>
      </w:r>
      <w:r w:rsidR="009932C9">
        <w:rPr>
          <w:rFonts w:cs="Arial"/>
          <w:b/>
          <w:sz w:val="28"/>
          <w:szCs w:val="28"/>
          <w:lang w:val="et-EE"/>
        </w:rPr>
        <w:t>Järve</w:t>
      </w:r>
      <w:r w:rsidR="001C77B7" w:rsidRPr="000842E5">
        <w:rPr>
          <w:rFonts w:cs="Arial"/>
          <w:b/>
          <w:sz w:val="28"/>
          <w:szCs w:val="28"/>
          <w:lang w:val="et-EE"/>
        </w:rPr>
        <w:t>küla</w:t>
      </w:r>
    </w:p>
    <w:p w14:paraId="59E4E83B" w14:textId="285AB264" w:rsidR="00391CE9" w:rsidRDefault="009932C9" w:rsidP="00B16706">
      <w:pPr>
        <w:spacing w:before="0" w:after="0"/>
        <w:jc w:val="center"/>
        <w:rPr>
          <w:rFonts w:cs="Arial"/>
          <w:b/>
          <w:sz w:val="28"/>
          <w:szCs w:val="28"/>
          <w:lang w:val="et-EE"/>
        </w:rPr>
      </w:pPr>
      <w:r>
        <w:rPr>
          <w:rFonts w:cs="Arial"/>
          <w:b/>
          <w:sz w:val="28"/>
          <w:szCs w:val="28"/>
          <w:lang w:val="et-EE"/>
        </w:rPr>
        <w:t xml:space="preserve">VÄLJAOTSA TEE 26 </w:t>
      </w:r>
      <w:r w:rsidR="00B16706" w:rsidRPr="000842E5">
        <w:rPr>
          <w:rFonts w:cs="Arial"/>
          <w:b/>
          <w:sz w:val="28"/>
          <w:szCs w:val="28"/>
          <w:lang w:val="et-EE"/>
        </w:rPr>
        <w:t>KINNSTU</w:t>
      </w:r>
    </w:p>
    <w:p w14:paraId="3B3EDC81" w14:textId="498951BC" w:rsidR="003B4938" w:rsidRDefault="003B4938" w:rsidP="00B16706">
      <w:pPr>
        <w:spacing w:before="0" w:after="0"/>
        <w:jc w:val="center"/>
        <w:rPr>
          <w:rFonts w:cs="Arial"/>
          <w:b/>
          <w:sz w:val="28"/>
          <w:szCs w:val="28"/>
          <w:lang w:val="et-EE"/>
        </w:rPr>
      </w:pPr>
      <w:r w:rsidRPr="000842E5">
        <w:rPr>
          <w:rFonts w:cs="Arial"/>
          <w:b/>
          <w:sz w:val="28"/>
          <w:szCs w:val="28"/>
          <w:lang w:val="et-EE"/>
        </w:rPr>
        <w:t>DETAILPLANEERING</w:t>
      </w:r>
    </w:p>
    <w:p w14:paraId="521EC9E1" w14:textId="77777777" w:rsidR="00EC5CE0" w:rsidRPr="000842E5" w:rsidRDefault="00EC5CE0" w:rsidP="00B16706">
      <w:pPr>
        <w:spacing w:before="0" w:after="0"/>
        <w:jc w:val="center"/>
        <w:rPr>
          <w:rFonts w:cs="Arial"/>
          <w:b/>
          <w:sz w:val="28"/>
          <w:szCs w:val="28"/>
          <w:lang w:val="et-EE"/>
        </w:rPr>
      </w:pPr>
    </w:p>
    <w:p w14:paraId="3DADFFDE" w14:textId="54F56C0D" w:rsidR="008B61DA" w:rsidRPr="000842E5" w:rsidRDefault="00D141B6" w:rsidP="008176A7">
      <w:pPr>
        <w:spacing w:before="0" w:after="0"/>
        <w:jc w:val="center"/>
        <w:rPr>
          <w:rFonts w:cs="Arial"/>
          <w:b/>
          <w:sz w:val="28"/>
          <w:szCs w:val="28"/>
          <w:lang w:val="et-EE"/>
        </w:rPr>
      </w:pPr>
      <w:r>
        <w:rPr>
          <w:noProof/>
        </w:rPr>
        <w:drawing>
          <wp:inline distT="0" distB="0" distL="0" distR="0" wp14:anchorId="58A48B33" wp14:editId="663F17D8">
            <wp:extent cx="3101009" cy="3464125"/>
            <wp:effectExtent l="0" t="0" r="4445" b="3175"/>
            <wp:docPr id="1305174381" name="Pilt 1" descr="Pilt, millel on kujutatud diagramm, Plaan, järjekor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74381" name="Pilt 1" descr="Pilt, millel on kujutatud diagramm, Plaan, järjekord, kaart&#10;&#10;Kirjeldus on genereeritud automaatselt"/>
                    <pic:cNvPicPr/>
                  </pic:nvPicPr>
                  <pic:blipFill>
                    <a:blip r:embed="rId9"/>
                    <a:stretch>
                      <a:fillRect/>
                    </a:stretch>
                  </pic:blipFill>
                  <pic:spPr>
                    <a:xfrm>
                      <a:off x="0" y="0"/>
                      <a:ext cx="3108615" cy="3472621"/>
                    </a:xfrm>
                    <a:prstGeom prst="rect">
                      <a:avLst/>
                    </a:prstGeom>
                  </pic:spPr>
                </pic:pic>
              </a:graphicData>
            </a:graphic>
          </wp:inline>
        </w:drawing>
      </w:r>
    </w:p>
    <w:p w14:paraId="543F5BCF" w14:textId="3F30D1E1" w:rsidR="008B61DA" w:rsidRPr="000842E5" w:rsidRDefault="008B61DA" w:rsidP="008176A7">
      <w:pPr>
        <w:spacing w:before="0" w:after="0"/>
        <w:rPr>
          <w:rFonts w:cs="Arial"/>
          <w:lang w:val="et-EE"/>
        </w:rPr>
      </w:pPr>
    </w:p>
    <w:p w14:paraId="3E4A8341" w14:textId="1777AB93" w:rsidR="006641D4" w:rsidRPr="000842E5" w:rsidRDefault="006641D4" w:rsidP="006641D4">
      <w:pPr>
        <w:tabs>
          <w:tab w:val="left" w:pos="2835"/>
        </w:tabs>
        <w:spacing w:before="0" w:after="0"/>
        <w:rPr>
          <w:rFonts w:cs="Arial"/>
          <w:lang w:val="et-EE"/>
        </w:rPr>
      </w:pPr>
      <w:r w:rsidRPr="000842E5">
        <w:rPr>
          <w:rFonts w:cs="Arial"/>
          <w:lang w:val="et-EE"/>
        </w:rPr>
        <w:t>PLANEERINGU KOOSTAMISE</w:t>
      </w:r>
    </w:p>
    <w:p w14:paraId="1DB20352" w14:textId="35A36753" w:rsidR="00E579FD" w:rsidRPr="000842E5" w:rsidRDefault="006641D4" w:rsidP="006641D4">
      <w:pPr>
        <w:tabs>
          <w:tab w:val="left" w:pos="3686"/>
        </w:tabs>
        <w:spacing w:before="0" w:after="0"/>
        <w:rPr>
          <w:rFonts w:cs="Arial"/>
          <w:lang w:val="et-EE"/>
        </w:rPr>
      </w:pPr>
      <w:r w:rsidRPr="000842E5">
        <w:rPr>
          <w:rFonts w:cs="Arial"/>
          <w:lang w:val="et-EE"/>
        </w:rPr>
        <w:t>KORRALDAJA:</w:t>
      </w:r>
      <w:r w:rsidR="00E579FD" w:rsidRPr="000842E5">
        <w:rPr>
          <w:rFonts w:cs="Arial"/>
          <w:lang w:val="et-EE"/>
        </w:rPr>
        <w:tab/>
        <w:t>Rae Vallavalitsus</w:t>
      </w:r>
      <w:r w:rsidRPr="000842E5">
        <w:rPr>
          <w:rFonts w:cs="Arial"/>
          <w:lang w:val="et-EE"/>
        </w:rPr>
        <w:t>, registrikood 75026106</w:t>
      </w:r>
    </w:p>
    <w:p w14:paraId="51362293" w14:textId="77777777" w:rsidR="00E579FD" w:rsidRPr="000842E5" w:rsidRDefault="00E579FD" w:rsidP="006641D4">
      <w:pPr>
        <w:tabs>
          <w:tab w:val="left" w:pos="3686"/>
        </w:tabs>
        <w:spacing w:before="0" w:after="0"/>
        <w:rPr>
          <w:rFonts w:cs="Arial"/>
          <w:lang w:val="et-EE"/>
        </w:rPr>
      </w:pPr>
      <w:r w:rsidRPr="000842E5">
        <w:rPr>
          <w:rFonts w:cs="Arial"/>
          <w:lang w:val="et-EE"/>
        </w:rPr>
        <w:tab/>
        <w:t>Aruküla tee 9</w:t>
      </w:r>
    </w:p>
    <w:p w14:paraId="24D94DAD" w14:textId="77777777" w:rsidR="00E579FD" w:rsidRPr="000842E5" w:rsidRDefault="00E579FD" w:rsidP="006641D4">
      <w:pPr>
        <w:tabs>
          <w:tab w:val="left" w:pos="3686"/>
        </w:tabs>
        <w:spacing w:before="0" w:after="0"/>
        <w:rPr>
          <w:rFonts w:cs="Arial"/>
          <w:lang w:val="et-EE"/>
        </w:rPr>
      </w:pPr>
      <w:r w:rsidRPr="000842E5">
        <w:rPr>
          <w:rFonts w:cs="Arial"/>
          <w:lang w:val="et-EE"/>
        </w:rPr>
        <w:tab/>
        <w:t>75301 Jüri alevik</w:t>
      </w:r>
    </w:p>
    <w:p w14:paraId="3F85AB62" w14:textId="77777777" w:rsidR="00D61C9D" w:rsidRPr="000842E5" w:rsidRDefault="00E579FD" w:rsidP="006641D4">
      <w:pPr>
        <w:tabs>
          <w:tab w:val="left" w:pos="3686"/>
        </w:tabs>
        <w:spacing w:before="0" w:after="0"/>
        <w:rPr>
          <w:rFonts w:cs="Arial"/>
          <w:lang w:val="et-EE"/>
        </w:rPr>
      </w:pPr>
      <w:r w:rsidRPr="000842E5">
        <w:rPr>
          <w:rFonts w:cs="Arial"/>
          <w:lang w:val="et-EE"/>
        </w:rPr>
        <w:tab/>
        <w:t>Harjumaa</w:t>
      </w:r>
    </w:p>
    <w:p w14:paraId="060C97A9" w14:textId="77777777" w:rsidR="00392E4D" w:rsidRPr="000842E5" w:rsidRDefault="00392E4D" w:rsidP="008176A7">
      <w:pPr>
        <w:spacing w:before="0" w:after="0"/>
        <w:rPr>
          <w:rFonts w:cs="Arial"/>
          <w:lang w:val="et-EE"/>
        </w:rPr>
      </w:pPr>
    </w:p>
    <w:p w14:paraId="5622C405" w14:textId="2EA093FF" w:rsidR="00EE31B9" w:rsidRPr="000842E5" w:rsidRDefault="00951D87" w:rsidP="00886716">
      <w:pPr>
        <w:tabs>
          <w:tab w:val="left" w:pos="3686"/>
        </w:tabs>
        <w:spacing w:before="0" w:after="0"/>
        <w:rPr>
          <w:rFonts w:cs="Arial"/>
          <w:lang w:val="et-EE"/>
        </w:rPr>
      </w:pPr>
      <w:r w:rsidRPr="000842E5">
        <w:rPr>
          <w:rFonts w:cs="Arial"/>
          <w:lang w:val="et-EE"/>
        </w:rPr>
        <w:t>HUVITATUD ISIK</w:t>
      </w:r>
      <w:r w:rsidR="00556714" w:rsidRPr="000842E5">
        <w:rPr>
          <w:rFonts w:cs="Arial"/>
          <w:lang w:val="et-EE"/>
        </w:rPr>
        <w:t>:</w:t>
      </w:r>
      <w:r w:rsidR="00556714" w:rsidRPr="000842E5">
        <w:rPr>
          <w:rFonts w:cs="Arial"/>
          <w:lang w:val="et-EE"/>
        </w:rPr>
        <w:tab/>
      </w:r>
      <w:proofErr w:type="spellStart"/>
      <w:r w:rsidR="00616AB2">
        <w:rPr>
          <w:rFonts w:cs="Arial"/>
          <w:color w:val="363636"/>
          <w:sz w:val="21"/>
          <w:szCs w:val="21"/>
          <w:shd w:val="clear" w:color="auto" w:fill="FFFFFF"/>
        </w:rPr>
        <w:t>Eurosec</w:t>
      </w:r>
      <w:proofErr w:type="spellEnd"/>
      <w:r w:rsidR="00616AB2">
        <w:rPr>
          <w:rFonts w:cs="Arial"/>
          <w:color w:val="363636"/>
          <w:sz w:val="21"/>
          <w:szCs w:val="21"/>
          <w:shd w:val="clear" w:color="auto" w:fill="FFFFFF"/>
        </w:rPr>
        <w:t xml:space="preserve"> OÜ</w:t>
      </w:r>
      <w:r w:rsidR="00616AB2">
        <w:rPr>
          <w:rFonts w:cs="Arial"/>
          <w:color w:val="363636"/>
          <w:sz w:val="21"/>
          <w:szCs w:val="21"/>
          <w:shd w:val="clear" w:color="auto" w:fill="FFFFFF"/>
        </w:rPr>
        <w:t xml:space="preserve">, </w:t>
      </w:r>
      <w:r w:rsidR="0007667F">
        <w:rPr>
          <w:rFonts w:cs="Arial"/>
          <w:lang w:val="et-EE"/>
        </w:rPr>
        <w:t xml:space="preserve">Toomas </w:t>
      </w:r>
      <w:proofErr w:type="spellStart"/>
      <w:r w:rsidR="0007667F">
        <w:rPr>
          <w:rFonts w:cs="Arial"/>
          <w:lang w:val="et-EE"/>
        </w:rPr>
        <w:t>Villo</w:t>
      </w:r>
      <w:proofErr w:type="spellEnd"/>
    </w:p>
    <w:p w14:paraId="51D29316" w14:textId="77777777" w:rsidR="006579BA" w:rsidRPr="000842E5" w:rsidRDefault="006579BA" w:rsidP="008176A7">
      <w:pPr>
        <w:tabs>
          <w:tab w:val="left" w:pos="2835"/>
        </w:tabs>
        <w:spacing w:before="0" w:after="0"/>
        <w:rPr>
          <w:rFonts w:cs="Arial"/>
          <w:lang w:val="et-EE"/>
        </w:rPr>
      </w:pPr>
    </w:p>
    <w:p w14:paraId="1661A064" w14:textId="1B6368F3" w:rsidR="00556714" w:rsidRPr="000842E5" w:rsidRDefault="00556714" w:rsidP="006641D4">
      <w:pPr>
        <w:tabs>
          <w:tab w:val="left" w:pos="3686"/>
        </w:tabs>
        <w:spacing w:before="0" w:after="0"/>
        <w:rPr>
          <w:rFonts w:cs="Arial"/>
          <w:lang w:val="et-EE"/>
        </w:rPr>
      </w:pPr>
      <w:r w:rsidRPr="000842E5">
        <w:rPr>
          <w:rFonts w:cs="Arial"/>
          <w:lang w:val="et-EE"/>
        </w:rPr>
        <w:t>P</w:t>
      </w:r>
      <w:r w:rsidR="006641D4" w:rsidRPr="000842E5">
        <w:rPr>
          <w:rFonts w:cs="Arial"/>
          <w:lang w:val="et-EE"/>
        </w:rPr>
        <w:t>LAN</w:t>
      </w:r>
      <w:r w:rsidRPr="000842E5">
        <w:rPr>
          <w:rFonts w:cs="Arial"/>
          <w:lang w:val="et-EE"/>
        </w:rPr>
        <w:t>EERIJA:</w:t>
      </w:r>
      <w:r w:rsidRPr="000842E5">
        <w:rPr>
          <w:rFonts w:cs="Arial"/>
          <w:lang w:val="et-EE"/>
        </w:rPr>
        <w:tab/>
        <w:t>Optimal Projekt OÜ</w:t>
      </w:r>
      <w:r w:rsidR="006641D4" w:rsidRPr="000842E5">
        <w:rPr>
          <w:rFonts w:cs="Arial"/>
          <w:lang w:val="et-EE"/>
        </w:rPr>
        <w:t xml:space="preserve">, </w:t>
      </w:r>
      <w:r w:rsidRPr="000842E5">
        <w:rPr>
          <w:rFonts w:cs="Arial"/>
          <w:lang w:val="et-EE"/>
        </w:rPr>
        <w:t>registrikood 11213515</w:t>
      </w:r>
    </w:p>
    <w:p w14:paraId="3A52D74C" w14:textId="77777777" w:rsidR="00556714" w:rsidRPr="000842E5" w:rsidRDefault="00556714" w:rsidP="006641D4">
      <w:pPr>
        <w:tabs>
          <w:tab w:val="left" w:pos="3686"/>
        </w:tabs>
        <w:spacing w:before="0" w:after="0"/>
        <w:rPr>
          <w:rFonts w:cs="Arial"/>
          <w:lang w:val="et-EE"/>
        </w:rPr>
      </w:pPr>
      <w:r w:rsidRPr="000842E5">
        <w:rPr>
          <w:rFonts w:cs="Arial"/>
          <w:lang w:val="et-EE"/>
        </w:rPr>
        <w:tab/>
        <w:t>MTR reg. nr EEP000601</w:t>
      </w:r>
    </w:p>
    <w:p w14:paraId="171A5694" w14:textId="77777777" w:rsidR="00D61C9D" w:rsidRPr="000842E5" w:rsidRDefault="00556714" w:rsidP="006641D4">
      <w:pPr>
        <w:tabs>
          <w:tab w:val="left" w:pos="3686"/>
        </w:tabs>
        <w:spacing w:before="0" w:after="0"/>
        <w:rPr>
          <w:rFonts w:cs="Arial"/>
          <w:lang w:val="et-EE"/>
        </w:rPr>
      </w:pPr>
      <w:r w:rsidRPr="000842E5">
        <w:rPr>
          <w:rFonts w:cs="Arial"/>
          <w:lang w:val="et-EE"/>
        </w:rPr>
        <w:tab/>
        <w:t>Keemia tn 4, 1061</w:t>
      </w:r>
      <w:r w:rsidR="000E238F" w:rsidRPr="000842E5">
        <w:rPr>
          <w:rFonts w:cs="Arial"/>
          <w:lang w:val="et-EE"/>
        </w:rPr>
        <w:t>6 Tallinn</w:t>
      </w:r>
    </w:p>
    <w:p w14:paraId="687828AE" w14:textId="77777777" w:rsidR="00556714" w:rsidRPr="000842E5" w:rsidRDefault="00556714" w:rsidP="008176A7">
      <w:pPr>
        <w:spacing w:before="0" w:after="0"/>
        <w:rPr>
          <w:rFonts w:cs="Arial"/>
          <w:lang w:val="et-EE"/>
        </w:rPr>
      </w:pPr>
    </w:p>
    <w:p w14:paraId="64BD8EE6" w14:textId="77777777" w:rsidR="00556714" w:rsidRPr="000842E5" w:rsidRDefault="00556714" w:rsidP="006641D4">
      <w:pPr>
        <w:tabs>
          <w:tab w:val="left" w:pos="3686"/>
        </w:tabs>
        <w:spacing w:before="0" w:after="0"/>
        <w:rPr>
          <w:rFonts w:cs="Arial"/>
          <w:lang w:val="et-EE"/>
        </w:rPr>
      </w:pPr>
      <w:r w:rsidRPr="000842E5">
        <w:rPr>
          <w:rFonts w:cs="Arial"/>
          <w:lang w:val="et-EE"/>
        </w:rPr>
        <w:t>ARHITEKT:</w:t>
      </w:r>
      <w:r w:rsidRPr="000842E5">
        <w:rPr>
          <w:rFonts w:cs="Arial"/>
          <w:lang w:val="et-EE"/>
        </w:rPr>
        <w:tab/>
      </w:r>
      <w:r w:rsidR="0011764E" w:rsidRPr="000842E5">
        <w:rPr>
          <w:rFonts w:cs="Arial"/>
          <w:lang w:val="et-EE"/>
        </w:rPr>
        <w:t>Ive Punger</w:t>
      </w:r>
    </w:p>
    <w:p w14:paraId="5050B69E" w14:textId="77777777" w:rsidR="004F1720" w:rsidRPr="000842E5" w:rsidRDefault="004F1720" w:rsidP="008176A7">
      <w:pPr>
        <w:tabs>
          <w:tab w:val="left" w:pos="2835"/>
        </w:tabs>
        <w:spacing w:before="0" w:after="0"/>
        <w:rPr>
          <w:rFonts w:cs="Arial"/>
          <w:lang w:val="et-EE"/>
        </w:rPr>
      </w:pPr>
    </w:p>
    <w:p w14:paraId="67FB579D" w14:textId="3AF67821" w:rsidR="006C6119" w:rsidRPr="000842E5" w:rsidRDefault="00951D87" w:rsidP="009932C9">
      <w:pPr>
        <w:tabs>
          <w:tab w:val="left" w:pos="3686"/>
        </w:tabs>
        <w:spacing w:before="0" w:after="0"/>
        <w:rPr>
          <w:rFonts w:cs="Arial"/>
          <w:lang w:val="et-EE"/>
        </w:rPr>
      </w:pPr>
      <w:r w:rsidRPr="000842E5">
        <w:rPr>
          <w:rFonts w:cs="Arial"/>
          <w:lang w:val="et-EE"/>
        </w:rPr>
        <w:t>PROJEKTIJUHT:</w:t>
      </w:r>
      <w:r w:rsidRPr="000842E5">
        <w:rPr>
          <w:rFonts w:cs="Arial"/>
          <w:lang w:val="et-EE"/>
        </w:rPr>
        <w:tab/>
      </w:r>
      <w:r w:rsidR="009932C9">
        <w:rPr>
          <w:rFonts w:eastAsia="Calibri" w:cs="Arial"/>
          <w:lang w:val="et-EE"/>
        </w:rPr>
        <w:t>Ege Netse</w:t>
      </w:r>
    </w:p>
    <w:p w14:paraId="3646F906" w14:textId="1593CA5C" w:rsidR="00883665" w:rsidRPr="000842E5" w:rsidRDefault="00883665" w:rsidP="007A5BC3">
      <w:pPr>
        <w:tabs>
          <w:tab w:val="left" w:pos="3686"/>
        </w:tabs>
        <w:spacing w:before="0" w:after="0"/>
        <w:rPr>
          <w:rFonts w:cs="Arial"/>
          <w:lang w:val="et-EE"/>
        </w:rPr>
      </w:pPr>
      <w:r w:rsidRPr="000842E5">
        <w:rPr>
          <w:rFonts w:cs="Arial"/>
          <w:b/>
          <w:caps/>
          <w:lang w:val="et-EE"/>
        </w:rPr>
        <w:br w:type="page"/>
      </w:r>
    </w:p>
    <w:p w14:paraId="5BCC3B3D" w14:textId="0F32EB8F" w:rsidR="00E579FD" w:rsidRPr="000842E5" w:rsidRDefault="00E579FD" w:rsidP="003E4A30">
      <w:pPr>
        <w:tabs>
          <w:tab w:val="left" w:pos="2835"/>
        </w:tabs>
        <w:spacing w:before="0" w:after="0"/>
        <w:rPr>
          <w:rFonts w:cs="Arial"/>
          <w:b/>
          <w:caps/>
          <w:lang w:val="et-EE"/>
        </w:rPr>
      </w:pPr>
      <w:r w:rsidRPr="000842E5">
        <w:rPr>
          <w:rFonts w:cs="Arial"/>
          <w:b/>
          <w:caps/>
          <w:lang w:val="et-EE"/>
        </w:rPr>
        <w:lastRenderedPageBreak/>
        <w:t>KÖITE koosseis:</w:t>
      </w:r>
    </w:p>
    <w:p w14:paraId="2F8382D3" w14:textId="77777777" w:rsidR="007A5BC3" w:rsidRPr="000842E5" w:rsidRDefault="007A5BC3" w:rsidP="003E4A30">
      <w:pPr>
        <w:tabs>
          <w:tab w:val="left" w:pos="2835"/>
        </w:tabs>
        <w:spacing w:before="0" w:after="0"/>
        <w:rPr>
          <w:rFonts w:cs="Arial"/>
          <w:bCs/>
          <w:caps/>
          <w:lang w:val="et-EE"/>
        </w:rPr>
      </w:pPr>
    </w:p>
    <w:p w14:paraId="17E667DF" w14:textId="77777777" w:rsidR="00B4093F" w:rsidRPr="000842E5" w:rsidRDefault="00B4093F" w:rsidP="007A5BC3">
      <w:pPr>
        <w:numPr>
          <w:ilvl w:val="0"/>
          <w:numId w:val="19"/>
        </w:numPr>
        <w:tabs>
          <w:tab w:val="left" w:pos="284"/>
        </w:tabs>
        <w:spacing w:before="0" w:after="0"/>
        <w:rPr>
          <w:rFonts w:eastAsia="Calibri" w:cs="Arial"/>
          <w:b/>
          <w:bCs/>
          <w:lang w:val="et-EE"/>
        </w:rPr>
      </w:pPr>
      <w:r w:rsidRPr="000842E5">
        <w:rPr>
          <w:rFonts w:eastAsia="Calibri" w:cs="Arial"/>
          <w:b/>
          <w:bCs/>
          <w:caps/>
          <w:lang w:val="et-EE"/>
        </w:rPr>
        <w:t>Seletuskiri</w:t>
      </w:r>
    </w:p>
    <w:p w14:paraId="7349E9E1" w14:textId="4EC31E33" w:rsidR="009B63E3" w:rsidRDefault="0054181C">
      <w:pPr>
        <w:pStyle w:val="TOC1"/>
        <w:tabs>
          <w:tab w:val="right" w:leader="dot" w:pos="9607"/>
        </w:tabs>
        <w:rPr>
          <w:rFonts w:asciiTheme="minorHAnsi" w:eastAsiaTheme="minorEastAsia" w:hAnsiTheme="minorHAnsi"/>
          <w:noProof/>
          <w:kern w:val="2"/>
          <w:lang w:val="et-EE" w:eastAsia="et-EE"/>
          <w14:ligatures w14:val="standardContextual"/>
        </w:rPr>
      </w:pPr>
      <w:r w:rsidRPr="000842E5">
        <w:rPr>
          <w:rFonts w:cs="Arial"/>
          <w:lang w:val="et-EE"/>
        </w:rPr>
        <w:fldChar w:fldCharType="begin"/>
      </w:r>
      <w:r w:rsidRPr="000842E5">
        <w:rPr>
          <w:rFonts w:cs="Arial"/>
          <w:lang w:val="et-EE"/>
        </w:rPr>
        <w:instrText xml:space="preserve"> TOC \o "1-3" \h \z \u </w:instrText>
      </w:r>
      <w:r w:rsidRPr="000842E5">
        <w:rPr>
          <w:rFonts w:cs="Arial"/>
          <w:lang w:val="et-EE"/>
        </w:rPr>
        <w:fldChar w:fldCharType="separate"/>
      </w:r>
      <w:hyperlink w:anchor="_Toc144707636" w:history="1">
        <w:r w:rsidR="009B63E3" w:rsidRPr="00213161">
          <w:rPr>
            <w:rStyle w:val="Hyperlink"/>
            <w:noProof/>
            <w14:scene3d>
              <w14:camera w14:prst="orthographicFront"/>
              <w14:lightRig w14:rig="threePt" w14:dir="t">
                <w14:rot w14:lat="0" w14:lon="0" w14:rev="0"/>
              </w14:lightRig>
            </w14:scene3d>
          </w:rPr>
          <w:t>1.</w:t>
        </w:r>
        <w:r w:rsidR="009B63E3" w:rsidRPr="00213161">
          <w:rPr>
            <w:rStyle w:val="Hyperlink"/>
            <w:noProof/>
          </w:rPr>
          <w:t xml:space="preserve"> SISSEJUHATUS</w:t>
        </w:r>
        <w:r w:rsidR="009B63E3">
          <w:rPr>
            <w:noProof/>
            <w:webHidden/>
          </w:rPr>
          <w:tab/>
        </w:r>
        <w:r w:rsidR="009B63E3">
          <w:rPr>
            <w:noProof/>
            <w:webHidden/>
          </w:rPr>
          <w:fldChar w:fldCharType="begin"/>
        </w:r>
        <w:r w:rsidR="009B63E3">
          <w:rPr>
            <w:noProof/>
            <w:webHidden/>
          </w:rPr>
          <w:instrText xml:space="preserve"> PAGEREF _Toc144707636 \h </w:instrText>
        </w:r>
        <w:r w:rsidR="009B63E3">
          <w:rPr>
            <w:noProof/>
            <w:webHidden/>
          </w:rPr>
        </w:r>
        <w:r w:rsidR="009B63E3">
          <w:rPr>
            <w:noProof/>
            <w:webHidden/>
          </w:rPr>
          <w:fldChar w:fldCharType="separate"/>
        </w:r>
        <w:r w:rsidR="00965A3B">
          <w:rPr>
            <w:noProof/>
            <w:webHidden/>
          </w:rPr>
          <w:t>4</w:t>
        </w:r>
        <w:r w:rsidR="009B63E3">
          <w:rPr>
            <w:noProof/>
            <w:webHidden/>
          </w:rPr>
          <w:fldChar w:fldCharType="end"/>
        </w:r>
      </w:hyperlink>
    </w:p>
    <w:p w14:paraId="759E4449" w14:textId="18CB3694" w:rsidR="009B63E3" w:rsidRDefault="004330E0">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37" w:history="1">
        <w:r w:rsidR="009B63E3" w:rsidRPr="00213161">
          <w:rPr>
            <w:rStyle w:val="Hyperlink"/>
            <w:noProof/>
            <w14:scene3d>
              <w14:camera w14:prst="orthographicFront"/>
              <w14:lightRig w14:rig="threePt" w14:dir="t">
                <w14:rot w14:lat="0" w14:lon="0" w14:rev="0"/>
              </w14:lightRig>
            </w14:scene3d>
          </w:rPr>
          <w:t>2.</w:t>
        </w:r>
        <w:r w:rsidR="009B63E3" w:rsidRPr="00213161">
          <w:rPr>
            <w:rStyle w:val="Hyperlink"/>
            <w:noProof/>
          </w:rPr>
          <w:t xml:space="preserve"> PLANEERINGU KOOSTAMISEL ARVESTAMISELE KUULUVAD PLANEERINGUD, ÕIGUSAKTID JA MUUD ALUSMATERJALID</w:t>
        </w:r>
        <w:r w:rsidR="009B63E3">
          <w:rPr>
            <w:noProof/>
            <w:webHidden/>
          </w:rPr>
          <w:tab/>
        </w:r>
        <w:r w:rsidR="009B63E3">
          <w:rPr>
            <w:noProof/>
            <w:webHidden/>
          </w:rPr>
          <w:fldChar w:fldCharType="begin"/>
        </w:r>
        <w:r w:rsidR="009B63E3">
          <w:rPr>
            <w:noProof/>
            <w:webHidden/>
          </w:rPr>
          <w:instrText xml:space="preserve"> PAGEREF _Toc144707637 \h </w:instrText>
        </w:r>
        <w:r w:rsidR="009B63E3">
          <w:rPr>
            <w:noProof/>
            <w:webHidden/>
          </w:rPr>
        </w:r>
        <w:r w:rsidR="009B63E3">
          <w:rPr>
            <w:noProof/>
            <w:webHidden/>
          </w:rPr>
          <w:fldChar w:fldCharType="separate"/>
        </w:r>
        <w:r w:rsidR="00965A3B">
          <w:rPr>
            <w:noProof/>
            <w:webHidden/>
          </w:rPr>
          <w:t>4</w:t>
        </w:r>
        <w:r w:rsidR="009B63E3">
          <w:rPr>
            <w:noProof/>
            <w:webHidden/>
          </w:rPr>
          <w:fldChar w:fldCharType="end"/>
        </w:r>
      </w:hyperlink>
    </w:p>
    <w:p w14:paraId="53AEA5EB" w14:textId="6E454BAA" w:rsidR="009B63E3" w:rsidRDefault="004330E0">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38" w:history="1">
        <w:r w:rsidR="009B63E3" w:rsidRPr="00213161">
          <w:rPr>
            <w:rStyle w:val="Hyperlink"/>
            <w:noProof/>
            <w14:scene3d>
              <w14:camera w14:prst="orthographicFront"/>
              <w14:lightRig w14:rig="threePt" w14:dir="t">
                <w14:rot w14:lat="0" w14:lon="0" w14:rev="0"/>
              </w14:lightRig>
            </w14:scene3d>
          </w:rPr>
          <w:t>3.</w:t>
        </w:r>
        <w:r w:rsidR="009B63E3" w:rsidRPr="00213161">
          <w:rPr>
            <w:rStyle w:val="Hyperlink"/>
            <w:noProof/>
          </w:rPr>
          <w:t xml:space="preserve"> PLANEERINGUALA LÄHIÜMBRUSE EHITUSLIKE JA FUNKTSIONAALSETE SEOSTE NING KESKKONNATINGIMUSTE ANALÜÜS NING PLANEERINGU EESMÄRK</w:t>
        </w:r>
        <w:r w:rsidR="009B63E3">
          <w:rPr>
            <w:noProof/>
            <w:webHidden/>
          </w:rPr>
          <w:tab/>
        </w:r>
        <w:r w:rsidR="009B63E3">
          <w:rPr>
            <w:noProof/>
            <w:webHidden/>
          </w:rPr>
          <w:fldChar w:fldCharType="begin"/>
        </w:r>
        <w:r w:rsidR="009B63E3">
          <w:rPr>
            <w:noProof/>
            <w:webHidden/>
          </w:rPr>
          <w:instrText xml:space="preserve"> PAGEREF _Toc144707638 \h </w:instrText>
        </w:r>
        <w:r w:rsidR="009B63E3">
          <w:rPr>
            <w:noProof/>
            <w:webHidden/>
          </w:rPr>
        </w:r>
        <w:r w:rsidR="009B63E3">
          <w:rPr>
            <w:noProof/>
            <w:webHidden/>
          </w:rPr>
          <w:fldChar w:fldCharType="separate"/>
        </w:r>
        <w:r w:rsidR="00965A3B">
          <w:rPr>
            <w:noProof/>
            <w:webHidden/>
          </w:rPr>
          <w:t>4</w:t>
        </w:r>
        <w:r w:rsidR="009B63E3">
          <w:rPr>
            <w:noProof/>
            <w:webHidden/>
          </w:rPr>
          <w:fldChar w:fldCharType="end"/>
        </w:r>
      </w:hyperlink>
    </w:p>
    <w:p w14:paraId="6E201CE2" w14:textId="5E92766D"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39" w:history="1">
        <w:r w:rsidR="009B63E3" w:rsidRPr="00213161">
          <w:rPr>
            <w:rStyle w:val="Hyperlink"/>
            <w:rFonts w:cs="Arial"/>
            <w:noProof/>
            <w:lang w:val="et-EE"/>
          </w:rPr>
          <w:t>3.1. Planeeringu eesmärk</w:t>
        </w:r>
        <w:r w:rsidR="009B63E3">
          <w:rPr>
            <w:noProof/>
            <w:webHidden/>
          </w:rPr>
          <w:tab/>
        </w:r>
        <w:r w:rsidR="009B63E3">
          <w:rPr>
            <w:noProof/>
            <w:webHidden/>
          </w:rPr>
          <w:fldChar w:fldCharType="begin"/>
        </w:r>
        <w:r w:rsidR="009B63E3">
          <w:rPr>
            <w:noProof/>
            <w:webHidden/>
          </w:rPr>
          <w:instrText xml:space="preserve"> PAGEREF _Toc144707639 \h </w:instrText>
        </w:r>
        <w:r w:rsidR="009B63E3">
          <w:rPr>
            <w:noProof/>
            <w:webHidden/>
          </w:rPr>
        </w:r>
        <w:r w:rsidR="009B63E3">
          <w:rPr>
            <w:noProof/>
            <w:webHidden/>
          </w:rPr>
          <w:fldChar w:fldCharType="separate"/>
        </w:r>
        <w:r w:rsidR="00965A3B">
          <w:rPr>
            <w:noProof/>
            <w:webHidden/>
          </w:rPr>
          <w:t>4</w:t>
        </w:r>
        <w:r w:rsidR="009B63E3">
          <w:rPr>
            <w:noProof/>
            <w:webHidden/>
          </w:rPr>
          <w:fldChar w:fldCharType="end"/>
        </w:r>
      </w:hyperlink>
    </w:p>
    <w:p w14:paraId="6100F53F" w14:textId="3A40A026"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0" w:history="1">
        <w:r w:rsidR="009B63E3" w:rsidRPr="00213161">
          <w:rPr>
            <w:rStyle w:val="Hyperlink"/>
            <w:rFonts w:cs="Arial"/>
            <w:noProof/>
            <w:lang w:val="et-EE"/>
          </w:rPr>
          <w:t>3.2. Planeeringuala lähiümbruse ehituslike ja funktsionaalsete seoste ning keskkonnatingimuste analüüs</w:t>
        </w:r>
        <w:r w:rsidR="009B63E3">
          <w:rPr>
            <w:noProof/>
            <w:webHidden/>
          </w:rPr>
          <w:tab/>
        </w:r>
        <w:r w:rsidR="009B63E3">
          <w:rPr>
            <w:noProof/>
            <w:webHidden/>
          </w:rPr>
          <w:fldChar w:fldCharType="begin"/>
        </w:r>
        <w:r w:rsidR="009B63E3">
          <w:rPr>
            <w:noProof/>
            <w:webHidden/>
          </w:rPr>
          <w:instrText xml:space="preserve"> PAGEREF _Toc144707640 \h </w:instrText>
        </w:r>
        <w:r w:rsidR="009B63E3">
          <w:rPr>
            <w:noProof/>
            <w:webHidden/>
          </w:rPr>
        </w:r>
        <w:r w:rsidR="009B63E3">
          <w:rPr>
            <w:noProof/>
            <w:webHidden/>
          </w:rPr>
          <w:fldChar w:fldCharType="separate"/>
        </w:r>
        <w:r w:rsidR="00965A3B">
          <w:rPr>
            <w:noProof/>
            <w:webHidden/>
          </w:rPr>
          <w:t>4</w:t>
        </w:r>
        <w:r w:rsidR="009B63E3">
          <w:rPr>
            <w:noProof/>
            <w:webHidden/>
          </w:rPr>
          <w:fldChar w:fldCharType="end"/>
        </w:r>
      </w:hyperlink>
    </w:p>
    <w:p w14:paraId="7CCD687F" w14:textId="01370F16"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1" w:history="1">
        <w:r w:rsidR="009B63E3" w:rsidRPr="00213161">
          <w:rPr>
            <w:rStyle w:val="Hyperlink"/>
            <w:rFonts w:cs="Arial"/>
            <w:noProof/>
            <w:lang w:val="et-EE"/>
          </w:rPr>
          <w:t>3.3. Planeeringulahenduse kaalutlused ja põhjendused</w:t>
        </w:r>
        <w:r w:rsidR="009B63E3">
          <w:rPr>
            <w:noProof/>
            <w:webHidden/>
          </w:rPr>
          <w:tab/>
        </w:r>
        <w:r w:rsidR="009B63E3">
          <w:rPr>
            <w:noProof/>
            <w:webHidden/>
          </w:rPr>
          <w:fldChar w:fldCharType="begin"/>
        </w:r>
        <w:r w:rsidR="009B63E3">
          <w:rPr>
            <w:noProof/>
            <w:webHidden/>
          </w:rPr>
          <w:instrText xml:space="preserve"> PAGEREF _Toc144707641 \h </w:instrText>
        </w:r>
        <w:r w:rsidR="009B63E3">
          <w:rPr>
            <w:noProof/>
            <w:webHidden/>
          </w:rPr>
        </w:r>
        <w:r w:rsidR="009B63E3">
          <w:rPr>
            <w:noProof/>
            <w:webHidden/>
          </w:rPr>
          <w:fldChar w:fldCharType="separate"/>
        </w:r>
        <w:r w:rsidR="00965A3B">
          <w:rPr>
            <w:noProof/>
            <w:webHidden/>
          </w:rPr>
          <w:t>5</w:t>
        </w:r>
        <w:r w:rsidR="009B63E3">
          <w:rPr>
            <w:noProof/>
            <w:webHidden/>
          </w:rPr>
          <w:fldChar w:fldCharType="end"/>
        </w:r>
      </w:hyperlink>
    </w:p>
    <w:p w14:paraId="6F2EBE94" w14:textId="1CB424A5"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2" w:history="1">
        <w:r w:rsidR="009B63E3" w:rsidRPr="00213161">
          <w:rPr>
            <w:rStyle w:val="Hyperlink"/>
            <w:rFonts w:cs="Arial"/>
            <w:noProof/>
            <w:lang w:val="et-EE"/>
          </w:rPr>
          <w:t>3.4. Planeeritava maa-ala ruumilise arengu eesmärkide kirjeldus</w:t>
        </w:r>
        <w:r w:rsidR="009B63E3">
          <w:rPr>
            <w:noProof/>
            <w:webHidden/>
          </w:rPr>
          <w:tab/>
        </w:r>
        <w:r w:rsidR="009B63E3">
          <w:rPr>
            <w:noProof/>
            <w:webHidden/>
          </w:rPr>
          <w:fldChar w:fldCharType="begin"/>
        </w:r>
        <w:r w:rsidR="009B63E3">
          <w:rPr>
            <w:noProof/>
            <w:webHidden/>
          </w:rPr>
          <w:instrText xml:space="preserve"> PAGEREF _Toc144707642 \h </w:instrText>
        </w:r>
        <w:r w:rsidR="009B63E3">
          <w:rPr>
            <w:noProof/>
            <w:webHidden/>
          </w:rPr>
        </w:r>
        <w:r w:rsidR="009B63E3">
          <w:rPr>
            <w:noProof/>
            <w:webHidden/>
          </w:rPr>
          <w:fldChar w:fldCharType="separate"/>
        </w:r>
        <w:r w:rsidR="00965A3B">
          <w:rPr>
            <w:noProof/>
            <w:webHidden/>
          </w:rPr>
          <w:t>5</w:t>
        </w:r>
        <w:r w:rsidR="009B63E3">
          <w:rPr>
            <w:noProof/>
            <w:webHidden/>
          </w:rPr>
          <w:fldChar w:fldCharType="end"/>
        </w:r>
      </w:hyperlink>
    </w:p>
    <w:p w14:paraId="6F522A13" w14:textId="6E9C215A" w:rsidR="009B63E3" w:rsidRDefault="004330E0">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43" w:history="1">
        <w:r w:rsidR="009B63E3" w:rsidRPr="00213161">
          <w:rPr>
            <w:rStyle w:val="Hyperlink"/>
            <w:noProof/>
            <w14:scene3d>
              <w14:camera w14:prst="orthographicFront"/>
              <w14:lightRig w14:rig="threePt" w14:dir="t">
                <w14:rot w14:lat="0" w14:lon="0" w14:rev="0"/>
              </w14:lightRig>
            </w14:scene3d>
          </w:rPr>
          <w:t>4.</w:t>
        </w:r>
        <w:r w:rsidR="009B63E3" w:rsidRPr="00213161">
          <w:rPr>
            <w:rStyle w:val="Hyperlink"/>
            <w:noProof/>
          </w:rPr>
          <w:t xml:space="preserve"> VASTAVUS RAE VALLA ÜLDPLANEERINGULE</w:t>
        </w:r>
        <w:r w:rsidR="009B63E3">
          <w:rPr>
            <w:noProof/>
            <w:webHidden/>
          </w:rPr>
          <w:tab/>
        </w:r>
        <w:r w:rsidR="009B63E3">
          <w:rPr>
            <w:noProof/>
            <w:webHidden/>
          </w:rPr>
          <w:fldChar w:fldCharType="begin"/>
        </w:r>
        <w:r w:rsidR="009B63E3">
          <w:rPr>
            <w:noProof/>
            <w:webHidden/>
          </w:rPr>
          <w:instrText xml:space="preserve"> PAGEREF _Toc144707643 \h </w:instrText>
        </w:r>
        <w:r w:rsidR="009B63E3">
          <w:rPr>
            <w:noProof/>
            <w:webHidden/>
          </w:rPr>
        </w:r>
        <w:r w:rsidR="009B63E3">
          <w:rPr>
            <w:noProof/>
            <w:webHidden/>
          </w:rPr>
          <w:fldChar w:fldCharType="separate"/>
        </w:r>
        <w:r w:rsidR="00965A3B">
          <w:rPr>
            <w:noProof/>
            <w:webHidden/>
          </w:rPr>
          <w:t>5</w:t>
        </w:r>
        <w:r w:rsidR="009B63E3">
          <w:rPr>
            <w:noProof/>
            <w:webHidden/>
          </w:rPr>
          <w:fldChar w:fldCharType="end"/>
        </w:r>
      </w:hyperlink>
    </w:p>
    <w:p w14:paraId="3E2513E9" w14:textId="1E099FA7"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4" w:history="1">
        <w:r w:rsidR="009B63E3" w:rsidRPr="00213161">
          <w:rPr>
            <w:rStyle w:val="Hyperlink"/>
            <w:rFonts w:cs="Arial"/>
            <w:noProof/>
            <w:lang w:val="et-EE"/>
          </w:rPr>
          <w:t>4.1. Vastavus Rae valla üldplaneeringule</w:t>
        </w:r>
        <w:r w:rsidR="009B63E3">
          <w:rPr>
            <w:noProof/>
            <w:webHidden/>
          </w:rPr>
          <w:tab/>
        </w:r>
        <w:r w:rsidR="009B63E3">
          <w:rPr>
            <w:noProof/>
            <w:webHidden/>
          </w:rPr>
          <w:fldChar w:fldCharType="begin"/>
        </w:r>
        <w:r w:rsidR="009B63E3">
          <w:rPr>
            <w:noProof/>
            <w:webHidden/>
          </w:rPr>
          <w:instrText xml:space="preserve"> PAGEREF _Toc144707644 \h </w:instrText>
        </w:r>
        <w:r w:rsidR="009B63E3">
          <w:rPr>
            <w:noProof/>
            <w:webHidden/>
          </w:rPr>
        </w:r>
        <w:r w:rsidR="009B63E3">
          <w:rPr>
            <w:noProof/>
            <w:webHidden/>
          </w:rPr>
          <w:fldChar w:fldCharType="separate"/>
        </w:r>
        <w:r w:rsidR="00965A3B">
          <w:rPr>
            <w:noProof/>
            <w:webHidden/>
          </w:rPr>
          <w:t>5</w:t>
        </w:r>
        <w:r w:rsidR="009B63E3">
          <w:rPr>
            <w:noProof/>
            <w:webHidden/>
          </w:rPr>
          <w:fldChar w:fldCharType="end"/>
        </w:r>
      </w:hyperlink>
    </w:p>
    <w:p w14:paraId="2F79B8F9" w14:textId="6350BABB" w:rsidR="009B63E3" w:rsidRDefault="004330E0">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45" w:history="1">
        <w:r w:rsidR="009B63E3" w:rsidRPr="00213161">
          <w:rPr>
            <w:rStyle w:val="Hyperlink"/>
            <w:noProof/>
            <w14:scene3d>
              <w14:camera w14:prst="orthographicFront"/>
              <w14:lightRig w14:rig="threePt" w14:dir="t">
                <w14:rot w14:lat="0" w14:lon="0" w14:rev="0"/>
              </w14:lightRig>
            </w14:scene3d>
          </w:rPr>
          <w:t>5.</w:t>
        </w:r>
        <w:r w:rsidR="009B63E3" w:rsidRPr="00213161">
          <w:rPr>
            <w:rStyle w:val="Hyperlink"/>
            <w:noProof/>
          </w:rPr>
          <w:t xml:space="preserve"> OLEMASOLEVA OLUKORRA ISELOOMUSTUS</w:t>
        </w:r>
        <w:r w:rsidR="009B63E3">
          <w:rPr>
            <w:noProof/>
            <w:webHidden/>
          </w:rPr>
          <w:tab/>
        </w:r>
        <w:r w:rsidR="009B63E3">
          <w:rPr>
            <w:noProof/>
            <w:webHidden/>
          </w:rPr>
          <w:fldChar w:fldCharType="begin"/>
        </w:r>
        <w:r w:rsidR="009B63E3">
          <w:rPr>
            <w:noProof/>
            <w:webHidden/>
          </w:rPr>
          <w:instrText xml:space="preserve"> PAGEREF _Toc144707645 \h </w:instrText>
        </w:r>
        <w:r w:rsidR="009B63E3">
          <w:rPr>
            <w:noProof/>
            <w:webHidden/>
          </w:rPr>
        </w:r>
        <w:r w:rsidR="009B63E3">
          <w:rPr>
            <w:noProof/>
            <w:webHidden/>
          </w:rPr>
          <w:fldChar w:fldCharType="separate"/>
        </w:r>
        <w:r w:rsidR="00965A3B">
          <w:rPr>
            <w:noProof/>
            <w:webHidden/>
          </w:rPr>
          <w:t>6</w:t>
        </w:r>
        <w:r w:rsidR="009B63E3">
          <w:rPr>
            <w:noProof/>
            <w:webHidden/>
          </w:rPr>
          <w:fldChar w:fldCharType="end"/>
        </w:r>
      </w:hyperlink>
    </w:p>
    <w:p w14:paraId="6BB9EE70" w14:textId="66EAE6E8"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6" w:history="1">
        <w:r w:rsidR="009B63E3" w:rsidRPr="00213161">
          <w:rPr>
            <w:rStyle w:val="Hyperlink"/>
            <w:rFonts w:cs="Arial"/>
            <w:noProof/>
            <w:lang w:val="et-EE"/>
          </w:rPr>
          <w:t>5.1. Planeeringuala asukoht ja iseloomustus</w:t>
        </w:r>
        <w:r w:rsidR="009B63E3">
          <w:rPr>
            <w:noProof/>
            <w:webHidden/>
          </w:rPr>
          <w:tab/>
        </w:r>
        <w:r w:rsidR="009B63E3">
          <w:rPr>
            <w:noProof/>
            <w:webHidden/>
          </w:rPr>
          <w:fldChar w:fldCharType="begin"/>
        </w:r>
        <w:r w:rsidR="009B63E3">
          <w:rPr>
            <w:noProof/>
            <w:webHidden/>
          </w:rPr>
          <w:instrText xml:space="preserve"> PAGEREF _Toc144707646 \h </w:instrText>
        </w:r>
        <w:r w:rsidR="009B63E3">
          <w:rPr>
            <w:noProof/>
            <w:webHidden/>
          </w:rPr>
        </w:r>
        <w:r w:rsidR="009B63E3">
          <w:rPr>
            <w:noProof/>
            <w:webHidden/>
          </w:rPr>
          <w:fldChar w:fldCharType="separate"/>
        </w:r>
        <w:r w:rsidR="00965A3B">
          <w:rPr>
            <w:noProof/>
            <w:webHidden/>
          </w:rPr>
          <w:t>6</w:t>
        </w:r>
        <w:r w:rsidR="009B63E3">
          <w:rPr>
            <w:noProof/>
            <w:webHidden/>
          </w:rPr>
          <w:fldChar w:fldCharType="end"/>
        </w:r>
      </w:hyperlink>
    </w:p>
    <w:p w14:paraId="56FD318D" w14:textId="63029C6E"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7" w:history="1">
        <w:r w:rsidR="009B63E3" w:rsidRPr="00213161">
          <w:rPr>
            <w:rStyle w:val="Hyperlink"/>
            <w:rFonts w:cs="Arial"/>
            <w:noProof/>
            <w:lang w:val="et-EE"/>
          </w:rPr>
          <w:t>5.2. Planeeringuala maakasutus ja hoonestus</w:t>
        </w:r>
        <w:r w:rsidR="009B63E3">
          <w:rPr>
            <w:noProof/>
            <w:webHidden/>
          </w:rPr>
          <w:tab/>
        </w:r>
        <w:r w:rsidR="009B63E3">
          <w:rPr>
            <w:noProof/>
            <w:webHidden/>
          </w:rPr>
          <w:fldChar w:fldCharType="begin"/>
        </w:r>
        <w:r w:rsidR="009B63E3">
          <w:rPr>
            <w:noProof/>
            <w:webHidden/>
          </w:rPr>
          <w:instrText xml:space="preserve"> PAGEREF _Toc144707647 \h </w:instrText>
        </w:r>
        <w:r w:rsidR="009B63E3">
          <w:rPr>
            <w:noProof/>
            <w:webHidden/>
          </w:rPr>
        </w:r>
        <w:r w:rsidR="009B63E3">
          <w:rPr>
            <w:noProof/>
            <w:webHidden/>
          </w:rPr>
          <w:fldChar w:fldCharType="separate"/>
        </w:r>
        <w:r w:rsidR="00965A3B">
          <w:rPr>
            <w:noProof/>
            <w:webHidden/>
          </w:rPr>
          <w:t>6</w:t>
        </w:r>
        <w:r w:rsidR="009B63E3">
          <w:rPr>
            <w:noProof/>
            <w:webHidden/>
          </w:rPr>
          <w:fldChar w:fldCharType="end"/>
        </w:r>
      </w:hyperlink>
    </w:p>
    <w:p w14:paraId="4A62D998" w14:textId="5F5ED37C"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8" w:history="1">
        <w:r w:rsidR="009B63E3" w:rsidRPr="00213161">
          <w:rPr>
            <w:rStyle w:val="Hyperlink"/>
            <w:rFonts w:cs="Arial"/>
            <w:noProof/>
            <w:lang w:val="et-EE"/>
          </w:rPr>
          <w:t>5.3. Planeeringualaga külgnevad kinnistud ja nende iseloomustus</w:t>
        </w:r>
        <w:r w:rsidR="009B63E3">
          <w:rPr>
            <w:noProof/>
            <w:webHidden/>
          </w:rPr>
          <w:tab/>
        </w:r>
        <w:r w:rsidR="009B63E3">
          <w:rPr>
            <w:noProof/>
            <w:webHidden/>
          </w:rPr>
          <w:fldChar w:fldCharType="begin"/>
        </w:r>
        <w:r w:rsidR="009B63E3">
          <w:rPr>
            <w:noProof/>
            <w:webHidden/>
          </w:rPr>
          <w:instrText xml:space="preserve"> PAGEREF _Toc144707648 \h </w:instrText>
        </w:r>
        <w:r w:rsidR="009B63E3">
          <w:rPr>
            <w:noProof/>
            <w:webHidden/>
          </w:rPr>
        </w:r>
        <w:r w:rsidR="009B63E3">
          <w:rPr>
            <w:noProof/>
            <w:webHidden/>
          </w:rPr>
          <w:fldChar w:fldCharType="separate"/>
        </w:r>
        <w:r w:rsidR="00965A3B">
          <w:rPr>
            <w:noProof/>
            <w:webHidden/>
          </w:rPr>
          <w:t>7</w:t>
        </w:r>
        <w:r w:rsidR="009B63E3">
          <w:rPr>
            <w:noProof/>
            <w:webHidden/>
          </w:rPr>
          <w:fldChar w:fldCharType="end"/>
        </w:r>
      </w:hyperlink>
    </w:p>
    <w:p w14:paraId="4D428139" w14:textId="73F9CB2A"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49" w:history="1">
        <w:r w:rsidR="009B63E3" w:rsidRPr="00213161">
          <w:rPr>
            <w:rStyle w:val="Hyperlink"/>
            <w:rFonts w:cs="Arial"/>
            <w:noProof/>
            <w:lang w:val="et-EE"/>
          </w:rPr>
          <w:t>5.4. Olemasolevad teed ja juurdepääsud</w:t>
        </w:r>
        <w:r w:rsidR="009B63E3">
          <w:rPr>
            <w:noProof/>
            <w:webHidden/>
          </w:rPr>
          <w:tab/>
        </w:r>
        <w:r w:rsidR="009B63E3">
          <w:rPr>
            <w:noProof/>
            <w:webHidden/>
          </w:rPr>
          <w:fldChar w:fldCharType="begin"/>
        </w:r>
        <w:r w:rsidR="009B63E3">
          <w:rPr>
            <w:noProof/>
            <w:webHidden/>
          </w:rPr>
          <w:instrText xml:space="preserve"> PAGEREF _Toc144707649 \h </w:instrText>
        </w:r>
        <w:r w:rsidR="009B63E3">
          <w:rPr>
            <w:noProof/>
            <w:webHidden/>
          </w:rPr>
        </w:r>
        <w:r w:rsidR="009B63E3">
          <w:rPr>
            <w:noProof/>
            <w:webHidden/>
          </w:rPr>
          <w:fldChar w:fldCharType="separate"/>
        </w:r>
        <w:r w:rsidR="00965A3B">
          <w:rPr>
            <w:noProof/>
            <w:webHidden/>
          </w:rPr>
          <w:t>7</w:t>
        </w:r>
        <w:r w:rsidR="009B63E3">
          <w:rPr>
            <w:noProof/>
            <w:webHidden/>
          </w:rPr>
          <w:fldChar w:fldCharType="end"/>
        </w:r>
      </w:hyperlink>
    </w:p>
    <w:p w14:paraId="0B643BDB" w14:textId="3A2E860D"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0" w:history="1">
        <w:r w:rsidR="009B63E3" w:rsidRPr="00213161">
          <w:rPr>
            <w:rStyle w:val="Hyperlink"/>
            <w:rFonts w:cs="Arial"/>
            <w:noProof/>
            <w:lang w:val="et-EE"/>
          </w:rPr>
          <w:t>5.5. Olemasolev tehnovarustus</w:t>
        </w:r>
        <w:r w:rsidR="009B63E3">
          <w:rPr>
            <w:noProof/>
            <w:webHidden/>
          </w:rPr>
          <w:tab/>
        </w:r>
        <w:r w:rsidR="009B63E3">
          <w:rPr>
            <w:noProof/>
            <w:webHidden/>
          </w:rPr>
          <w:fldChar w:fldCharType="begin"/>
        </w:r>
        <w:r w:rsidR="009B63E3">
          <w:rPr>
            <w:noProof/>
            <w:webHidden/>
          </w:rPr>
          <w:instrText xml:space="preserve"> PAGEREF _Toc144707650 \h </w:instrText>
        </w:r>
        <w:r w:rsidR="009B63E3">
          <w:rPr>
            <w:noProof/>
            <w:webHidden/>
          </w:rPr>
        </w:r>
        <w:r w:rsidR="009B63E3">
          <w:rPr>
            <w:noProof/>
            <w:webHidden/>
          </w:rPr>
          <w:fldChar w:fldCharType="separate"/>
        </w:r>
        <w:r w:rsidR="00965A3B">
          <w:rPr>
            <w:noProof/>
            <w:webHidden/>
          </w:rPr>
          <w:t>7</w:t>
        </w:r>
        <w:r w:rsidR="009B63E3">
          <w:rPr>
            <w:noProof/>
            <w:webHidden/>
          </w:rPr>
          <w:fldChar w:fldCharType="end"/>
        </w:r>
      </w:hyperlink>
    </w:p>
    <w:p w14:paraId="1F58F35D" w14:textId="20F8323D"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1" w:history="1">
        <w:r w:rsidR="009B63E3" w:rsidRPr="00213161">
          <w:rPr>
            <w:rStyle w:val="Hyperlink"/>
            <w:rFonts w:cs="Arial"/>
            <w:noProof/>
            <w:lang w:val="et-EE"/>
          </w:rPr>
          <w:t>5.6. Olemasolev haljastus ja keskkond</w:t>
        </w:r>
        <w:r w:rsidR="009B63E3">
          <w:rPr>
            <w:noProof/>
            <w:webHidden/>
          </w:rPr>
          <w:tab/>
        </w:r>
        <w:r w:rsidR="009B63E3">
          <w:rPr>
            <w:noProof/>
            <w:webHidden/>
          </w:rPr>
          <w:fldChar w:fldCharType="begin"/>
        </w:r>
        <w:r w:rsidR="009B63E3">
          <w:rPr>
            <w:noProof/>
            <w:webHidden/>
          </w:rPr>
          <w:instrText xml:space="preserve"> PAGEREF _Toc144707651 \h </w:instrText>
        </w:r>
        <w:r w:rsidR="009B63E3">
          <w:rPr>
            <w:noProof/>
            <w:webHidden/>
          </w:rPr>
        </w:r>
        <w:r w:rsidR="009B63E3">
          <w:rPr>
            <w:noProof/>
            <w:webHidden/>
          </w:rPr>
          <w:fldChar w:fldCharType="separate"/>
        </w:r>
        <w:r w:rsidR="00965A3B">
          <w:rPr>
            <w:noProof/>
            <w:webHidden/>
          </w:rPr>
          <w:t>7</w:t>
        </w:r>
        <w:r w:rsidR="009B63E3">
          <w:rPr>
            <w:noProof/>
            <w:webHidden/>
          </w:rPr>
          <w:fldChar w:fldCharType="end"/>
        </w:r>
      </w:hyperlink>
    </w:p>
    <w:p w14:paraId="327CF01B" w14:textId="22598741"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2" w:history="1">
        <w:r w:rsidR="009B63E3" w:rsidRPr="00213161">
          <w:rPr>
            <w:rStyle w:val="Hyperlink"/>
            <w:rFonts w:cs="Arial"/>
            <w:noProof/>
            <w:lang w:val="et-EE"/>
          </w:rPr>
          <w:t>5.7. Kehtivad piirangud</w:t>
        </w:r>
        <w:r w:rsidR="009B63E3">
          <w:rPr>
            <w:noProof/>
            <w:webHidden/>
          </w:rPr>
          <w:tab/>
        </w:r>
        <w:r w:rsidR="009B63E3">
          <w:rPr>
            <w:noProof/>
            <w:webHidden/>
          </w:rPr>
          <w:fldChar w:fldCharType="begin"/>
        </w:r>
        <w:r w:rsidR="009B63E3">
          <w:rPr>
            <w:noProof/>
            <w:webHidden/>
          </w:rPr>
          <w:instrText xml:space="preserve"> PAGEREF _Toc144707652 \h </w:instrText>
        </w:r>
        <w:r w:rsidR="009B63E3">
          <w:rPr>
            <w:noProof/>
            <w:webHidden/>
          </w:rPr>
        </w:r>
        <w:r w:rsidR="009B63E3">
          <w:rPr>
            <w:noProof/>
            <w:webHidden/>
          </w:rPr>
          <w:fldChar w:fldCharType="separate"/>
        </w:r>
        <w:r w:rsidR="00965A3B">
          <w:rPr>
            <w:noProof/>
            <w:webHidden/>
          </w:rPr>
          <w:t>7</w:t>
        </w:r>
        <w:r w:rsidR="009B63E3">
          <w:rPr>
            <w:noProof/>
            <w:webHidden/>
          </w:rPr>
          <w:fldChar w:fldCharType="end"/>
        </w:r>
      </w:hyperlink>
    </w:p>
    <w:p w14:paraId="7E1413EC" w14:textId="127FFE2F" w:rsidR="009B63E3" w:rsidRDefault="004330E0">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53" w:history="1">
        <w:r w:rsidR="009B63E3" w:rsidRPr="00213161">
          <w:rPr>
            <w:rStyle w:val="Hyperlink"/>
            <w:noProof/>
          </w:rPr>
          <w:t>6. PLANEERINGU ETTEPANEK</w:t>
        </w:r>
        <w:r w:rsidR="009B63E3">
          <w:rPr>
            <w:noProof/>
            <w:webHidden/>
          </w:rPr>
          <w:tab/>
        </w:r>
        <w:r w:rsidR="009B63E3">
          <w:rPr>
            <w:noProof/>
            <w:webHidden/>
          </w:rPr>
          <w:fldChar w:fldCharType="begin"/>
        </w:r>
        <w:r w:rsidR="009B63E3">
          <w:rPr>
            <w:noProof/>
            <w:webHidden/>
          </w:rPr>
          <w:instrText xml:space="preserve"> PAGEREF _Toc144707653 \h </w:instrText>
        </w:r>
        <w:r w:rsidR="009B63E3">
          <w:rPr>
            <w:noProof/>
            <w:webHidden/>
          </w:rPr>
        </w:r>
        <w:r w:rsidR="009B63E3">
          <w:rPr>
            <w:noProof/>
            <w:webHidden/>
          </w:rPr>
          <w:fldChar w:fldCharType="separate"/>
        </w:r>
        <w:r w:rsidR="00965A3B">
          <w:rPr>
            <w:noProof/>
            <w:webHidden/>
          </w:rPr>
          <w:t>7</w:t>
        </w:r>
        <w:r w:rsidR="009B63E3">
          <w:rPr>
            <w:noProof/>
            <w:webHidden/>
          </w:rPr>
          <w:fldChar w:fldCharType="end"/>
        </w:r>
      </w:hyperlink>
    </w:p>
    <w:p w14:paraId="634D35F3" w14:textId="6777DC07"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4" w:history="1">
        <w:r w:rsidR="009B63E3" w:rsidRPr="00213161">
          <w:rPr>
            <w:rStyle w:val="Hyperlink"/>
            <w:rFonts w:cs="Arial"/>
            <w:noProof/>
            <w:lang w:val="et-EE"/>
          </w:rPr>
          <w:t>6.1. Krundijaotus ja hoonestusala</w:t>
        </w:r>
        <w:r w:rsidR="009B63E3">
          <w:rPr>
            <w:noProof/>
            <w:webHidden/>
          </w:rPr>
          <w:tab/>
        </w:r>
        <w:r w:rsidR="009B63E3">
          <w:rPr>
            <w:noProof/>
            <w:webHidden/>
          </w:rPr>
          <w:fldChar w:fldCharType="begin"/>
        </w:r>
        <w:r w:rsidR="009B63E3">
          <w:rPr>
            <w:noProof/>
            <w:webHidden/>
          </w:rPr>
          <w:instrText xml:space="preserve"> PAGEREF _Toc144707654 \h </w:instrText>
        </w:r>
        <w:r w:rsidR="009B63E3">
          <w:rPr>
            <w:noProof/>
            <w:webHidden/>
          </w:rPr>
        </w:r>
        <w:r w:rsidR="009B63E3">
          <w:rPr>
            <w:noProof/>
            <w:webHidden/>
          </w:rPr>
          <w:fldChar w:fldCharType="separate"/>
        </w:r>
        <w:r w:rsidR="00965A3B">
          <w:rPr>
            <w:noProof/>
            <w:webHidden/>
          </w:rPr>
          <w:t>7</w:t>
        </w:r>
        <w:r w:rsidR="009B63E3">
          <w:rPr>
            <w:noProof/>
            <w:webHidden/>
          </w:rPr>
          <w:fldChar w:fldCharType="end"/>
        </w:r>
      </w:hyperlink>
    </w:p>
    <w:p w14:paraId="241B96CD" w14:textId="635FCB62"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5" w:history="1">
        <w:r w:rsidR="009B63E3" w:rsidRPr="00213161">
          <w:rPr>
            <w:rStyle w:val="Hyperlink"/>
            <w:rFonts w:cs="Arial"/>
            <w:noProof/>
            <w:lang w:val="et-EE"/>
          </w:rPr>
          <w:t>6.2. Krundi ehitusõigus</w:t>
        </w:r>
        <w:r w:rsidR="009B63E3">
          <w:rPr>
            <w:noProof/>
            <w:webHidden/>
          </w:rPr>
          <w:tab/>
        </w:r>
        <w:r w:rsidR="009B63E3">
          <w:rPr>
            <w:noProof/>
            <w:webHidden/>
          </w:rPr>
          <w:fldChar w:fldCharType="begin"/>
        </w:r>
        <w:r w:rsidR="009B63E3">
          <w:rPr>
            <w:noProof/>
            <w:webHidden/>
          </w:rPr>
          <w:instrText xml:space="preserve"> PAGEREF _Toc144707655 \h </w:instrText>
        </w:r>
        <w:r w:rsidR="009B63E3">
          <w:rPr>
            <w:noProof/>
            <w:webHidden/>
          </w:rPr>
        </w:r>
        <w:r w:rsidR="009B63E3">
          <w:rPr>
            <w:noProof/>
            <w:webHidden/>
          </w:rPr>
          <w:fldChar w:fldCharType="separate"/>
        </w:r>
        <w:r w:rsidR="00965A3B">
          <w:rPr>
            <w:noProof/>
            <w:webHidden/>
          </w:rPr>
          <w:t>7</w:t>
        </w:r>
        <w:r w:rsidR="009B63E3">
          <w:rPr>
            <w:noProof/>
            <w:webHidden/>
          </w:rPr>
          <w:fldChar w:fldCharType="end"/>
        </w:r>
      </w:hyperlink>
    </w:p>
    <w:p w14:paraId="5175030C" w14:textId="43D6ABAE"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6" w:history="1">
        <w:r w:rsidR="009B63E3" w:rsidRPr="00213161">
          <w:rPr>
            <w:rStyle w:val="Hyperlink"/>
            <w:rFonts w:cs="Arial"/>
            <w:noProof/>
            <w:lang w:val="et-EE"/>
          </w:rPr>
          <w:t>6.3. Ehitiste arhitektuurinõuded</w:t>
        </w:r>
        <w:r w:rsidR="009B63E3">
          <w:rPr>
            <w:noProof/>
            <w:webHidden/>
          </w:rPr>
          <w:tab/>
        </w:r>
        <w:r w:rsidR="009B63E3">
          <w:rPr>
            <w:noProof/>
            <w:webHidden/>
          </w:rPr>
          <w:fldChar w:fldCharType="begin"/>
        </w:r>
        <w:r w:rsidR="009B63E3">
          <w:rPr>
            <w:noProof/>
            <w:webHidden/>
          </w:rPr>
          <w:instrText xml:space="preserve"> PAGEREF _Toc144707656 \h </w:instrText>
        </w:r>
        <w:r w:rsidR="009B63E3">
          <w:rPr>
            <w:noProof/>
            <w:webHidden/>
          </w:rPr>
        </w:r>
        <w:r w:rsidR="009B63E3">
          <w:rPr>
            <w:noProof/>
            <w:webHidden/>
          </w:rPr>
          <w:fldChar w:fldCharType="separate"/>
        </w:r>
        <w:r w:rsidR="00965A3B">
          <w:rPr>
            <w:noProof/>
            <w:webHidden/>
          </w:rPr>
          <w:t>8</w:t>
        </w:r>
        <w:r w:rsidR="009B63E3">
          <w:rPr>
            <w:noProof/>
            <w:webHidden/>
          </w:rPr>
          <w:fldChar w:fldCharType="end"/>
        </w:r>
      </w:hyperlink>
    </w:p>
    <w:p w14:paraId="1102D5A1" w14:textId="15D58D42"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7" w:history="1">
        <w:r w:rsidR="009B63E3" w:rsidRPr="00213161">
          <w:rPr>
            <w:rStyle w:val="Hyperlink"/>
            <w:rFonts w:cs="Arial"/>
            <w:noProof/>
            <w:lang w:val="et-EE"/>
          </w:rPr>
          <w:t>6.4. Ehitusprojekti koostamiseks ja ehitamiseks esitatud nõuded</w:t>
        </w:r>
        <w:r w:rsidR="009B63E3">
          <w:rPr>
            <w:noProof/>
            <w:webHidden/>
          </w:rPr>
          <w:tab/>
        </w:r>
        <w:r w:rsidR="009B63E3">
          <w:rPr>
            <w:noProof/>
            <w:webHidden/>
          </w:rPr>
          <w:fldChar w:fldCharType="begin"/>
        </w:r>
        <w:r w:rsidR="009B63E3">
          <w:rPr>
            <w:noProof/>
            <w:webHidden/>
          </w:rPr>
          <w:instrText xml:space="preserve"> PAGEREF _Toc144707657 \h </w:instrText>
        </w:r>
        <w:r w:rsidR="009B63E3">
          <w:rPr>
            <w:noProof/>
            <w:webHidden/>
          </w:rPr>
        </w:r>
        <w:r w:rsidR="009B63E3">
          <w:rPr>
            <w:noProof/>
            <w:webHidden/>
          </w:rPr>
          <w:fldChar w:fldCharType="separate"/>
        </w:r>
        <w:r w:rsidR="00965A3B">
          <w:rPr>
            <w:noProof/>
            <w:webHidden/>
          </w:rPr>
          <w:t>8</w:t>
        </w:r>
        <w:r w:rsidR="009B63E3">
          <w:rPr>
            <w:noProof/>
            <w:webHidden/>
          </w:rPr>
          <w:fldChar w:fldCharType="end"/>
        </w:r>
      </w:hyperlink>
    </w:p>
    <w:p w14:paraId="34CA350A" w14:textId="4E05FDDD"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8" w:history="1">
        <w:r w:rsidR="009B63E3" w:rsidRPr="00213161">
          <w:rPr>
            <w:rStyle w:val="Hyperlink"/>
            <w:rFonts w:cs="Arial"/>
            <w:noProof/>
            <w:lang w:val="et-EE"/>
          </w:rPr>
          <w:t>6.5. Avalik ruum</w:t>
        </w:r>
        <w:r w:rsidR="009B63E3">
          <w:rPr>
            <w:noProof/>
            <w:webHidden/>
          </w:rPr>
          <w:tab/>
        </w:r>
        <w:r w:rsidR="009B63E3">
          <w:rPr>
            <w:noProof/>
            <w:webHidden/>
          </w:rPr>
          <w:fldChar w:fldCharType="begin"/>
        </w:r>
        <w:r w:rsidR="009B63E3">
          <w:rPr>
            <w:noProof/>
            <w:webHidden/>
          </w:rPr>
          <w:instrText xml:space="preserve"> PAGEREF _Toc144707658 \h </w:instrText>
        </w:r>
        <w:r w:rsidR="009B63E3">
          <w:rPr>
            <w:noProof/>
            <w:webHidden/>
          </w:rPr>
        </w:r>
        <w:r w:rsidR="009B63E3">
          <w:rPr>
            <w:noProof/>
            <w:webHidden/>
          </w:rPr>
          <w:fldChar w:fldCharType="separate"/>
        </w:r>
        <w:r w:rsidR="00965A3B">
          <w:rPr>
            <w:noProof/>
            <w:webHidden/>
          </w:rPr>
          <w:t>8</w:t>
        </w:r>
        <w:r w:rsidR="009B63E3">
          <w:rPr>
            <w:noProof/>
            <w:webHidden/>
          </w:rPr>
          <w:fldChar w:fldCharType="end"/>
        </w:r>
      </w:hyperlink>
    </w:p>
    <w:p w14:paraId="4C619946" w14:textId="3F565732"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59" w:history="1">
        <w:r w:rsidR="009B63E3" w:rsidRPr="00213161">
          <w:rPr>
            <w:rStyle w:val="Hyperlink"/>
            <w:rFonts w:cs="Arial"/>
            <w:noProof/>
            <w:lang w:val="et-EE"/>
          </w:rPr>
          <w:t>6.6. Piirded</w:t>
        </w:r>
        <w:r w:rsidR="009B63E3">
          <w:rPr>
            <w:noProof/>
            <w:webHidden/>
          </w:rPr>
          <w:tab/>
        </w:r>
        <w:r w:rsidR="009B63E3">
          <w:rPr>
            <w:noProof/>
            <w:webHidden/>
          </w:rPr>
          <w:fldChar w:fldCharType="begin"/>
        </w:r>
        <w:r w:rsidR="009B63E3">
          <w:rPr>
            <w:noProof/>
            <w:webHidden/>
          </w:rPr>
          <w:instrText xml:space="preserve"> PAGEREF _Toc144707659 \h </w:instrText>
        </w:r>
        <w:r w:rsidR="009B63E3">
          <w:rPr>
            <w:noProof/>
            <w:webHidden/>
          </w:rPr>
        </w:r>
        <w:r w:rsidR="009B63E3">
          <w:rPr>
            <w:noProof/>
            <w:webHidden/>
          </w:rPr>
          <w:fldChar w:fldCharType="separate"/>
        </w:r>
        <w:r w:rsidR="00965A3B">
          <w:rPr>
            <w:noProof/>
            <w:webHidden/>
          </w:rPr>
          <w:t>8</w:t>
        </w:r>
        <w:r w:rsidR="009B63E3">
          <w:rPr>
            <w:noProof/>
            <w:webHidden/>
          </w:rPr>
          <w:fldChar w:fldCharType="end"/>
        </w:r>
      </w:hyperlink>
    </w:p>
    <w:p w14:paraId="5741E7B2" w14:textId="55222617"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0" w:history="1">
        <w:r w:rsidR="009B63E3" w:rsidRPr="00213161">
          <w:rPr>
            <w:rStyle w:val="Hyperlink"/>
            <w:rFonts w:cs="Arial"/>
            <w:noProof/>
            <w:lang w:val="et-EE"/>
          </w:rPr>
          <w:t>6.7. Tänavate maa-alad, liiklus- ja parkimiskorraldus</w:t>
        </w:r>
        <w:r w:rsidR="009B63E3">
          <w:rPr>
            <w:noProof/>
            <w:webHidden/>
          </w:rPr>
          <w:tab/>
        </w:r>
        <w:r w:rsidR="009B63E3">
          <w:rPr>
            <w:noProof/>
            <w:webHidden/>
          </w:rPr>
          <w:fldChar w:fldCharType="begin"/>
        </w:r>
        <w:r w:rsidR="009B63E3">
          <w:rPr>
            <w:noProof/>
            <w:webHidden/>
          </w:rPr>
          <w:instrText xml:space="preserve"> PAGEREF _Toc144707660 \h </w:instrText>
        </w:r>
        <w:r w:rsidR="009B63E3">
          <w:rPr>
            <w:noProof/>
            <w:webHidden/>
          </w:rPr>
        </w:r>
        <w:r w:rsidR="009B63E3">
          <w:rPr>
            <w:noProof/>
            <w:webHidden/>
          </w:rPr>
          <w:fldChar w:fldCharType="separate"/>
        </w:r>
        <w:r w:rsidR="00965A3B">
          <w:rPr>
            <w:noProof/>
            <w:webHidden/>
          </w:rPr>
          <w:t>8</w:t>
        </w:r>
        <w:r w:rsidR="009B63E3">
          <w:rPr>
            <w:noProof/>
            <w:webHidden/>
          </w:rPr>
          <w:fldChar w:fldCharType="end"/>
        </w:r>
      </w:hyperlink>
    </w:p>
    <w:p w14:paraId="16628CA1" w14:textId="459E2562" w:rsidR="009B63E3" w:rsidRDefault="004330E0">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61" w:history="1">
        <w:r w:rsidR="009B63E3" w:rsidRPr="00213161">
          <w:rPr>
            <w:rStyle w:val="Hyperlink"/>
            <w:rFonts w:cs="Arial"/>
            <w:noProof/>
          </w:rPr>
          <w:t>6.7.1. Teed ja tänavad, parkimiskorraldus</w:t>
        </w:r>
        <w:r w:rsidR="009B63E3">
          <w:rPr>
            <w:noProof/>
            <w:webHidden/>
          </w:rPr>
          <w:tab/>
        </w:r>
        <w:r w:rsidR="009B63E3">
          <w:rPr>
            <w:noProof/>
            <w:webHidden/>
          </w:rPr>
          <w:fldChar w:fldCharType="begin"/>
        </w:r>
        <w:r w:rsidR="009B63E3">
          <w:rPr>
            <w:noProof/>
            <w:webHidden/>
          </w:rPr>
          <w:instrText xml:space="preserve"> PAGEREF _Toc144707661 \h </w:instrText>
        </w:r>
        <w:r w:rsidR="009B63E3">
          <w:rPr>
            <w:noProof/>
            <w:webHidden/>
          </w:rPr>
        </w:r>
        <w:r w:rsidR="009B63E3">
          <w:rPr>
            <w:noProof/>
            <w:webHidden/>
          </w:rPr>
          <w:fldChar w:fldCharType="separate"/>
        </w:r>
        <w:r w:rsidR="00965A3B">
          <w:rPr>
            <w:noProof/>
            <w:webHidden/>
          </w:rPr>
          <w:t>8</w:t>
        </w:r>
        <w:r w:rsidR="009B63E3">
          <w:rPr>
            <w:noProof/>
            <w:webHidden/>
          </w:rPr>
          <w:fldChar w:fldCharType="end"/>
        </w:r>
      </w:hyperlink>
    </w:p>
    <w:p w14:paraId="5DB9C4B8" w14:textId="11FBBB30"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2" w:history="1">
        <w:r w:rsidR="009B63E3" w:rsidRPr="00213161">
          <w:rPr>
            <w:rStyle w:val="Hyperlink"/>
            <w:rFonts w:cs="Arial"/>
            <w:noProof/>
            <w:lang w:val="et-EE"/>
          </w:rPr>
          <w:t>6.8. Haljastuse ja heakorra põhimõtted</w:t>
        </w:r>
        <w:r w:rsidR="009B63E3">
          <w:rPr>
            <w:noProof/>
            <w:webHidden/>
          </w:rPr>
          <w:tab/>
        </w:r>
        <w:r w:rsidR="009B63E3">
          <w:rPr>
            <w:noProof/>
            <w:webHidden/>
          </w:rPr>
          <w:fldChar w:fldCharType="begin"/>
        </w:r>
        <w:r w:rsidR="009B63E3">
          <w:rPr>
            <w:noProof/>
            <w:webHidden/>
          </w:rPr>
          <w:instrText xml:space="preserve"> PAGEREF _Toc144707662 \h </w:instrText>
        </w:r>
        <w:r w:rsidR="009B63E3">
          <w:rPr>
            <w:noProof/>
            <w:webHidden/>
          </w:rPr>
        </w:r>
        <w:r w:rsidR="009B63E3">
          <w:rPr>
            <w:noProof/>
            <w:webHidden/>
          </w:rPr>
          <w:fldChar w:fldCharType="separate"/>
        </w:r>
        <w:r w:rsidR="00965A3B">
          <w:rPr>
            <w:noProof/>
            <w:webHidden/>
          </w:rPr>
          <w:t>8</w:t>
        </w:r>
        <w:r w:rsidR="009B63E3">
          <w:rPr>
            <w:noProof/>
            <w:webHidden/>
          </w:rPr>
          <w:fldChar w:fldCharType="end"/>
        </w:r>
      </w:hyperlink>
    </w:p>
    <w:p w14:paraId="3ABCA494" w14:textId="647A6CB5"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3" w:history="1">
        <w:r w:rsidR="009B63E3" w:rsidRPr="00213161">
          <w:rPr>
            <w:rStyle w:val="Hyperlink"/>
            <w:rFonts w:cs="Arial"/>
            <w:noProof/>
            <w:lang w:val="et-EE"/>
          </w:rPr>
          <w:t>6.9. Tuleohutusnõuded</w:t>
        </w:r>
        <w:r w:rsidR="009B63E3">
          <w:rPr>
            <w:noProof/>
            <w:webHidden/>
          </w:rPr>
          <w:tab/>
        </w:r>
        <w:r w:rsidR="009B63E3">
          <w:rPr>
            <w:noProof/>
            <w:webHidden/>
          </w:rPr>
          <w:fldChar w:fldCharType="begin"/>
        </w:r>
        <w:r w:rsidR="009B63E3">
          <w:rPr>
            <w:noProof/>
            <w:webHidden/>
          </w:rPr>
          <w:instrText xml:space="preserve"> PAGEREF _Toc144707663 \h </w:instrText>
        </w:r>
        <w:r w:rsidR="009B63E3">
          <w:rPr>
            <w:noProof/>
            <w:webHidden/>
          </w:rPr>
        </w:r>
        <w:r w:rsidR="009B63E3">
          <w:rPr>
            <w:noProof/>
            <w:webHidden/>
          </w:rPr>
          <w:fldChar w:fldCharType="separate"/>
        </w:r>
        <w:r w:rsidR="00965A3B">
          <w:rPr>
            <w:noProof/>
            <w:webHidden/>
          </w:rPr>
          <w:t>9</w:t>
        </w:r>
        <w:r w:rsidR="009B63E3">
          <w:rPr>
            <w:noProof/>
            <w:webHidden/>
          </w:rPr>
          <w:fldChar w:fldCharType="end"/>
        </w:r>
      </w:hyperlink>
    </w:p>
    <w:p w14:paraId="7202A485" w14:textId="46CC680E"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4" w:history="1">
        <w:r w:rsidR="009B63E3" w:rsidRPr="00213161">
          <w:rPr>
            <w:rStyle w:val="Hyperlink"/>
            <w:rFonts w:cs="Arial"/>
            <w:noProof/>
            <w:lang w:val="et-EE"/>
          </w:rPr>
          <w:t>6.10. Jäätmete prognoos ja käitlemine</w:t>
        </w:r>
        <w:r w:rsidR="009B63E3">
          <w:rPr>
            <w:noProof/>
            <w:webHidden/>
          </w:rPr>
          <w:tab/>
        </w:r>
        <w:r w:rsidR="009B63E3">
          <w:rPr>
            <w:noProof/>
            <w:webHidden/>
          </w:rPr>
          <w:fldChar w:fldCharType="begin"/>
        </w:r>
        <w:r w:rsidR="009B63E3">
          <w:rPr>
            <w:noProof/>
            <w:webHidden/>
          </w:rPr>
          <w:instrText xml:space="preserve"> PAGEREF _Toc144707664 \h </w:instrText>
        </w:r>
        <w:r w:rsidR="009B63E3">
          <w:rPr>
            <w:noProof/>
            <w:webHidden/>
          </w:rPr>
        </w:r>
        <w:r w:rsidR="009B63E3">
          <w:rPr>
            <w:noProof/>
            <w:webHidden/>
          </w:rPr>
          <w:fldChar w:fldCharType="separate"/>
        </w:r>
        <w:r w:rsidR="00965A3B">
          <w:rPr>
            <w:noProof/>
            <w:webHidden/>
          </w:rPr>
          <w:t>9</w:t>
        </w:r>
        <w:r w:rsidR="009B63E3">
          <w:rPr>
            <w:noProof/>
            <w:webHidden/>
          </w:rPr>
          <w:fldChar w:fldCharType="end"/>
        </w:r>
      </w:hyperlink>
    </w:p>
    <w:p w14:paraId="6A6E6B97" w14:textId="3E03D0F4"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5" w:history="1">
        <w:r w:rsidR="009B63E3" w:rsidRPr="00213161">
          <w:rPr>
            <w:rStyle w:val="Hyperlink"/>
            <w:rFonts w:cs="Arial"/>
            <w:noProof/>
            <w:lang w:val="et-EE"/>
          </w:rPr>
          <w:t>6.11. Meetmed kuritegevuse ennetamiseks</w:t>
        </w:r>
        <w:r w:rsidR="009B63E3">
          <w:rPr>
            <w:noProof/>
            <w:webHidden/>
          </w:rPr>
          <w:tab/>
        </w:r>
        <w:r w:rsidR="009B63E3">
          <w:rPr>
            <w:noProof/>
            <w:webHidden/>
          </w:rPr>
          <w:fldChar w:fldCharType="begin"/>
        </w:r>
        <w:r w:rsidR="009B63E3">
          <w:rPr>
            <w:noProof/>
            <w:webHidden/>
          </w:rPr>
          <w:instrText xml:space="preserve"> PAGEREF _Toc144707665 \h </w:instrText>
        </w:r>
        <w:r w:rsidR="009B63E3">
          <w:rPr>
            <w:noProof/>
            <w:webHidden/>
          </w:rPr>
        </w:r>
        <w:r w:rsidR="009B63E3">
          <w:rPr>
            <w:noProof/>
            <w:webHidden/>
          </w:rPr>
          <w:fldChar w:fldCharType="separate"/>
        </w:r>
        <w:r w:rsidR="00965A3B">
          <w:rPr>
            <w:noProof/>
            <w:webHidden/>
          </w:rPr>
          <w:t>9</w:t>
        </w:r>
        <w:r w:rsidR="009B63E3">
          <w:rPr>
            <w:noProof/>
            <w:webHidden/>
          </w:rPr>
          <w:fldChar w:fldCharType="end"/>
        </w:r>
      </w:hyperlink>
    </w:p>
    <w:p w14:paraId="292261A3" w14:textId="0126CBD6"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6" w:history="1">
        <w:r w:rsidR="009B63E3" w:rsidRPr="00213161">
          <w:rPr>
            <w:rStyle w:val="Hyperlink"/>
            <w:rFonts w:cs="Arial"/>
            <w:noProof/>
            <w:lang w:val="et-EE"/>
          </w:rPr>
          <w:t>6.12. Servituutide seadmise vajadus</w:t>
        </w:r>
        <w:r w:rsidR="009B63E3">
          <w:rPr>
            <w:noProof/>
            <w:webHidden/>
          </w:rPr>
          <w:tab/>
        </w:r>
        <w:r w:rsidR="009B63E3">
          <w:rPr>
            <w:noProof/>
            <w:webHidden/>
          </w:rPr>
          <w:fldChar w:fldCharType="begin"/>
        </w:r>
        <w:r w:rsidR="009B63E3">
          <w:rPr>
            <w:noProof/>
            <w:webHidden/>
          </w:rPr>
          <w:instrText xml:space="preserve"> PAGEREF _Toc144707666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270885A1" w14:textId="20C88010"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67" w:history="1">
        <w:r w:rsidR="009B63E3" w:rsidRPr="00213161">
          <w:rPr>
            <w:rStyle w:val="Hyperlink"/>
            <w:rFonts w:cs="Arial"/>
            <w:noProof/>
            <w:lang w:val="et-EE"/>
          </w:rPr>
          <w:t>6.13. Tehnovõrkude lahendus</w:t>
        </w:r>
        <w:r w:rsidR="009B63E3">
          <w:rPr>
            <w:noProof/>
            <w:webHidden/>
          </w:rPr>
          <w:tab/>
        </w:r>
        <w:r w:rsidR="009B63E3">
          <w:rPr>
            <w:noProof/>
            <w:webHidden/>
          </w:rPr>
          <w:fldChar w:fldCharType="begin"/>
        </w:r>
        <w:r w:rsidR="009B63E3">
          <w:rPr>
            <w:noProof/>
            <w:webHidden/>
          </w:rPr>
          <w:instrText xml:space="preserve"> PAGEREF _Toc144707667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0CFB3C0C" w14:textId="714D7C84" w:rsidR="009B63E3" w:rsidRDefault="004330E0">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68" w:history="1">
        <w:r w:rsidR="009B63E3" w:rsidRPr="00213161">
          <w:rPr>
            <w:rStyle w:val="Hyperlink"/>
            <w:rFonts w:cs="Arial"/>
            <w:noProof/>
          </w:rPr>
          <w:t>6.13.1. Elektrivarustus</w:t>
        </w:r>
        <w:r w:rsidR="009B63E3">
          <w:rPr>
            <w:noProof/>
            <w:webHidden/>
          </w:rPr>
          <w:tab/>
        </w:r>
        <w:r w:rsidR="009B63E3">
          <w:rPr>
            <w:noProof/>
            <w:webHidden/>
          </w:rPr>
          <w:fldChar w:fldCharType="begin"/>
        </w:r>
        <w:r w:rsidR="009B63E3">
          <w:rPr>
            <w:noProof/>
            <w:webHidden/>
          </w:rPr>
          <w:instrText xml:space="preserve"> PAGEREF _Toc144707668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1D3B4193" w14:textId="02CB8BBF" w:rsidR="009B63E3" w:rsidRDefault="004330E0">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69" w:history="1">
        <w:r w:rsidR="009B63E3" w:rsidRPr="00213161">
          <w:rPr>
            <w:rStyle w:val="Hyperlink"/>
            <w:rFonts w:cs="Arial"/>
            <w:noProof/>
          </w:rPr>
          <w:t>6.13.2. Veevarustus- ja kanalisatsioon</w:t>
        </w:r>
        <w:r w:rsidR="009B63E3">
          <w:rPr>
            <w:noProof/>
            <w:webHidden/>
          </w:rPr>
          <w:tab/>
        </w:r>
        <w:r w:rsidR="009B63E3">
          <w:rPr>
            <w:noProof/>
            <w:webHidden/>
          </w:rPr>
          <w:fldChar w:fldCharType="begin"/>
        </w:r>
        <w:r w:rsidR="009B63E3">
          <w:rPr>
            <w:noProof/>
            <w:webHidden/>
          </w:rPr>
          <w:instrText xml:space="preserve"> PAGEREF _Toc144707669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054F5423" w14:textId="4841B7A8" w:rsidR="009B63E3" w:rsidRDefault="004330E0">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70" w:history="1">
        <w:r w:rsidR="009B63E3" w:rsidRPr="00213161">
          <w:rPr>
            <w:rStyle w:val="Hyperlink"/>
            <w:rFonts w:cs="Arial"/>
            <w:noProof/>
          </w:rPr>
          <w:t>6.13.3. Sidevarustus</w:t>
        </w:r>
        <w:r w:rsidR="009B63E3">
          <w:rPr>
            <w:noProof/>
            <w:webHidden/>
          </w:rPr>
          <w:tab/>
        </w:r>
        <w:r w:rsidR="009B63E3">
          <w:rPr>
            <w:noProof/>
            <w:webHidden/>
          </w:rPr>
          <w:fldChar w:fldCharType="begin"/>
        </w:r>
        <w:r w:rsidR="009B63E3">
          <w:rPr>
            <w:noProof/>
            <w:webHidden/>
          </w:rPr>
          <w:instrText xml:space="preserve"> PAGEREF _Toc144707670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4F5B6AE0" w14:textId="66A44D86" w:rsidR="009B63E3" w:rsidRDefault="004330E0">
      <w:pPr>
        <w:pStyle w:val="TOC3"/>
        <w:tabs>
          <w:tab w:val="right" w:leader="dot" w:pos="9607"/>
        </w:tabs>
        <w:rPr>
          <w:rFonts w:asciiTheme="minorHAnsi" w:eastAsiaTheme="minorEastAsia" w:hAnsiTheme="minorHAnsi"/>
          <w:noProof/>
          <w:kern w:val="2"/>
          <w:lang w:val="et-EE" w:eastAsia="et-EE"/>
          <w14:ligatures w14:val="standardContextual"/>
        </w:rPr>
      </w:pPr>
      <w:hyperlink w:anchor="_Toc144707671" w:history="1">
        <w:r w:rsidR="009B63E3" w:rsidRPr="00213161">
          <w:rPr>
            <w:rStyle w:val="Hyperlink"/>
            <w:rFonts w:cs="Arial"/>
            <w:noProof/>
          </w:rPr>
          <w:t>6.13.4. Soojavarustus</w:t>
        </w:r>
        <w:r w:rsidR="009B63E3">
          <w:rPr>
            <w:noProof/>
            <w:webHidden/>
          </w:rPr>
          <w:tab/>
        </w:r>
        <w:r w:rsidR="009B63E3">
          <w:rPr>
            <w:noProof/>
            <w:webHidden/>
          </w:rPr>
          <w:fldChar w:fldCharType="begin"/>
        </w:r>
        <w:r w:rsidR="009B63E3">
          <w:rPr>
            <w:noProof/>
            <w:webHidden/>
          </w:rPr>
          <w:instrText xml:space="preserve"> PAGEREF _Toc144707671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011FFB01" w14:textId="35637004" w:rsidR="009B63E3" w:rsidRDefault="004330E0">
      <w:pPr>
        <w:pStyle w:val="TOC2"/>
        <w:tabs>
          <w:tab w:val="right" w:leader="dot" w:pos="9607"/>
        </w:tabs>
        <w:rPr>
          <w:rFonts w:asciiTheme="minorHAnsi" w:eastAsiaTheme="minorEastAsia" w:hAnsiTheme="minorHAnsi"/>
          <w:noProof/>
          <w:kern w:val="2"/>
          <w:lang w:val="et-EE" w:eastAsia="et-EE"/>
          <w14:ligatures w14:val="standardContextual"/>
        </w:rPr>
      </w:pPr>
      <w:hyperlink w:anchor="_Toc144707672" w:history="1">
        <w:r w:rsidR="009B63E3" w:rsidRPr="00213161">
          <w:rPr>
            <w:rStyle w:val="Hyperlink"/>
            <w:rFonts w:cs="Arial"/>
            <w:noProof/>
            <w:lang w:val="et-EE"/>
          </w:rPr>
          <w:t>6.14. Planeeringuala tehnilised näitajad</w:t>
        </w:r>
        <w:r w:rsidR="009B63E3">
          <w:rPr>
            <w:noProof/>
            <w:webHidden/>
          </w:rPr>
          <w:tab/>
        </w:r>
        <w:r w:rsidR="009B63E3">
          <w:rPr>
            <w:noProof/>
            <w:webHidden/>
          </w:rPr>
          <w:fldChar w:fldCharType="begin"/>
        </w:r>
        <w:r w:rsidR="009B63E3">
          <w:rPr>
            <w:noProof/>
            <w:webHidden/>
          </w:rPr>
          <w:instrText xml:space="preserve"> PAGEREF _Toc144707672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42ED10DB" w14:textId="52D585A9" w:rsidR="009B63E3" w:rsidRDefault="004330E0">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73" w:history="1">
        <w:r w:rsidR="009B63E3" w:rsidRPr="00213161">
          <w:rPr>
            <w:rStyle w:val="Hyperlink"/>
            <w:noProof/>
          </w:rPr>
          <w:t>7.</w:t>
        </w:r>
        <w:r w:rsidR="009B63E3">
          <w:rPr>
            <w:rFonts w:asciiTheme="minorHAnsi" w:eastAsiaTheme="minorEastAsia" w:hAnsiTheme="minorHAnsi"/>
            <w:noProof/>
            <w:kern w:val="2"/>
            <w:lang w:val="et-EE" w:eastAsia="et-EE"/>
            <w14:ligatures w14:val="standardContextual"/>
          </w:rPr>
          <w:tab/>
        </w:r>
        <w:r w:rsidR="009B63E3" w:rsidRPr="00213161">
          <w:rPr>
            <w:rStyle w:val="Hyperlink"/>
            <w:noProof/>
          </w:rPr>
          <w:t>KESKKONNATINGIMUSED JA VÕIMALIKU KESKKONNAMÕJU HINDAMINE</w:t>
        </w:r>
        <w:r w:rsidR="009B63E3">
          <w:rPr>
            <w:noProof/>
            <w:webHidden/>
          </w:rPr>
          <w:tab/>
        </w:r>
        <w:r w:rsidR="009B63E3">
          <w:rPr>
            <w:noProof/>
            <w:webHidden/>
          </w:rPr>
          <w:fldChar w:fldCharType="begin"/>
        </w:r>
        <w:r w:rsidR="009B63E3">
          <w:rPr>
            <w:noProof/>
            <w:webHidden/>
          </w:rPr>
          <w:instrText xml:space="preserve"> PAGEREF _Toc144707673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1BAC83F1" w14:textId="092B2479" w:rsidR="009B63E3" w:rsidRDefault="004330E0">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4" w:history="1">
        <w:r w:rsidR="009B63E3" w:rsidRPr="00213161">
          <w:rPr>
            <w:rStyle w:val="Hyperlink"/>
            <w:rFonts w:cs="Arial"/>
            <w:noProof/>
            <w:lang w:val="et-EE"/>
          </w:rPr>
          <w:t>7.1.</w:t>
        </w:r>
        <w:r w:rsidR="009B63E3">
          <w:rPr>
            <w:rFonts w:asciiTheme="minorHAnsi" w:eastAsiaTheme="minorEastAsia" w:hAnsiTheme="minorHAnsi"/>
            <w:noProof/>
            <w:kern w:val="2"/>
            <w:lang w:val="et-EE" w:eastAsia="et-EE"/>
            <w14:ligatures w14:val="standardContextual"/>
          </w:rPr>
          <w:tab/>
        </w:r>
        <w:r w:rsidR="009B63E3" w:rsidRPr="00213161">
          <w:rPr>
            <w:rStyle w:val="Hyperlink"/>
            <w:rFonts w:cs="Arial"/>
            <w:noProof/>
            <w:lang w:val="et-EE"/>
          </w:rPr>
          <w:t>Eessõna</w:t>
        </w:r>
        <w:r w:rsidR="009B63E3">
          <w:rPr>
            <w:noProof/>
            <w:webHidden/>
          </w:rPr>
          <w:tab/>
        </w:r>
        <w:r w:rsidR="009B63E3">
          <w:rPr>
            <w:noProof/>
            <w:webHidden/>
          </w:rPr>
          <w:fldChar w:fldCharType="begin"/>
        </w:r>
        <w:r w:rsidR="009B63E3">
          <w:rPr>
            <w:noProof/>
            <w:webHidden/>
          </w:rPr>
          <w:instrText xml:space="preserve"> PAGEREF _Toc144707674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444E8673" w14:textId="73F73B40" w:rsidR="009B63E3" w:rsidRDefault="004330E0">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5" w:history="1">
        <w:r w:rsidR="009B63E3" w:rsidRPr="00213161">
          <w:rPr>
            <w:rStyle w:val="Hyperlink"/>
            <w:rFonts w:cs="Arial"/>
            <w:noProof/>
            <w:lang w:val="et-EE"/>
          </w:rPr>
          <w:t>7.2.</w:t>
        </w:r>
        <w:r w:rsidR="009B63E3">
          <w:rPr>
            <w:rFonts w:asciiTheme="minorHAnsi" w:eastAsiaTheme="minorEastAsia" w:hAnsiTheme="minorHAnsi"/>
            <w:noProof/>
            <w:kern w:val="2"/>
            <w:lang w:val="et-EE" w:eastAsia="et-EE"/>
            <w14:ligatures w14:val="standardContextual"/>
          </w:rPr>
          <w:tab/>
        </w:r>
        <w:r w:rsidR="009B63E3" w:rsidRPr="00213161">
          <w:rPr>
            <w:rStyle w:val="Hyperlink"/>
            <w:rFonts w:cs="Arial"/>
            <w:noProof/>
            <w:lang w:val="et-EE"/>
          </w:rPr>
          <w:t>Kavandatava tegevusega kaasnev oht inimese tervisele ja keskkonnale ning avariiolukordade esinemise võimalikkus</w:t>
        </w:r>
        <w:r w:rsidR="009B63E3">
          <w:rPr>
            <w:noProof/>
            <w:webHidden/>
          </w:rPr>
          <w:tab/>
        </w:r>
        <w:r w:rsidR="009B63E3">
          <w:rPr>
            <w:noProof/>
            <w:webHidden/>
          </w:rPr>
          <w:fldChar w:fldCharType="begin"/>
        </w:r>
        <w:r w:rsidR="009B63E3">
          <w:rPr>
            <w:noProof/>
            <w:webHidden/>
          </w:rPr>
          <w:instrText xml:space="preserve"> PAGEREF _Toc144707675 \h </w:instrText>
        </w:r>
        <w:r w:rsidR="009B63E3">
          <w:rPr>
            <w:noProof/>
            <w:webHidden/>
          </w:rPr>
        </w:r>
        <w:r w:rsidR="009B63E3">
          <w:rPr>
            <w:noProof/>
            <w:webHidden/>
          </w:rPr>
          <w:fldChar w:fldCharType="separate"/>
        </w:r>
        <w:r w:rsidR="00965A3B">
          <w:rPr>
            <w:noProof/>
            <w:webHidden/>
          </w:rPr>
          <w:t>10</w:t>
        </w:r>
        <w:r w:rsidR="009B63E3">
          <w:rPr>
            <w:noProof/>
            <w:webHidden/>
          </w:rPr>
          <w:fldChar w:fldCharType="end"/>
        </w:r>
      </w:hyperlink>
    </w:p>
    <w:p w14:paraId="1388B1B6" w14:textId="6147917A" w:rsidR="009B63E3" w:rsidRDefault="004330E0">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6" w:history="1">
        <w:r w:rsidR="009B63E3" w:rsidRPr="00213161">
          <w:rPr>
            <w:rStyle w:val="Hyperlink"/>
            <w:rFonts w:cs="Arial"/>
            <w:noProof/>
            <w:lang w:val="et-EE"/>
          </w:rPr>
          <w:t>7.3.</w:t>
        </w:r>
        <w:r w:rsidR="009B63E3">
          <w:rPr>
            <w:rFonts w:asciiTheme="minorHAnsi" w:eastAsiaTheme="minorEastAsia" w:hAnsiTheme="minorHAnsi"/>
            <w:noProof/>
            <w:kern w:val="2"/>
            <w:lang w:val="et-EE" w:eastAsia="et-EE"/>
            <w14:ligatures w14:val="standardContextual"/>
          </w:rPr>
          <w:tab/>
        </w:r>
        <w:r w:rsidR="009B63E3" w:rsidRPr="00213161">
          <w:rPr>
            <w:rStyle w:val="Hyperlink"/>
            <w:rFonts w:cs="Arial"/>
            <w:noProof/>
            <w:lang w:val="et-EE"/>
          </w:rPr>
          <w:t>Müra ja vibratsioon</w:t>
        </w:r>
        <w:r w:rsidR="009B63E3">
          <w:rPr>
            <w:noProof/>
            <w:webHidden/>
          </w:rPr>
          <w:tab/>
        </w:r>
        <w:r w:rsidR="009B63E3">
          <w:rPr>
            <w:noProof/>
            <w:webHidden/>
          </w:rPr>
          <w:fldChar w:fldCharType="begin"/>
        </w:r>
        <w:r w:rsidR="009B63E3">
          <w:rPr>
            <w:noProof/>
            <w:webHidden/>
          </w:rPr>
          <w:instrText xml:space="preserve"> PAGEREF _Toc144707676 \h </w:instrText>
        </w:r>
        <w:r w:rsidR="009B63E3">
          <w:rPr>
            <w:noProof/>
            <w:webHidden/>
          </w:rPr>
        </w:r>
        <w:r w:rsidR="009B63E3">
          <w:rPr>
            <w:noProof/>
            <w:webHidden/>
          </w:rPr>
          <w:fldChar w:fldCharType="separate"/>
        </w:r>
        <w:r w:rsidR="00965A3B">
          <w:rPr>
            <w:noProof/>
            <w:webHidden/>
          </w:rPr>
          <w:t>11</w:t>
        </w:r>
        <w:r w:rsidR="009B63E3">
          <w:rPr>
            <w:noProof/>
            <w:webHidden/>
          </w:rPr>
          <w:fldChar w:fldCharType="end"/>
        </w:r>
      </w:hyperlink>
    </w:p>
    <w:p w14:paraId="7E1654FA" w14:textId="7EB6FB01" w:rsidR="009B63E3" w:rsidRDefault="004330E0">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7" w:history="1">
        <w:r w:rsidR="009B63E3" w:rsidRPr="00213161">
          <w:rPr>
            <w:rStyle w:val="Hyperlink"/>
            <w:rFonts w:cs="Arial"/>
            <w:noProof/>
            <w:lang w:val="et-EE"/>
          </w:rPr>
          <w:t>7.4.</w:t>
        </w:r>
        <w:r w:rsidR="009B63E3">
          <w:rPr>
            <w:rFonts w:asciiTheme="minorHAnsi" w:eastAsiaTheme="minorEastAsia" w:hAnsiTheme="minorHAnsi"/>
            <w:noProof/>
            <w:kern w:val="2"/>
            <w:lang w:val="et-EE" w:eastAsia="et-EE"/>
            <w14:ligatures w14:val="standardContextual"/>
          </w:rPr>
          <w:tab/>
        </w:r>
        <w:r w:rsidR="009B63E3" w:rsidRPr="00213161">
          <w:rPr>
            <w:rStyle w:val="Hyperlink"/>
            <w:rFonts w:cs="Arial"/>
            <w:noProof/>
            <w:lang w:val="et-EE"/>
          </w:rPr>
          <w:t>Põhjavee kaitse</w:t>
        </w:r>
        <w:r w:rsidR="009B63E3">
          <w:rPr>
            <w:noProof/>
            <w:webHidden/>
          </w:rPr>
          <w:tab/>
        </w:r>
        <w:r w:rsidR="009B63E3">
          <w:rPr>
            <w:noProof/>
            <w:webHidden/>
          </w:rPr>
          <w:fldChar w:fldCharType="begin"/>
        </w:r>
        <w:r w:rsidR="009B63E3">
          <w:rPr>
            <w:noProof/>
            <w:webHidden/>
          </w:rPr>
          <w:instrText xml:space="preserve"> PAGEREF _Toc144707677 \h </w:instrText>
        </w:r>
        <w:r w:rsidR="009B63E3">
          <w:rPr>
            <w:noProof/>
            <w:webHidden/>
          </w:rPr>
        </w:r>
        <w:r w:rsidR="009B63E3">
          <w:rPr>
            <w:noProof/>
            <w:webHidden/>
          </w:rPr>
          <w:fldChar w:fldCharType="separate"/>
        </w:r>
        <w:r w:rsidR="00965A3B">
          <w:rPr>
            <w:noProof/>
            <w:webHidden/>
          </w:rPr>
          <w:t>11</w:t>
        </w:r>
        <w:r w:rsidR="009B63E3">
          <w:rPr>
            <w:noProof/>
            <w:webHidden/>
          </w:rPr>
          <w:fldChar w:fldCharType="end"/>
        </w:r>
      </w:hyperlink>
    </w:p>
    <w:p w14:paraId="39C6EE10" w14:textId="3E591879" w:rsidR="009B63E3" w:rsidRDefault="004330E0">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8" w:history="1">
        <w:r w:rsidR="009B63E3" w:rsidRPr="00213161">
          <w:rPr>
            <w:rStyle w:val="Hyperlink"/>
            <w:rFonts w:cs="Arial"/>
            <w:noProof/>
            <w:lang w:val="et-EE"/>
          </w:rPr>
          <w:t>7.5.</w:t>
        </w:r>
        <w:r w:rsidR="009B63E3">
          <w:rPr>
            <w:rFonts w:asciiTheme="minorHAnsi" w:eastAsiaTheme="minorEastAsia" w:hAnsiTheme="minorHAnsi"/>
            <w:noProof/>
            <w:kern w:val="2"/>
            <w:lang w:val="et-EE" w:eastAsia="et-EE"/>
            <w14:ligatures w14:val="standardContextual"/>
          </w:rPr>
          <w:tab/>
        </w:r>
        <w:r w:rsidR="009B63E3" w:rsidRPr="00213161">
          <w:rPr>
            <w:rStyle w:val="Hyperlink"/>
            <w:rFonts w:cs="Arial"/>
            <w:noProof/>
            <w:lang w:val="et-EE"/>
          </w:rPr>
          <w:t>Radooniriski vähendamise võimalused</w:t>
        </w:r>
        <w:r w:rsidR="009B63E3">
          <w:rPr>
            <w:noProof/>
            <w:webHidden/>
          </w:rPr>
          <w:tab/>
        </w:r>
        <w:r w:rsidR="009B63E3">
          <w:rPr>
            <w:noProof/>
            <w:webHidden/>
          </w:rPr>
          <w:fldChar w:fldCharType="begin"/>
        </w:r>
        <w:r w:rsidR="009B63E3">
          <w:rPr>
            <w:noProof/>
            <w:webHidden/>
          </w:rPr>
          <w:instrText xml:space="preserve"> PAGEREF _Toc144707678 \h </w:instrText>
        </w:r>
        <w:r w:rsidR="009B63E3">
          <w:rPr>
            <w:noProof/>
            <w:webHidden/>
          </w:rPr>
        </w:r>
        <w:r w:rsidR="009B63E3">
          <w:rPr>
            <w:noProof/>
            <w:webHidden/>
          </w:rPr>
          <w:fldChar w:fldCharType="separate"/>
        </w:r>
        <w:r w:rsidR="00965A3B">
          <w:rPr>
            <w:noProof/>
            <w:webHidden/>
          </w:rPr>
          <w:t>11</w:t>
        </w:r>
        <w:r w:rsidR="009B63E3">
          <w:rPr>
            <w:noProof/>
            <w:webHidden/>
          </w:rPr>
          <w:fldChar w:fldCharType="end"/>
        </w:r>
      </w:hyperlink>
    </w:p>
    <w:p w14:paraId="1FA79D61" w14:textId="30045A2C" w:rsidR="009B63E3" w:rsidRDefault="004330E0">
      <w:pPr>
        <w:pStyle w:val="TOC2"/>
        <w:tabs>
          <w:tab w:val="left" w:pos="880"/>
          <w:tab w:val="right" w:leader="dot" w:pos="9607"/>
        </w:tabs>
        <w:rPr>
          <w:rFonts w:asciiTheme="minorHAnsi" w:eastAsiaTheme="minorEastAsia" w:hAnsiTheme="minorHAnsi"/>
          <w:noProof/>
          <w:kern w:val="2"/>
          <w:lang w:val="et-EE" w:eastAsia="et-EE"/>
          <w14:ligatures w14:val="standardContextual"/>
        </w:rPr>
      </w:pPr>
      <w:hyperlink w:anchor="_Toc144707679" w:history="1">
        <w:r w:rsidR="009B63E3" w:rsidRPr="00213161">
          <w:rPr>
            <w:rStyle w:val="Hyperlink"/>
            <w:rFonts w:cs="Arial"/>
            <w:noProof/>
            <w:lang w:val="et-EE"/>
          </w:rPr>
          <w:t>7.6.</w:t>
        </w:r>
        <w:r w:rsidR="009B63E3">
          <w:rPr>
            <w:rFonts w:asciiTheme="minorHAnsi" w:eastAsiaTheme="minorEastAsia" w:hAnsiTheme="minorHAnsi"/>
            <w:noProof/>
            <w:kern w:val="2"/>
            <w:lang w:val="et-EE" w:eastAsia="et-EE"/>
            <w14:ligatures w14:val="standardContextual"/>
          </w:rPr>
          <w:tab/>
        </w:r>
        <w:r w:rsidR="009B63E3" w:rsidRPr="00213161">
          <w:rPr>
            <w:rStyle w:val="Hyperlink"/>
            <w:rFonts w:cs="Arial"/>
            <w:noProof/>
            <w:lang w:val="et-EE"/>
          </w:rPr>
          <w:t>Võimaliku keskkonnamõju hindamine</w:t>
        </w:r>
        <w:r w:rsidR="009B63E3">
          <w:rPr>
            <w:noProof/>
            <w:webHidden/>
          </w:rPr>
          <w:tab/>
        </w:r>
        <w:r w:rsidR="009B63E3">
          <w:rPr>
            <w:noProof/>
            <w:webHidden/>
          </w:rPr>
          <w:fldChar w:fldCharType="begin"/>
        </w:r>
        <w:r w:rsidR="009B63E3">
          <w:rPr>
            <w:noProof/>
            <w:webHidden/>
          </w:rPr>
          <w:instrText xml:space="preserve"> PAGEREF _Toc144707679 \h </w:instrText>
        </w:r>
        <w:r w:rsidR="009B63E3">
          <w:rPr>
            <w:noProof/>
            <w:webHidden/>
          </w:rPr>
        </w:r>
        <w:r w:rsidR="009B63E3">
          <w:rPr>
            <w:noProof/>
            <w:webHidden/>
          </w:rPr>
          <w:fldChar w:fldCharType="separate"/>
        </w:r>
        <w:r w:rsidR="00965A3B">
          <w:rPr>
            <w:noProof/>
            <w:webHidden/>
          </w:rPr>
          <w:t>11</w:t>
        </w:r>
        <w:r w:rsidR="009B63E3">
          <w:rPr>
            <w:noProof/>
            <w:webHidden/>
          </w:rPr>
          <w:fldChar w:fldCharType="end"/>
        </w:r>
      </w:hyperlink>
    </w:p>
    <w:p w14:paraId="7C4D433D" w14:textId="6291B653" w:rsidR="009B63E3" w:rsidRDefault="004330E0">
      <w:pPr>
        <w:pStyle w:val="TOC1"/>
        <w:tabs>
          <w:tab w:val="right" w:leader="dot" w:pos="9607"/>
        </w:tabs>
        <w:rPr>
          <w:rFonts w:asciiTheme="minorHAnsi" w:eastAsiaTheme="minorEastAsia" w:hAnsiTheme="minorHAnsi"/>
          <w:noProof/>
          <w:kern w:val="2"/>
          <w:lang w:val="et-EE" w:eastAsia="et-EE"/>
          <w14:ligatures w14:val="standardContextual"/>
        </w:rPr>
      </w:pPr>
      <w:hyperlink w:anchor="_Toc144707680" w:history="1">
        <w:r w:rsidR="009B63E3" w:rsidRPr="00213161">
          <w:rPr>
            <w:rStyle w:val="Hyperlink"/>
            <w:noProof/>
          </w:rPr>
          <w:t>8.</w:t>
        </w:r>
        <w:r w:rsidR="009B63E3">
          <w:rPr>
            <w:rFonts w:asciiTheme="minorHAnsi" w:eastAsiaTheme="minorEastAsia" w:hAnsiTheme="minorHAnsi"/>
            <w:noProof/>
            <w:kern w:val="2"/>
            <w:lang w:val="et-EE" w:eastAsia="et-EE"/>
            <w14:ligatures w14:val="standardContextual"/>
          </w:rPr>
          <w:tab/>
        </w:r>
        <w:r w:rsidR="009B63E3" w:rsidRPr="00213161">
          <w:rPr>
            <w:rStyle w:val="Hyperlink"/>
            <w:noProof/>
          </w:rPr>
          <w:t>PLANEERINGU ELLUVIIMISE KAVA</w:t>
        </w:r>
        <w:r w:rsidR="009B63E3">
          <w:rPr>
            <w:noProof/>
            <w:webHidden/>
          </w:rPr>
          <w:tab/>
        </w:r>
        <w:r w:rsidR="009B63E3">
          <w:rPr>
            <w:noProof/>
            <w:webHidden/>
          </w:rPr>
          <w:fldChar w:fldCharType="begin"/>
        </w:r>
        <w:r w:rsidR="009B63E3">
          <w:rPr>
            <w:noProof/>
            <w:webHidden/>
          </w:rPr>
          <w:instrText xml:space="preserve"> PAGEREF _Toc144707680 \h </w:instrText>
        </w:r>
        <w:r w:rsidR="009B63E3">
          <w:rPr>
            <w:noProof/>
            <w:webHidden/>
          </w:rPr>
        </w:r>
        <w:r w:rsidR="009B63E3">
          <w:rPr>
            <w:noProof/>
            <w:webHidden/>
          </w:rPr>
          <w:fldChar w:fldCharType="separate"/>
        </w:r>
        <w:r w:rsidR="00965A3B">
          <w:rPr>
            <w:noProof/>
            <w:webHidden/>
          </w:rPr>
          <w:t>11</w:t>
        </w:r>
        <w:r w:rsidR="009B63E3">
          <w:rPr>
            <w:noProof/>
            <w:webHidden/>
          </w:rPr>
          <w:fldChar w:fldCharType="end"/>
        </w:r>
      </w:hyperlink>
    </w:p>
    <w:p w14:paraId="38853A3E" w14:textId="3B19736C" w:rsidR="00F927C5" w:rsidRPr="000842E5" w:rsidRDefault="0054181C" w:rsidP="004B196D">
      <w:pPr>
        <w:pStyle w:val="ListParagraph"/>
        <w:tabs>
          <w:tab w:val="left" w:pos="284"/>
          <w:tab w:val="right" w:leader="dot" w:pos="10042"/>
        </w:tabs>
        <w:spacing w:before="0" w:after="0"/>
        <w:ind w:left="0"/>
        <w:rPr>
          <w:rFonts w:cs="Arial"/>
          <w:lang w:val="et-EE"/>
        </w:rPr>
      </w:pPr>
      <w:r w:rsidRPr="000842E5">
        <w:rPr>
          <w:rFonts w:cs="Arial"/>
          <w:lang w:val="et-EE"/>
        </w:rPr>
        <w:fldChar w:fldCharType="end"/>
      </w:r>
    </w:p>
    <w:p w14:paraId="465EF3B0" w14:textId="77777777" w:rsidR="00D46A0B" w:rsidRPr="000842E5" w:rsidRDefault="00D46A0B" w:rsidP="004B196D">
      <w:pPr>
        <w:pStyle w:val="ListParagraph"/>
        <w:tabs>
          <w:tab w:val="left" w:pos="284"/>
          <w:tab w:val="right" w:leader="dot" w:pos="10042"/>
        </w:tabs>
        <w:spacing w:before="0" w:after="0"/>
        <w:ind w:left="0"/>
        <w:rPr>
          <w:rFonts w:cs="Arial"/>
          <w:lang w:val="et-EE"/>
        </w:rPr>
      </w:pPr>
    </w:p>
    <w:p w14:paraId="72B2D661" w14:textId="77777777" w:rsidR="00D46A0B" w:rsidRPr="000842E5" w:rsidRDefault="00D46A0B" w:rsidP="004B196D">
      <w:pPr>
        <w:pStyle w:val="ListParagraph"/>
        <w:tabs>
          <w:tab w:val="left" w:pos="284"/>
          <w:tab w:val="right" w:leader="dot" w:pos="10042"/>
        </w:tabs>
        <w:spacing w:before="0" w:after="0"/>
        <w:ind w:left="0"/>
        <w:rPr>
          <w:rFonts w:cs="Arial"/>
          <w:lang w:val="et-EE"/>
        </w:rPr>
      </w:pPr>
    </w:p>
    <w:p w14:paraId="4A1354DA" w14:textId="77777777" w:rsidR="00D46A0B" w:rsidRPr="000842E5" w:rsidRDefault="00D46A0B" w:rsidP="004B196D">
      <w:pPr>
        <w:pStyle w:val="ListParagraph"/>
        <w:tabs>
          <w:tab w:val="left" w:pos="284"/>
          <w:tab w:val="right" w:leader="dot" w:pos="10042"/>
        </w:tabs>
        <w:spacing w:before="0" w:after="0"/>
        <w:ind w:left="0"/>
        <w:rPr>
          <w:rFonts w:cs="Arial"/>
          <w:lang w:val="et-EE"/>
        </w:rPr>
      </w:pPr>
    </w:p>
    <w:p w14:paraId="5D4C1FFC" w14:textId="14CA393E" w:rsidR="00B4093F" w:rsidRPr="000842E5" w:rsidRDefault="006B3558" w:rsidP="007A5BC3">
      <w:pPr>
        <w:pStyle w:val="ListParagraph"/>
        <w:numPr>
          <w:ilvl w:val="0"/>
          <w:numId w:val="19"/>
        </w:numPr>
        <w:tabs>
          <w:tab w:val="left" w:pos="284"/>
        </w:tabs>
        <w:spacing w:before="0" w:after="0"/>
        <w:rPr>
          <w:rFonts w:eastAsia="Calibri" w:cs="Arial"/>
          <w:b/>
          <w:bCs/>
          <w:caps/>
          <w:lang w:val="et-EE"/>
        </w:rPr>
      </w:pPr>
      <w:r w:rsidRPr="000842E5">
        <w:rPr>
          <w:rFonts w:eastAsia="Calibri" w:cs="Arial"/>
          <w:b/>
          <w:bCs/>
          <w:caps/>
          <w:lang w:val="et-EE"/>
        </w:rPr>
        <w:lastRenderedPageBreak/>
        <w:t>Joonised</w:t>
      </w:r>
    </w:p>
    <w:p w14:paraId="34BA13D2" w14:textId="77777777" w:rsidR="00247D88" w:rsidRPr="000842E5" w:rsidRDefault="00247D88" w:rsidP="003E4A30">
      <w:pPr>
        <w:tabs>
          <w:tab w:val="left" w:pos="284"/>
        </w:tabs>
        <w:spacing w:before="0" w:after="0"/>
        <w:rPr>
          <w:rFonts w:cs="Arial"/>
          <w:lang w:val="et-EE"/>
        </w:rPr>
      </w:pPr>
    </w:p>
    <w:p w14:paraId="3F396994" w14:textId="7BC27541" w:rsidR="006B3558" w:rsidRPr="000842E5" w:rsidRDefault="006B3558" w:rsidP="00BA3255">
      <w:pPr>
        <w:tabs>
          <w:tab w:val="left" w:pos="851"/>
          <w:tab w:val="left" w:pos="4111"/>
        </w:tabs>
        <w:suppressAutoHyphens/>
        <w:spacing w:before="0" w:after="0"/>
        <w:rPr>
          <w:rFonts w:eastAsia="Calibri" w:cs="Arial"/>
          <w:lang w:val="et-EE"/>
        </w:rPr>
      </w:pPr>
      <w:r w:rsidRPr="000842E5">
        <w:rPr>
          <w:rFonts w:eastAsia="Calibri" w:cs="Arial"/>
          <w:lang w:val="et-EE"/>
        </w:rPr>
        <w:t>AS-01</w:t>
      </w:r>
      <w:r w:rsidRPr="000842E5">
        <w:rPr>
          <w:rFonts w:eastAsia="Calibri" w:cs="Arial"/>
          <w:lang w:val="et-EE"/>
        </w:rPr>
        <w:tab/>
        <w:t>Asukohaskeem</w:t>
      </w:r>
      <w:r w:rsidRPr="000842E5">
        <w:rPr>
          <w:rFonts w:eastAsia="Calibri" w:cs="Arial"/>
          <w:lang w:val="et-EE"/>
        </w:rPr>
        <w:tab/>
        <w:t>M 1:~</w:t>
      </w:r>
    </w:p>
    <w:p w14:paraId="18942E68" w14:textId="1D22567C" w:rsidR="006B3558" w:rsidRPr="000842E5" w:rsidRDefault="006B3558" w:rsidP="00BA3255">
      <w:pPr>
        <w:tabs>
          <w:tab w:val="left" w:pos="851"/>
          <w:tab w:val="left" w:pos="4111"/>
        </w:tabs>
        <w:suppressAutoHyphens/>
        <w:spacing w:before="0" w:after="0"/>
        <w:rPr>
          <w:rFonts w:eastAsia="Calibri" w:cs="Arial"/>
          <w:lang w:val="et-EE"/>
        </w:rPr>
      </w:pPr>
      <w:r w:rsidRPr="000842E5">
        <w:rPr>
          <w:rFonts w:eastAsia="Calibri" w:cs="Arial"/>
          <w:lang w:val="et-EE"/>
        </w:rPr>
        <w:t>AS-02</w:t>
      </w:r>
      <w:r w:rsidRPr="000842E5">
        <w:rPr>
          <w:rFonts w:eastAsia="Calibri" w:cs="Arial"/>
          <w:lang w:val="et-EE"/>
        </w:rPr>
        <w:tab/>
        <w:t>Kontaktvööndi analüüs</w:t>
      </w:r>
      <w:r w:rsidRPr="000842E5">
        <w:rPr>
          <w:rFonts w:eastAsia="Calibri" w:cs="Arial"/>
          <w:lang w:val="et-EE"/>
        </w:rPr>
        <w:tab/>
        <w:t>M 1:~</w:t>
      </w:r>
    </w:p>
    <w:p w14:paraId="07C504E1" w14:textId="131FA7AE" w:rsidR="006B3558" w:rsidRPr="000842E5" w:rsidRDefault="006B3558" w:rsidP="00BA3255">
      <w:pPr>
        <w:tabs>
          <w:tab w:val="left" w:pos="851"/>
          <w:tab w:val="left" w:pos="4111"/>
        </w:tabs>
        <w:suppressAutoHyphens/>
        <w:spacing w:before="0" w:after="0"/>
        <w:rPr>
          <w:rFonts w:eastAsia="Calibri" w:cs="Arial"/>
          <w:lang w:val="et-EE"/>
        </w:rPr>
      </w:pPr>
      <w:r w:rsidRPr="000842E5">
        <w:rPr>
          <w:rFonts w:eastAsia="Calibri" w:cs="Arial"/>
          <w:lang w:val="et-EE"/>
        </w:rPr>
        <w:t>AS-03</w:t>
      </w:r>
      <w:r w:rsidRPr="000842E5">
        <w:rPr>
          <w:rFonts w:eastAsia="Calibri" w:cs="Arial"/>
          <w:lang w:val="et-EE"/>
        </w:rPr>
        <w:tab/>
        <w:t>Tugiplaan</w:t>
      </w:r>
      <w:r w:rsidRPr="000842E5">
        <w:rPr>
          <w:rFonts w:eastAsia="Calibri" w:cs="Arial"/>
          <w:lang w:val="et-EE"/>
        </w:rPr>
        <w:tab/>
        <w:t>M 1:1000</w:t>
      </w:r>
    </w:p>
    <w:p w14:paraId="2C58EEF3" w14:textId="41C31BF7" w:rsidR="006B3558" w:rsidRDefault="006B3558" w:rsidP="00BA3255">
      <w:pPr>
        <w:tabs>
          <w:tab w:val="left" w:pos="851"/>
          <w:tab w:val="left" w:pos="4111"/>
        </w:tabs>
        <w:suppressAutoHyphens/>
        <w:spacing w:before="0" w:after="0"/>
        <w:rPr>
          <w:rFonts w:eastAsia="Calibri" w:cs="Arial"/>
          <w:lang w:val="et-EE"/>
        </w:rPr>
      </w:pPr>
      <w:r w:rsidRPr="000842E5">
        <w:rPr>
          <w:rFonts w:eastAsia="Calibri" w:cs="Arial"/>
          <w:lang w:val="et-EE"/>
        </w:rPr>
        <w:t>AS-04</w:t>
      </w:r>
      <w:r w:rsidRPr="000842E5">
        <w:rPr>
          <w:rFonts w:eastAsia="Calibri" w:cs="Arial"/>
          <w:lang w:val="et-EE"/>
        </w:rPr>
        <w:tab/>
        <w:t>Põhijoonis</w:t>
      </w:r>
      <w:r w:rsidRPr="000842E5">
        <w:rPr>
          <w:rFonts w:eastAsia="Calibri" w:cs="Arial"/>
          <w:lang w:val="et-EE"/>
        </w:rPr>
        <w:tab/>
        <w:t>M 1:1000</w:t>
      </w:r>
    </w:p>
    <w:p w14:paraId="07DEAB72" w14:textId="6E937BED" w:rsidR="009932C9" w:rsidRPr="000842E5" w:rsidRDefault="009932C9" w:rsidP="00BA3255">
      <w:pPr>
        <w:tabs>
          <w:tab w:val="left" w:pos="851"/>
          <w:tab w:val="left" w:pos="4111"/>
        </w:tabs>
        <w:suppressAutoHyphens/>
        <w:spacing w:before="0" w:after="0"/>
        <w:rPr>
          <w:rFonts w:eastAsia="Calibri" w:cs="Arial"/>
          <w:lang w:val="et-EE"/>
        </w:rPr>
      </w:pPr>
      <w:r>
        <w:rPr>
          <w:rFonts w:eastAsia="Calibri" w:cs="Arial"/>
          <w:lang w:val="et-EE"/>
        </w:rPr>
        <w:t>AS-05</w:t>
      </w:r>
      <w:r w:rsidR="0007667F">
        <w:rPr>
          <w:rFonts w:eastAsia="Calibri" w:cs="Arial"/>
          <w:lang w:val="et-EE"/>
        </w:rPr>
        <w:tab/>
      </w:r>
      <w:r>
        <w:rPr>
          <w:rFonts w:eastAsia="Calibri" w:cs="Arial"/>
          <w:lang w:val="et-EE"/>
        </w:rPr>
        <w:t>Tehnovõrkude koondplaan</w:t>
      </w:r>
      <w:r>
        <w:rPr>
          <w:rFonts w:eastAsia="Calibri" w:cs="Arial"/>
          <w:lang w:val="et-EE"/>
        </w:rPr>
        <w:tab/>
        <w:t>M 1:500</w:t>
      </w:r>
    </w:p>
    <w:p w14:paraId="6E24BE00" w14:textId="77777777" w:rsidR="00697112" w:rsidRDefault="00697112" w:rsidP="004B196D">
      <w:pPr>
        <w:spacing w:before="0" w:after="0"/>
        <w:rPr>
          <w:rFonts w:cs="Arial"/>
          <w:lang w:val="et-EE"/>
        </w:rPr>
      </w:pPr>
    </w:p>
    <w:p w14:paraId="61B7543D" w14:textId="77777777" w:rsidR="000842E5" w:rsidRPr="000842E5" w:rsidRDefault="000842E5" w:rsidP="004B196D">
      <w:pPr>
        <w:spacing w:before="0" w:after="0"/>
        <w:rPr>
          <w:rFonts w:cs="Arial"/>
          <w:lang w:val="et-EE"/>
        </w:rPr>
      </w:pPr>
    </w:p>
    <w:p w14:paraId="16B5CDA5" w14:textId="2D02BF84" w:rsidR="00B4093F" w:rsidRPr="000842E5" w:rsidRDefault="006B3558" w:rsidP="00DD43F5">
      <w:pPr>
        <w:numPr>
          <w:ilvl w:val="0"/>
          <w:numId w:val="20"/>
        </w:numPr>
        <w:suppressAutoHyphens/>
        <w:spacing w:before="0" w:after="0"/>
        <w:rPr>
          <w:rFonts w:eastAsia="Calibri" w:cs="Arial"/>
          <w:b/>
          <w:lang w:val="et-EE"/>
        </w:rPr>
      </w:pPr>
      <w:r w:rsidRPr="000842E5">
        <w:rPr>
          <w:rFonts w:eastAsia="Calibri" w:cs="Arial"/>
          <w:b/>
          <w:bCs/>
          <w:caps/>
          <w:lang w:val="et-EE"/>
        </w:rPr>
        <w:t>LISAD</w:t>
      </w:r>
    </w:p>
    <w:p w14:paraId="579EF5A0" w14:textId="03BAE458" w:rsidR="00B4093F" w:rsidRPr="000842E5" w:rsidRDefault="00B4093F" w:rsidP="003E4A30">
      <w:pPr>
        <w:suppressAutoHyphens/>
        <w:spacing w:before="0" w:after="0"/>
        <w:rPr>
          <w:rFonts w:eastAsia="Calibri" w:cs="Arial"/>
          <w:lang w:val="et-EE"/>
        </w:rPr>
      </w:pPr>
    </w:p>
    <w:p w14:paraId="47582EB3" w14:textId="77777777" w:rsidR="006B3558" w:rsidRPr="000842E5" w:rsidRDefault="006B3558" w:rsidP="006B3558">
      <w:pPr>
        <w:tabs>
          <w:tab w:val="left" w:pos="284"/>
        </w:tabs>
        <w:spacing w:before="0" w:after="0"/>
        <w:rPr>
          <w:rFonts w:cs="Arial"/>
          <w:lang w:val="et-EE"/>
        </w:rPr>
      </w:pPr>
      <w:r w:rsidRPr="000842E5">
        <w:rPr>
          <w:rFonts w:cs="Arial"/>
          <w:lang w:val="et-EE"/>
        </w:rPr>
        <w:t>Teostatud uuringud:</w:t>
      </w:r>
    </w:p>
    <w:p w14:paraId="1D045E86" w14:textId="5A832B50" w:rsidR="006B3558" w:rsidRPr="000842E5" w:rsidRDefault="000842E5" w:rsidP="000842E5">
      <w:pPr>
        <w:pStyle w:val="ListParagraph"/>
        <w:numPr>
          <w:ilvl w:val="0"/>
          <w:numId w:val="25"/>
        </w:numPr>
        <w:spacing w:before="0" w:after="0"/>
        <w:ind w:left="284" w:right="-164" w:hanging="218"/>
        <w:rPr>
          <w:rFonts w:cs="Arial"/>
          <w:lang w:val="et-EE"/>
        </w:rPr>
      </w:pPr>
      <w:r w:rsidRPr="000842E5">
        <w:rPr>
          <w:rFonts w:cs="Arial"/>
          <w:lang w:val="et-EE"/>
        </w:rPr>
        <w:t>t</w:t>
      </w:r>
      <w:r w:rsidR="006B3558" w:rsidRPr="000842E5">
        <w:rPr>
          <w:rFonts w:cs="Arial"/>
          <w:lang w:val="et-EE"/>
        </w:rPr>
        <w:t xml:space="preserve">opo-geodeetilise alusplaani koostas </w:t>
      </w:r>
      <w:r w:rsidR="00153E87">
        <w:rPr>
          <w:rFonts w:cs="Arial"/>
          <w:lang w:val="et-EE"/>
        </w:rPr>
        <w:t>Harju geodeesiabüroo</w:t>
      </w:r>
      <w:r w:rsidR="006B3558" w:rsidRPr="000842E5">
        <w:rPr>
          <w:rFonts w:cs="Arial"/>
          <w:lang w:val="et-EE"/>
        </w:rPr>
        <w:t xml:space="preserve"> </w:t>
      </w:r>
      <w:r w:rsidR="00886716" w:rsidRPr="000842E5">
        <w:rPr>
          <w:rFonts w:cs="Arial"/>
          <w:lang w:val="et-EE"/>
        </w:rPr>
        <w:t>OÜ</w:t>
      </w:r>
      <w:r w:rsidR="006B3558" w:rsidRPr="000842E5">
        <w:rPr>
          <w:rFonts w:cs="Arial"/>
          <w:lang w:val="et-EE"/>
        </w:rPr>
        <w:t xml:space="preserve">, </w:t>
      </w:r>
      <w:r w:rsidR="00153E87">
        <w:rPr>
          <w:rFonts w:cs="Arial"/>
          <w:lang w:val="et-EE"/>
        </w:rPr>
        <w:t>22</w:t>
      </w:r>
      <w:r w:rsidR="006B3558" w:rsidRPr="000842E5">
        <w:rPr>
          <w:rFonts w:cs="Arial"/>
          <w:lang w:val="et-EE"/>
        </w:rPr>
        <w:t>.</w:t>
      </w:r>
      <w:r w:rsidR="00BE5C4B" w:rsidRPr="000842E5">
        <w:rPr>
          <w:rFonts w:cs="Arial"/>
          <w:lang w:val="et-EE"/>
        </w:rPr>
        <w:t>0</w:t>
      </w:r>
      <w:r w:rsidR="00153E87">
        <w:rPr>
          <w:rFonts w:cs="Arial"/>
          <w:lang w:val="et-EE"/>
        </w:rPr>
        <w:t>5</w:t>
      </w:r>
      <w:r w:rsidR="006B3558" w:rsidRPr="000842E5">
        <w:rPr>
          <w:rFonts w:cs="Arial"/>
          <w:lang w:val="et-EE"/>
        </w:rPr>
        <w:t>.202</w:t>
      </w:r>
      <w:r w:rsidR="00886716" w:rsidRPr="000842E5">
        <w:rPr>
          <w:rFonts w:cs="Arial"/>
          <w:lang w:val="et-EE"/>
        </w:rPr>
        <w:t>3</w:t>
      </w:r>
      <w:r w:rsidR="00BE5C4B" w:rsidRPr="000842E5">
        <w:rPr>
          <w:rFonts w:cs="Arial"/>
          <w:lang w:val="et-EE"/>
        </w:rPr>
        <w:t xml:space="preserve">, töö nr </w:t>
      </w:r>
      <w:r w:rsidR="00153E87">
        <w:rPr>
          <w:rFonts w:cs="Arial"/>
          <w:lang w:val="et-EE"/>
        </w:rPr>
        <w:t>2304/04-II</w:t>
      </w:r>
    </w:p>
    <w:p w14:paraId="5D932287" w14:textId="77777777" w:rsidR="00B11BC7" w:rsidRPr="000842E5" w:rsidRDefault="00B11BC7" w:rsidP="00B11BC7">
      <w:pPr>
        <w:spacing w:before="0" w:after="0"/>
        <w:rPr>
          <w:rFonts w:cs="Arial"/>
          <w:lang w:val="et-EE"/>
        </w:rPr>
      </w:pPr>
    </w:p>
    <w:p w14:paraId="0391882F" w14:textId="77777777" w:rsidR="007A5BC3" w:rsidRPr="000842E5" w:rsidRDefault="007A5BC3" w:rsidP="004606FC">
      <w:pPr>
        <w:tabs>
          <w:tab w:val="left" w:pos="851"/>
          <w:tab w:val="left" w:pos="4253"/>
        </w:tabs>
        <w:suppressAutoHyphens/>
        <w:spacing w:before="0" w:after="0"/>
        <w:rPr>
          <w:rFonts w:eastAsia="Calibri" w:cs="Arial"/>
          <w:lang w:val="et-EE"/>
        </w:rPr>
      </w:pPr>
    </w:p>
    <w:p w14:paraId="5550CC9D" w14:textId="4895C2D9" w:rsidR="007A5BC3" w:rsidRPr="000842E5" w:rsidRDefault="00697112" w:rsidP="007A5BC3">
      <w:pPr>
        <w:numPr>
          <w:ilvl w:val="0"/>
          <w:numId w:val="20"/>
        </w:numPr>
        <w:suppressAutoHyphens/>
        <w:spacing w:before="0" w:after="0"/>
        <w:rPr>
          <w:rFonts w:eastAsia="Calibri" w:cs="Arial"/>
          <w:b/>
          <w:lang w:val="et-EE"/>
        </w:rPr>
      </w:pPr>
      <w:r w:rsidRPr="000842E5">
        <w:rPr>
          <w:rFonts w:eastAsia="Calibri" w:cs="Arial"/>
          <w:b/>
          <w:bCs/>
          <w:lang w:val="et-EE"/>
        </w:rPr>
        <w:t>KOOSKÕLASTUSTE JA KOOSTÖÖ KOKKUVÕTE</w:t>
      </w:r>
    </w:p>
    <w:p w14:paraId="3460E0D7" w14:textId="1299FD10" w:rsidR="00697112" w:rsidRPr="000842E5" w:rsidRDefault="00697112" w:rsidP="00697112">
      <w:pPr>
        <w:suppressAutoHyphens/>
        <w:spacing w:before="0" w:after="0"/>
        <w:rPr>
          <w:rFonts w:eastAsia="Calibri" w:cs="Arial"/>
          <w:bCs/>
          <w:lang w:val="et-EE"/>
        </w:rPr>
      </w:pPr>
    </w:p>
    <w:p w14:paraId="388E1A6A" w14:textId="77777777" w:rsidR="00697112" w:rsidRPr="000842E5" w:rsidRDefault="00697112" w:rsidP="00697112">
      <w:pPr>
        <w:suppressAutoHyphens/>
        <w:spacing w:before="0" w:after="0"/>
        <w:rPr>
          <w:rFonts w:eastAsia="Calibri" w:cs="Arial"/>
          <w:bCs/>
          <w:lang w:val="et-EE"/>
        </w:rPr>
      </w:pPr>
    </w:p>
    <w:p w14:paraId="17C30EAA" w14:textId="27A6E46C" w:rsidR="007A5BC3" w:rsidRPr="000842E5" w:rsidRDefault="00697112" w:rsidP="007A5BC3">
      <w:pPr>
        <w:numPr>
          <w:ilvl w:val="0"/>
          <w:numId w:val="20"/>
        </w:numPr>
        <w:suppressAutoHyphens/>
        <w:spacing w:before="0" w:after="0"/>
        <w:rPr>
          <w:rFonts w:eastAsia="Calibri" w:cs="Arial"/>
          <w:b/>
          <w:lang w:val="et-EE"/>
        </w:rPr>
      </w:pPr>
      <w:r w:rsidRPr="000842E5">
        <w:rPr>
          <w:rFonts w:eastAsia="Calibri" w:cs="Arial"/>
          <w:b/>
          <w:lang w:val="et-EE"/>
        </w:rPr>
        <w:t>MENETLUSDOKUMENDID</w:t>
      </w:r>
    </w:p>
    <w:p w14:paraId="7D412EAC" w14:textId="77777777" w:rsidR="00DE117A" w:rsidRPr="000842E5" w:rsidRDefault="00DE117A" w:rsidP="003E4A30">
      <w:pPr>
        <w:spacing w:before="0" w:after="0"/>
        <w:rPr>
          <w:rFonts w:cs="Arial"/>
          <w:lang w:val="et-EE"/>
        </w:rPr>
      </w:pPr>
      <w:r w:rsidRPr="000842E5">
        <w:rPr>
          <w:rFonts w:cs="Arial"/>
          <w:lang w:val="et-EE"/>
        </w:rPr>
        <w:br w:type="page"/>
      </w:r>
    </w:p>
    <w:p w14:paraId="48A88394" w14:textId="77777777" w:rsidR="003F1B68" w:rsidRPr="000842E5" w:rsidRDefault="003F1B68" w:rsidP="00D02C14">
      <w:pPr>
        <w:pStyle w:val="ListParagraph"/>
        <w:numPr>
          <w:ilvl w:val="0"/>
          <w:numId w:val="37"/>
        </w:numPr>
        <w:tabs>
          <w:tab w:val="left" w:pos="284"/>
        </w:tabs>
        <w:spacing w:before="0" w:after="0"/>
        <w:rPr>
          <w:rFonts w:cs="Arial"/>
          <w:b/>
          <w:caps/>
          <w:lang w:val="et-EE"/>
        </w:rPr>
      </w:pPr>
      <w:r w:rsidRPr="000842E5">
        <w:rPr>
          <w:rFonts w:cs="Arial"/>
          <w:b/>
          <w:caps/>
          <w:lang w:val="et-EE"/>
        </w:rPr>
        <w:lastRenderedPageBreak/>
        <w:t>seletuskiri</w:t>
      </w:r>
    </w:p>
    <w:p w14:paraId="03CCB1CA" w14:textId="77777777" w:rsidR="00951D87" w:rsidRPr="000842E5" w:rsidRDefault="00951D87" w:rsidP="00D02C14">
      <w:pPr>
        <w:tabs>
          <w:tab w:val="left" w:pos="284"/>
        </w:tabs>
        <w:spacing w:before="0" w:after="0"/>
        <w:rPr>
          <w:rFonts w:cs="Arial"/>
          <w:bCs/>
          <w:caps/>
          <w:lang w:val="et-EE"/>
        </w:rPr>
      </w:pPr>
    </w:p>
    <w:p w14:paraId="5ECD50DF" w14:textId="77777777" w:rsidR="00A833A7" w:rsidRPr="000842E5" w:rsidRDefault="00A833A7" w:rsidP="00D02C14">
      <w:pPr>
        <w:pStyle w:val="Heading1"/>
        <w:spacing w:before="0"/>
      </w:pPr>
      <w:bookmarkStart w:id="0" w:name="_Toc144707636"/>
      <w:r w:rsidRPr="000842E5">
        <w:t>SISSEJUHATUS</w:t>
      </w:r>
      <w:bookmarkEnd w:id="0"/>
    </w:p>
    <w:p w14:paraId="05A46796" w14:textId="77777777" w:rsidR="00A833A7" w:rsidRPr="000842E5" w:rsidRDefault="00A833A7" w:rsidP="00D02C14">
      <w:pPr>
        <w:pStyle w:val="ListParagraph"/>
        <w:tabs>
          <w:tab w:val="left" w:pos="284"/>
        </w:tabs>
        <w:spacing w:before="0" w:after="0"/>
        <w:ind w:left="0"/>
        <w:rPr>
          <w:rFonts w:cs="Arial"/>
          <w:b/>
          <w:caps/>
          <w:lang w:val="et-EE"/>
        </w:rPr>
      </w:pPr>
    </w:p>
    <w:p w14:paraId="6714962C" w14:textId="17B0E099" w:rsidR="00B011D5" w:rsidRPr="00230518" w:rsidRDefault="00B011D5" w:rsidP="00D02C14">
      <w:pPr>
        <w:spacing w:before="0" w:after="0"/>
        <w:rPr>
          <w:rFonts w:cs="Arial"/>
          <w:lang w:val="et-EE"/>
        </w:rPr>
      </w:pPr>
      <w:r w:rsidRPr="000842E5">
        <w:rPr>
          <w:rFonts w:eastAsia="Times New Roman" w:cs="Arial"/>
          <w:lang w:val="et-EE" w:eastAsia="zh-CN"/>
        </w:rPr>
        <w:t>Planeeritav ala asub Harjumaal,</w:t>
      </w:r>
      <w:r w:rsidRPr="0045091D">
        <w:rPr>
          <w:rFonts w:eastAsia="Times New Roman" w:cs="Arial"/>
          <w:color w:val="FF0000"/>
          <w:lang w:val="et-EE" w:eastAsia="zh-CN"/>
        </w:rPr>
        <w:t xml:space="preserve"> </w:t>
      </w:r>
      <w:r w:rsidRPr="00230518">
        <w:rPr>
          <w:rFonts w:eastAsia="Times New Roman" w:cs="Arial"/>
          <w:lang w:val="et-EE" w:eastAsia="zh-CN"/>
        </w:rPr>
        <w:t xml:space="preserve">Rae vallas, </w:t>
      </w:r>
      <w:r w:rsidR="009932C9" w:rsidRPr="00230518">
        <w:rPr>
          <w:rFonts w:eastAsia="Times New Roman" w:cs="Arial"/>
          <w:lang w:val="et-EE" w:eastAsia="zh-CN"/>
        </w:rPr>
        <w:t>Järvekülas</w:t>
      </w:r>
      <w:r w:rsidR="00230518" w:rsidRPr="00230518">
        <w:rPr>
          <w:rFonts w:eastAsia="Times New Roman" w:cs="Arial"/>
          <w:lang w:val="et-EE" w:eastAsia="zh-CN"/>
        </w:rPr>
        <w:t>,</w:t>
      </w:r>
      <w:r w:rsidR="009932C9" w:rsidRPr="00230518">
        <w:rPr>
          <w:rFonts w:eastAsia="Times New Roman" w:cs="Arial"/>
          <w:lang w:val="et-EE" w:eastAsia="zh-CN"/>
        </w:rPr>
        <w:t xml:space="preserve"> </w:t>
      </w:r>
      <w:r w:rsidR="0007667F">
        <w:rPr>
          <w:rFonts w:cs="Arial"/>
          <w:lang w:val="et-EE"/>
        </w:rPr>
        <w:t>V</w:t>
      </w:r>
      <w:bookmarkStart w:id="1" w:name="_GoBack"/>
      <w:bookmarkEnd w:id="1"/>
      <w:r w:rsidR="0007667F">
        <w:rPr>
          <w:rFonts w:cs="Arial"/>
          <w:lang w:val="et-EE"/>
        </w:rPr>
        <w:t>älja</w:t>
      </w:r>
      <w:r w:rsidR="00230518" w:rsidRPr="00230518">
        <w:rPr>
          <w:rFonts w:cs="Arial"/>
          <w:lang w:val="et-EE"/>
        </w:rPr>
        <w:t xml:space="preserve">otsa tee 26 </w:t>
      </w:r>
      <w:r w:rsidR="0007667F">
        <w:rPr>
          <w:rFonts w:cs="Arial"/>
          <w:lang w:val="et-EE"/>
        </w:rPr>
        <w:t>maaüksusel</w:t>
      </w:r>
      <w:r w:rsidRPr="00230518">
        <w:rPr>
          <w:rFonts w:cs="Arial"/>
          <w:lang w:val="et-EE"/>
        </w:rPr>
        <w:t>.</w:t>
      </w:r>
      <w:r w:rsidRPr="00230518">
        <w:rPr>
          <w:rFonts w:eastAsia="Times New Roman" w:cs="Arial"/>
          <w:lang w:val="et-EE" w:eastAsia="zh-CN"/>
        </w:rPr>
        <w:t xml:space="preserve"> Planeeritavale alale on juurdepääs </w:t>
      </w:r>
      <w:r w:rsidR="00B33041" w:rsidRPr="00230518">
        <w:rPr>
          <w:rFonts w:eastAsia="Times New Roman" w:cs="Arial"/>
          <w:lang w:val="et-EE" w:eastAsia="zh-CN"/>
        </w:rPr>
        <w:t>V</w:t>
      </w:r>
      <w:r w:rsidR="00230518" w:rsidRPr="00230518">
        <w:rPr>
          <w:rFonts w:eastAsia="Times New Roman" w:cs="Arial"/>
          <w:lang w:val="et-EE" w:eastAsia="zh-CN"/>
        </w:rPr>
        <w:t xml:space="preserve">äljaotsa </w:t>
      </w:r>
      <w:r w:rsidRPr="00230518">
        <w:rPr>
          <w:rFonts w:eastAsia="Times New Roman" w:cs="Arial"/>
          <w:lang w:val="et-EE" w:eastAsia="zh-CN"/>
        </w:rPr>
        <w:t>teelt.</w:t>
      </w:r>
    </w:p>
    <w:p w14:paraId="57E986B4" w14:textId="20E31CE6" w:rsidR="00951D87" w:rsidRPr="000842E5" w:rsidRDefault="00A833A7" w:rsidP="00D02C14">
      <w:pPr>
        <w:spacing w:before="0" w:after="0"/>
        <w:rPr>
          <w:rFonts w:cs="Arial"/>
          <w:lang w:val="et-EE"/>
        </w:rPr>
      </w:pPr>
      <w:r w:rsidRPr="00230518">
        <w:rPr>
          <w:rFonts w:cs="Arial"/>
          <w:lang w:val="et-EE"/>
        </w:rPr>
        <w:t>Planeeri</w:t>
      </w:r>
      <w:r w:rsidR="00DF33AB" w:rsidRPr="00230518">
        <w:rPr>
          <w:rFonts w:cs="Arial"/>
          <w:lang w:val="et-EE"/>
        </w:rPr>
        <w:t xml:space="preserve">nguala </w:t>
      </w:r>
      <w:r w:rsidRPr="00230518">
        <w:rPr>
          <w:rFonts w:cs="Arial"/>
          <w:lang w:val="et-EE"/>
        </w:rPr>
        <w:t xml:space="preserve">suurus on </w:t>
      </w:r>
      <w:r w:rsidR="00230518" w:rsidRPr="00230518">
        <w:rPr>
          <w:rFonts w:cs="Arial"/>
          <w:lang w:val="et-EE"/>
        </w:rPr>
        <w:t>1700 m²</w:t>
      </w:r>
      <w:r w:rsidR="008C542B" w:rsidRPr="00230518">
        <w:rPr>
          <w:rFonts w:cs="Arial"/>
          <w:lang w:val="et-EE"/>
        </w:rPr>
        <w:t>.</w:t>
      </w:r>
      <w:r w:rsidR="00B011D5" w:rsidRPr="00230518">
        <w:rPr>
          <w:rFonts w:cs="Arial"/>
          <w:lang w:val="et-EE"/>
        </w:rPr>
        <w:t xml:space="preserve"> Al</w:t>
      </w:r>
      <w:r w:rsidR="00B011D5" w:rsidRPr="000842E5">
        <w:rPr>
          <w:rFonts w:cs="Arial"/>
          <w:color w:val="000000" w:themeColor="text1"/>
          <w:lang w:val="et-EE"/>
        </w:rPr>
        <w:t xml:space="preserve">a kohta </w:t>
      </w:r>
      <w:r w:rsidR="00E6718C">
        <w:rPr>
          <w:rFonts w:cs="Arial"/>
          <w:color w:val="000000" w:themeColor="text1"/>
          <w:lang w:val="et-EE"/>
        </w:rPr>
        <w:t>on</w:t>
      </w:r>
      <w:r w:rsidR="00B011D5" w:rsidRPr="000842E5">
        <w:rPr>
          <w:rFonts w:cs="Arial"/>
          <w:color w:val="000000" w:themeColor="text1"/>
          <w:lang w:val="et-EE"/>
        </w:rPr>
        <w:t xml:space="preserve"> varem</w:t>
      </w:r>
      <w:r w:rsidR="00E6718C">
        <w:rPr>
          <w:rFonts w:cs="Arial"/>
          <w:color w:val="000000" w:themeColor="text1"/>
          <w:lang w:val="et-EE"/>
        </w:rPr>
        <w:t xml:space="preserve"> </w:t>
      </w:r>
      <w:r w:rsidR="00B011D5" w:rsidRPr="000842E5">
        <w:rPr>
          <w:rFonts w:cs="Arial"/>
          <w:color w:val="000000" w:themeColor="text1"/>
          <w:lang w:val="et-EE"/>
        </w:rPr>
        <w:t>koostatud</w:t>
      </w:r>
      <w:r w:rsidR="00E6718C">
        <w:rPr>
          <w:rFonts w:cs="Arial"/>
          <w:color w:val="000000" w:themeColor="text1"/>
          <w:lang w:val="et-EE"/>
        </w:rPr>
        <w:t xml:space="preserve"> </w:t>
      </w:r>
      <w:r w:rsidR="00E6718C" w:rsidRPr="000842E5">
        <w:rPr>
          <w:rFonts w:cs="Arial"/>
          <w:color w:val="000000" w:themeColor="text1"/>
          <w:lang w:val="et-EE"/>
        </w:rPr>
        <w:t>planeering</w:t>
      </w:r>
      <w:r w:rsidR="00E6718C">
        <w:rPr>
          <w:rFonts w:cs="Arial"/>
          <w:color w:val="000000" w:themeColor="text1"/>
          <w:lang w:val="et-EE"/>
        </w:rPr>
        <w:t xml:space="preserve"> </w:t>
      </w:r>
      <w:r w:rsidR="00230518">
        <w:rPr>
          <w:rFonts w:cs="Arial"/>
          <w:color w:val="000000" w:themeColor="text1"/>
          <w:lang w:val="et-EE"/>
        </w:rPr>
        <w:t>– Väljaotsa tee 24 kinnistu ja lähiala detailplaneering (kehtestatud 23.07.2020).</w:t>
      </w:r>
    </w:p>
    <w:p w14:paraId="34E1868D" w14:textId="50BF7A41" w:rsidR="00B737CE" w:rsidRPr="000842E5" w:rsidRDefault="00B737CE" w:rsidP="00D02C14">
      <w:pPr>
        <w:spacing w:before="0" w:after="0"/>
        <w:rPr>
          <w:rFonts w:cs="Arial"/>
          <w:lang w:val="et-EE"/>
        </w:rPr>
      </w:pPr>
    </w:p>
    <w:p w14:paraId="5CC1F943" w14:textId="77777777" w:rsidR="0015121A" w:rsidRPr="000842E5" w:rsidRDefault="0015121A" w:rsidP="00D02C14">
      <w:pPr>
        <w:spacing w:before="0" w:after="0"/>
        <w:rPr>
          <w:rFonts w:cs="Arial"/>
          <w:lang w:val="et-EE"/>
        </w:rPr>
      </w:pPr>
    </w:p>
    <w:p w14:paraId="4AF39CEC" w14:textId="1C929A93" w:rsidR="000E72FC" w:rsidRPr="000842E5" w:rsidRDefault="0015121A" w:rsidP="00D02C14">
      <w:pPr>
        <w:pStyle w:val="Heading1"/>
        <w:spacing w:before="0"/>
      </w:pPr>
      <w:bookmarkStart w:id="2" w:name="_Toc144707637"/>
      <w:bookmarkStart w:id="3" w:name="_Toc497432699"/>
      <w:r w:rsidRPr="000842E5">
        <w:t>PLANEERINGU KOOSTAMISEL ARVESTAMISELE KUULUVAD PLANEERINGUD, ÕIGUSAKTID JA MUUD ALUSMATERJALID</w:t>
      </w:r>
      <w:bookmarkEnd w:id="2"/>
    </w:p>
    <w:p w14:paraId="2904C3E2" w14:textId="77777777" w:rsidR="0015121A" w:rsidRPr="000842E5" w:rsidRDefault="0015121A" w:rsidP="00D02C14">
      <w:pPr>
        <w:suppressAutoHyphens/>
        <w:spacing w:before="0" w:after="0"/>
        <w:rPr>
          <w:rFonts w:eastAsia="Times New Roman" w:cs="Arial"/>
          <w:lang w:val="et-EE" w:eastAsia="zh-CN"/>
        </w:rPr>
      </w:pPr>
    </w:p>
    <w:p w14:paraId="65FC27C8" w14:textId="07D86687" w:rsidR="00471714" w:rsidRPr="005A75D9" w:rsidRDefault="00471714" w:rsidP="00D02C14">
      <w:pPr>
        <w:numPr>
          <w:ilvl w:val="0"/>
          <w:numId w:val="5"/>
        </w:numPr>
        <w:tabs>
          <w:tab w:val="clear" w:pos="720"/>
        </w:tabs>
        <w:suppressAutoHyphens/>
        <w:spacing w:before="0" w:after="0"/>
        <w:ind w:left="284" w:hanging="284"/>
        <w:rPr>
          <w:rFonts w:cs="Arial"/>
          <w:lang w:val="et-EE"/>
        </w:rPr>
      </w:pPr>
      <w:r w:rsidRPr="005A75D9">
        <w:rPr>
          <w:rFonts w:cs="Arial"/>
          <w:lang w:val="et-EE"/>
        </w:rPr>
        <w:t xml:space="preserve">Rae Vallavolikogu </w:t>
      </w:r>
      <w:r w:rsidR="005A75D9" w:rsidRPr="005A75D9">
        <w:rPr>
          <w:rFonts w:cs="Arial"/>
          <w:lang w:val="et-EE"/>
        </w:rPr>
        <w:t>15.10.2024</w:t>
      </w:r>
      <w:r w:rsidRPr="005A75D9">
        <w:rPr>
          <w:rFonts w:cs="Arial"/>
          <w:lang w:val="et-EE"/>
        </w:rPr>
        <w:t xml:space="preserve"> otsusega nr </w:t>
      </w:r>
      <w:r w:rsidR="005A75D9" w:rsidRPr="005A75D9">
        <w:rPr>
          <w:rFonts w:cs="Arial"/>
          <w:lang w:val="et-EE"/>
        </w:rPr>
        <w:t xml:space="preserve">134 </w:t>
      </w:r>
      <w:r w:rsidRPr="005A75D9">
        <w:rPr>
          <w:rFonts w:cs="Arial"/>
          <w:lang w:val="et-EE"/>
        </w:rPr>
        <w:t xml:space="preserve">kehtestatud </w:t>
      </w:r>
      <w:hyperlink r:id="rId10" w:anchor="/data/apps/773961ffe8d9403eabb43c094e56cd40/explore" w:tgtFrame="_blank" w:history="1">
        <w:r w:rsidR="005A75D9" w:rsidRPr="005A75D9">
          <w:rPr>
            <w:lang w:val="et-EE"/>
          </w:rPr>
          <w:t>Rae valla põhjapiirkonna üldplaneering</w:t>
        </w:r>
      </w:hyperlink>
      <w:r w:rsidRPr="005A75D9">
        <w:rPr>
          <w:rFonts w:cs="Arial"/>
          <w:lang w:val="et-EE"/>
        </w:rPr>
        <w:t>;</w:t>
      </w:r>
    </w:p>
    <w:p w14:paraId="7A94A0E7" w14:textId="6808FB36"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Planeerimisseadus;</w:t>
      </w:r>
    </w:p>
    <w:p w14:paraId="3B9A3BF5" w14:textId="0DCFBCCB"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Ehitusseadustik;</w:t>
      </w:r>
    </w:p>
    <w:p w14:paraId="758A7975" w14:textId="58C4D722"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Tee projekteerimise normid (majandus- ja taristuministri 05.08.2015 määrus nr 106);</w:t>
      </w:r>
    </w:p>
    <w:p w14:paraId="127E289E" w14:textId="68B7FEB1"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Välisõhus leviva müra piiramise eesmärgil planeeringu koostamise kohta esitatavad nõuded (keskkonnaministri 03.10.2016 määrus nr 32);</w:t>
      </w:r>
    </w:p>
    <w:p w14:paraId="75B2CB4D" w14:textId="5386A0FE"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Planeeringu vormistamisele ja ülesehitusele esitatavad nõuded (riigihalduse ministri 17.10.2019 määrus nr 50);</w:t>
      </w:r>
    </w:p>
    <w:p w14:paraId="6EDB1054" w14:textId="1D0F38A5"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Rae valla arengukava muutmine ja vastuvõtmine (Rae Vallavolikogu 17.11.2020 määrus nr 61);</w:t>
      </w:r>
    </w:p>
    <w:p w14:paraId="6BFCD2C1" w14:textId="63BC87BD"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Rae valla ühisveevärgi ja -kanalisatsiooni ning sademevee ärajuhtimise arendamise kava aastateks 2017 – 2028;</w:t>
      </w:r>
    </w:p>
    <w:p w14:paraId="52B039F9" w14:textId="3CA39F0A"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Digitaalselt teostatavate geodeetiliste alusplaanide, projektide, teostusjooniste ja detailplaneeringute esitamise kord (Rae Vallavalitsuse 15.02.2011 määrus 13);</w:t>
      </w:r>
    </w:p>
    <w:p w14:paraId="6C190458" w14:textId="6806322B"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 xml:space="preserve">Detailplaneeringute koostamise ning vormistamise juhend (Rae Vallavalitsuse 15.02.2011 määrus </w:t>
      </w:r>
      <w:r w:rsidR="0015121A" w:rsidRPr="000842E5">
        <w:rPr>
          <w:rFonts w:cs="Arial"/>
          <w:lang w:val="et-EE"/>
        </w:rPr>
        <w:t xml:space="preserve">nr </w:t>
      </w:r>
      <w:r w:rsidRPr="000842E5">
        <w:rPr>
          <w:rFonts w:cs="Arial"/>
          <w:lang w:val="et-EE"/>
        </w:rPr>
        <w:t>14);</w:t>
      </w:r>
    </w:p>
    <w:p w14:paraId="6435FE34" w14:textId="20699C3A"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Haljastuse hindamise metoodika ning avaliku ala haljastuse nõuded (Rae Vallavalitsuse 30.08.2022 määrus nr 18);</w:t>
      </w:r>
    </w:p>
    <w:p w14:paraId="0E9B2E98" w14:textId="00B05B06"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cs="Arial"/>
          <w:lang w:val="et-EE"/>
        </w:rPr>
        <w:t>Rae valla rajatiste väljaehitamise ja väljaehitamisega seotud kulude kandmise kokkuleppimise kord (Rae Vallavalitsuse 25.10.2022 määrus nr 23);</w:t>
      </w:r>
    </w:p>
    <w:p w14:paraId="63D3F63F" w14:textId="77777777"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eastAsia="Times New Roman" w:cs="Arial"/>
          <w:lang w:val="et-EE" w:eastAsia="ar-SA"/>
        </w:rPr>
        <w:t>Eesti standard EVS 843:2016 „Linnatänavad”;</w:t>
      </w:r>
    </w:p>
    <w:p w14:paraId="287141F2" w14:textId="6C9CD5D3"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eastAsia="Times New Roman" w:cs="Arial"/>
          <w:lang w:val="et-EE" w:eastAsia="ar-SA"/>
        </w:rPr>
        <w:t xml:space="preserve">siseministri </w:t>
      </w:r>
      <w:r w:rsidR="000842E5">
        <w:rPr>
          <w:rFonts w:eastAsia="Times New Roman" w:cs="Arial"/>
          <w:lang w:val="et-EE" w:eastAsia="ar-SA"/>
        </w:rPr>
        <w:t>30</w:t>
      </w:r>
      <w:r w:rsidRPr="000842E5">
        <w:rPr>
          <w:rFonts w:eastAsia="Times New Roman" w:cs="Arial"/>
          <w:lang w:val="et-EE" w:eastAsia="ar-SA"/>
        </w:rPr>
        <w:t xml:space="preserve">. </w:t>
      </w:r>
      <w:r w:rsidR="000842E5">
        <w:rPr>
          <w:rFonts w:eastAsia="Times New Roman" w:cs="Arial"/>
          <w:lang w:val="et-EE" w:eastAsia="ar-SA"/>
        </w:rPr>
        <w:t>märtsi</w:t>
      </w:r>
      <w:r w:rsidRPr="000842E5">
        <w:rPr>
          <w:rFonts w:eastAsia="Times New Roman" w:cs="Arial"/>
          <w:lang w:val="et-EE" w:eastAsia="ar-SA"/>
        </w:rPr>
        <w:t xml:space="preserve"> 201</w:t>
      </w:r>
      <w:r w:rsidR="000842E5">
        <w:rPr>
          <w:rFonts w:eastAsia="Times New Roman" w:cs="Arial"/>
          <w:lang w:val="et-EE" w:eastAsia="ar-SA"/>
        </w:rPr>
        <w:t>7</w:t>
      </w:r>
      <w:r w:rsidRPr="000842E5">
        <w:rPr>
          <w:rFonts w:eastAsia="Times New Roman" w:cs="Arial"/>
          <w:lang w:val="et-EE" w:eastAsia="ar-SA"/>
        </w:rPr>
        <w:t>. a määrus nr 17 „Ehitisele esitatavad tuleohutusnõuded”;</w:t>
      </w:r>
    </w:p>
    <w:p w14:paraId="547F8AA8" w14:textId="0E568677" w:rsidR="00471714" w:rsidRPr="000842E5" w:rsidRDefault="00471714"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0842E5" w:rsidRDefault="000E72FC" w:rsidP="00D02C14">
      <w:pPr>
        <w:numPr>
          <w:ilvl w:val="0"/>
          <w:numId w:val="5"/>
        </w:numPr>
        <w:tabs>
          <w:tab w:val="clear" w:pos="720"/>
        </w:tabs>
        <w:suppressAutoHyphens/>
        <w:spacing w:before="0" w:after="0"/>
        <w:ind w:left="284" w:hanging="284"/>
        <w:rPr>
          <w:rFonts w:eastAsia="Times New Roman" w:cs="Arial"/>
          <w:lang w:val="et-EE" w:eastAsia="zh-CN"/>
        </w:rPr>
      </w:pPr>
      <w:r w:rsidRPr="000842E5">
        <w:rPr>
          <w:rFonts w:eastAsia="Times New Roman" w:cs="Arial"/>
          <w:lang w:val="et-EE" w:eastAsia="zh-CN"/>
        </w:rPr>
        <w:t>muud kehtivad õig</w:t>
      </w:r>
      <w:r w:rsidR="00A62E1E" w:rsidRPr="000842E5">
        <w:rPr>
          <w:rFonts w:eastAsia="Times New Roman" w:cs="Arial"/>
          <w:lang w:val="et-EE" w:eastAsia="zh-CN"/>
        </w:rPr>
        <w:t>usaktid ja projekteerimisnormid.</w:t>
      </w:r>
    </w:p>
    <w:p w14:paraId="63E99CC6" w14:textId="01FF38CD" w:rsidR="00697112" w:rsidRPr="000842E5" w:rsidRDefault="00697112" w:rsidP="00D02C14">
      <w:pPr>
        <w:spacing w:before="0" w:after="0"/>
        <w:rPr>
          <w:rFonts w:cs="Arial"/>
          <w:lang w:val="et-EE"/>
        </w:rPr>
      </w:pPr>
    </w:p>
    <w:p w14:paraId="3732D1F6" w14:textId="77777777" w:rsidR="00FB0CBE" w:rsidRPr="000842E5" w:rsidRDefault="00FB0CBE" w:rsidP="00D02C14">
      <w:pPr>
        <w:spacing w:before="0" w:after="0"/>
        <w:rPr>
          <w:rFonts w:cs="Arial"/>
          <w:lang w:val="et-EE"/>
        </w:rPr>
      </w:pPr>
    </w:p>
    <w:p w14:paraId="38ED7788" w14:textId="75C1CEC2" w:rsidR="00794B82" w:rsidRPr="000842E5" w:rsidRDefault="008E2468" w:rsidP="00D02C14">
      <w:pPr>
        <w:pStyle w:val="Heading1"/>
        <w:tabs>
          <w:tab w:val="clear" w:pos="284"/>
        </w:tabs>
        <w:spacing w:before="0"/>
      </w:pPr>
      <w:bookmarkStart w:id="4" w:name="_Toc497647794"/>
      <w:bookmarkStart w:id="5" w:name="_Toc144707638"/>
      <w:r w:rsidRPr="000842E5">
        <w:t>PLANEERINGUALA LÄHIÜMBRUSE EHITUSLIKE JA FUNKTSIONAALSETE SEOSTE NING KESKKONNATINGIMUSTE ANALÜÜS NING PLANEERINGU EESMÄRK</w:t>
      </w:r>
      <w:bookmarkEnd w:id="4"/>
      <w:bookmarkEnd w:id="5"/>
    </w:p>
    <w:p w14:paraId="2725EA8E" w14:textId="77777777" w:rsidR="00697112" w:rsidRPr="000842E5" w:rsidRDefault="00697112" w:rsidP="00D02C14">
      <w:pPr>
        <w:spacing w:before="0" w:after="0"/>
        <w:rPr>
          <w:rFonts w:cs="Arial"/>
          <w:lang w:val="et-EE"/>
        </w:rPr>
      </w:pPr>
    </w:p>
    <w:p w14:paraId="5EEA0A9C" w14:textId="5EBD565A" w:rsidR="00794B82" w:rsidRPr="000842E5" w:rsidRDefault="00794B82" w:rsidP="00D02C14">
      <w:pPr>
        <w:pStyle w:val="Heading2"/>
        <w:numPr>
          <w:ilvl w:val="1"/>
          <w:numId w:val="13"/>
        </w:numPr>
        <w:rPr>
          <w:rFonts w:cs="Arial"/>
          <w:szCs w:val="22"/>
          <w:lang w:val="et-EE"/>
        </w:rPr>
      </w:pPr>
      <w:bookmarkStart w:id="6" w:name="_Toc144707639"/>
      <w:r w:rsidRPr="000842E5">
        <w:rPr>
          <w:rFonts w:cs="Arial"/>
          <w:szCs w:val="22"/>
          <w:lang w:val="et-EE"/>
        </w:rPr>
        <w:t>Planeeringu eesmärk</w:t>
      </w:r>
      <w:bookmarkEnd w:id="6"/>
    </w:p>
    <w:p w14:paraId="59C72EF4" w14:textId="79E9808B" w:rsidR="00471714" w:rsidRPr="000842E5" w:rsidRDefault="00471714" w:rsidP="00D02C14">
      <w:pPr>
        <w:spacing w:before="0" w:after="0"/>
        <w:rPr>
          <w:rFonts w:eastAsia="Times New Roman" w:cs="Arial"/>
          <w:lang w:val="et-EE"/>
        </w:rPr>
      </w:pPr>
      <w:r w:rsidRPr="000842E5">
        <w:rPr>
          <w:rFonts w:eastAsia="Times New Roman" w:cs="Arial"/>
          <w:lang w:val="et-EE"/>
        </w:rPr>
        <w:t xml:space="preserve">Detailplaneeringu eesmärk </w:t>
      </w:r>
      <w:r w:rsidRPr="00B30542">
        <w:rPr>
          <w:rFonts w:eastAsia="Times New Roman" w:cs="Arial"/>
          <w:lang w:val="et-EE"/>
        </w:rPr>
        <w:t xml:space="preserve">on </w:t>
      </w:r>
      <w:r w:rsidR="00BE6293">
        <w:rPr>
          <w:rFonts w:eastAsia="Times New Roman" w:cs="Arial"/>
          <w:lang w:val="et-EE"/>
        </w:rPr>
        <w:t>Välja</w:t>
      </w:r>
      <w:r w:rsidR="009D37C0" w:rsidRPr="00B30542">
        <w:rPr>
          <w:rFonts w:eastAsia="Times New Roman" w:cs="Arial"/>
          <w:lang w:val="et-EE"/>
        </w:rPr>
        <w:t>otsa tee 26</w:t>
      </w:r>
      <w:r w:rsidR="00790735" w:rsidRPr="00B30542">
        <w:rPr>
          <w:rFonts w:eastAsia="Times New Roman" w:cs="Arial"/>
          <w:lang w:val="et-EE"/>
        </w:rPr>
        <w:t xml:space="preserve"> </w:t>
      </w:r>
      <w:r w:rsidR="0053133C">
        <w:rPr>
          <w:rFonts w:eastAsia="Times New Roman" w:cs="Arial"/>
          <w:lang w:val="et-EE"/>
        </w:rPr>
        <w:t xml:space="preserve">elamumaa sihtotstarbega </w:t>
      </w:r>
      <w:r w:rsidR="009D37C0">
        <w:rPr>
          <w:rFonts w:eastAsia="Times New Roman" w:cs="Arial"/>
          <w:lang w:val="et-EE"/>
        </w:rPr>
        <w:t xml:space="preserve">kinnistu </w:t>
      </w:r>
      <w:r w:rsidRPr="000842E5">
        <w:rPr>
          <w:rFonts w:cs="Arial"/>
          <w:lang w:val="et-EE"/>
        </w:rPr>
        <w:t>ehitusõiguse määramine e</w:t>
      </w:r>
      <w:r w:rsidR="00520C1E" w:rsidRPr="000842E5">
        <w:rPr>
          <w:rFonts w:cs="Arial"/>
          <w:lang w:val="et-EE"/>
        </w:rPr>
        <w:t>lamu</w:t>
      </w:r>
      <w:r w:rsidRPr="000842E5">
        <w:rPr>
          <w:rFonts w:cs="Arial"/>
          <w:lang w:val="et-EE"/>
        </w:rPr>
        <w:t xml:space="preserve"> ja abihoone püstitamiseks. Lisaks antakse detailplaneeringuga lahendus ala haljastusele, heakorrale</w:t>
      </w:r>
      <w:r w:rsidR="007D5B02">
        <w:rPr>
          <w:rFonts w:cs="Arial"/>
          <w:lang w:val="et-EE"/>
        </w:rPr>
        <w:t xml:space="preserve"> ja </w:t>
      </w:r>
      <w:r w:rsidRPr="000842E5">
        <w:rPr>
          <w:rFonts w:cs="Arial"/>
          <w:lang w:val="et-EE"/>
        </w:rPr>
        <w:t>parkimiskorraldusele</w:t>
      </w:r>
      <w:r w:rsidR="007D5B02">
        <w:rPr>
          <w:rFonts w:cs="Arial"/>
          <w:lang w:val="et-EE"/>
        </w:rPr>
        <w:t>.</w:t>
      </w:r>
    </w:p>
    <w:p w14:paraId="1049333D" w14:textId="1086AC67" w:rsidR="00E81250" w:rsidRPr="000842E5" w:rsidRDefault="000E72FC" w:rsidP="00D02C14">
      <w:pPr>
        <w:spacing w:before="0" w:after="0"/>
        <w:rPr>
          <w:rFonts w:eastAsia="Times New Roman" w:cs="Arial"/>
          <w:lang w:val="et-EE"/>
        </w:rPr>
      </w:pPr>
      <w:r w:rsidRPr="000842E5">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33F9781" w14:textId="28496393" w:rsidR="00B33041" w:rsidRPr="000842E5" w:rsidRDefault="00B33041" w:rsidP="00D02C14">
      <w:pPr>
        <w:spacing w:before="0" w:after="0"/>
        <w:rPr>
          <w:rFonts w:eastAsia="Times New Roman" w:cs="Arial"/>
          <w:lang w:val="et-EE"/>
        </w:rPr>
      </w:pPr>
      <w:r w:rsidRPr="000842E5">
        <w:rPr>
          <w:rFonts w:eastAsia="Times New Roman" w:cs="Arial"/>
          <w:lang w:val="et-EE"/>
        </w:rPr>
        <w:t xml:space="preserve">Elamumaa sihtotstarbega </w:t>
      </w:r>
      <w:r w:rsidR="007D5B02">
        <w:rPr>
          <w:rFonts w:eastAsia="Times New Roman" w:cs="Arial"/>
          <w:lang w:val="et-EE"/>
        </w:rPr>
        <w:t>kinnistule</w:t>
      </w:r>
      <w:r w:rsidRPr="000842E5">
        <w:rPr>
          <w:rFonts w:eastAsia="Times New Roman" w:cs="Arial"/>
          <w:lang w:val="et-EE"/>
        </w:rPr>
        <w:t xml:space="preserve"> soovitakse rajada üks elamu ja </w:t>
      </w:r>
      <w:r w:rsidR="007D5B02">
        <w:rPr>
          <w:rFonts w:eastAsia="Times New Roman" w:cs="Arial"/>
          <w:lang w:val="et-EE"/>
        </w:rPr>
        <w:t>üks</w:t>
      </w:r>
      <w:r w:rsidRPr="000842E5">
        <w:rPr>
          <w:rFonts w:eastAsia="Times New Roman" w:cs="Arial"/>
          <w:lang w:val="et-EE"/>
        </w:rPr>
        <w:t xml:space="preserve"> abihoone.</w:t>
      </w:r>
    </w:p>
    <w:p w14:paraId="282F9F58" w14:textId="4600AE63" w:rsidR="00794B82" w:rsidRPr="000842E5" w:rsidRDefault="00794B82" w:rsidP="00D02C14">
      <w:pPr>
        <w:spacing w:before="0" w:after="0"/>
        <w:rPr>
          <w:rFonts w:eastAsia="Times New Roman" w:cs="Arial"/>
          <w:lang w:val="et-EE"/>
        </w:rPr>
      </w:pPr>
    </w:p>
    <w:p w14:paraId="52AFCBB5" w14:textId="29B0FC00" w:rsidR="00794B82" w:rsidRPr="000842E5" w:rsidRDefault="00794B82" w:rsidP="00D02C14">
      <w:pPr>
        <w:pStyle w:val="Heading2"/>
        <w:numPr>
          <w:ilvl w:val="1"/>
          <w:numId w:val="13"/>
        </w:numPr>
        <w:ind w:left="437" w:hanging="437"/>
        <w:rPr>
          <w:rFonts w:cs="Arial"/>
          <w:szCs w:val="22"/>
          <w:lang w:val="et-EE"/>
        </w:rPr>
      </w:pPr>
      <w:bookmarkStart w:id="7" w:name="_Toc144707640"/>
      <w:r w:rsidRPr="000842E5">
        <w:rPr>
          <w:rFonts w:cs="Arial"/>
          <w:szCs w:val="22"/>
          <w:lang w:val="et-EE"/>
        </w:rPr>
        <w:t>Planeeringuala lähiümbruse ehituslike ja funktsionaalsete seoste ning</w:t>
      </w:r>
      <w:r w:rsidR="006662C6" w:rsidRPr="000842E5">
        <w:rPr>
          <w:rFonts w:cs="Arial"/>
          <w:szCs w:val="22"/>
          <w:lang w:val="et-EE"/>
        </w:rPr>
        <w:t xml:space="preserve"> </w:t>
      </w:r>
      <w:r w:rsidRPr="000842E5">
        <w:rPr>
          <w:rFonts w:cs="Arial"/>
          <w:szCs w:val="22"/>
          <w:lang w:val="et-EE"/>
        </w:rPr>
        <w:t>keskkonnatingimuste analüüs</w:t>
      </w:r>
      <w:bookmarkEnd w:id="7"/>
    </w:p>
    <w:p w14:paraId="4DEB4E96" w14:textId="2E56BAF3" w:rsidR="00794B82" w:rsidRPr="000842E5" w:rsidRDefault="00FB4951" w:rsidP="00D02C14">
      <w:pPr>
        <w:spacing w:before="0" w:after="0"/>
        <w:rPr>
          <w:lang w:val="et-EE"/>
        </w:rPr>
      </w:pPr>
      <w:r w:rsidRPr="00FB4951">
        <w:rPr>
          <w:lang w:val="et-EE"/>
        </w:rPr>
        <w:t>Planeeritav ala asub Järveküla</w:t>
      </w:r>
      <w:r w:rsidR="008C09E8">
        <w:rPr>
          <w:lang w:val="et-EE"/>
        </w:rPr>
        <w:t xml:space="preserve"> Ülemiste piirkonnas (planeeri</w:t>
      </w:r>
      <w:r w:rsidR="00B30542">
        <w:rPr>
          <w:lang w:val="et-EE"/>
        </w:rPr>
        <w:t>n</w:t>
      </w:r>
      <w:r w:rsidR="008C09E8">
        <w:rPr>
          <w:lang w:val="et-EE"/>
        </w:rPr>
        <w:t xml:space="preserve">gus ala P3), </w:t>
      </w:r>
      <w:r w:rsidRPr="00FB4951">
        <w:rPr>
          <w:lang w:val="et-EE"/>
        </w:rPr>
        <w:t xml:space="preserve">Hiiemäe tee ääres olemasolevate ja varem planeeritud väikeelamute piirkonnas. </w:t>
      </w:r>
      <w:r w:rsidR="00C92447">
        <w:rPr>
          <w:lang w:val="et-EE"/>
        </w:rPr>
        <w:t>J</w:t>
      </w:r>
      <w:r w:rsidRPr="00FB4951">
        <w:rPr>
          <w:lang w:val="et-EE"/>
        </w:rPr>
        <w:t xml:space="preserve">uurdepääs planeeritavale alale on </w:t>
      </w:r>
      <w:r w:rsidR="00C92447">
        <w:rPr>
          <w:lang w:val="et-EE"/>
        </w:rPr>
        <w:t xml:space="preserve">Hiiemäe tee L5 kaudu </w:t>
      </w:r>
      <w:r w:rsidRPr="00FB4951">
        <w:rPr>
          <w:lang w:val="et-EE"/>
        </w:rPr>
        <w:t>Väljaotsa tee</w:t>
      </w:r>
      <w:r w:rsidR="00D977C6">
        <w:rPr>
          <w:lang w:val="et-EE"/>
        </w:rPr>
        <w:t>le.</w:t>
      </w:r>
    </w:p>
    <w:p w14:paraId="4CADE6CF" w14:textId="0DF551A1" w:rsidR="001E2F2D" w:rsidRPr="007D5B02" w:rsidRDefault="007D5B02" w:rsidP="00D02C14">
      <w:pPr>
        <w:spacing w:before="0" w:after="0"/>
        <w:rPr>
          <w:rFonts w:cs="Arial"/>
          <w:lang w:val="et-EE"/>
        </w:rPr>
      </w:pPr>
      <w:r w:rsidRPr="007D5B02">
        <w:rPr>
          <w:rFonts w:cs="Arial"/>
          <w:lang w:val="et-EE"/>
        </w:rPr>
        <w:t>Järveküla piirneb põhja läänesuunal Tallinna linnaga ja lääne lõunasuunal Peetri alevikuga.</w:t>
      </w:r>
    </w:p>
    <w:p w14:paraId="4D0B1892" w14:textId="17494E27" w:rsidR="00794B82" w:rsidRPr="000842E5" w:rsidRDefault="00FB4951" w:rsidP="00D02C14">
      <w:pPr>
        <w:spacing w:before="0" w:after="0"/>
        <w:rPr>
          <w:rFonts w:eastAsia="Times New Roman" w:cs="Arial"/>
          <w:lang w:val="et-EE"/>
        </w:rPr>
      </w:pPr>
      <w:r>
        <w:rPr>
          <w:rFonts w:cs="Arial"/>
          <w:lang w:val="et-EE"/>
        </w:rPr>
        <w:lastRenderedPageBreak/>
        <w:t>Järve</w:t>
      </w:r>
      <w:r w:rsidR="00841274">
        <w:rPr>
          <w:rFonts w:cs="Arial"/>
          <w:lang w:val="et-EE"/>
        </w:rPr>
        <w:t>külas</w:t>
      </w:r>
      <w:r w:rsidR="00794B82" w:rsidRPr="000842E5">
        <w:rPr>
          <w:rFonts w:cs="Arial"/>
          <w:lang w:val="et-EE"/>
        </w:rPr>
        <w:t xml:space="preserve"> on viimastel aastatel toimunud a</w:t>
      </w:r>
      <w:r w:rsidR="003B07B3" w:rsidRPr="000842E5">
        <w:rPr>
          <w:rFonts w:cs="Arial"/>
          <w:lang w:val="et-EE"/>
        </w:rPr>
        <w:t xml:space="preserve">ktiivne elamuehitus nii väike- </w:t>
      </w:r>
      <w:r w:rsidR="00794B82" w:rsidRPr="000842E5">
        <w:rPr>
          <w:rFonts w:cs="Arial"/>
          <w:lang w:val="et-EE"/>
        </w:rPr>
        <w:t>kui ka ridamajade näol</w:t>
      </w:r>
      <w:r w:rsidR="00B823B4" w:rsidRPr="000842E5">
        <w:rPr>
          <w:rFonts w:cs="Arial"/>
          <w:lang w:val="et-EE"/>
        </w:rPr>
        <w:t>.</w:t>
      </w:r>
      <w:r w:rsidR="00787B63" w:rsidRPr="000842E5">
        <w:rPr>
          <w:rFonts w:eastAsia="Times New Roman" w:cs="Arial"/>
          <w:lang w:val="et-EE"/>
        </w:rPr>
        <w:t xml:space="preserve"> </w:t>
      </w:r>
      <w:r w:rsidR="00794B82" w:rsidRPr="000842E5">
        <w:rPr>
          <w:rFonts w:cs="Arial"/>
          <w:lang w:val="et-EE"/>
        </w:rPr>
        <w:t>Kesklinna, töökohtade ja sotsiaalse infrastruktuuri lähedus on ala muutnud atra</w:t>
      </w:r>
      <w:r w:rsidR="00EC1343" w:rsidRPr="000842E5">
        <w:rPr>
          <w:rFonts w:cs="Arial"/>
          <w:lang w:val="et-EE"/>
        </w:rPr>
        <w:t>ktiivseks elamualaks ning palju</w:t>
      </w:r>
      <w:r w:rsidR="00794B82" w:rsidRPr="000842E5">
        <w:rPr>
          <w:rFonts w:cs="Arial"/>
          <w:lang w:val="et-EE"/>
        </w:rPr>
        <w:t xml:space="preserve"> põllumaid on müüdud elamuarendajatele.</w:t>
      </w:r>
    </w:p>
    <w:p w14:paraId="4A2EC66D" w14:textId="5E05FC63" w:rsidR="00EC1343" w:rsidRDefault="00794B82" w:rsidP="00D02C14">
      <w:pPr>
        <w:pStyle w:val="BodyText21"/>
        <w:tabs>
          <w:tab w:val="left" w:pos="11583"/>
        </w:tabs>
        <w:spacing w:after="0"/>
        <w:ind w:left="0"/>
        <w:rPr>
          <w:rFonts w:ascii="Arial" w:hAnsi="Arial" w:cs="Arial"/>
          <w:sz w:val="22"/>
          <w:szCs w:val="22"/>
          <w:lang w:val="et-EE" w:eastAsia="zh-CN"/>
        </w:rPr>
      </w:pPr>
      <w:r w:rsidRPr="000842E5">
        <w:rPr>
          <w:rFonts w:ascii="Arial" w:hAnsi="Arial" w:cs="Arial"/>
          <w:sz w:val="22"/>
          <w:szCs w:val="22"/>
          <w:lang w:val="et-EE"/>
        </w:rPr>
        <w:t xml:space="preserve">Planeeritavale alale lähimad teenindusasutused (kauplus, postkontor, tankla, pank jne) asuvad </w:t>
      </w:r>
      <w:r w:rsidR="00EC16E5">
        <w:rPr>
          <w:rFonts w:ascii="Arial" w:hAnsi="Arial" w:cs="Arial"/>
          <w:sz w:val="22"/>
          <w:szCs w:val="22"/>
          <w:lang w:val="et-EE"/>
        </w:rPr>
        <w:t>Peetri külas</w:t>
      </w:r>
      <w:r w:rsidRPr="000842E5">
        <w:rPr>
          <w:rFonts w:ascii="Arial" w:hAnsi="Arial" w:cs="Arial"/>
          <w:color w:val="auto"/>
          <w:sz w:val="22"/>
          <w:szCs w:val="22"/>
          <w:lang w:val="et-EE"/>
        </w:rPr>
        <w:t>.</w:t>
      </w:r>
      <w:r w:rsidR="00787B63" w:rsidRPr="000842E5">
        <w:rPr>
          <w:rFonts w:ascii="Arial" w:hAnsi="Arial" w:cs="Arial"/>
          <w:color w:val="auto"/>
          <w:sz w:val="22"/>
          <w:szCs w:val="22"/>
          <w:lang w:val="et-EE"/>
        </w:rPr>
        <w:t xml:space="preserve"> </w:t>
      </w:r>
      <w:r w:rsidR="00EC16E5">
        <w:rPr>
          <w:rFonts w:ascii="Arial" w:hAnsi="Arial" w:cs="Arial"/>
          <w:sz w:val="22"/>
          <w:szCs w:val="22"/>
          <w:lang w:val="et-EE"/>
        </w:rPr>
        <w:t>Peetris</w:t>
      </w:r>
      <w:r w:rsidR="00EC1343" w:rsidRPr="000842E5">
        <w:rPr>
          <w:rFonts w:ascii="Arial" w:hAnsi="Arial" w:cs="Arial"/>
          <w:sz w:val="22"/>
          <w:szCs w:val="22"/>
          <w:lang w:val="et-EE"/>
        </w:rPr>
        <w:t xml:space="preserve"> asub kool,</w:t>
      </w:r>
      <w:r w:rsidR="00EC1343" w:rsidRPr="000842E5">
        <w:rPr>
          <w:rFonts w:ascii="Arial" w:hAnsi="Arial" w:cs="Arial"/>
          <w:bCs/>
          <w:sz w:val="22"/>
          <w:szCs w:val="22"/>
          <w:shd w:val="clear" w:color="auto" w:fill="FFFFFF"/>
          <w:lang w:val="et-EE"/>
        </w:rPr>
        <w:t xml:space="preserve"> spordik</w:t>
      </w:r>
      <w:r w:rsidR="00EC16E5">
        <w:rPr>
          <w:rFonts w:ascii="Arial" w:hAnsi="Arial" w:cs="Arial"/>
          <w:bCs/>
          <w:sz w:val="22"/>
          <w:szCs w:val="22"/>
          <w:shd w:val="clear" w:color="auto" w:fill="FFFFFF"/>
          <w:lang w:val="et-EE"/>
        </w:rPr>
        <w:t>eskus</w:t>
      </w:r>
      <w:r w:rsidR="00F83789" w:rsidRPr="000842E5">
        <w:rPr>
          <w:rFonts w:ascii="Arial" w:hAnsi="Arial" w:cs="Arial"/>
          <w:bCs/>
          <w:sz w:val="22"/>
          <w:szCs w:val="22"/>
          <w:shd w:val="clear" w:color="auto" w:fill="FFFFFF"/>
          <w:lang w:val="et-EE"/>
        </w:rPr>
        <w:t>, raamatukogu ja kauplused.</w:t>
      </w:r>
      <w:r w:rsidR="00787B63" w:rsidRPr="000842E5">
        <w:rPr>
          <w:rFonts w:ascii="Arial" w:hAnsi="Arial" w:cs="Arial"/>
          <w:bCs/>
          <w:sz w:val="22"/>
          <w:szCs w:val="22"/>
          <w:shd w:val="clear" w:color="auto" w:fill="FFFFFF"/>
          <w:lang w:val="et-EE"/>
        </w:rPr>
        <w:t xml:space="preserve"> </w:t>
      </w:r>
      <w:r w:rsidR="00EC1343" w:rsidRPr="000842E5">
        <w:rPr>
          <w:rFonts w:ascii="Arial" w:hAnsi="Arial" w:cs="Arial"/>
          <w:sz w:val="22"/>
          <w:szCs w:val="22"/>
          <w:lang w:val="et-EE" w:eastAsia="zh-CN"/>
        </w:rPr>
        <w:t>Lähim bussipeatus asub</w:t>
      </w:r>
      <w:r w:rsidR="003B07B3" w:rsidRPr="000842E5">
        <w:rPr>
          <w:rFonts w:ascii="Arial" w:hAnsi="Arial" w:cs="Arial"/>
          <w:sz w:val="22"/>
          <w:szCs w:val="22"/>
          <w:lang w:val="et-EE" w:eastAsia="zh-CN"/>
        </w:rPr>
        <w:t xml:space="preserve"> V</w:t>
      </w:r>
      <w:r w:rsidR="005E542E">
        <w:rPr>
          <w:rFonts w:ascii="Arial" w:hAnsi="Arial" w:cs="Arial"/>
          <w:sz w:val="22"/>
          <w:szCs w:val="22"/>
          <w:lang w:val="et-EE" w:eastAsia="zh-CN"/>
        </w:rPr>
        <w:t xml:space="preserve">ana -Tartu </w:t>
      </w:r>
      <w:r w:rsidR="005E542E" w:rsidRPr="005E542E">
        <w:rPr>
          <w:rFonts w:ascii="Arial" w:hAnsi="Arial" w:cs="Arial"/>
          <w:color w:val="auto"/>
          <w:sz w:val="22"/>
          <w:szCs w:val="22"/>
          <w:lang w:val="et-EE" w:eastAsia="zh-CN"/>
        </w:rPr>
        <w:t xml:space="preserve">maanteel </w:t>
      </w:r>
      <w:r w:rsidR="003B07B3" w:rsidRPr="005E542E">
        <w:rPr>
          <w:rFonts w:ascii="Arial" w:hAnsi="Arial" w:cs="Arial"/>
          <w:color w:val="auto"/>
          <w:sz w:val="22"/>
          <w:szCs w:val="22"/>
          <w:lang w:val="et-EE" w:eastAsia="zh-CN"/>
        </w:rPr>
        <w:t>~</w:t>
      </w:r>
      <w:r w:rsidR="00EC1343" w:rsidRPr="005E542E">
        <w:rPr>
          <w:rFonts w:ascii="Arial" w:hAnsi="Arial" w:cs="Arial"/>
          <w:color w:val="auto"/>
          <w:sz w:val="22"/>
          <w:szCs w:val="22"/>
          <w:lang w:val="et-EE" w:eastAsia="zh-CN"/>
        </w:rPr>
        <w:t xml:space="preserve"> </w:t>
      </w:r>
      <w:r w:rsidR="005E542E" w:rsidRPr="005E542E">
        <w:rPr>
          <w:rFonts w:ascii="Arial" w:hAnsi="Arial" w:cs="Arial"/>
          <w:color w:val="auto"/>
          <w:sz w:val="22"/>
          <w:szCs w:val="22"/>
          <w:lang w:val="et-EE" w:eastAsia="zh-CN"/>
        </w:rPr>
        <w:t xml:space="preserve">750 </w:t>
      </w:r>
      <w:r w:rsidR="00EC1343" w:rsidRPr="005E542E">
        <w:rPr>
          <w:rFonts w:ascii="Arial" w:hAnsi="Arial" w:cs="Arial"/>
          <w:color w:val="auto"/>
          <w:sz w:val="22"/>
          <w:szCs w:val="22"/>
          <w:lang w:val="et-EE" w:eastAsia="zh-CN"/>
        </w:rPr>
        <w:t xml:space="preserve">m </w:t>
      </w:r>
      <w:r w:rsidR="00EC1343" w:rsidRPr="000842E5">
        <w:rPr>
          <w:rFonts w:ascii="Arial" w:hAnsi="Arial" w:cs="Arial"/>
          <w:sz w:val="22"/>
          <w:szCs w:val="22"/>
          <w:lang w:val="et-EE" w:eastAsia="zh-CN"/>
        </w:rPr>
        <w:t>kaugusel.</w:t>
      </w:r>
    </w:p>
    <w:p w14:paraId="5AB6333A" w14:textId="26B0591A" w:rsidR="008C09E8" w:rsidRPr="000842E5" w:rsidRDefault="008C09E8" w:rsidP="00D02C14">
      <w:pPr>
        <w:pStyle w:val="BodyText21"/>
        <w:tabs>
          <w:tab w:val="left" w:pos="11583"/>
        </w:tabs>
        <w:spacing w:after="0"/>
        <w:ind w:left="0"/>
        <w:rPr>
          <w:rFonts w:ascii="Arial" w:hAnsi="Arial" w:cs="Arial"/>
          <w:color w:val="auto"/>
          <w:sz w:val="22"/>
          <w:szCs w:val="22"/>
          <w:lang w:val="et-EE"/>
        </w:rPr>
      </w:pPr>
      <w:r>
        <w:rPr>
          <w:rFonts w:ascii="Arial" w:hAnsi="Arial" w:cs="Arial"/>
          <w:sz w:val="22"/>
          <w:szCs w:val="22"/>
          <w:lang w:val="et-EE" w:eastAsia="zh-CN"/>
        </w:rPr>
        <w:t>Matka- ja liikumisrajad asuvad Ülemiste järve ääres.</w:t>
      </w:r>
    </w:p>
    <w:p w14:paraId="262972B5" w14:textId="77777777" w:rsidR="00794B82" w:rsidRPr="000842E5" w:rsidRDefault="00794B82" w:rsidP="00D02C14">
      <w:pPr>
        <w:spacing w:before="0" w:after="0"/>
        <w:rPr>
          <w:rFonts w:cs="Arial"/>
          <w:lang w:val="et-EE"/>
        </w:rPr>
      </w:pPr>
      <w:r w:rsidRPr="000842E5">
        <w:rPr>
          <w:rFonts w:cs="Arial"/>
          <w:lang w:val="et-EE"/>
        </w:rPr>
        <w:t>Lähtuvalt kontaktvööndi analüüsist on planeeringuga kavandatav elamuala piirkonda sobiv:</w:t>
      </w:r>
    </w:p>
    <w:p w14:paraId="1F224852" w14:textId="77777777" w:rsidR="00794B82" w:rsidRPr="000842E5" w:rsidRDefault="00794B82" w:rsidP="00D02C14">
      <w:pPr>
        <w:widowControl w:val="0"/>
        <w:numPr>
          <w:ilvl w:val="0"/>
          <w:numId w:val="12"/>
        </w:numPr>
        <w:tabs>
          <w:tab w:val="clear" w:pos="720"/>
        </w:tabs>
        <w:suppressAutoHyphens/>
        <w:autoSpaceDE w:val="0"/>
        <w:spacing w:before="0" w:after="0"/>
        <w:ind w:left="284" w:hanging="218"/>
        <w:rPr>
          <w:rFonts w:cs="Arial"/>
          <w:bCs/>
          <w:lang w:val="et-EE"/>
        </w:rPr>
      </w:pPr>
      <w:r w:rsidRPr="000842E5">
        <w:rPr>
          <w:rFonts w:cs="Arial"/>
          <w:bCs/>
          <w:lang w:val="et-EE"/>
        </w:rPr>
        <w:t xml:space="preserve">Tallinna lähedus ja hea ühendus riigi põhimaanteega (2 </w:t>
      </w:r>
      <w:r w:rsidRPr="000842E5">
        <w:rPr>
          <w:rFonts w:cs="Arial"/>
          <w:color w:val="000000"/>
          <w:shd w:val="clear" w:color="auto" w:fill="FFFFFF"/>
          <w:lang w:val="et-EE"/>
        </w:rPr>
        <w:t>Tallinn-Tartu-Võru-Luhamaa tee</w:t>
      </w:r>
      <w:r w:rsidRPr="000842E5">
        <w:rPr>
          <w:rFonts w:cs="Arial"/>
          <w:bCs/>
          <w:lang w:val="et-EE"/>
        </w:rPr>
        <w:t>);</w:t>
      </w:r>
    </w:p>
    <w:p w14:paraId="013D3EF8" w14:textId="77777777" w:rsidR="00794B82" w:rsidRPr="000842E5" w:rsidRDefault="00794B82" w:rsidP="00D02C14">
      <w:pPr>
        <w:widowControl w:val="0"/>
        <w:numPr>
          <w:ilvl w:val="0"/>
          <w:numId w:val="12"/>
        </w:numPr>
        <w:tabs>
          <w:tab w:val="clear" w:pos="720"/>
        </w:tabs>
        <w:suppressAutoHyphens/>
        <w:autoSpaceDE w:val="0"/>
        <w:spacing w:before="0" w:after="0"/>
        <w:ind w:left="284" w:hanging="218"/>
        <w:rPr>
          <w:rFonts w:cs="Arial"/>
          <w:bCs/>
          <w:lang w:val="et-EE"/>
        </w:rPr>
      </w:pPr>
      <w:r w:rsidRPr="000842E5">
        <w:rPr>
          <w:rFonts w:cs="Arial"/>
          <w:bCs/>
          <w:lang w:val="et-EE"/>
        </w:rPr>
        <w:t>head ühendusteed lähimate asulatega;</w:t>
      </w:r>
    </w:p>
    <w:p w14:paraId="25A56705" w14:textId="4A392D39" w:rsidR="00794B82" w:rsidRPr="000842E5" w:rsidRDefault="00794B82" w:rsidP="00D02C14">
      <w:pPr>
        <w:widowControl w:val="0"/>
        <w:numPr>
          <w:ilvl w:val="0"/>
          <w:numId w:val="12"/>
        </w:numPr>
        <w:tabs>
          <w:tab w:val="clear" w:pos="720"/>
        </w:tabs>
        <w:suppressAutoHyphens/>
        <w:autoSpaceDE w:val="0"/>
        <w:spacing w:before="0" w:after="0"/>
        <w:ind w:left="284" w:hanging="218"/>
        <w:rPr>
          <w:rFonts w:cs="Arial"/>
          <w:bCs/>
          <w:lang w:val="et-EE"/>
        </w:rPr>
      </w:pPr>
      <w:r w:rsidRPr="000842E5">
        <w:rPr>
          <w:rFonts w:cs="Arial"/>
          <w:bCs/>
          <w:lang w:val="et-EE"/>
        </w:rPr>
        <w:t>arenev elukeskkond</w:t>
      </w:r>
      <w:r w:rsidR="00220C68" w:rsidRPr="000842E5">
        <w:rPr>
          <w:rFonts w:cs="Arial"/>
          <w:bCs/>
          <w:lang w:val="et-EE"/>
        </w:rPr>
        <w:t>.</w:t>
      </w:r>
    </w:p>
    <w:p w14:paraId="113A1C23" w14:textId="7D5634AA" w:rsidR="003F1E4E" w:rsidRPr="000842E5" w:rsidRDefault="003F1E4E" w:rsidP="00D02C14">
      <w:pPr>
        <w:widowControl w:val="0"/>
        <w:tabs>
          <w:tab w:val="left" w:pos="795"/>
        </w:tabs>
        <w:suppressAutoHyphens/>
        <w:autoSpaceDE w:val="0"/>
        <w:spacing w:before="0" w:after="0"/>
        <w:rPr>
          <w:rFonts w:cs="Arial"/>
          <w:bCs/>
          <w:lang w:val="et-EE"/>
        </w:rPr>
      </w:pPr>
    </w:p>
    <w:p w14:paraId="5E1C428E" w14:textId="20DF1C40" w:rsidR="003F1E4E" w:rsidRPr="000842E5" w:rsidRDefault="003F1E4E" w:rsidP="00D02C14">
      <w:pPr>
        <w:pStyle w:val="Heading2"/>
        <w:numPr>
          <w:ilvl w:val="1"/>
          <w:numId w:val="13"/>
        </w:numPr>
        <w:rPr>
          <w:rFonts w:cs="Arial"/>
          <w:szCs w:val="22"/>
          <w:lang w:val="et-EE"/>
        </w:rPr>
      </w:pPr>
      <w:bookmarkStart w:id="8" w:name="_Toc144707641"/>
      <w:r w:rsidRPr="000842E5">
        <w:rPr>
          <w:rFonts w:cs="Arial"/>
          <w:szCs w:val="22"/>
          <w:lang w:val="et-EE"/>
        </w:rPr>
        <w:t>Planeeringulahenduse kaalutlused ja põhjendused</w:t>
      </w:r>
      <w:bookmarkEnd w:id="8"/>
    </w:p>
    <w:p w14:paraId="22038867" w14:textId="7DF65BF1" w:rsidR="008C09E8" w:rsidRPr="008C09E8" w:rsidRDefault="003F1E4E" w:rsidP="00D02C14">
      <w:pPr>
        <w:spacing w:before="0" w:after="0"/>
        <w:rPr>
          <w:rFonts w:cs="Arial"/>
          <w:lang w:val="et-EE"/>
        </w:rPr>
      </w:pPr>
      <w:r w:rsidRPr="000842E5">
        <w:rPr>
          <w:rFonts w:cs="Arial"/>
          <w:lang w:val="et-EE"/>
        </w:rPr>
        <w:t xml:space="preserve">Planeeringulahenduse koostamisel on arvestatud </w:t>
      </w:r>
      <w:r w:rsidR="005A75D9" w:rsidRPr="005A75D9">
        <w:rPr>
          <w:rFonts w:cs="Arial"/>
          <w:lang w:val="et-EE"/>
        </w:rPr>
        <w:t xml:space="preserve">Rae valla põhjapiirkonna üldplaneering </w:t>
      </w:r>
      <w:r w:rsidRPr="000842E5">
        <w:rPr>
          <w:rFonts w:cs="Arial"/>
          <w:lang w:val="et-EE"/>
        </w:rPr>
        <w:t xml:space="preserve">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Parkimine lahendatakse krundisiseselt. Hoonestus on planeeritud </w:t>
      </w:r>
      <w:r w:rsidR="008C09E8" w:rsidRPr="005A75D9">
        <w:rPr>
          <w:rFonts w:cs="Arial"/>
          <w:lang w:val="et-EE"/>
        </w:rPr>
        <w:t xml:space="preserve">lähtuvalt </w:t>
      </w:r>
      <w:r w:rsidR="005A75D9">
        <w:rPr>
          <w:rFonts w:cs="Arial"/>
          <w:lang w:val="et-EE"/>
        </w:rPr>
        <w:t xml:space="preserve">põhjapiirkonna </w:t>
      </w:r>
      <w:r w:rsidR="008C09E8" w:rsidRPr="005A75D9">
        <w:rPr>
          <w:rFonts w:cs="Arial"/>
          <w:lang w:val="et-EE"/>
        </w:rPr>
        <w:t>üldplaneeringu p 5.1</w:t>
      </w:r>
      <w:r w:rsidR="005A75D9" w:rsidRPr="005A75D9">
        <w:rPr>
          <w:rFonts w:cs="Arial"/>
          <w:lang w:val="et-EE"/>
        </w:rPr>
        <w:t>.</w:t>
      </w:r>
      <w:r w:rsidR="008C09E8" w:rsidRPr="005A75D9">
        <w:rPr>
          <w:rFonts w:cs="Arial"/>
          <w:lang w:val="et-EE"/>
        </w:rPr>
        <w:t>1 tabel 2</w:t>
      </w:r>
      <w:r w:rsidR="008C09E8" w:rsidRPr="008C09E8">
        <w:rPr>
          <w:rFonts w:cs="Arial"/>
          <w:lang w:val="et-EE"/>
        </w:rPr>
        <w:t xml:space="preserve"> antud hoonestusala paiknemise nõuet</w:t>
      </w:r>
      <w:r w:rsidR="008C09E8">
        <w:rPr>
          <w:rFonts w:cs="Arial"/>
          <w:lang w:val="et-EE"/>
        </w:rPr>
        <w:t>est</w:t>
      </w:r>
      <w:r w:rsidR="008C09E8" w:rsidRPr="008C09E8">
        <w:rPr>
          <w:rFonts w:cs="Arial"/>
          <w:lang w:val="et-EE"/>
        </w:rPr>
        <w:t>.</w:t>
      </w:r>
    </w:p>
    <w:p w14:paraId="0E6BE784" w14:textId="77777777" w:rsidR="00697112" w:rsidRPr="000842E5" w:rsidRDefault="00697112" w:rsidP="00D02C14">
      <w:pPr>
        <w:spacing w:before="0" w:after="0"/>
        <w:rPr>
          <w:rFonts w:cs="Arial"/>
          <w:lang w:val="et-EE"/>
        </w:rPr>
      </w:pPr>
    </w:p>
    <w:p w14:paraId="4511D924" w14:textId="57D806C0" w:rsidR="00676E5E" w:rsidRPr="000842E5" w:rsidRDefault="00676E5E" w:rsidP="00D02C14">
      <w:pPr>
        <w:pStyle w:val="Heading2"/>
        <w:numPr>
          <w:ilvl w:val="1"/>
          <w:numId w:val="13"/>
        </w:numPr>
        <w:rPr>
          <w:rFonts w:cs="Arial"/>
          <w:szCs w:val="22"/>
          <w:lang w:val="et-EE"/>
        </w:rPr>
      </w:pPr>
      <w:bookmarkStart w:id="9" w:name="_Toc144707642"/>
      <w:r w:rsidRPr="000842E5">
        <w:rPr>
          <w:rFonts w:cs="Arial"/>
          <w:szCs w:val="22"/>
          <w:lang w:val="et-EE"/>
        </w:rPr>
        <w:t>Planeeritava maa-ala ruumilise arengu eesmärkide kirjeldus</w:t>
      </w:r>
      <w:bookmarkEnd w:id="9"/>
    </w:p>
    <w:p w14:paraId="7DE0A6AB" w14:textId="77777777" w:rsidR="00676E5E" w:rsidRPr="000842E5" w:rsidRDefault="00676E5E" w:rsidP="00D02C14">
      <w:pPr>
        <w:spacing w:before="0" w:after="0"/>
        <w:rPr>
          <w:rFonts w:cs="Arial"/>
          <w:lang w:val="et-EE"/>
        </w:rPr>
      </w:pPr>
      <w:r w:rsidRPr="000842E5">
        <w:rPr>
          <w:rFonts w:cs="Arial"/>
          <w:lang w:val="et-EE"/>
        </w:rPr>
        <w:t>Planeeritud ala arengu eesmärgid on järgmised:</w:t>
      </w:r>
    </w:p>
    <w:p w14:paraId="4050C449" w14:textId="7E5AA042" w:rsidR="00676E5E" w:rsidRPr="000842E5" w:rsidRDefault="008E0CC3" w:rsidP="00D02C14">
      <w:pPr>
        <w:numPr>
          <w:ilvl w:val="0"/>
          <w:numId w:val="36"/>
        </w:numPr>
        <w:spacing w:before="0" w:after="0"/>
        <w:ind w:left="284" w:hanging="218"/>
        <w:rPr>
          <w:rFonts w:cs="Arial"/>
          <w:lang w:val="et-EE"/>
        </w:rPr>
      </w:pPr>
      <w:r w:rsidRPr="000842E5">
        <w:rPr>
          <w:rFonts w:cs="Arial"/>
          <w:lang w:val="et-EE"/>
        </w:rPr>
        <w:t>p</w:t>
      </w:r>
      <w:r w:rsidR="00676E5E" w:rsidRPr="000842E5">
        <w:rPr>
          <w:rFonts w:cs="Arial"/>
          <w:lang w:val="et-EE"/>
        </w:rPr>
        <w:t>iirko</w:t>
      </w:r>
      <w:r w:rsidR="00EF4913" w:rsidRPr="000842E5">
        <w:rPr>
          <w:rFonts w:cs="Arial"/>
          <w:lang w:val="et-EE"/>
        </w:rPr>
        <w:t xml:space="preserve">nna üldisest </w:t>
      </w:r>
      <w:r w:rsidR="0015121A" w:rsidRPr="000842E5">
        <w:rPr>
          <w:rFonts w:cs="Arial"/>
          <w:lang w:val="et-EE"/>
        </w:rPr>
        <w:t>välisilmest</w:t>
      </w:r>
      <w:r w:rsidR="00EF4913" w:rsidRPr="000842E5">
        <w:rPr>
          <w:rFonts w:cs="Arial"/>
          <w:lang w:val="et-EE"/>
        </w:rPr>
        <w:t xml:space="preserve"> lähtuvalt jätkates ridaküla struktuuri</w:t>
      </w:r>
      <w:r w:rsidR="00676E5E" w:rsidRPr="000842E5">
        <w:rPr>
          <w:rFonts w:cs="Arial"/>
          <w:lang w:val="et-EE"/>
        </w:rPr>
        <w:t>, sealhulgas üldplaneeringuga määratud maa-ala juhtotstarbe kasutusse võ</w:t>
      </w:r>
      <w:r w:rsidR="00697112" w:rsidRPr="000842E5">
        <w:rPr>
          <w:rFonts w:cs="Arial"/>
          <w:lang w:val="et-EE"/>
        </w:rPr>
        <w:t>t</w:t>
      </w:r>
      <w:r w:rsidR="00676E5E" w:rsidRPr="000842E5">
        <w:rPr>
          <w:rFonts w:cs="Arial"/>
          <w:lang w:val="et-EE"/>
        </w:rPr>
        <w:t>mine;</w:t>
      </w:r>
    </w:p>
    <w:p w14:paraId="2E66FBE3" w14:textId="5F3EB5C4" w:rsidR="00676E5E" w:rsidRPr="000842E5" w:rsidRDefault="00676E5E" w:rsidP="00D02C14">
      <w:pPr>
        <w:numPr>
          <w:ilvl w:val="0"/>
          <w:numId w:val="36"/>
        </w:numPr>
        <w:spacing w:before="0" w:after="0"/>
        <w:ind w:left="284" w:hanging="218"/>
        <w:rPr>
          <w:rFonts w:cs="Arial"/>
          <w:lang w:val="et-EE"/>
        </w:rPr>
      </w:pPr>
      <w:r w:rsidRPr="000842E5">
        <w:rPr>
          <w:rFonts w:cs="Arial"/>
          <w:lang w:val="et-EE"/>
        </w:rPr>
        <w:t>elanike vajadustele vastava kvaliteetse elukeskkonna loomine. Planeeringuala korrastamine ja planee</w:t>
      </w:r>
      <w:r w:rsidR="00EF4913" w:rsidRPr="000842E5">
        <w:rPr>
          <w:rFonts w:cs="Arial"/>
          <w:lang w:val="et-EE"/>
        </w:rPr>
        <w:t>ringuga planeeritud elamumaade</w:t>
      </w:r>
      <w:r w:rsidR="0097157E" w:rsidRPr="000842E5">
        <w:rPr>
          <w:rFonts w:cs="Arial"/>
          <w:lang w:val="et-EE"/>
        </w:rPr>
        <w:t xml:space="preserve"> </w:t>
      </w:r>
      <w:r w:rsidRPr="000842E5">
        <w:rPr>
          <w:rFonts w:cs="Arial"/>
          <w:lang w:val="et-EE"/>
        </w:rPr>
        <w:t>kasutusse võtmine;</w:t>
      </w:r>
    </w:p>
    <w:p w14:paraId="3FDA006B" w14:textId="3753325C" w:rsidR="00676E5E" w:rsidRPr="000842E5" w:rsidRDefault="00676E5E" w:rsidP="00D02C14">
      <w:pPr>
        <w:numPr>
          <w:ilvl w:val="0"/>
          <w:numId w:val="36"/>
        </w:numPr>
        <w:spacing w:before="0" w:after="0"/>
        <w:ind w:left="284" w:hanging="218"/>
        <w:rPr>
          <w:rFonts w:cs="Arial"/>
          <w:lang w:val="et-EE"/>
        </w:rPr>
      </w:pPr>
      <w:r w:rsidRPr="000842E5">
        <w:rPr>
          <w:rFonts w:cs="Arial"/>
          <w:lang w:val="et-EE"/>
        </w:rPr>
        <w:t>keskkonnasõbraliku ruumi loomine, kus arvestatakse olemasoleva keskkonna esteetilist ja ökoloogilist väärtust;</w:t>
      </w:r>
    </w:p>
    <w:p w14:paraId="5B28BE1A" w14:textId="75C2EF0C" w:rsidR="00676E5E" w:rsidRPr="000842E5" w:rsidRDefault="00676E5E" w:rsidP="00D02C14">
      <w:pPr>
        <w:numPr>
          <w:ilvl w:val="0"/>
          <w:numId w:val="36"/>
        </w:numPr>
        <w:spacing w:before="0" w:after="0"/>
        <w:ind w:left="284" w:hanging="218"/>
        <w:rPr>
          <w:rFonts w:cs="Arial"/>
          <w:lang w:val="et-EE"/>
        </w:rPr>
      </w:pPr>
      <w:r w:rsidRPr="000842E5">
        <w:rPr>
          <w:rFonts w:cs="Arial"/>
          <w:lang w:val="et-EE"/>
        </w:rPr>
        <w:t>kavandada planeeringualale hooned, mis sobituvad ehituslikult ning arhitektuurselt käesolevasse asuko</w:t>
      </w:r>
      <w:r w:rsidR="00EF4913" w:rsidRPr="000842E5">
        <w:rPr>
          <w:rFonts w:cs="Arial"/>
          <w:lang w:val="et-EE"/>
        </w:rPr>
        <w:t>hta ning piirkonna hoonestusega.</w:t>
      </w:r>
    </w:p>
    <w:p w14:paraId="1794D6B7" w14:textId="63B7F856" w:rsidR="00676E5E" w:rsidRPr="000842E5" w:rsidRDefault="00676E5E" w:rsidP="00D02C14">
      <w:pPr>
        <w:widowControl w:val="0"/>
        <w:suppressAutoHyphens/>
        <w:autoSpaceDE w:val="0"/>
        <w:spacing w:before="0" w:after="0"/>
        <w:rPr>
          <w:rFonts w:cs="Arial"/>
          <w:bCs/>
          <w:lang w:val="et-EE"/>
        </w:rPr>
      </w:pPr>
    </w:p>
    <w:p w14:paraId="75FB3F9E" w14:textId="77777777" w:rsidR="00697112" w:rsidRPr="000842E5" w:rsidRDefault="00697112" w:rsidP="00D02C14">
      <w:pPr>
        <w:spacing w:before="0" w:after="0"/>
        <w:rPr>
          <w:rFonts w:eastAsia="Times New Roman" w:cs="Arial"/>
          <w:lang w:val="et-EE"/>
        </w:rPr>
      </w:pPr>
    </w:p>
    <w:p w14:paraId="741A8ACC" w14:textId="1277E272" w:rsidR="00DF33AB" w:rsidRPr="000842E5" w:rsidRDefault="00DF33AB" w:rsidP="00D02C14">
      <w:pPr>
        <w:pStyle w:val="Heading1"/>
        <w:spacing w:before="0"/>
      </w:pPr>
      <w:bookmarkStart w:id="10" w:name="_Toc144707643"/>
      <w:r w:rsidRPr="000842E5">
        <w:t>VASTAVUS RAE VALLA ÜLDPLANEERINGULE</w:t>
      </w:r>
      <w:bookmarkEnd w:id="10"/>
    </w:p>
    <w:p w14:paraId="633F6B86" w14:textId="77777777" w:rsidR="00A00D6B" w:rsidRPr="000842E5" w:rsidRDefault="00A00D6B" w:rsidP="00D02C14">
      <w:pPr>
        <w:spacing w:before="0" w:after="0"/>
        <w:rPr>
          <w:rFonts w:eastAsia="Times New Roman" w:cs="Arial"/>
          <w:lang w:val="et-EE" w:eastAsia="zh-CN"/>
        </w:rPr>
      </w:pPr>
    </w:p>
    <w:p w14:paraId="475C44FA" w14:textId="1409F585" w:rsidR="00EF4913" w:rsidRPr="000842E5" w:rsidRDefault="00B711F9" w:rsidP="00D02C14">
      <w:pPr>
        <w:pStyle w:val="Heading2"/>
        <w:numPr>
          <w:ilvl w:val="1"/>
          <w:numId w:val="45"/>
        </w:numPr>
        <w:rPr>
          <w:rFonts w:cs="Arial"/>
          <w:szCs w:val="22"/>
          <w:lang w:val="et-EE"/>
        </w:rPr>
      </w:pPr>
      <w:bookmarkStart w:id="11" w:name="_Toc128677260"/>
      <w:bookmarkStart w:id="12" w:name="_Toc128677319"/>
      <w:bookmarkStart w:id="13" w:name="_Toc129631077"/>
      <w:bookmarkStart w:id="14" w:name="_Toc129683138"/>
      <w:bookmarkStart w:id="15" w:name="_Toc144707644"/>
      <w:bookmarkEnd w:id="11"/>
      <w:bookmarkEnd w:id="12"/>
      <w:bookmarkEnd w:id="13"/>
      <w:bookmarkEnd w:id="14"/>
      <w:r w:rsidRPr="000842E5">
        <w:rPr>
          <w:rFonts w:cs="Arial"/>
          <w:szCs w:val="22"/>
          <w:lang w:val="et-EE"/>
        </w:rPr>
        <w:t>V</w:t>
      </w:r>
      <w:r w:rsidR="00883665" w:rsidRPr="000842E5">
        <w:rPr>
          <w:rFonts w:cs="Arial"/>
          <w:szCs w:val="22"/>
          <w:lang w:val="et-EE"/>
        </w:rPr>
        <w:t>astavus</w:t>
      </w:r>
      <w:r w:rsidR="00F16840" w:rsidRPr="000842E5">
        <w:rPr>
          <w:rFonts w:cs="Arial"/>
          <w:szCs w:val="22"/>
          <w:lang w:val="et-EE"/>
        </w:rPr>
        <w:t xml:space="preserve"> </w:t>
      </w:r>
      <w:r w:rsidRPr="000842E5">
        <w:rPr>
          <w:rFonts w:cs="Arial"/>
          <w:szCs w:val="22"/>
          <w:lang w:val="et-EE"/>
        </w:rPr>
        <w:t>R</w:t>
      </w:r>
      <w:r w:rsidR="00883665" w:rsidRPr="000842E5">
        <w:rPr>
          <w:rFonts w:cs="Arial"/>
          <w:szCs w:val="22"/>
          <w:lang w:val="et-EE"/>
        </w:rPr>
        <w:t>ae</w:t>
      </w:r>
      <w:r w:rsidRPr="000842E5">
        <w:rPr>
          <w:rFonts w:cs="Arial"/>
          <w:szCs w:val="22"/>
          <w:lang w:val="et-EE"/>
        </w:rPr>
        <w:t xml:space="preserve"> </w:t>
      </w:r>
      <w:r w:rsidR="00883665" w:rsidRPr="000842E5">
        <w:rPr>
          <w:rFonts w:cs="Arial"/>
          <w:szCs w:val="22"/>
          <w:lang w:val="et-EE"/>
        </w:rPr>
        <w:t>valla üldplaneeringule</w:t>
      </w:r>
      <w:bookmarkEnd w:id="15"/>
    </w:p>
    <w:p w14:paraId="4F9CF520" w14:textId="320AA6C1" w:rsidR="00984602" w:rsidRPr="000842E5" w:rsidRDefault="00DF33AB" w:rsidP="00D02C14">
      <w:pPr>
        <w:spacing w:before="0" w:after="0"/>
        <w:rPr>
          <w:rFonts w:cs="Arial"/>
          <w:lang w:val="et-EE"/>
        </w:rPr>
      </w:pPr>
      <w:r w:rsidRPr="000842E5">
        <w:rPr>
          <w:rFonts w:cs="Arial"/>
          <w:lang w:val="et-EE"/>
        </w:rPr>
        <w:t xml:space="preserve">Planeeringualal kehtib </w:t>
      </w:r>
      <w:r w:rsidR="005A75D9" w:rsidRPr="005A75D9">
        <w:rPr>
          <w:rFonts w:cs="Arial"/>
          <w:lang w:val="et-EE"/>
        </w:rPr>
        <w:t xml:space="preserve">Rae Vallavolikogu 15.10.2024 otsusega nr 134 kehtestatud </w:t>
      </w:r>
      <w:hyperlink r:id="rId11" w:anchor="/data/apps/773961ffe8d9403eabb43c094e56cd40/explore" w:tgtFrame="_blank" w:history="1">
        <w:r w:rsidR="005A75D9" w:rsidRPr="005A75D9">
          <w:rPr>
            <w:lang w:val="et-EE"/>
          </w:rPr>
          <w:t>Rae valla põhjapiirkonna üldplaneering</w:t>
        </w:r>
      </w:hyperlink>
      <w:r w:rsidRPr="005A75D9">
        <w:rPr>
          <w:rFonts w:cs="Arial"/>
          <w:lang w:val="et-EE"/>
        </w:rPr>
        <w:t xml:space="preserve"> (edaspidi üldplaneering). Üldplaneeringu</w:t>
      </w:r>
      <w:r w:rsidRPr="000842E5">
        <w:rPr>
          <w:rFonts w:cs="Arial"/>
          <w:lang w:val="et-EE"/>
        </w:rPr>
        <w:t xml:space="preserve"> kohaselt asuvad katastriüksused e</w:t>
      </w:r>
      <w:r w:rsidR="00984602" w:rsidRPr="000842E5">
        <w:rPr>
          <w:rFonts w:cs="Arial"/>
          <w:lang w:val="et-EE"/>
        </w:rPr>
        <w:t>lamumaa juhtotstarbega maa-alal.</w:t>
      </w:r>
      <w:r w:rsidRPr="000842E5">
        <w:rPr>
          <w:rFonts w:cs="Arial"/>
          <w:lang w:val="et-EE"/>
        </w:rPr>
        <w:t xml:space="preserve"> </w:t>
      </w:r>
      <w:r w:rsidR="00984602" w:rsidRPr="000842E5">
        <w:rPr>
          <w:rFonts w:cs="Arial"/>
          <w:lang w:val="et-EE"/>
        </w:rPr>
        <w:t xml:space="preserve">Alale </w:t>
      </w:r>
      <w:r w:rsidR="007D5B02">
        <w:rPr>
          <w:rFonts w:cs="Arial"/>
          <w:lang w:val="et-EE"/>
        </w:rPr>
        <w:t>on</w:t>
      </w:r>
      <w:r w:rsidR="00984602" w:rsidRPr="000842E5">
        <w:rPr>
          <w:rFonts w:cs="Arial"/>
          <w:lang w:val="et-EE"/>
        </w:rPr>
        <w:t xml:space="preserve"> varem koostatud detailplaneering.</w:t>
      </w:r>
      <w:r w:rsidR="00787B63" w:rsidRPr="000842E5">
        <w:rPr>
          <w:rFonts w:cs="Arial"/>
          <w:lang w:val="et-EE"/>
        </w:rPr>
        <w:t xml:space="preserve"> </w:t>
      </w:r>
      <w:r w:rsidR="00984602" w:rsidRPr="000842E5">
        <w:rPr>
          <w:rFonts w:cs="Arial"/>
          <w:lang w:val="et-EE"/>
        </w:rPr>
        <w:t>K</w:t>
      </w:r>
      <w:r w:rsidRPr="000842E5">
        <w:rPr>
          <w:rFonts w:cs="Arial"/>
          <w:lang w:val="et-EE"/>
        </w:rPr>
        <w:t xml:space="preserve">atastriüksuse puhul </w:t>
      </w:r>
      <w:r w:rsidR="00FF6D74">
        <w:rPr>
          <w:rFonts w:cs="Arial"/>
          <w:lang w:val="et-EE"/>
        </w:rPr>
        <w:t xml:space="preserve">on hetkel </w:t>
      </w:r>
      <w:r w:rsidRPr="000842E5">
        <w:rPr>
          <w:rFonts w:cs="Arial"/>
          <w:lang w:val="et-EE"/>
        </w:rPr>
        <w:t>tege</w:t>
      </w:r>
      <w:r w:rsidR="00984602" w:rsidRPr="000842E5">
        <w:rPr>
          <w:rFonts w:cs="Arial"/>
          <w:lang w:val="et-EE"/>
        </w:rPr>
        <w:t>mist loodusliku rohumaaga</w:t>
      </w:r>
      <w:r w:rsidRPr="000842E5">
        <w:rPr>
          <w:rFonts w:cs="Arial"/>
          <w:lang w:val="et-EE"/>
        </w:rPr>
        <w:t>.</w:t>
      </w:r>
    </w:p>
    <w:p w14:paraId="5709C961" w14:textId="77777777" w:rsidR="006D7F17" w:rsidRDefault="006D7F17" w:rsidP="00D02C14">
      <w:pPr>
        <w:spacing w:before="0" w:after="0"/>
        <w:rPr>
          <w:rFonts w:cs="Arial"/>
          <w:lang w:val="et-EE"/>
        </w:rPr>
      </w:pPr>
    </w:p>
    <w:p w14:paraId="3F984327" w14:textId="3EEBBDB1" w:rsidR="00DF33AB" w:rsidRDefault="00DF33AB" w:rsidP="00D02C14">
      <w:pPr>
        <w:spacing w:before="0" w:after="0"/>
        <w:rPr>
          <w:rFonts w:cs="Arial"/>
          <w:lang w:val="et-EE"/>
        </w:rPr>
      </w:pPr>
      <w:r w:rsidRPr="00DD0698">
        <w:rPr>
          <w:rFonts w:cs="Arial"/>
          <w:lang w:val="et-EE"/>
        </w:rPr>
        <w:t xml:space="preserve">Üldplaneeringu seletuskirja peatüki </w:t>
      </w:r>
      <w:r w:rsidR="005A75D9" w:rsidRPr="00DD0698">
        <w:rPr>
          <w:rFonts w:cs="Arial"/>
          <w:lang w:val="et-EE"/>
        </w:rPr>
        <w:t>5.1.1</w:t>
      </w:r>
      <w:r w:rsidRPr="00B00394">
        <w:rPr>
          <w:rFonts w:cs="Arial"/>
          <w:lang w:val="et-EE"/>
        </w:rPr>
        <w:t xml:space="preserve"> </w:t>
      </w:r>
      <w:r w:rsidRPr="000842E5">
        <w:rPr>
          <w:rFonts w:cs="Arial"/>
          <w:lang w:val="et-EE"/>
        </w:rPr>
        <w:t xml:space="preserve">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w:t>
      </w:r>
      <w:r w:rsidRPr="001D2CFA">
        <w:rPr>
          <w:rFonts w:cs="Arial"/>
          <w:lang w:val="et-EE"/>
        </w:rPr>
        <w:t>samuti elamute lähiümbruse puhke- ja spordiotstarbelist maad ning rajatisi</w:t>
      </w:r>
      <w:r w:rsidRPr="00B00394">
        <w:rPr>
          <w:rFonts w:cs="Arial"/>
          <w:lang w:val="et-EE"/>
        </w:rPr>
        <w:t xml:space="preserve">. </w:t>
      </w:r>
      <w:r w:rsidR="00E454A6">
        <w:rPr>
          <w:rFonts w:cs="Arial"/>
          <w:lang w:val="et-EE"/>
        </w:rPr>
        <w:t xml:space="preserve">Planeeringu koostamisel on </w:t>
      </w:r>
      <w:r w:rsidR="00E454A6" w:rsidRPr="00C91776">
        <w:rPr>
          <w:rFonts w:cs="Arial"/>
          <w:lang w:val="et-EE"/>
        </w:rPr>
        <w:t>lähtutud ü</w:t>
      </w:r>
      <w:r w:rsidRPr="00C91776">
        <w:rPr>
          <w:rFonts w:cs="Arial"/>
          <w:lang w:val="et-EE"/>
        </w:rPr>
        <w:t xml:space="preserve">ldplaneeringu </w:t>
      </w:r>
      <w:proofErr w:type="spellStart"/>
      <w:r w:rsidRPr="00C91776">
        <w:rPr>
          <w:rFonts w:cs="Arial"/>
          <w:lang w:val="et-EE"/>
        </w:rPr>
        <w:t>p</w:t>
      </w:r>
      <w:r w:rsidR="001878AD" w:rsidRPr="00C91776">
        <w:rPr>
          <w:rFonts w:cs="Arial"/>
          <w:lang w:val="et-EE"/>
        </w:rPr>
        <w:t>tk</w:t>
      </w:r>
      <w:proofErr w:type="spellEnd"/>
      <w:r w:rsidRPr="00C91776">
        <w:rPr>
          <w:rFonts w:cs="Arial"/>
          <w:lang w:val="et-EE"/>
        </w:rPr>
        <w:t xml:space="preserve"> </w:t>
      </w:r>
      <w:r w:rsidR="001D2CFA" w:rsidRPr="00C91776">
        <w:rPr>
          <w:rFonts w:cs="Arial"/>
          <w:lang w:val="et-EE"/>
        </w:rPr>
        <w:t>7</w:t>
      </w:r>
      <w:r w:rsidRPr="00C91776">
        <w:rPr>
          <w:rFonts w:cs="Arial"/>
          <w:lang w:val="et-EE"/>
        </w:rPr>
        <w:t xml:space="preserve"> sätestatud</w:t>
      </w:r>
      <w:r w:rsidRPr="001878AD">
        <w:rPr>
          <w:rFonts w:cs="Arial"/>
          <w:lang w:val="et-EE"/>
        </w:rPr>
        <w:t xml:space="preserve"> üldis</w:t>
      </w:r>
      <w:r w:rsidR="001878AD">
        <w:rPr>
          <w:rFonts w:cs="Arial"/>
          <w:lang w:val="et-EE"/>
        </w:rPr>
        <w:t xml:space="preserve">test </w:t>
      </w:r>
      <w:r w:rsidR="00984602" w:rsidRPr="001878AD">
        <w:rPr>
          <w:rFonts w:cs="Arial"/>
          <w:lang w:val="et-EE"/>
        </w:rPr>
        <w:t>maa</w:t>
      </w:r>
      <w:r w:rsidRPr="001878AD">
        <w:rPr>
          <w:rFonts w:cs="Arial"/>
          <w:lang w:val="et-EE"/>
        </w:rPr>
        <w:t>kasu</w:t>
      </w:r>
      <w:r w:rsidR="001D2CFA" w:rsidRPr="001878AD">
        <w:rPr>
          <w:rFonts w:cs="Arial"/>
          <w:lang w:val="et-EE"/>
        </w:rPr>
        <w:t>tus</w:t>
      </w:r>
      <w:r w:rsidRPr="001878AD">
        <w:rPr>
          <w:rFonts w:cs="Arial"/>
          <w:lang w:val="et-EE"/>
        </w:rPr>
        <w:t>- ja ehitustingimus</w:t>
      </w:r>
      <w:r w:rsidR="001878AD">
        <w:rPr>
          <w:rFonts w:cs="Arial"/>
          <w:lang w:val="et-EE"/>
        </w:rPr>
        <w:t>test.</w:t>
      </w:r>
    </w:p>
    <w:p w14:paraId="1540BEB1" w14:textId="7A90EC72" w:rsidR="004F5406" w:rsidRDefault="004F5406" w:rsidP="00D02C14">
      <w:pPr>
        <w:spacing w:before="0" w:after="0"/>
        <w:rPr>
          <w:rFonts w:cs="Arial"/>
          <w:lang w:val="et-EE"/>
        </w:rPr>
      </w:pPr>
    </w:p>
    <w:p w14:paraId="536040B8" w14:textId="49F0A200" w:rsidR="004F5406" w:rsidRDefault="003273A8" w:rsidP="004F5406">
      <w:pPr>
        <w:spacing w:before="0" w:after="0"/>
        <w:rPr>
          <w:rFonts w:cs="Arial"/>
          <w:color w:val="000000"/>
          <w:u w:val="single"/>
          <w:lang w:val="et-EE" w:eastAsia="et-EE"/>
        </w:rPr>
      </w:pPr>
      <w:r w:rsidRPr="007A408F">
        <w:rPr>
          <w:rFonts w:cs="Arial"/>
          <w:color w:val="000000"/>
          <w:u w:val="single"/>
          <w:lang w:val="et-EE" w:eastAsia="et-EE"/>
        </w:rPr>
        <w:t xml:space="preserve">Järveküla Ülemiste </w:t>
      </w:r>
      <w:r w:rsidR="007A408F" w:rsidRPr="007A408F">
        <w:rPr>
          <w:rFonts w:cs="Arial"/>
          <w:color w:val="000000"/>
          <w:u w:val="single"/>
          <w:lang w:val="et-EE" w:eastAsia="et-EE"/>
        </w:rPr>
        <w:t xml:space="preserve">piirkonna </w:t>
      </w:r>
      <w:r w:rsidR="00B00394" w:rsidRPr="007A408F">
        <w:rPr>
          <w:rFonts w:cs="Arial"/>
          <w:color w:val="000000"/>
          <w:u w:val="single"/>
          <w:lang w:val="et-EE" w:eastAsia="et-EE"/>
        </w:rPr>
        <w:t>piirkondlikud</w:t>
      </w:r>
      <w:r w:rsidR="004F5406" w:rsidRPr="007A408F">
        <w:rPr>
          <w:rFonts w:cs="Arial"/>
          <w:color w:val="000000"/>
          <w:u w:val="single"/>
          <w:lang w:val="et-EE" w:eastAsia="et-EE"/>
        </w:rPr>
        <w:t xml:space="preserve"> hoonestustingimused:</w:t>
      </w:r>
    </w:p>
    <w:p w14:paraId="69B3C29E" w14:textId="77777777" w:rsidR="007A408F" w:rsidRPr="007A408F" w:rsidRDefault="007A408F" w:rsidP="007A408F">
      <w:pPr>
        <w:spacing w:before="0" w:after="0"/>
        <w:rPr>
          <w:rFonts w:cs="Arial"/>
          <w:color w:val="000000"/>
          <w:lang w:val="et-EE" w:eastAsia="et-EE"/>
        </w:rPr>
      </w:pPr>
      <w:r w:rsidRPr="007A408F">
        <w:rPr>
          <w:rFonts w:cs="Arial"/>
          <w:color w:val="000000"/>
          <w:lang w:val="et-EE" w:eastAsia="et-EE"/>
        </w:rPr>
        <w:t xml:space="preserve">Üksikelamu, kaksikelamu ning arhitektuurselt ja ehituslikult elamute vahelisse </w:t>
      </w:r>
      <w:proofErr w:type="spellStart"/>
      <w:r w:rsidRPr="007A408F">
        <w:rPr>
          <w:rFonts w:cs="Arial"/>
          <w:color w:val="000000"/>
          <w:lang w:val="et-EE" w:eastAsia="et-EE"/>
        </w:rPr>
        <w:t>välisruumi</w:t>
      </w:r>
      <w:proofErr w:type="spellEnd"/>
      <w:r w:rsidRPr="007A408F">
        <w:rPr>
          <w:rFonts w:cs="Arial"/>
          <w:color w:val="000000"/>
          <w:lang w:val="et-EE" w:eastAsia="et-EE"/>
        </w:rPr>
        <w:t xml:space="preserve"> sobituv muu elamuid teenindava maakasutuse juhtotstarbega maa-ala. </w:t>
      </w:r>
    </w:p>
    <w:p w14:paraId="303E2475" w14:textId="77777777" w:rsidR="007A408F" w:rsidRPr="007A408F" w:rsidRDefault="007A408F" w:rsidP="007A408F">
      <w:pPr>
        <w:spacing w:before="0" w:after="0"/>
        <w:rPr>
          <w:rFonts w:cs="Arial"/>
          <w:color w:val="000000"/>
          <w:lang w:val="et-EE" w:eastAsia="et-EE"/>
        </w:rPr>
      </w:pPr>
    </w:p>
    <w:p w14:paraId="2F83A9BA" w14:textId="177A32F4" w:rsidR="007A408F" w:rsidRDefault="007A408F" w:rsidP="007A408F">
      <w:pPr>
        <w:spacing w:before="0" w:after="0"/>
        <w:rPr>
          <w:rFonts w:cs="Arial"/>
          <w:color w:val="000000"/>
          <w:lang w:val="et-EE" w:eastAsia="et-EE"/>
        </w:rPr>
      </w:pPr>
      <w:r w:rsidRPr="007A408F">
        <w:rPr>
          <w:rFonts w:cs="Arial"/>
          <w:color w:val="000000"/>
          <w:lang w:val="et-EE" w:eastAsia="et-EE"/>
        </w:rPr>
        <w:t>Uue hoonestuse kavandamisel tuleb arvestada kontaktvööndis valdavalt väljakujunenud arhitektuuristiili, sh katusekaldeid ja räästajoone kõrgust. Samuti tuleb arvestada naabrite privaatsusvajadusega hoonete asendiplaanilisel kavandamisel, sh eluruumide akende paigutusel.</w:t>
      </w:r>
    </w:p>
    <w:p w14:paraId="460173F6" w14:textId="77777777" w:rsidR="007A408F" w:rsidRPr="007A408F" w:rsidRDefault="007A408F" w:rsidP="007A408F">
      <w:pPr>
        <w:spacing w:before="0" w:after="0"/>
        <w:rPr>
          <w:rFonts w:cs="Arial"/>
          <w:color w:val="000000"/>
          <w:lang w:val="et-EE" w:eastAsia="et-EE"/>
        </w:rPr>
      </w:pPr>
    </w:p>
    <w:p w14:paraId="1D6CFC6E" w14:textId="77777777" w:rsidR="007A408F" w:rsidRPr="007A408F" w:rsidRDefault="007A408F" w:rsidP="007A408F">
      <w:pPr>
        <w:spacing w:before="0" w:after="0"/>
        <w:rPr>
          <w:rFonts w:cs="Arial"/>
          <w:lang w:val="et-EE"/>
        </w:rPr>
      </w:pPr>
      <w:r w:rsidRPr="007A408F">
        <w:rPr>
          <w:rFonts w:cs="Arial"/>
          <w:lang w:val="et-EE"/>
        </w:rPr>
        <w:t>Elamuühikud: elamuühikute arv ühel krundil: üksikelamutel 1, kahepere elamutel 2</w:t>
      </w:r>
    </w:p>
    <w:p w14:paraId="791CD06A" w14:textId="77777777" w:rsidR="007A408F" w:rsidRPr="007A408F" w:rsidRDefault="007A408F" w:rsidP="007A408F">
      <w:pPr>
        <w:spacing w:before="0" w:after="0"/>
        <w:rPr>
          <w:rFonts w:cs="Arial"/>
          <w:lang w:val="et-EE"/>
        </w:rPr>
      </w:pPr>
    </w:p>
    <w:p w14:paraId="61746525" w14:textId="77777777" w:rsidR="007A408F" w:rsidRPr="007A408F" w:rsidRDefault="007A408F" w:rsidP="007A408F">
      <w:pPr>
        <w:spacing w:before="0" w:after="0"/>
        <w:rPr>
          <w:rFonts w:cs="Arial"/>
          <w:lang w:val="et-EE"/>
        </w:rPr>
      </w:pPr>
      <w:r w:rsidRPr="007A408F">
        <w:rPr>
          <w:rFonts w:cs="Arial"/>
          <w:lang w:val="et-EE"/>
        </w:rPr>
        <w:t xml:space="preserve">Krundi suurus: üksikelamute krundid min 1200 m2, paarismajade krundid min 2000 m2 </w:t>
      </w:r>
    </w:p>
    <w:p w14:paraId="49593959" w14:textId="77777777" w:rsidR="007A408F" w:rsidRPr="007A408F" w:rsidRDefault="007A408F" w:rsidP="007A408F">
      <w:pPr>
        <w:spacing w:before="0" w:after="0"/>
        <w:rPr>
          <w:rFonts w:cs="Arial"/>
          <w:lang w:val="et-EE"/>
        </w:rPr>
      </w:pPr>
    </w:p>
    <w:p w14:paraId="7EF9DD4D" w14:textId="77777777" w:rsidR="007A408F" w:rsidRPr="007A408F" w:rsidRDefault="007A408F" w:rsidP="007A408F">
      <w:pPr>
        <w:spacing w:before="0" w:after="0"/>
        <w:rPr>
          <w:rFonts w:cs="Arial"/>
          <w:lang w:val="et-EE"/>
        </w:rPr>
      </w:pPr>
      <w:r w:rsidRPr="007A408F">
        <w:rPr>
          <w:rFonts w:cs="Arial"/>
          <w:lang w:val="et-EE"/>
        </w:rPr>
        <w:t xml:space="preserve">Hoone kõrgus: kuni 9 m </w:t>
      </w:r>
    </w:p>
    <w:p w14:paraId="52ABC83C" w14:textId="77777777" w:rsidR="007A408F" w:rsidRPr="007A408F" w:rsidRDefault="007A408F" w:rsidP="007A408F">
      <w:pPr>
        <w:spacing w:before="0" w:after="0"/>
        <w:rPr>
          <w:rFonts w:cs="Arial"/>
          <w:lang w:val="et-EE"/>
        </w:rPr>
      </w:pPr>
    </w:p>
    <w:p w14:paraId="232D89FA" w14:textId="77777777" w:rsidR="007A408F" w:rsidRPr="007A408F" w:rsidRDefault="007A408F" w:rsidP="007A408F">
      <w:pPr>
        <w:spacing w:before="0" w:after="0"/>
        <w:rPr>
          <w:rFonts w:cs="Arial"/>
          <w:lang w:val="et-EE"/>
        </w:rPr>
      </w:pPr>
      <w:r w:rsidRPr="007A408F">
        <w:rPr>
          <w:rFonts w:cs="Arial"/>
          <w:lang w:val="et-EE"/>
        </w:rPr>
        <w:t xml:space="preserve">Korruselisus: kuni 2 korrust </w:t>
      </w:r>
    </w:p>
    <w:p w14:paraId="2513100B" w14:textId="77777777" w:rsidR="007A408F" w:rsidRPr="007A408F" w:rsidRDefault="007A408F" w:rsidP="007A408F">
      <w:pPr>
        <w:spacing w:before="0" w:after="0"/>
        <w:rPr>
          <w:rFonts w:cs="Arial"/>
          <w:lang w:val="et-EE"/>
        </w:rPr>
      </w:pPr>
    </w:p>
    <w:p w14:paraId="675B2FC4" w14:textId="77777777" w:rsidR="007A408F" w:rsidRPr="007A408F" w:rsidRDefault="007A408F" w:rsidP="007A408F">
      <w:pPr>
        <w:spacing w:before="0" w:after="0"/>
        <w:rPr>
          <w:rFonts w:cs="Arial"/>
          <w:lang w:val="et-EE"/>
        </w:rPr>
      </w:pPr>
      <w:r w:rsidRPr="007A408F">
        <w:rPr>
          <w:rFonts w:cs="Arial"/>
          <w:lang w:val="et-EE"/>
        </w:rPr>
        <w:t xml:space="preserve">Abihooned: kuni 2 abihoonet kõrgusega kuni 5 m </w:t>
      </w:r>
    </w:p>
    <w:p w14:paraId="30444DC4" w14:textId="77777777" w:rsidR="007A408F" w:rsidRPr="007A408F" w:rsidRDefault="007A408F" w:rsidP="007A408F">
      <w:pPr>
        <w:spacing w:before="0" w:after="0"/>
        <w:rPr>
          <w:rFonts w:cs="Arial"/>
          <w:lang w:val="et-EE"/>
        </w:rPr>
      </w:pPr>
    </w:p>
    <w:p w14:paraId="476830B1" w14:textId="77777777" w:rsidR="007A408F" w:rsidRPr="007A408F" w:rsidRDefault="007A408F" w:rsidP="007A408F">
      <w:pPr>
        <w:spacing w:before="0" w:after="0"/>
        <w:rPr>
          <w:rFonts w:cs="Arial"/>
          <w:lang w:val="et-EE"/>
        </w:rPr>
      </w:pPr>
      <w:r w:rsidRPr="007A408F">
        <w:rPr>
          <w:rFonts w:cs="Arial"/>
          <w:lang w:val="et-EE"/>
        </w:rPr>
        <w:t xml:space="preserve">Haljastus: Haljastuse planeerimisel lähtuda määrusest Haljastusnõuded projekteerimisel ja ehitamisel Rae vallas. Väikeelamumaa krundile planeerida min iga 300 m² kohta 1 puu (s.h. viljapuu) täiskasvanukõrgusega min 3 m, istikute istutamise kõrgus min 1,5 m. Haljastuse % osas lähtuda </w:t>
      </w:r>
      <w:proofErr w:type="spellStart"/>
      <w:r w:rsidRPr="007A408F">
        <w:rPr>
          <w:rFonts w:cs="Arial"/>
          <w:lang w:val="et-EE"/>
        </w:rPr>
        <w:t>ptk</w:t>
      </w:r>
      <w:proofErr w:type="spellEnd"/>
      <w:r w:rsidRPr="007A408F">
        <w:rPr>
          <w:rFonts w:cs="Arial"/>
          <w:lang w:val="et-EE"/>
        </w:rPr>
        <w:t xml:space="preserve"> 7. Maakasutus- ja ehitustingimused piirkondade lõikes </w:t>
      </w:r>
    </w:p>
    <w:p w14:paraId="0320E400" w14:textId="77777777" w:rsidR="007A408F" w:rsidRPr="007A408F" w:rsidRDefault="007A408F" w:rsidP="007A408F">
      <w:pPr>
        <w:spacing w:before="0" w:after="0"/>
        <w:rPr>
          <w:rFonts w:cs="Arial"/>
          <w:lang w:val="et-EE"/>
        </w:rPr>
      </w:pPr>
    </w:p>
    <w:p w14:paraId="1FD7847B" w14:textId="77777777" w:rsidR="007A408F" w:rsidRPr="007A408F" w:rsidRDefault="007A408F" w:rsidP="007A408F">
      <w:pPr>
        <w:spacing w:before="0" w:after="0"/>
        <w:rPr>
          <w:rFonts w:cs="Arial"/>
          <w:lang w:val="et-EE"/>
        </w:rPr>
      </w:pPr>
      <w:r w:rsidRPr="007A408F">
        <w:rPr>
          <w:rFonts w:cs="Arial"/>
          <w:lang w:val="et-EE"/>
        </w:rPr>
        <w:t>------------------------------------------------------------------------------------------</w:t>
      </w:r>
    </w:p>
    <w:p w14:paraId="2A022A2B" w14:textId="77777777" w:rsidR="007A408F" w:rsidRPr="007A408F" w:rsidRDefault="007A408F" w:rsidP="007A408F">
      <w:pPr>
        <w:spacing w:before="0" w:after="0"/>
        <w:rPr>
          <w:rFonts w:cs="Arial"/>
          <w:lang w:val="et-EE"/>
        </w:rPr>
      </w:pPr>
    </w:p>
    <w:p w14:paraId="3018890A" w14:textId="77777777" w:rsidR="007A408F" w:rsidRPr="007A408F" w:rsidRDefault="007A408F" w:rsidP="007A408F">
      <w:pPr>
        <w:spacing w:before="0" w:after="0"/>
        <w:rPr>
          <w:rFonts w:cs="Arial"/>
          <w:lang w:val="et-EE"/>
        </w:rPr>
      </w:pPr>
      <w:r w:rsidRPr="007A408F">
        <w:rPr>
          <w:rFonts w:cs="Arial"/>
          <w:lang w:val="et-EE"/>
        </w:rPr>
        <w:t xml:space="preserve">Täisehitus: 10-25% (üldplaneeringu seletuskiri tabel 3) </w:t>
      </w:r>
    </w:p>
    <w:p w14:paraId="384E212C" w14:textId="77777777" w:rsidR="007A408F" w:rsidRPr="007A408F" w:rsidRDefault="007A408F" w:rsidP="007A408F">
      <w:pPr>
        <w:spacing w:before="0" w:after="0"/>
        <w:rPr>
          <w:rFonts w:cs="Arial"/>
          <w:lang w:val="et-EE"/>
        </w:rPr>
      </w:pPr>
    </w:p>
    <w:p w14:paraId="285B54FA" w14:textId="77777777" w:rsidR="007A408F" w:rsidRPr="007A408F" w:rsidRDefault="007A408F" w:rsidP="007A408F">
      <w:pPr>
        <w:spacing w:before="0" w:after="0"/>
        <w:rPr>
          <w:rFonts w:cs="Arial"/>
          <w:lang w:val="et-EE"/>
        </w:rPr>
      </w:pPr>
      <w:r w:rsidRPr="007A408F">
        <w:rPr>
          <w:rFonts w:cs="Arial"/>
          <w:lang w:val="et-EE"/>
        </w:rPr>
        <w:t>Krundi suurus m2:      Suurim ehitusalane pind v %</w:t>
      </w:r>
    </w:p>
    <w:p w14:paraId="52D7B2F1" w14:textId="77777777" w:rsidR="007A408F" w:rsidRPr="007A408F" w:rsidRDefault="007A408F" w:rsidP="007A408F">
      <w:pPr>
        <w:spacing w:before="0" w:after="0"/>
        <w:rPr>
          <w:rFonts w:cs="Arial"/>
          <w:lang w:val="et-EE"/>
        </w:rPr>
      </w:pPr>
    </w:p>
    <w:p w14:paraId="37F8A344" w14:textId="77777777" w:rsidR="007A408F" w:rsidRPr="007A408F" w:rsidRDefault="007A408F" w:rsidP="007A408F">
      <w:pPr>
        <w:spacing w:before="0" w:after="0"/>
        <w:rPr>
          <w:rFonts w:cs="Arial"/>
          <w:lang w:val="et-EE"/>
        </w:rPr>
      </w:pPr>
      <w:r w:rsidRPr="007A408F">
        <w:rPr>
          <w:rFonts w:cs="Arial"/>
          <w:lang w:val="et-EE"/>
        </w:rPr>
        <w:t xml:space="preserve"> … - 1000                       25%</w:t>
      </w:r>
    </w:p>
    <w:p w14:paraId="589C27C4" w14:textId="77777777" w:rsidR="007A408F" w:rsidRPr="007A408F" w:rsidRDefault="007A408F" w:rsidP="007A408F">
      <w:pPr>
        <w:spacing w:before="0" w:after="0"/>
        <w:rPr>
          <w:rFonts w:cs="Arial"/>
          <w:lang w:val="et-EE"/>
        </w:rPr>
      </w:pPr>
    </w:p>
    <w:p w14:paraId="79AE6FA7" w14:textId="77777777" w:rsidR="007A408F" w:rsidRPr="007A408F" w:rsidRDefault="007A408F" w:rsidP="007A408F">
      <w:pPr>
        <w:spacing w:before="0" w:after="0"/>
        <w:rPr>
          <w:rFonts w:cs="Arial"/>
          <w:lang w:val="et-EE"/>
        </w:rPr>
      </w:pPr>
      <w:r w:rsidRPr="007A408F">
        <w:rPr>
          <w:rFonts w:cs="Arial"/>
          <w:lang w:val="et-EE"/>
        </w:rPr>
        <w:t>1001 - 1200                   230 m2</w:t>
      </w:r>
    </w:p>
    <w:p w14:paraId="33FE57A0" w14:textId="77777777" w:rsidR="007A408F" w:rsidRPr="007A408F" w:rsidRDefault="007A408F" w:rsidP="007A408F">
      <w:pPr>
        <w:spacing w:before="0" w:after="0"/>
        <w:rPr>
          <w:rFonts w:cs="Arial"/>
          <w:lang w:val="et-EE"/>
        </w:rPr>
      </w:pPr>
    </w:p>
    <w:p w14:paraId="3F7455A3" w14:textId="77777777" w:rsidR="007A408F" w:rsidRPr="007A408F" w:rsidRDefault="007A408F" w:rsidP="007A408F">
      <w:pPr>
        <w:spacing w:before="0" w:after="0"/>
        <w:rPr>
          <w:rFonts w:cs="Arial"/>
          <w:lang w:val="et-EE"/>
        </w:rPr>
      </w:pPr>
      <w:r w:rsidRPr="007A408F">
        <w:rPr>
          <w:rFonts w:cs="Arial"/>
          <w:lang w:val="et-EE"/>
        </w:rPr>
        <w:t>1201 - 1500                   250 m2</w:t>
      </w:r>
    </w:p>
    <w:p w14:paraId="6D06371D" w14:textId="77777777" w:rsidR="007A408F" w:rsidRPr="007A408F" w:rsidRDefault="007A408F" w:rsidP="007A408F">
      <w:pPr>
        <w:spacing w:before="0" w:after="0"/>
        <w:rPr>
          <w:rFonts w:cs="Arial"/>
          <w:lang w:val="et-EE"/>
        </w:rPr>
      </w:pPr>
    </w:p>
    <w:p w14:paraId="227D38C4" w14:textId="77777777" w:rsidR="007A408F" w:rsidRPr="007A408F" w:rsidRDefault="007A408F" w:rsidP="007A408F">
      <w:pPr>
        <w:spacing w:before="0" w:after="0"/>
        <w:rPr>
          <w:rFonts w:cs="Arial"/>
          <w:lang w:val="et-EE"/>
        </w:rPr>
      </w:pPr>
      <w:r w:rsidRPr="007A408F">
        <w:rPr>
          <w:rFonts w:cs="Arial"/>
          <w:lang w:val="et-EE"/>
        </w:rPr>
        <w:t>1501 - 1800                   270 m2</w:t>
      </w:r>
    </w:p>
    <w:p w14:paraId="38F779F7" w14:textId="77777777" w:rsidR="007A408F" w:rsidRPr="007A408F" w:rsidRDefault="007A408F" w:rsidP="007A408F">
      <w:pPr>
        <w:spacing w:before="0" w:after="0"/>
        <w:rPr>
          <w:rFonts w:cs="Arial"/>
          <w:lang w:val="et-EE"/>
        </w:rPr>
      </w:pPr>
    </w:p>
    <w:p w14:paraId="090ECC81" w14:textId="77777777" w:rsidR="007A408F" w:rsidRPr="007A408F" w:rsidRDefault="007A408F" w:rsidP="007A408F">
      <w:pPr>
        <w:spacing w:before="0" w:after="0"/>
        <w:rPr>
          <w:rFonts w:cs="Arial"/>
          <w:lang w:val="et-EE"/>
        </w:rPr>
      </w:pPr>
      <w:r w:rsidRPr="007A408F">
        <w:rPr>
          <w:rFonts w:cs="Arial"/>
          <w:lang w:val="et-EE"/>
        </w:rPr>
        <w:t>1801 - 2000                   290 m2</w:t>
      </w:r>
    </w:p>
    <w:p w14:paraId="17C82730" w14:textId="77777777" w:rsidR="007A408F" w:rsidRPr="007A408F" w:rsidRDefault="007A408F" w:rsidP="007A408F">
      <w:pPr>
        <w:spacing w:before="0" w:after="0"/>
        <w:rPr>
          <w:rFonts w:cs="Arial"/>
          <w:lang w:val="et-EE"/>
        </w:rPr>
      </w:pPr>
    </w:p>
    <w:p w14:paraId="74942A5C" w14:textId="77777777" w:rsidR="007A408F" w:rsidRPr="007A408F" w:rsidRDefault="007A408F" w:rsidP="007A408F">
      <w:pPr>
        <w:spacing w:before="0" w:after="0"/>
        <w:rPr>
          <w:rFonts w:cs="Arial"/>
          <w:lang w:val="et-EE"/>
        </w:rPr>
      </w:pPr>
      <w:r w:rsidRPr="007A408F">
        <w:rPr>
          <w:rFonts w:cs="Arial"/>
          <w:lang w:val="et-EE"/>
        </w:rPr>
        <w:t>2001 - 2500                   300 m2</w:t>
      </w:r>
    </w:p>
    <w:p w14:paraId="732A0806" w14:textId="77777777" w:rsidR="007A408F" w:rsidRPr="007A408F" w:rsidRDefault="007A408F" w:rsidP="007A408F">
      <w:pPr>
        <w:spacing w:before="0" w:after="0"/>
        <w:rPr>
          <w:rFonts w:cs="Arial"/>
          <w:lang w:val="et-EE"/>
        </w:rPr>
      </w:pPr>
    </w:p>
    <w:p w14:paraId="2E82D115" w14:textId="77777777" w:rsidR="007A408F" w:rsidRPr="007A408F" w:rsidRDefault="007A408F" w:rsidP="007A408F">
      <w:pPr>
        <w:spacing w:before="0" w:after="0"/>
        <w:rPr>
          <w:rFonts w:cs="Arial"/>
          <w:lang w:val="et-EE"/>
        </w:rPr>
      </w:pPr>
      <w:r w:rsidRPr="007A408F">
        <w:rPr>
          <w:rFonts w:cs="Arial"/>
          <w:lang w:val="et-EE"/>
        </w:rPr>
        <w:t>2501 - 3000                   330 m2</w:t>
      </w:r>
    </w:p>
    <w:p w14:paraId="6B9BD2B1" w14:textId="77777777" w:rsidR="007A408F" w:rsidRPr="007A408F" w:rsidRDefault="007A408F" w:rsidP="007A408F">
      <w:pPr>
        <w:spacing w:before="0" w:after="0"/>
        <w:rPr>
          <w:rFonts w:cs="Arial"/>
          <w:lang w:val="et-EE"/>
        </w:rPr>
      </w:pPr>
    </w:p>
    <w:p w14:paraId="53EEB5C1" w14:textId="77777777" w:rsidR="007A408F" w:rsidRPr="007A408F" w:rsidRDefault="007A408F" w:rsidP="007A408F">
      <w:pPr>
        <w:spacing w:before="0" w:after="0"/>
        <w:rPr>
          <w:rFonts w:cs="Arial"/>
          <w:lang w:val="et-EE"/>
        </w:rPr>
      </w:pPr>
      <w:r w:rsidRPr="007A408F">
        <w:rPr>
          <w:rFonts w:cs="Arial"/>
          <w:lang w:val="et-EE"/>
        </w:rPr>
        <w:t>üle 3000                         10%</w:t>
      </w:r>
    </w:p>
    <w:p w14:paraId="07BF84DC" w14:textId="77777777" w:rsidR="007A408F" w:rsidRPr="007A408F" w:rsidRDefault="007A408F" w:rsidP="007A408F">
      <w:pPr>
        <w:spacing w:before="0" w:after="0"/>
        <w:rPr>
          <w:rFonts w:cs="Arial"/>
          <w:lang w:val="et-EE"/>
        </w:rPr>
      </w:pPr>
    </w:p>
    <w:p w14:paraId="595893EF" w14:textId="77777777" w:rsidR="007A408F" w:rsidRPr="007A408F" w:rsidRDefault="007A408F" w:rsidP="007A408F">
      <w:pPr>
        <w:spacing w:before="0" w:after="0"/>
        <w:rPr>
          <w:rFonts w:cs="Arial"/>
          <w:lang w:val="et-EE"/>
        </w:rPr>
      </w:pPr>
      <w:r w:rsidRPr="007A408F">
        <w:rPr>
          <w:rFonts w:cs="Arial"/>
          <w:lang w:val="et-EE"/>
        </w:rPr>
        <w:t>-----------------------------------------------------------------------------------------</w:t>
      </w:r>
    </w:p>
    <w:p w14:paraId="36301184" w14:textId="77777777" w:rsidR="007A408F" w:rsidRPr="007A408F" w:rsidRDefault="007A408F" w:rsidP="007A408F">
      <w:pPr>
        <w:spacing w:before="0" w:after="0"/>
        <w:rPr>
          <w:rFonts w:cs="Arial"/>
          <w:lang w:val="et-EE"/>
        </w:rPr>
      </w:pPr>
    </w:p>
    <w:p w14:paraId="6D1CB8B0" w14:textId="77777777" w:rsidR="007A408F" w:rsidRPr="007A408F" w:rsidRDefault="007A408F" w:rsidP="007A408F">
      <w:pPr>
        <w:spacing w:before="0" w:after="0"/>
        <w:rPr>
          <w:rFonts w:cs="Arial"/>
          <w:lang w:val="et-EE"/>
        </w:rPr>
      </w:pPr>
      <w:r w:rsidRPr="007A408F">
        <w:rPr>
          <w:rFonts w:cs="Arial"/>
          <w:lang w:val="et-EE"/>
        </w:rPr>
        <w:t xml:space="preserve"> </w:t>
      </w:r>
    </w:p>
    <w:p w14:paraId="01E61993" w14:textId="77777777" w:rsidR="007A408F" w:rsidRPr="007A408F" w:rsidRDefault="007A408F" w:rsidP="007A408F">
      <w:pPr>
        <w:spacing w:before="0" w:after="0"/>
        <w:rPr>
          <w:rFonts w:cs="Arial"/>
          <w:lang w:val="et-EE"/>
        </w:rPr>
      </w:pPr>
    </w:p>
    <w:p w14:paraId="736FC396" w14:textId="77777777" w:rsidR="007A408F" w:rsidRPr="007A408F" w:rsidRDefault="007A408F" w:rsidP="007A408F">
      <w:pPr>
        <w:spacing w:before="0" w:after="0"/>
        <w:rPr>
          <w:rFonts w:cs="Arial"/>
          <w:lang w:val="et-EE"/>
        </w:rPr>
      </w:pPr>
      <w:r w:rsidRPr="007A408F">
        <w:rPr>
          <w:rFonts w:cs="Arial"/>
          <w:lang w:val="et-EE"/>
        </w:rPr>
        <w:t>Hoonete kaugus krundi piirist (vt seletuskirja tabel 2)</w:t>
      </w:r>
    </w:p>
    <w:p w14:paraId="21AF51A0" w14:textId="77777777" w:rsidR="007A408F" w:rsidRPr="007A408F" w:rsidRDefault="007A408F" w:rsidP="007A408F">
      <w:pPr>
        <w:spacing w:before="0" w:after="0"/>
        <w:rPr>
          <w:rFonts w:cs="Arial"/>
          <w:lang w:val="et-EE"/>
        </w:rPr>
      </w:pPr>
    </w:p>
    <w:p w14:paraId="5DDB228B" w14:textId="77777777" w:rsidR="007A408F" w:rsidRPr="007A408F" w:rsidRDefault="007A408F" w:rsidP="007A408F">
      <w:pPr>
        <w:spacing w:before="0" w:after="0"/>
        <w:rPr>
          <w:rFonts w:cs="Arial"/>
          <w:lang w:val="et-EE"/>
        </w:rPr>
      </w:pPr>
      <w:r w:rsidRPr="007A408F">
        <w:rPr>
          <w:rFonts w:cs="Arial"/>
          <w:lang w:val="et-EE"/>
        </w:rPr>
        <w:t xml:space="preserve">                                             </w:t>
      </w:r>
      <w:proofErr w:type="spellStart"/>
      <w:r w:rsidRPr="007A408F">
        <w:rPr>
          <w:rFonts w:cs="Arial"/>
          <w:lang w:val="et-EE"/>
        </w:rPr>
        <w:t>Eesaed</w:t>
      </w:r>
      <w:proofErr w:type="spellEnd"/>
      <w:r w:rsidRPr="007A408F">
        <w:rPr>
          <w:rFonts w:cs="Arial"/>
          <w:lang w:val="et-EE"/>
        </w:rPr>
        <w:t xml:space="preserve">             Tagaaed           Külgaed</w:t>
      </w:r>
    </w:p>
    <w:p w14:paraId="3AC909E9" w14:textId="77777777" w:rsidR="007A408F" w:rsidRPr="007A408F" w:rsidRDefault="007A408F" w:rsidP="007A408F">
      <w:pPr>
        <w:spacing w:before="0" w:after="0"/>
        <w:rPr>
          <w:rFonts w:cs="Arial"/>
          <w:lang w:val="et-EE"/>
        </w:rPr>
      </w:pPr>
    </w:p>
    <w:p w14:paraId="4D8DFA33" w14:textId="77777777" w:rsidR="007A408F" w:rsidRPr="007A408F" w:rsidRDefault="007A408F" w:rsidP="007A408F">
      <w:pPr>
        <w:spacing w:before="0" w:after="0"/>
        <w:rPr>
          <w:rFonts w:cs="Arial"/>
          <w:lang w:val="et-EE"/>
        </w:rPr>
      </w:pPr>
      <w:r w:rsidRPr="007A408F">
        <w:rPr>
          <w:rFonts w:cs="Arial"/>
          <w:lang w:val="et-EE"/>
        </w:rPr>
        <w:t>Põhihooned                           &gt; 7 m                &gt; 10 m             &gt; 4 m</w:t>
      </w:r>
    </w:p>
    <w:p w14:paraId="5AC4461A" w14:textId="77777777" w:rsidR="007A408F" w:rsidRPr="007A408F" w:rsidRDefault="007A408F" w:rsidP="007A408F">
      <w:pPr>
        <w:spacing w:before="0" w:after="0"/>
        <w:rPr>
          <w:rFonts w:cs="Arial"/>
          <w:lang w:val="et-EE"/>
        </w:rPr>
      </w:pPr>
    </w:p>
    <w:p w14:paraId="36C2298A" w14:textId="77777777" w:rsidR="007A408F" w:rsidRPr="007A408F" w:rsidRDefault="007A408F" w:rsidP="007A408F">
      <w:pPr>
        <w:spacing w:before="0" w:after="0"/>
        <w:rPr>
          <w:rFonts w:cs="Arial"/>
          <w:lang w:val="et-EE"/>
        </w:rPr>
      </w:pPr>
      <w:r w:rsidRPr="007A408F">
        <w:rPr>
          <w:rFonts w:cs="Arial"/>
          <w:lang w:val="et-EE"/>
        </w:rPr>
        <w:t>Abihooned ja rajatised**    &gt; 7 m                &gt; 4 m*             &gt; 4 m*</w:t>
      </w:r>
    </w:p>
    <w:p w14:paraId="359C7BE3" w14:textId="079AF599" w:rsidR="007A408F" w:rsidRPr="007A408F" w:rsidRDefault="007A408F" w:rsidP="007A408F">
      <w:pPr>
        <w:spacing w:before="0" w:after="0"/>
        <w:rPr>
          <w:rFonts w:cs="Arial"/>
          <w:lang w:val="et-EE"/>
        </w:rPr>
      </w:pPr>
    </w:p>
    <w:p w14:paraId="4F4995D8" w14:textId="77777777" w:rsidR="007A408F" w:rsidRPr="007A408F" w:rsidRDefault="007A408F" w:rsidP="007A408F">
      <w:pPr>
        <w:spacing w:before="0" w:after="0"/>
        <w:rPr>
          <w:rFonts w:cs="Arial"/>
          <w:lang w:val="et-EE"/>
        </w:rPr>
      </w:pPr>
      <w:r w:rsidRPr="007A408F">
        <w:rPr>
          <w:rFonts w:cs="Arial"/>
          <w:lang w:val="et-EE"/>
        </w:rPr>
        <w:t xml:space="preserve">* Põhjendatud juhtudel, võttes kasutusele </w:t>
      </w:r>
      <w:proofErr w:type="spellStart"/>
      <w:r w:rsidRPr="007A408F">
        <w:rPr>
          <w:rFonts w:cs="Arial"/>
          <w:lang w:val="et-EE"/>
        </w:rPr>
        <w:t>tuldtõkestavad</w:t>
      </w:r>
      <w:proofErr w:type="spellEnd"/>
      <w:r w:rsidRPr="007A408F">
        <w:rPr>
          <w:rFonts w:cs="Arial"/>
          <w:lang w:val="et-EE"/>
        </w:rPr>
        <w:t xml:space="preserve"> meetmed, kokkuleppel naaberkinnistu omanikuga (ühistuga) on lubatud &gt; 2 m. Krundi piirile on lubatud abihoonete- ja rajatiste ehitamine vaid välisseina pidi kokku tulemüüriga.</w:t>
      </w:r>
    </w:p>
    <w:p w14:paraId="55066C43" w14:textId="77777777" w:rsidR="007A408F" w:rsidRPr="007A408F" w:rsidRDefault="007A408F" w:rsidP="007A408F">
      <w:pPr>
        <w:spacing w:before="0" w:after="0"/>
        <w:rPr>
          <w:rFonts w:cs="Arial"/>
          <w:lang w:val="et-EE"/>
        </w:rPr>
      </w:pPr>
    </w:p>
    <w:p w14:paraId="5DD0F9B9" w14:textId="72743CA6" w:rsidR="004F5406" w:rsidRPr="000842E5" w:rsidRDefault="007A408F" w:rsidP="007A408F">
      <w:pPr>
        <w:spacing w:before="0" w:after="0"/>
        <w:rPr>
          <w:rFonts w:cs="Arial"/>
          <w:color w:val="000000"/>
          <w:lang w:val="et-EE" w:eastAsia="et-EE"/>
        </w:rPr>
      </w:pPr>
      <w:r w:rsidRPr="007A408F">
        <w:rPr>
          <w:rFonts w:cs="Arial"/>
          <w:lang w:val="et-EE"/>
        </w:rPr>
        <w:t>** Siin on rajatiste puhul mõeldud grillimajad, kasvuhoone, prügimaja vms.</w:t>
      </w:r>
    </w:p>
    <w:p w14:paraId="35092485" w14:textId="77777777" w:rsidR="004F5406" w:rsidRPr="000842E5" w:rsidRDefault="004F5406" w:rsidP="004F5406">
      <w:pPr>
        <w:spacing w:before="0" w:after="0"/>
        <w:rPr>
          <w:rFonts w:cs="Arial"/>
          <w:lang w:val="et-EE"/>
        </w:rPr>
      </w:pPr>
      <w:r w:rsidRPr="000842E5">
        <w:rPr>
          <w:rFonts w:cs="Arial"/>
          <w:lang w:val="et-EE"/>
        </w:rPr>
        <w:t>Rae valla üldplaneeringus on planeeringuala maakasutuse juhtotstarve väikeelamumaa Detailplaneeringu algatamine ei ole vastuolus kehtiva üldplaneeringuga.</w:t>
      </w:r>
    </w:p>
    <w:p w14:paraId="0C87DE1A" w14:textId="77777777" w:rsidR="004F5406" w:rsidRPr="000842E5" w:rsidRDefault="004F5406" w:rsidP="00D02C14">
      <w:pPr>
        <w:spacing w:before="0" w:after="0"/>
        <w:rPr>
          <w:rFonts w:cs="Arial"/>
          <w:lang w:val="et-EE"/>
        </w:rPr>
      </w:pPr>
    </w:p>
    <w:p w14:paraId="0598084D" w14:textId="24767F80" w:rsidR="00457A85" w:rsidRPr="000842E5" w:rsidRDefault="00FB4951" w:rsidP="00D02C14">
      <w:pPr>
        <w:spacing w:before="0" w:after="0"/>
        <w:rPr>
          <w:rFonts w:cs="Arial"/>
          <w:lang w:val="et-EE"/>
        </w:rPr>
      </w:pPr>
      <w:r w:rsidRPr="000842E5">
        <w:rPr>
          <w:rFonts w:cs="Arial"/>
          <w:noProof/>
          <w:lang w:val="et-EE" w:eastAsia="et-EE"/>
        </w:rPr>
        <w:lastRenderedPageBreak/>
        <mc:AlternateContent>
          <mc:Choice Requires="wps">
            <w:drawing>
              <wp:anchor distT="0" distB="0" distL="114300" distR="114300" simplePos="0" relativeHeight="251659264" behindDoc="0" locked="0" layoutInCell="1" allowOverlap="1" wp14:anchorId="7D5E7A9A" wp14:editId="3775E793">
                <wp:simplePos x="0" y="0"/>
                <wp:positionH relativeFrom="column">
                  <wp:posOffset>4244196</wp:posOffset>
                </wp:positionH>
                <wp:positionV relativeFrom="paragraph">
                  <wp:posOffset>3259143</wp:posOffset>
                </wp:positionV>
                <wp:extent cx="1219200" cy="439948"/>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1219200" cy="4399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5AEED" w14:textId="1392A565" w:rsidR="005A75D9" w:rsidRPr="00F80FB3" w:rsidRDefault="005A75D9">
                            <w:pPr>
                              <w:rPr>
                                <w:lang w:val="et-EE"/>
                              </w:rPr>
                            </w:pPr>
                            <w:r w:rsidRPr="00F80FB3">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7A9A" id="_x0000_t202" coordsize="21600,21600" o:spt="202" path="m,l,21600r21600,l21600,xe">
                <v:stroke joinstyle="miter"/>
                <v:path gradientshapeok="t" o:connecttype="rect"/>
              </v:shapetype>
              <v:shape id="Text Box 5" o:spid="_x0000_s1026" type="#_x0000_t202" style="position:absolute;left:0;text-align:left;margin-left:334.2pt;margin-top:256.65pt;width:96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" fillcolor="white [3201]" strokeweight=".5pt">
                <v:textbox>
                  <w:txbxContent>
                    <w:p w14:paraId="1D95AEED" w14:textId="1392A565" w:rsidR="005A75D9" w:rsidRPr="00F80FB3" w:rsidRDefault="005A75D9">
                      <w:pPr>
                        <w:rPr>
                          <w:lang w:val="et-EE"/>
                        </w:rPr>
                      </w:pPr>
                      <w:r w:rsidRPr="00F80FB3">
                        <w:rPr>
                          <w:lang w:val="et-EE"/>
                        </w:rPr>
                        <w:t>Planeeringuala</w:t>
                      </w:r>
                    </w:p>
                  </w:txbxContent>
                </v:textbox>
              </v:shape>
            </w:pict>
          </mc:Fallback>
        </mc:AlternateContent>
      </w:r>
      <w:r>
        <w:rPr>
          <w:rFonts w:cs="Arial"/>
          <w:noProof/>
          <w:lang w:val="et-EE" w:eastAsia="et-EE"/>
        </w:rPr>
        <mc:AlternateContent>
          <mc:Choice Requires="wps">
            <w:drawing>
              <wp:anchor distT="0" distB="0" distL="114300" distR="114300" simplePos="0" relativeHeight="251664384" behindDoc="0" locked="0" layoutInCell="1" allowOverlap="1" wp14:anchorId="26F7EB56" wp14:editId="289EEE67">
                <wp:simplePos x="0" y="0"/>
                <wp:positionH relativeFrom="column">
                  <wp:posOffset>2679910</wp:posOffset>
                </wp:positionH>
                <wp:positionV relativeFrom="paragraph">
                  <wp:posOffset>3298391</wp:posOffset>
                </wp:positionV>
                <wp:extent cx="78005" cy="70485"/>
                <wp:effectExtent l="19050" t="19050" r="36830" b="24765"/>
                <wp:wrapNone/>
                <wp:docPr id="706605800" name="Sirgkonnektor 5"/>
                <wp:cNvGraphicFramePr/>
                <a:graphic xmlns:a="http://schemas.openxmlformats.org/drawingml/2006/main">
                  <a:graphicData uri="http://schemas.microsoft.com/office/word/2010/wordprocessingShape">
                    <wps:wsp>
                      <wps:cNvCnPr/>
                      <wps:spPr>
                        <a:xfrm flipV="1">
                          <a:off x="0" y="0"/>
                          <a:ext cx="78005" cy="7048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F02EE53" id="Sirgkonnek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259.7pt" to="217.15pt,2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" strokecolor="red" strokeweight="2.25pt">
                <v:stroke joinstyle="miter"/>
              </v:line>
            </w:pict>
          </mc:Fallback>
        </mc:AlternateContent>
      </w:r>
      <w:r w:rsidRPr="000842E5">
        <w:rPr>
          <w:rFonts w:cs="Arial"/>
          <w:noProof/>
          <w:lang w:val="et-EE" w:eastAsia="et-EE"/>
        </w:rPr>
        <mc:AlternateContent>
          <mc:Choice Requires="wps">
            <w:drawing>
              <wp:anchor distT="0" distB="0" distL="114300" distR="114300" simplePos="0" relativeHeight="251662336" behindDoc="0" locked="0" layoutInCell="1" allowOverlap="1" wp14:anchorId="51F46E82" wp14:editId="3A2C6D38">
                <wp:simplePos x="0" y="0"/>
                <wp:positionH relativeFrom="column">
                  <wp:posOffset>2840255</wp:posOffset>
                </wp:positionH>
                <wp:positionV relativeFrom="paragraph">
                  <wp:posOffset>3452597</wp:posOffset>
                </wp:positionV>
                <wp:extent cx="1419721" cy="53810"/>
                <wp:effectExtent l="38100" t="76200" r="28575" b="60960"/>
                <wp:wrapNone/>
                <wp:docPr id="7" name="Straight Arrow Connector 7"/>
                <wp:cNvGraphicFramePr/>
                <a:graphic xmlns:a="http://schemas.openxmlformats.org/drawingml/2006/main">
                  <a:graphicData uri="http://schemas.microsoft.com/office/word/2010/wordprocessingShape">
                    <wps:wsp>
                      <wps:cNvCnPr/>
                      <wps:spPr>
                        <a:xfrm flipH="1" flipV="1">
                          <a:off x="0" y="0"/>
                          <a:ext cx="1419721" cy="5381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B1AC44B" id="_x0000_t32" coordsize="21600,21600" o:spt="32" o:oned="t" path="m,l21600,21600e" filled="f">
                <v:path arrowok="t" fillok="f" o:connecttype="none"/>
                <o:lock v:ext="edit" shapetype="t"/>
              </v:shapetype>
              <v:shape id="Straight Arrow Connector 7" o:spid="_x0000_s1026" type="#_x0000_t32" style="position:absolute;margin-left:223.65pt;margin-top:271.85pt;width:111.8pt;height:4.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" strokecolor="red" strokeweight="1.5pt">
                <v:stroke endarrow="open" joinstyle="miter"/>
              </v:shape>
            </w:pict>
          </mc:Fallback>
        </mc:AlternateContent>
      </w:r>
      <w:r>
        <w:rPr>
          <w:rFonts w:cs="Arial"/>
          <w:noProof/>
          <w:lang w:val="et-EE" w:eastAsia="et-EE"/>
        </w:rPr>
        <mc:AlternateContent>
          <mc:Choice Requires="wps">
            <w:drawing>
              <wp:anchor distT="0" distB="0" distL="114300" distR="114300" simplePos="0" relativeHeight="251663360" behindDoc="0" locked="0" layoutInCell="1" allowOverlap="1" wp14:anchorId="71396907" wp14:editId="4BAF80BA">
                <wp:simplePos x="0" y="0"/>
                <wp:positionH relativeFrom="column">
                  <wp:posOffset>2671242</wp:posOffset>
                </wp:positionH>
                <wp:positionV relativeFrom="paragraph">
                  <wp:posOffset>3368876</wp:posOffset>
                </wp:positionV>
                <wp:extent cx="92075" cy="154651"/>
                <wp:effectExtent l="19050" t="19050" r="22225" b="17145"/>
                <wp:wrapNone/>
                <wp:docPr id="641534618" name="Sirgkonnektor 4"/>
                <wp:cNvGraphicFramePr/>
                <a:graphic xmlns:a="http://schemas.openxmlformats.org/drawingml/2006/main">
                  <a:graphicData uri="http://schemas.microsoft.com/office/word/2010/wordprocessingShape">
                    <wps:wsp>
                      <wps:cNvCnPr/>
                      <wps:spPr>
                        <a:xfrm flipH="1" flipV="1">
                          <a:off x="0" y="0"/>
                          <a:ext cx="92075" cy="154651"/>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A3C07B6" id="Sirgkonnektor 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5pt,265.25pt" to="217.6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" strokecolor="red" strokeweight="2.25pt">
                <v:stroke joinstyle="miter"/>
              </v:line>
            </w:pict>
          </mc:Fallback>
        </mc:AlternateContent>
      </w:r>
      <w:r>
        <w:rPr>
          <w:rFonts w:cs="Arial"/>
          <w:noProof/>
          <w:lang w:val="et-EE" w:eastAsia="et-EE"/>
        </w:rPr>
        <mc:AlternateContent>
          <mc:Choice Requires="wps">
            <w:drawing>
              <wp:anchor distT="0" distB="0" distL="114300" distR="114300" simplePos="0" relativeHeight="251665408" behindDoc="0" locked="0" layoutInCell="1" allowOverlap="1" wp14:anchorId="7D90667D" wp14:editId="33D3B4CD">
                <wp:simplePos x="0" y="0"/>
                <wp:positionH relativeFrom="column">
                  <wp:posOffset>2757916</wp:posOffset>
                </wp:positionH>
                <wp:positionV relativeFrom="paragraph">
                  <wp:posOffset>3311393</wp:posOffset>
                </wp:positionV>
                <wp:extent cx="91440" cy="101711"/>
                <wp:effectExtent l="19050" t="19050" r="22860" b="31750"/>
                <wp:wrapNone/>
                <wp:docPr id="1510697933" name="Sirgkonnektor 7"/>
                <wp:cNvGraphicFramePr/>
                <a:graphic xmlns:a="http://schemas.openxmlformats.org/drawingml/2006/main">
                  <a:graphicData uri="http://schemas.microsoft.com/office/word/2010/wordprocessingShape">
                    <wps:wsp>
                      <wps:cNvCnPr/>
                      <wps:spPr>
                        <a:xfrm>
                          <a:off x="0" y="0"/>
                          <a:ext cx="91440" cy="101711"/>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73C5A08" id="Sirgkonnek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5pt,260.75pt" to="224.35pt,2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" strokecolor="red" strokeweight="2.25pt">
                <v:stroke joinstyle="miter"/>
              </v:line>
            </w:pict>
          </mc:Fallback>
        </mc:AlternateContent>
      </w:r>
      <w:r w:rsidR="0053133C">
        <w:rPr>
          <w:rFonts w:cs="Arial"/>
          <w:noProof/>
          <w:lang w:val="et-EE" w:eastAsia="et-EE"/>
        </w:rPr>
        <mc:AlternateContent>
          <mc:Choice Requires="wps">
            <w:drawing>
              <wp:anchor distT="0" distB="0" distL="114300" distR="114300" simplePos="0" relativeHeight="251666432" behindDoc="0" locked="0" layoutInCell="1" allowOverlap="1" wp14:anchorId="7F58704C" wp14:editId="2298DBA8">
                <wp:simplePos x="0" y="0"/>
                <wp:positionH relativeFrom="column">
                  <wp:posOffset>2779282</wp:posOffset>
                </wp:positionH>
                <wp:positionV relativeFrom="paragraph">
                  <wp:posOffset>3414644</wp:posOffset>
                </wp:positionV>
                <wp:extent cx="73890" cy="112476"/>
                <wp:effectExtent l="19050" t="19050" r="21590" b="20955"/>
                <wp:wrapNone/>
                <wp:docPr id="1207906634" name="Sirgkonnektor 8"/>
                <wp:cNvGraphicFramePr/>
                <a:graphic xmlns:a="http://schemas.openxmlformats.org/drawingml/2006/main">
                  <a:graphicData uri="http://schemas.microsoft.com/office/word/2010/wordprocessingShape">
                    <wps:wsp>
                      <wps:cNvCnPr/>
                      <wps:spPr>
                        <a:xfrm flipH="1">
                          <a:off x="0" y="0"/>
                          <a:ext cx="73890" cy="112476"/>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672A794" id="Sirgkonnektor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18.85pt,268.85pt" to="224.65pt,2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" strokecolor="red" strokeweight="2.25pt">
                <v:stroke joinstyle="miter"/>
              </v:line>
            </w:pict>
          </mc:Fallback>
        </mc:AlternateContent>
      </w:r>
      <w:r w:rsidR="0053133C">
        <w:rPr>
          <w:noProof/>
        </w:rPr>
        <w:drawing>
          <wp:inline distT="0" distB="0" distL="0" distR="0" wp14:anchorId="75F6F252" wp14:editId="1DBB1DF7">
            <wp:extent cx="5400675" cy="5276850"/>
            <wp:effectExtent l="0" t="0" r="9525" b="0"/>
            <wp:docPr id="126566490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64900" name=""/>
                    <pic:cNvPicPr/>
                  </pic:nvPicPr>
                  <pic:blipFill>
                    <a:blip r:embed="rId12"/>
                    <a:stretch>
                      <a:fillRect/>
                    </a:stretch>
                  </pic:blipFill>
                  <pic:spPr>
                    <a:xfrm>
                      <a:off x="0" y="0"/>
                      <a:ext cx="5400675" cy="5276850"/>
                    </a:xfrm>
                    <a:prstGeom prst="rect">
                      <a:avLst/>
                    </a:prstGeom>
                  </pic:spPr>
                </pic:pic>
              </a:graphicData>
            </a:graphic>
          </wp:inline>
        </w:drawing>
      </w:r>
    </w:p>
    <w:p w14:paraId="04ECE214" w14:textId="39C24AED" w:rsidR="004B196D" w:rsidRPr="000842E5" w:rsidRDefault="004B196D" w:rsidP="00D02C14">
      <w:pPr>
        <w:pStyle w:val="Caption"/>
        <w:spacing w:after="0"/>
        <w:rPr>
          <w:rFonts w:cs="Arial"/>
          <w:i w:val="0"/>
          <w:color w:val="auto"/>
          <w:szCs w:val="22"/>
          <w:lang w:val="et-EE"/>
        </w:rPr>
      </w:pPr>
      <w:r w:rsidRPr="000842E5">
        <w:rPr>
          <w:rFonts w:cs="Arial"/>
          <w:color w:val="auto"/>
          <w:szCs w:val="22"/>
          <w:lang w:val="et-EE"/>
        </w:rPr>
        <w:t xml:space="preserve">Joonis </w:t>
      </w:r>
      <w:r w:rsidRPr="000842E5">
        <w:rPr>
          <w:rFonts w:cs="Arial"/>
          <w:color w:val="auto"/>
          <w:szCs w:val="22"/>
          <w:lang w:val="et-EE"/>
        </w:rPr>
        <w:fldChar w:fldCharType="begin"/>
      </w:r>
      <w:r w:rsidRPr="000842E5">
        <w:rPr>
          <w:rFonts w:cs="Arial"/>
          <w:color w:val="auto"/>
          <w:szCs w:val="22"/>
          <w:lang w:val="et-EE"/>
        </w:rPr>
        <w:instrText xml:space="preserve"> SEQ Joonis \* ARABIC </w:instrText>
      </w:r>
      <w:r w:rsidRPr="000842E5">
        <w:rPr>
          <w:rFonts w:cs="Arial"/>
          <w:color w:val="auto"/>
          <w:szCs w:val="22"/>
          <w:lang w:val="et-EE"/>
        </w:rPr>
        <w:fldChar w:fldCharType="separate"/>
      </w:r>
      <w:r w:rsidR="00965A3B">
        <w:rPr>
          <w:rFonts w:cs="Arial"/>
          <w:noProof/>
          <w:color w:val="auto"/>
          <w:szCs w:val="22"/>
          <w:lang w:val="et-EE"/>
        </w:rPr>
        <w:t>1</w:t>
      </w:r>
      <w:r w:rsidRPr="000842E5">
        <w:rPr>
          <w:rFonts w:cs="Arial"/>
          <w:color w:val="auto"/>
          <w:szCs w:val="22"/>
          <w:lang w:val="et-EE"/>
        </w:rPr>
        <w:fldChar w:fldCharType="end"/>
      </w:r>
      <w:r w:rsidR="00FB0CBE" w:rsidRPr="000842E5">
        <w:rPr>
          <w:rFonts w:cs="Arial"/>
          <w:color w:val="auto"/>
          <w:szCs w:val="22"/>
          <w:lang w:val="et-EE"/>
        </w:rPr>
        <w:t>.</w:t>
      </w:r>
      <w:r w:rsidRPr="000842E5">
        <w:rPr>
          <w:rFonts w:cs="Arial"/>
          <w:color w:val="auto"/>
          <w:szCs w:val="22"/>
          <w:lang w:val="et-EE"/>
        </w:rPr>
        <w:t xml:space="preserve"> Väljavõte Rae va</w:t>
      </w:r>
      <w:r w:rsidR="005108B9" w:rsidRPr="000842E5">
        <w:rPr>
          <w:rFonts w:cs="Arial"/>
          <w:color w:val="auto"/>
          <w:szCs w:val="22"/>
          <w:lang w:val="et-EE"/>
        </w:rPr>
        <w:t>lla üldplaneeringu maakasutuse kaardist</w:t>
      </w:r>
      <w:r w:rsidR="00D02C14" w:rsidRPr="000842E5">
        <w:rPr>
          <w:rFonts w:cs="Arial"/>
          <w:color w:val="auto"/>
          <w:szCs w:val="22"/>
          <w:lang w:val="et-EE"/>
        </w:rPr>
        <w:t>.</w:t>
      </w:r>
    </w:p>
    <w:p w14:paraId="19210659" w14:textId="77777777" w:rsidR="000842E5" w:rsidRPr="000842E5" w:rsidRDefault="000842E5" w:rsidP="00D02C14">
      <w:pPr>
        <w:spacing w:before="0" w:after="0"/>
        <w:rPr>
          <w:rFonts w:cs="Arial"/>
          <w:lang w:val="et-EE"/>
        </w:rPr>
      </w:pPr>
      <w:bookmarkStart w:id="16" w:name="_Toc497647797"/>
    </w:p>
    <w:p w14:paraId="315EEF35" w14:textId="2A357213" w:rsidR="00B711F9" w:rsidRPr="000842E5" w:rsidRDefault="00B711F9" w:rsidP="00D02C14">
      <w:pPr>
        <w:pStyle w:val="Heading1"/>
        <w:spacing w:before="0"/>
      </w:pPr>
      <w:bookmarkStart w:id="17" w:name="_Toc144707645"/>
      <w:r w:rsidRPr="000842E5">
        <w:t>OLEMASOLEVA OLUKORRA ISELOOMUSTUS</w:t>
      </w:r>
      <w:bookmarkEnd w:id="16"/>
      <w:bookmarkEnd w:id="17"/>
    </w:p>
    <w:p w14:paraId="220B8931" w14:textId="77777777" w:rsidR="00EA16F6" w:rsidRPr="000842E5" w:rsidRDefault="00EA16F6" w:rsidP="00D02C14">
      <w:pPr>
        <w:spacing w:before="0" w:after="0"/>
        <w:rPr>
          <w:rFonts w:cs="Arial"/>
          <w:lang w:val="et-EE"/>
        </w:rPr>
      </w:pPr>
      <w:bookmarkStart w:id="18" w:name="_Toc522024063"/>
      <w:bookmarkStart w:id="19" w:name="_Toc522113055"/>
      <w:bookmarkStart w:id="20" w:name="_Toc522113057"/>
      <w:bookmarkStart w:id="21" w:name="_Toc497647798"/>
      <w:bookmarkEnd w:id="18"/>
      <w:bookmarkEnd w:id="19"/>
      <w:bookmarkEnd w:id="20"/>
    </w:p>
    <w:p w14:paraId="2F9AD479" w14:textId="4AA1DA0C" w:rsidR="00E81250" w:rsidRPr="000842E5" w:rsidRDefault="00E81250" w:rsidP="00D02C14">
      <w:pPr>
        <w:pStyle w:val="Heading2"/>
        <w:numPr>
          <w:ilvl w:val="1"/>
          <w:numId w:val="47"/>
        </w:numPr>
        <w:rPr>
          <w:rFonts w:cs="Arial"/>
          <w:szCs w:val="22"/>
          <w:lang w:val="et-EE"/>
        </w:rPr>
      </w:pPr>
      <w:bookmarkStart w:id="22" w:name="_Toc128677323"/>
      <w:bookmarkStart w:id="23" w:name="_Toc129631081"/>
      <w:bookmarkStart w:id="24" w:name="_Toc129683142"/>
      <w:bookmarkStart w:id="25" w:name="_Toc128677325"/>
      <w:bookmarkStart w:id="26" w:name="_Toc129631083"/>
      <w:bookmarkStart w:id="27" w:name="_Toc129683144"/>
      <w:bookmarkStart w:id="28" w:name="_Toc144707646"/>
      <w:bookmarkEnd w:id="22"/>
      <w:bookmarkEnd w:id="23"/>
      <w:bookmarkEnd w:id="24"/>
      <w:bookmarkEnd w:id="25"/>
      <w:bookmarkEnd w:id="26"/>
      <w:bookmarkEnd w:id="27"/>
      <w:r w:rsidRPr="000842E5">
        <w:rPr>
          <w:rFonts w:cs="Arial"/>
          <w:szCs w:val="22"/>
          <w:lang w:val="et-EE"/>
        </w:rPr>
        <w:t>Planeeringuala asukoht ja iseloomustus</w:t>
      </w:r>
      <w:bookmarkEnd w:id="21"/>
      <w:bookmarkEnd w:id="28"/>
    </w:p>
    <w:p w14:paraId="1AF76B97" w14:textId="7F251633" w:rsidR="00A22C2C" w:rsidRPr="000842E5" w:rsidRDefault="007E24E4" w:rsidP="00D02C14">
      <w:pPr>
        <w:tabs>
          <w:tab w:val="left" w:pos="567"/>
        </w:tabs>
        <w:autoSpaceDE w:val="0"/>
        <w:autoSpaceDN w:val="0"/>
        <w:adjustRightInd w:val="0"/>
        <w:spacing w:before="0" w:after="0"/>
        <w:rPr>
          <w:rFonts w:eastAsia="Times New Roman" w:cs="Arial"/>
          <w:lang w:val="et-EE" w:eastAsia="zh-CN"/>
        </w:rPr>
      </w:pPr>
      <w:r w:rsidRPr="000842E5">
        <w:rPr>
          <w:rFonts w:cs="Arial"/>
          <w:lang w:val="et-EE"/>
        </w:rPr>
        <w:t>Planeeri</w:t>
      </w:r>
      <w:r w:rsidR="004B196D" w:rsidRPr="000842E5">
        <w:rPr>
          <w:rFonts w:cs="Arial"/>
          <w:lang w:val="et-EE"/>
        </w:rPr>
        <w:t>ngu</w:t>
      </w:r>
      <w:r w:rsidRPr="000842E5">
        <w:rPr>
          <w:rFonts w:cs="Arial"/>
          <w:lang w:val="et-EE"/>
        </w:rPr>
        <w:t xml:space="preserve">ala </w:t>
      </w:r>
      <w:r w:rsidR="00FD7AEE" w:rsidRPr="00D977C6">
        <w:rPr>
          <w:rFonts w:cs="Arial"/>
          <w:lang w:val="et-EE"/>
        </w:rPr>
        <w:t>asub Rae vallas,</w:t>
      </w:r>
      <w:r w:rsidR="0097157E" w:rsidRPr="00D977C6">
        <w:rPr>
          <w:rFonts w:cs="Arial"/>
          <w:lang w:val="et-EE"/>
        </w:rPr>
        <w:t xml:space="preserve"> </w:t>
      </w:r>
      <w:r w:rsidR="00D977C6" w:rsidRPr="00D977C6">
        <w:rPr>
          <w:rFonts w:cs="Arial"/>
          <w:lang w:val="et-EE"/>
        </w:rPr>
        <w:t>Järve</w:t>
      </w:r>
      <w:r w:rsidR="00884CD7" w:rsidRPr="00D977C6">
        <w:rPr>
          <w:rFonts w:cs="Arial"/>
          <w:lang w:val="et-EE"/>
        </w:rPr>
        <w:t>külas</w:t>
      </w:r>
      <w:r w:rsidRPr="00D977C6">
        <w:rPr>
          <w:rFonts w:cs="Arial"/>
          <w:lang w:val="et-EE"/>
        </w:rPr>
        <w:t xml:space="preserve">. </w:t>
      </w:r>
      <w:r w:rsidR="004B196D" w:rsidRPr="000842E5">
        <w:rPr>
          <w:rFonts w:cs="Arial"/>
          <w:lang w:val="et-EE"/>
        </w:rPr>
        <w:t>Planeeringuala suurus on</w:t>
      </w:r>
      <w:r w:rsidRPr="000842E5">
        <w:rPr>
          <w:rFonts w:cs="Arial"/>
          <w:lang w:val="et-EE"/>
        </w:rPr>
        <w:t xml:space="preserve"> </w:t>
      </w:r>
      <w:r w:rsidR="00D977C6">
        <w:rPr>
          <w:rFonts w:cs="Arial"/>
          <w:lang w:val="et-EE"/>
        </w:rPr>
        <w:t>1700 m²</w:t>
      </w:r>
      <w:r w:rsidR="00A44B8F" w:rsidRPr="000842E5">
        <w:rPr>
          <w:rFonts w:cs="Arial"/>
          <w:lang w:val="et-EE"/>
        </w:rPr>
        <w:t>.</w:t>
      </w:r>
      <w:r w:rsidR="00D02C14" w:rsidRPr="000842E5">
        <w:rPr>
          <w:rFonts w:cs="Arial"/>
          <w:lang w:val="et-EE"/>
        </w:rPr>
        <w:t xml:space="preserve"> </w:t>
      </w:r>
      <w:r w:rsidRPr="000842E5">
        <w:rPr>
          <w:rFonts w:cs="Arial"/>
          <w:lang w:val="et-EE"/>
        </w:rPr>
        <w:t>Planeeritav ala asub</w:t>
      </w:r>
      <w:r w:rsidR="00D02C14" w:rsidRPr="000842E5">
        <w:rPr>
          <w:rFonts w:cs="Arial"/>
          <w:lang w:val="et-EE"/>
        </w:rPr>
        <w:t xml:space="preserve"> </w:t>
      </w:r>
      <w:r w:rsidR="00F905EE" w:rsidRPr="000842E5">
        <w:rPr>
          <w:rFonts w:cs="Arial"/>
          <w:lang w:val="et-EE"/>
        </w:rPr>
        <w:t xml:space="preserve">küla </w:t>
      </w:r>
      <w:r w:rsidR="00A44B8F" w:rsidRPr="000842E5">
        <w:rPr>
          <w:rFonts w:cs="Arial"/>
          <w:lang w:val="et-EE"/>
        </w:rPr>
        <w:t>põhja</w:t>
      </w:r>
      <w:r w:rsidRPr="000842E5">
        <w:rPr>
          <w:rFonts w:cs="Arial"/>
          <w:lang w:val="et-EE"/>
        </w:rPr>
        <w:t xml:space="preserve">osas, </w:t>
      </w:r>
      <w:r w:rsidR="00F905EE" w:rsidRPr="000842E5">
        <w:rPr>
          <w:rFonts w:cs="Arial"/>
          <w:lang w:val="et-EE"/>
        </w:rPr>
        <w:t>eemal valla suurematest koondumispunktidest</w:t>
      </w:r>
      <w:r w:rsidRPr="000842E5">
        <w:rPr>
          <w:rFonts w:cs="Arial"/>
          <w:lang w:val="et-EE"/>
        </w:rPr>
        <w:t>.</w:t>
      </w:r>
    </w:p>
    <w:p w14:paraId="61D5FE39" w14:textId="20E752CE" w:rsidR="007E24E4" w:rsidRPr="000842E5" w:rsidRDefault="00252A07" w:rsidP="00D02C14">
      <w:pPr>
        <w:autoSpaceDE w:val="0"/>
        <w:autoSpaceDN w:val="0"/>
        <w:adjustRightInd w:val="0"/>
        <w:spacing w:before="0" w:after="0"/>
        <w:rPr>
          <w:rFonts w:cs="Arial"/>
          <w:lang w:val="et-EE"/>
        </w:rPr>
      </w:pPr>
      <w:r w:rsidRPr="000842E5">
        <w:rPr>
          <w:rFonts w:cs="Arial"/>
          <w:lang w:val="et-EE"/>
        </w:rPr>
        <w:t>Planeeringuala täpne asukoht on esitatud joonisel AS-01 Asukohaskeem.</w:t>
      </w:r>
    </w:p>
    <w:p w14:paraId="6986A97F" w14:textId="77777777" w:rsidR="00B711F9" w:rsidRPr="000842E5" w:rsidRDefault="00B711F9" w:rsidP="00D02C14">
      <w:pPr>
        <w:spacing w:before="0" w:after="0"/>
        <w:rPr>
          <w:rFonts w:eastAsia="Times New Roman" w:cs="Arial"/>
          <w:color w:val="000000"/>
          <w:lang w:val="et-EE" w:eastAsia="en-GB"/>
        </w:rPr>
      </w:pPr>
    </w:p>
    <w:p w14:paraId="6E215057" w14:textId="7A61D799" w:rsidR="00E81250" w:rsidRPr="000842E5" w:rsidRDefault="00E81250" w:rsidP="00D02C14">
      <w:pPr>
        <w:pStyle w:val="Heading2"/>
        <w:numPr>
          <w:ilvl w:val="1"/>
          <w:numId w:val="46"/>
        </w:numPr>
        <w:tabs>
          <w:tab w:val="left" w:pos="426"/>
        </w:tabs>
        <w:rPr>
          <w:rFonts w:cs="Arial"/>
          <w:szCs w:val="22"/>
          <w:lang w:val="et-EE"/>
        </w:rPr>
      </w:pPr>
      <w:bookmarkStart w:id="29" w:name="_Toc497647799"/>
      <w:bookmarkStart w:id="30" w:name="_Toc144707647"/>
      <w:r w:rsidRPr="000842E5">
        <w:rPr>
          <w:rFonts w:cs="Arial"/>
          <w:szCs w:val="22"/>
          <w:lang w:val="et-EE"/>
        </w:rPr>
        <w:t>Planeeringuala maakasutus ja hoonestus</w:t>
      </w:r>
      <w:bookmarkEnd w:id="29"/>
      <w:bookmarkEnd w:id="30"/>
    </w:p>
    <w:p w14:paraId="0F140654" w14:textId="1982F189" w:rsidR="00B711F9" w:rsidRPr="00D977C6" w:rsidRDefault="00012777" w:rsidP="00CD0A98">
      <w:pPr>
        <w:spacing w:before="0" w:after="0"/>
        <w:rPr>
          <w:rFonts w:cs="Arial"/>
          <w:lang w:val="et-EE"/>
        </w:rPr>
      </w:pPr>
      <w:r w:rsidRPr="00D977C6">
        <w:rPr>
          <w:rFonts w:cs="Arial"/>
          <w:lang w:val="et-EE"/>
        </w:rPr>
        <w:t xml:space="preserve">(Maa-ameti andmetel </w:t>
      </w:r>
      <w:r w:rsidR="00F905EE" w:rsidRPr="00D977C6">
        <w:rPr>
          <w:rFonts w:cs="Arial"/>
          <w:lang w:val="et-EE"/>
        </w:rPr>
        <w:t>2</w:t>
      </w:r>
      <w:r w:rsidR="00D977C6" w:rsidRPr="00D977C6">
        <w:rPr>
          <w:rFonts w:cs="Arial"/>
          <w:lang w:val="et-EE"/>
        </w:rPr>
        <w:t>6</w:t>
      </w:r>
      <w:r w:rsidR="00203C06" w:rsidRPr="00D977C6">
        <w:rPr>
          <w:rFonts w:cs="Arial"/>
          <w:lang w:val="et-EE"/>
        </w:rPr>
        <w:t>.</w:t>
      </w:r>
      <w:r w:rsidR="004B196D" w:rsidRPr="00D977C6">
        <w:rPr>
          <w:rFonts w:cs="Arial"/>
          <w:lang w:val="et-EE"/>
        </w:rPr>
        <w:t>0</w:t>
      </w:r>
      <w:r w:rsidR="00D977C6" w:rsidRPr="00D977C6">
        <w:rPr>
          <w:rFonts w:cs="Arial"/>
          <w:lang w:val="et-EE"/>
        </w:rPr>
        <w:t>9</w:t>
      </w:r>
      <w:r w:rsidRPr="00D977C6">
        <w:rPr>
          <w:rFonts w:cs="Arial"/>
          <w:lang w:val="et-EE"/>
        </w:rPr>
        <w:t>.20</w:t>
      </w:r>
      <w:r w:rsidR="00BF2398" w:rsidRPr="00D977C6">
        <w:rPr>
          <w:rFonts w:cs="Arial"/>
          <w:lang w:val="et-EE"/>
        </w:rPr>
        <w:t>2</w:t>
      </w:r>
      <w:r w:rsidR="00D977C6" w:rsidRPr="00D977C6">
        <w:rPr>
          <w:rFonts w:cs="Arial"/>
          <w:lang w:val="et-EE"/>
        </w:rPr>
        <w:t>4</w:t>
      </w:r>
      <w:r w:rsidR="00B711F9" w:rsidRPr="00D977C6">
        <w:rPr>
          <w:rFonts w:cs="Arial"/>
          <w:lang w:val="et-EE"/>
        </w:rPr>
        <w:t>)</w:t>
      </w:r>
    </w:p>
    <w:p w14:paraId="0E438D93" w14:textId="58292C0D" w:rsidR="00B711F9" w:rsidRPr="000842E5" w:rsidRDefault="00B711F9" w:rsidP="00D02C14">
      <w:pPr>
        <w:numPr>
          <w:ilvl w:val="0"/>
          <w:numId w:val="9"/>
        </w:numPr>
        <w:suppressAutoHyphens/>
        <w:spacing w:before="0" w:after="0"/>
        <w:ind w:left="284" w:hanging="218"/>
        <w:rPr>
          <w:rFonts w:cs="Arial"/>
          <w:lang w:val="et-EE"/>
        </w:rPr>
      </w:pPr>
      <w:r w:rsidRPr="000842E5">
        <w:rPr>
          <w:rFonts w:cs="Arial"/>
          <w:lang w:val="et-EE"/>
        </w:rPr>
        <w:t>katastriüksuse tunnus:</w:t>
      </w:r>
      <w:r w:rsidR="00012777" w:rsidRPr="000842E5">
        <w:rPr>
          <w:rFonts w:eastAsia="Times New Roman" w:cs="Arial"/>
          <w:color w:val="000000"/>
          <w:lang w:val="et-EE" w:eastAsia="en-GB"/>
        </w:rPr>
        <w:t xml:space="preserve"> </w:t>
      </w:r>
      <w:r w:rsidR="00457A85" w:rsidRPr="000842E5">
        <w:rPr>
          <w:rFonts w:eastAsia="Times New Roman" w:cs="Arial"/>
          <w:color w:val="000000"/>
          <w:lang w:val="et-EE" w:eastAsia="en-GB"/>
        </w:rPr>
        <w:t>65301</w:t>
      </w:r>
      <w:r w:rsidR="00F905EE" w:rsidRPr="000842E5">
        <w:rPr>
          <w:rFonts w:eastAsia="Times New Roman" w:cs="Arial"/>
          <w:color w:val="000000"/>
          <w:lang w:val="et-EE" w:eastAsia="en-GB"/>
        </w:rPr>
        <w:t>:00</w:t>
      </w:r>
      <w:r w:rsidR="00457A85" w:rsidRPr="000842E5">
        <w:rPr>
          <w:rFonts w:eastAsia="Times New Roman" w:cs="Arial"/>
          <w:color w:val="000000"/>
          <w:lang w:val="et-EE" w:eastAsia="en-GB"/>
        </w:rPr>
        <w:t>1</w:t>
      </w:r>
      <w:r w:rsidR="00F905EE" w:rsidRPr="000842E5">
        <w:rPr>
          <w:rFonts w:eastAsia="Times New Roman" w:cs="Arial"/>
          <w:color w:val="000000"/>
          <w:lang w:val="et-EE" w:eastAsia="en-GB"/>
        </w:rPr>
        <w:t>:</w:t>
      </w:r>
      <w:r w:rsidR="00D977C6">
        <w:rPr>
          <w:rFonts w:eastAsia="Times New Roman" w:cs="Arial"/>
          <w:color w:val="000000"/>
          <w:lang w:val="et-EE" w:eastAsia="en-GB"/>
        </w:rPr>
        <w:t>5813</w:t>
      </w:r>
      <w:r w:rsidRPr="000842E5">
        <w:rPr>
          <w:rFonts w:cs="Arial"/>
          <w:lang w:val="et-EE"/>
        </w:rPr>
        <w:t>;</w:t>
      </w:r>
    </w:p>
    <w:p w14:paraId="509AF7B3" w14:textId="712D6B2D" w:rsidR="00B711F9" w:rsidRPr="000842E5" w:rsidRDefault="00B711F9" w:rsidP="00D02C14">
      <w:pPr>
        <w:numPr>
          <w:ilvl w:val="0"/>
          <w:numId w:val="8"/>
        </w:numPr>
        <w:tabs>
          <w:tab w:val="clear" w:pos="0"/>
        </w:tabs>
        <w:suppressAutoHyphens/>
        <w:spacing w:before="0" w:after="0"/>
        <w:ind w:left="284" w:hanging="218"/>
        <w:rPr>
          <w:rFonts w:cs="Arial"/>
          <w:lang w:val="et-EE"/>
        </w:rPr>
      </w:pPr>
      <w:r w:rsidRPr="000842E5">
        <w:rPr>
          <w:rFonts w:cs="Arial"/>
          <w:lang w:val="et-EE"/>
        </w:rPr>
        <w:t xml:space="preserve">maakasutuse sihtotstarve: </w:t>
      </w:r>
      <w:r w:rsidR="00D977C6">
        <w:rPr>
          <w:rFonts w:cs="Arial"/>
          <w:lang w:val="et-EE"/>
        </w:rPr>
        <w:t>elamumaa</w:t>
      </w:r>
      <w:r w:rsidR="00C903DE" w:rsidRPr="000842E5">
        <w:rPr>
          <w:rFonts w:cs="Arial"/>
          <w:lang w:val="et-EE"/>
        </w:rPr>
        <w:t xml:space="preserve"> </w:t>
      </w:r>
      <w:r w:rsidRPr="000842E5">
        <w:rPr>
          <w:rFonts w:cs="Arial"/>
          <w:lang w:val="et-EE"/>
        </w:rPr>
        <w:t>100%;</w:t>
      </w:r>
    </w:p>
    <w:p w14:paraId="641D69D0" w14:textId="52C1B570" w:rsidR="00B711F9" w:rsidRPr="000842E5" w:rsidRDefault="00D61C9D" w:rsidP="00D02C14">
      <w:pPr>
        <w:numPr>
          <w:ilvl w:val="0"/>
          <w:numId w:val="8"/>
        </w:numPr>
        <w:tabs>
          <w:tab w:val="clear" w:pos="0"/>
        </w:tabs>
        <w:suppressAutoHyphens/>
        <w:spacing w:before="0" w:after="0"/>
        <w:ind w:left="284" w:hanging="218"/>
        <w:rPr>
          <w:rFonts w:cs="Arial"/>
          <w:lang w:val="et-EE"/>
        </w:rPr>
      </w:pPr>
      <w:r w:rsidRPr="000842E5">
        <w:rPr>
          <w:rFonts w:cs="Arial"/>
          <w:lang w:val="et-EE"/>
        </w:rPr>
        <w:t>katastriüksuse</w:t>
      </w:r>
      <w:r w:rsidR="00B711F9" w:rsidRPr="000842E5">
        <w:rPr>
          <w:rFonts w:cs="Arial"/>
          <w:lang w:val="et-EE"/>
        </w:rPr>
        <w:t xml:space="preserve"> pindala</w:t>
      </w:r>
      <w:r w:rsidR="00D977C6">
        <w:rPr>
          <w:rFonts w:cs="Arial"/>
          <w:lang w:val="et-EE"/>
        </w:rPr>
        <w:t xml:space="preserve"> 1700 m²</w:t>
      </w:r>
      <w:r w:rsidR="006E3962" w:rsidRPr="000842E5">
        <w:rPr>
          <w:rFonts w:eastAsia="Times New Roman" w:cs="Arial"/>
          <w:color w:val="000000"/>
          <w:lang w:val="et-EE" w:eastAsia="en-GB"/>
        </w:rPr>
        <w:t>.</w:t>
      </w:r>
    </w:p>
    <w:p w14:paraId="7764A7EC" w14:textId="78F655ED" w:rsidR="00294B30" w:rsidRPr="000842E5" w:rsidRDefault="004B196D" w:rsidP="00D02C14">
      <w:pPr>
        <w:suppressAutoHyphens/>
        <w:spacing w:before="0" w:after="0"/>
        <w:rPr>
          <w:rFonts w:cs="Arial"/>
          <w:lang w:val="et-EE"/>
        </w:rPr>
      </w:pPr>
      <w:r w:rsidRPr="000842E5">
        <w:rPr>
          <w:rFonts w:cs="Arial"/>
          <w:lang w:val="et-EE"/>
        </w:rPr>
        <w:t xml:space="preserve">Planeeringuala </w:t>
      </w:r>
      <w:r w:rsidR="00457A85" w:rsidRPr="000842E5">
        <w:rPr>
          <w:rFonts w:cs="Arial"/>
          <w:lang w:val="et-EE"/>
        </w:rPr>
        <w:t>on hoonesta</w:t>
      </w:r>
      <w:r w:rsidR="004F1766">
        <w:rPr>
          <w:rFonts w:cs="Arial"/>
          <w:lang w:val="et-EE"/>
        </w:rPr>
        <w:t>mata.</w:t>
      </w:r>
    </w:p>
    <w:p w14:paraId="6EB2BF1F" w14:textId="77777777" w:rsidR="00FD7AEE" w:rsidRPr="000842E5" w:rsidRDefault="00FD7AEE" w:rsidP="00D02C14">
      <w:pPr>
        <w:tabs>
          <w:tab w:val="left" w:pos="360"/>
          <w:tab w:val="left" w:pos="567"/>
        </w:tabs>
        <w:suppressAutoHyphens/>
        <w:spacing w:before="0" w:after="0"/>
        <w:rPr>
          <w:rFonts w:cs="Arial"/>
          <w:lang w:val="et-EE"/>
        </w:rPr>
      </w:pPr>
    </w:p>
    <w:p w14:paraId="02C5ED40" w14:textId="7F62AB0C" w:rsidR="00475D72" w:rsidRPr="000842E5" w:rsidRDefault="00E81250" w:rsidP="00D02C14">
      <w:pPr>
        <w:pStyle w:val="Heading2"/>
        <w:numPr>
          <w:ilvl w:val="1"/>
          <w:numId w:val="46"/>
        </w:numPr>
        <w:tabs>
          <w:tab w:val="left" w:pos="426"/>
        </w:tabs>
        <w:rPr>
          <w:rFonts w:cs="Arial"/>
          <w:szCs w:val="22"/>
          <w:lang w:val="et-EE"/>
        </w:rPr>
      </w:pPr>
      <w:bookmarkStart w:id="31" w:name="_Toc497647800"/>
      <w:bookmarkStart w:id="32" w:name="_Toc144707648"/>
      <w:r w:rsidRPr="000842E5">
        <w:rPr>
          <w:rFonts w:cs="Arial"/>
          <w:szCs w:val="22"/>
          <w:lang w:val="et-EE"/>
        </w:rPr>
        <w:t>Planeeringualaga külgnevad kinnistud ja nende iseloomustus</w:t>
      </w:r>
      <w:bookmarkEnd w:id="31"/>
      <w:bookmarkEnd w:id="32"/>
    </w:p>
    <w:p w14:paraId="7E2B59AF" w14:textId="788CDB82" w:rsidR="00745982" w:rsidRPr="000842E5" w:rsidRDefault="00745982" w:rsidP="00D02C14">
      <w:pPr>
        <w:spacing w:before="0" w:after="0"/>
        <w:rPr>
          <w:rFonts w:cs="Arial"/>
          <w:lang w:val="et-EE"/>
        </w:rPr>
      </w:pPr>
      <w:r w:rsidRPr="000842E5">
        <w:rPr>
          <w:rFonts w:cs="Arial"/>
          <w:lang w:val="et-EE"/>
        </w:rPr>
        <w:t>Planeeringuala piirneb tr</w:t>
      </w:r>
      <w:r w:rsidR="008D7CD2" w:rsidRPr="000842E5">
        <w:rPr>
          <w:rFonts w:cs="Arial"/>
          <w:lang w:val="et-EE"/>
        </w:rPr>
        <w:t xml:space="preserve">anspordi- ja </w:t>
      </w:r>
      <w:r w:rsidR="004F1766">
        <w:rPr>
          <w:rFonts w:cs="Arial"/>
          <w:lang w:val="et-EE"/>
        </w:rPr>
        <w:t>elamu</w:t>
      </w:r>
      <w:r w:rsidRPr="000842E5">
        <w:rPr>
          <w:rFonts w:cs="Arial"/>
          <w:lang w:val="et-EE"/>
        </w:rPr>
        <w:t>maa sihtotstarbeliste katastriüksustega.</w:t>
      </w:r>
    </w:p>
    <w:p w14:paraId="601C7993" w14:textId="4037B52C" w:rsidR="00745982" w:rsidRPr="000842E5" w:rsidRDefault="00745982" w:rsidP="00D02C14">
      <w:pPr>
        <w:spacing w:before="0" w:after="0"/>
        <w:rPr>
          <w:rFonts w:cs="Arial"/>
          <w:lang w:val="et-EE"/>
        </w:rPr>
      </w:pPr>
    </w:p>
    <w:p w14:paraId="342E2FD4" w14:textId="478A29B4" w:rsidR="004B196D" w:rsidRPr="000842E5" w:rsidRDefault="004B196D" w:rsidP="00D02C14">
      <w:pPr>
        <w:pStyle w:val="Caption"/>
        <w:spacing w:after="0"/>
        <w:rPr>
          <w:rFonts w:cs="Arial"/>
          <w:color w:val="auto"/>
          <w:szCs w:val="22"/>
          <w:lang w:val="et-EE"/>
        </w:rPr>
      </w:pPr>
      <w:r w:rsidRPr="000842E5">
        <w:rPr>
          <w:rFonts w:cs="Arial"/>
          <w:color w:val="auto"/>
          <w:szCs w:val="22"/>
          <w:lang w:val="et-EE"/>
        </w:rPr>
        <w:t xml:space="preserve">Tabel </w:t>
      </w:r>
      <w:r w:rsidRPr="000842E5">
        <w:rPr>
          <w:rFonts w:cs="Arial"/>
          <w:color w:val="auto"/>
          <w:szCs w:val="22"/>
          <w:lang w:val="et-EE"/>
        </w:rPr>
        <w:fldChar w:fldCharType="begin"/>
      </w:r>
      <w:r w:rsidRPr="000842E5">
        <w:rPr>
          <w:rFonts w:cs="Arial"/>
          <w:color w:val="auto"/>
          <w:szCs w:val="22"/>
          <w:lang w:val="et-EE"/>
        </w:rPr>
        <w:instrText xml:space="preserve"> SEQ Tabel \* ARABIC </w:instrText>
      </w:r>
      <w:r w:rsidRPr="000842E5">
        <w:rPr>
          <w:rFonts w:cs="Arial"/>
          <w:color w:val="auto"/>
          <w:szCs w:val="22"/>
          <w:lang w:val="et-EE"/>
        </w:rPr>
        <w:fldChar w:fldCharType="separate"/>
      </w:r>
      <w:r w:rsidR="00965A3B">
        <w:rPr>
          <w:rFonts w:cs="Arial"/>
          <w:noProof/>
          <w:color w:val="auto"/>
          <w:szCs w:val="22"/>
          <w:lang w:val="et-EE"/>
        </w:rPr>
        <w:t>1</w:t>
      </w:r>
      <w:r w:rsidRPr="000842E5">
        <w:rPr>
          <w:rFonts w:cs="Arial"/>
          <w:color w:val="auto"/>
          <w:szCs w:val="22"/>
          <w:lang w:val="et-EE"/>
        </w:rPr>
        <w:fldChar w:fldCharType="end"/>
      </w:r>
      <w:r w:rsidR="00A641B0" w:rsidRPr="000842E5">
        <w:rPr>
          <w:rFonts w:cs="Arial"/>
          <w:color w:val="auto"/>
          <w:szCs w:val="22"/>
          <w:lang w:val="et-EE"/>
        </w:rPr>
        <w:t>.</w:t>
      </w:r>
      <w:r w:rsidRPr="000842E5">
        <w:rPr>
          <w:rFonts w:cs="Arial"/>
          <w:color w:val="auto"/>
          <w:szCs w:val="22"/>
          <w:lang w:val="et-EE"/>
        </w:rPr>
        <w:t xml:space="preserve"> Planeeringualaga külgnevad kinnistud ja nende iseloomustus</w:t>
      </w:r>
      <w:r w:rsidR="00D02C14" w:rsidRPr="000842E5">
        <w:rPr>
          <w:rFonts w:cs="Arial"/>
          <w:color w:val="auto"/>
          <w:szCs w:val="22"/>
          <w:lang w:val="et-EE"/>
        </w:rPr>
        <w:t>.</w:t>
      </w:r>
    </w:p>
    <w:tbl>
      <w:tblPr>
        <w:tblStyle w:val="GridTable1Light1"/>
        <w:tblW w:w="9639" w:type="dxa"/>
        <w:tblInd w:w="108" w:type="dxa"/>
        <w:tblLook w:val="04A0" w:firstRow="1" w:lastRow="0" w:firstColumn="1" w:lastColumn="0" w:noHBand="0" w:noVBand="1"/>
      </w:tblPr>
      <w:tblGrid>
        <w:gridCol w:w="2694"/>
        <w:gridCol w:w="1417"/>
        <w:gridCol w:w="1809"/>
        <w:gridCol w:w="3719"/>
      </w:tblGrid>
      <w:tr w:rsidR="00D940C2" w:rsidRPr="000842E5" w14:paraId="535F6E5D" w14:textId="77777777" w:rsidTr="0054181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vAlign w:val="center"/>
          </w:tcPr>
          <w:p w14:paraId="3F70D5A4" w14:textId="77777777" w:rsidR="00D940C2" w:rsidRPr="000842E5" w:rsidRDefault="00D940C2" w:rsidP="00D02C14">
            <w:pPr>
              <w:pStyle w:val="BodyText3"/>
              <w:tabs>
                <w:tab w:val="left" w:pos="0"/>
              </w:tabs>
              <w:suppressAutoHyphens/>
              <w:overflowPunct w:val="0"/>
              <w:spacing w:before="0"/>
              <w:jc w:val="center"/>
              <w:textAlignment w:val="baseline"/>
              <w:rPr>
                <w:rFonts w:eastAsia="Calibri" w:cs="Arial"/>
                <w:b w:val="0"/>
                <w:sz w:val="22"/>
                <w:szCs w:val="22"/>
                <w:lang w:val="et-EE"/>
              </w:rPr>
            </w:pPr>
            <w:r w:rsidRPr="000842E5">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0842E5"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0842E5">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0842E5"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0842E5">
              <w:rPr>
                <w:rFonts w:eastAsia="Calibri" w:cs="Arial"/>
                <w:sz w:val="22"/>
                <w:szCs w:val="22"/>
                <w:lang w:val="et-EE"/>
              </w:rPr>
              <w:t>Katastritunnus</w:t>
            </w:r>
          </w:p>
        </w:tc>
        <w:tc>
          <w:tcPr>
            <w:tcW w:w="3719" w:type="dxa"/>
            <w:shd w:val="clear" w:color="auto" w:fill="F2F2F2" w:themeFill="background1" w:themeFillShade="F2"/>
            <w:vAlign w:val="center"/>
          </w:tcPr>
          <w:p w14:paraId="1D795931" w14:textId="77777777" w:rsidR="00D940C2" w:rsidRPr="000842E5" w:rsidRDefault="00D940C2" w:rsidP="00D02C14">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0842E5">
              <w:rPr>
                <w:rFonts w:eastAsia="Calibri" w:cs="Arial"/>
                <w:sz w:val="22"/>
                <w:szCs w:val="22"/>
                <w:lang w:val="et-EE"/>
              </w:rPr>
              <w:t>Sihtotstarve</w:t>
            </w:r>
          </w:p>
        </w:tc>
      </w:tr>
      <w:tr w:rsidR="00D940C2" w:rsidRPr="000842E5" w14:paraId="39B75D26"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0F19BD28" w14:textId="7E9348F6" w:rsidR="00D940C2" w:rsidRPr="000842E5" w:rsidRDefault="004F1766" w:rsidP="00D02C14">
            <w:pPr>
              <w:spacing w:before="0"/>
              <w:jc w:val="center"/>
              <w:rPr>
                <w:rFonts w:cs="Arial"/>
                <w:lang w:val="et-EE"/>
              </w:rPr>
            </w:pPr>
            <w:r>
              <w:rPr>
                <w:rFonts w:cs="Arial"/>
                <w:lang w:val="et-EE"/>
              </w:rPr>
              <w:t>Hiiemäe tee L5</w:t>
            </w:r>
          </w:p>
        </w:tc>
        <w:tc>
          <w:tcPr>
            <w:tcW w:w="1417" w:type="dxa"/>
            <w:vAlign w:val="center"/>
          </w:tcPr>
          <w:p w14:paraId="697A5310" w14:textId="6DA88AD5" w:rsidR="00D940C2" w:rsidRPr="000842E5" w:rsidRDefault="004F1766"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1739 m²</w:t>
            </w:r>
          </w:p>
        </w:tc>
        <w:tc>
          <w:tcPr>
            <w:tcW w:w="1809" w:type="dxa"/>
            <w:vAlign w:val="center"/>
          </w:tcPr>
          <w:p w14:paraId="14D17B1C" w14:textId="5F4CA7F5" w:rsidR="00D940C2"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65301</w:t>
            </w:r>
            <w:r w:rsidR="00D940C2" w:rsidRPr="000842E5">
              <w:rPr>
                <w:rFonts w:cs="Arial"/>
                <w:lang w:val="et-EE"/>
              </w:rPr>
              <w:t>:00</w:t>
            </w:r>
            <w:r w:rsidRPr="000842E5">
              <w:rPr>
                <w:rFonts w:cs="Arial"/>
                <w:lang w:val="et-EE"/>
              </w:rPr>
              <w:t>1</w:t>
            </w:r>
            <w:r w:rsidR="00D940C2" w:rsidRPr="000842E5">
              <w:rPr>
                <w:rFonts w:cs="Arial"/>
                <w:lang w:val="et-EE"/>
              </w:rPr>
              <w:t>:</w:t>
            </w:r>
            <w:r w:rsidRPr="000842E5">
              <w:rPr>
                <w:rFonts w:cs="Arial"/>
                <w:lang w:val="et-EE"/>
              </w:rPr>
              <w:t>5</w:t>
            </w:r>
            <w:r w:rsidR="004F1766">
              <w:rPr>
                <w:rFonts w:cs="Arial"/>
                <w:lang w:val="et-EE"/>
              </w:rPr>
              <w:t>818</w:t>
            </w:r>
          </w:p>
        </w:tc>
        <w:tc>
          <w:tcPr>
            <w:tcW w:w="3719" w:type="dxa"/>
            <w:vAlign w:val="center"/>
          </w:tcPr>
          <w:p w14:paraId="436CA309" w14:textId="74652922" w:rsidR="00D940C2" w:rsidRPr="000842E5" w:rsidRDefault="004F1766"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Transpordimaa</w:t>
            </w:r>
            <w:r w:rsidR="00D940C2" w:rsidRPr="000842E5">
              <w:rPr>
                <w:rFonts w:cs="Arial"/>
                <w:lang w:val="et-EE"/>
              </w:rPr>
              <w:t>100%</w:t>
            </w:r>
          </w:p>
        </w:tc>
      </w:tr>
      <w:tr w:rsidR="00A22C2C" w:rsidRPr="000842E5" w14:paraId="4C028A1D"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4A7D3C37" w14:textId="57DE0484" w:rsidR="00A22C2C" w:rsidRPr="000842E5" w:rsidRDefault="004F1766" w:rsidP="00D02C14">
            <w:pPr>
              <w:spacing w:before="0"/>
              <w:jc w:val="center"/>
              <w:rPr>
                <w:rFonts w:cs="Arial"/>
                <w:lang w:val="et-EE"/>
              </w:rPr>
            </w:pPr>
            <w:r>
              <w:rPr>
                <w:rFonts w:cs="Arial"/>
                <w:lang w:val="et-EE"/>
              </w:rPr>
              <w:t>Talutaguse tee 4</w:t>
            </w:r>
          </w:p>
        </w:tc>
        <w:tc>
          <w:tcPr>
            <w:tcW w:w="1417" w:type="dxa"/>
            <w:vAlign w:val="center"/>
          </w:tcPr>
          <w:p w14:paraId="417BF9C6" w14:textId="57268760" w:rsidR="00A22C2C" w:rsidRPr="000842E5" w:rsidRDefault="004F1766"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2055 m²</w:t>
            </w:r>
          </w:p>
        </w:tc>
        <w:tc>
          <w:tcPr>
            <w:tcW w:w="1809" w:type="dxa"/>
            <w:vAlign w:val="center"/>
          </w:tcPr>
          <w:p w14:paraId="4C29FB11" w14:textId="39CFD020" w:rsidR="00A22C2C"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65301:001:</w:t>
            </w:r>
            <w:r w:rsidR="004F1766">
              <w:rPr>
                <w:rFonts w:cs="Arial"/>
                <w:lang w:val="et-EE"/>
              </w:rPr>
              <w:t>5816</w:t>
            </w:r>
          </w:p>
        </w:tc>
        <w:tc>
          <w:tcPr>
            <w:tcW w:w="3719" w:type="dxa"/>
            <w:vAlign w:val="center"/>
          </w:tcPr>
          <w:p w14:paraId="0191A8BA" w14:textId="1F754291" w:rsidR="00A22C2C" w:rsidRPr="000842E5" w:rsidRDefault="004F1766"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Elamumaa</w:t>
            </w:r>
            <w:r w:rsidR="00457A85" w:rsidRPr="000842E5">
              <w:rPr>
                <w:rFonts w:cs="Arial"/>
                <w:lang w:val="et-EE"/>
              </w:rPr>
              <w:t>100%</w:t>
            </w:r>
          </w:p>
        </w:tc>
      </w:tr>
      <w:tr w:rsidR="00457A85" w:rsidRPr="000842E5" w14:paraId="221F3BAC"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18794A43" w14:textId="3CBF056E" w:rsidR="00457A85" w:rsidRPr="000842E5" w:rsidRDefault="00A76B96" w:rsidP="00D02C14">
            <w:pPr>
              <w:spacing w:before="0"/>
              <w:jc w:val="center"/>
              <w:rPr>
                <w:rFonts w:cs="Arial"/>
                <w:lang w:val="et-EE"/>
              </w:rPr>
            </w:pPr>
            <w:r>
              <w:rPr>
                <w:rFonts w:cs="Arial"/>
                <w:lang w:val="et-EE"/>
              </w:rPr>
              <w:t>Väljaotsa tee 24</w:t>
            </w:r>
          </w:p>
        </w:tc>
        <w:tc>
          <w:tcPr>
            <w:tcW w:w="1417" w:type="dxa"/>
            <w:vAlign w:val="center"/>
          </w:tcPr>
          <w:p w14:paraId="0022B579" w14:textId="7710BB4C" w:rsidR="00457A85" w:rsidRPr="000842E5" w:rsidRDefault="00A76B96"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1700 m²</w:t>
            </w:r>
          </w:p>
        </w:tc>
        <w:tc>
          <w:tcPr>
            <w:tcW w:w="1809" w:type="dxa"/>
            <w:vAlign w:val="center"/>
          </w:tcPr>
          <w:p w14:paraId="4E98A139" w14:textId="1D0741AF"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65303:001:</w:t>
            </w:r>
            <w:r w:rsidR="00A76B96">
              <w:rPr>
                <w:rFonts w:cs="Arial"/>
                <w:lang w:val="et-EE"/>
              </w:rPr>
              <w:t>5820</w:t>
            </w:r>
          </w:p>
        </w:tc>
        <w:tc>
          <w:tcPr>
            <w:tcW w:w="3719" w:type="dxa"/>
            <w:vAlign w:val="center"/>
          </w:tcPr>
          <w:p w14:paraId="506DDF60" w14:textId="7D444A11" w:rsidR="00457A85" w:rsidRPr="000842E5" w:rsidRDefault="00A76B96"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Elamumaa</w:t>
            </w:r>
            <w:r w:rsidRPr="000842E5">
              <w:rPr>
                <w:rFonts w:cs="Arial"/>
                <w:lang w:val="et-EE"/>
              </w:rPr>
              <w:t>100%</w:t>
            </w:r>
          </w:p>
        </w:tc>
      </w:tr>
      <w:tr w:rsidR="00457A85" w:rsidRPr="000842E5" w14:paraId="66E43879" w14:textId="77777777" w:rsidTr="0054181C">
        <w:tc>
          <w:tcPr>
            <w:cnfStyle w:val="001000000000" w:firstRow="0" w:lastRow="0" w:firstColumn="1" w:lastColumn="0" w:oddVBand="0" w:evenVBand="0" w:oddHBand="0" w:evenHBand="0" w:firstRowFirstColumn="0" w:firstRowLastColumn="0" w:lastRowFirstColumn="0" w:lastRowLastColumn="0"/>
            <w:tcW w:w="2694" w:type="dxa"/>
            <w:vAlign w:val="center"/>
          </w:tcPr>
          <w:p w14:paraId="2340E823" w14:textId="2BC5B40F" w:rsidR="00457A85" w:rsidRPr="000842E5" w:rsidRDefault="00676BEB" w:rsidP="00D02C14">
            <w:pPr>
              <w:spacing w:before="0"/>
              <w:jc w:val="center"/>
              <w:rPr>
                <w:rFonts w:cs="Arial"/>
                <w:lang w:val="et-EE"/>
              </w:rPr>
            </w:pPr>
            <w:r w:rsidRPr="000842E5">
              <w:rPr>
                <w:rFonts w:cs="Arial"/>
                <w:lang w:val="et-EE"/>
              </w:rPr>
              <w:t>V</w:t>
            </w:r>
            <w:r w:rsidR="00A76B96">
              <w:rPr>
                <w:rFonts w:cs="Arial"/>
                <w:lang w:val="et-EE"/>
              </w:rPr>
              <w:t xml:space="preserve">äljaotsa </w:t>
            </w:r>
            <w:r w:rsidRPr="000842E5">
              <w:rPr>
                <w:rFonts w:cs="Arial"/>
                <w:lang w:val="et-EE"/>
              </w:rPr>
              <w:t>tee T</w:t>
            </w:r>
            <w:r w:rsidR="00457A85" w:rsidRPr="000842E5">
              <w:rPr>
                <w:rFonts w:cs="Arial"/>
                <w:lang w:val="et-EE"/>
              </w:rPr>
              <w:t>5</w:t>
            </w:r>
          </w:p>
        </w:tc>
        <w:tc>
          <w:tcPr>
            <w:tcW w:w="1417" w:type="dxa"/>
            <w:vAlign w:val="center"/>
          </w:tcPr>
          <w:p w14:paraId="0C165877" w14:textId="1C04968F" w:rsidR="00457A85" w:rsidRPr="000842E5" w:rsidRDefault="00A76B96"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1739 m²</w:t>
            </w:r>
          </w:p>
        </w:tc>
        <w:tc>
          <w:tcPr>
            <w:tcW w:w="1809" w:type="dxa"/>
            <w:vAlign w:val="center"/>
          </w:tcPr>
          <w:p w14:paraId="504C8739" w14:textId="111B7298" w:rsidR="00457A85" w:rsidRPr="000842E5"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6530</w:t>
            </w:r>
            <w:r w:rsidR="00CD0A98" w:rsidRPr="000842E5">
              <w:rPr>
                <w:rFonts w:cs="Arial"/>
                <w:lang w:val="et-EE"/>
              </w:rPr>
              <w:t>3</w:t>
            </w:r>
            <w:r w:rsidRPr="000842E5">
              <w:rPr>
                <w:rFonts w:cs="Arial"/>
                <w:lang w:val="et-EE"/>
              </w:rPr>
              <w:t>:001:</w:t>
            </w:r>
            <w:r w:rsidR="00A76B96">
              <w:rPr>
                <w:rFonts w:cs="Arial"/>
                <w:lang w:val="et-EE"/>
              </w:rPr>
              <w:t>5812</w:t>
            </w:r>
          </w:p>
        </w:tc>
        <w:tc>
          <w:tcPr>
            <w:tcW w:w="3719" w:type="dxa"/>
            <w:vAlign w:val="center"/>
          </w:tcPr>
          <w:p w14:paraId="22EC862D" w14:textId="7CDA1B71" w:rsidR="00457A85" w:rsidRPr="000842E5" w:rsidRDefault="00A76B96"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Transpordimaa</w:t>
            </w:r>
            <w:r w:rsidRPr="000842E5">
              <w:rPr>
                <w:rFonts w:cs="Arial"/>
                <w:lang w:val="et-EE"/>
              </w:rPr>
              <w:t>100%</w:t>
            </w:r>
          </w:p>
        </w:tc>
      </w:tr>
    </w:tbl>
    <w:p w14:paraId="294DA446" w14:textId="77777777" w:rsidR="003E4A30" w:rsidRPr="000842E5" w:rsidRDefault="003E4A30" w:rsidP="00D02C14">
      <w:pPr>
        <w:spacing w:before="0" w:after="0"/>
        <w:rPr>
          <w:rFonts w:cs="Arial"/>
          <w:lang w:val="et-EE"/>
        </w:rPr>
      </w:pPr>
    </w:p>
    <w:p w14:paraId="22A3D05F" w14:textId="5B21866D" w:rsidR="00E81250" w:rsidRPr="000842E5" w:rsidRDefault="00E81250" w:rsidP="00D02C14">
      <w:pPr>
        <w:pStyle w:val="Heading2"/>
        <w:numPr>
          <w:ilvl w:val="1"/>
          <w:numId w:val="46"/>
        </w:numPr>
        <w:tabs>
          <w:tab w:val="left" w:pos="426"/>
        </w:tabs>
        <w:rPr>
          <w:rFonts w:cs="Arial"/>
          <w:szCs w:val="22"/>
          <w:lang w:val="et-EE"/>
        </w:rPr>
      </w:pPr>
      <w:bookmarkStart w:id="33" w:name="_Toc497647801"/>
      <w:bookmarkStart w:id="34" w:name="_Toc144707649"/>
      <w:r w:rsidRPr="000842E5">
        <w:rPr>
          <w:rFonts w:cs="Arial"/>
          <w:szCs w:val="22"/>
          <w:lang w:val="et-EE"/>
        </w:rPr>
        <w:lastRenderedPageBreak/>
        <w:t>Olemasolevad teed ja juurdepääsud</w:t>
      </w:r>
      <w:bookmarkEnd w:id="33"/>
      <w:bookmarkEnd w:id="34"/>
    </w:p>
    <w:p w14:paraId="017D962C" w14:textId="544FF2D6" w:rsidR="00E81250" w:rsidRPr="000842E5" w:rsidRDefault="008A587F" w:rsidP="00D02C14">
      <w:pPr>
        <w:spacing w:before="0" w:after="0"/>
        <w:rPr>
          <w:rFonts w:cs="Arial"/>
          <w:lang w:val="et-EE"/>
        </w:rPr>
      </w:pPr>
      <w:r w:rsidRPr="000842E5">
        <w:rPr>
          <w:rFonts w:cs="Arial"/>
          <w:lang w:val="et-EE"/>
        </w:rPr>
        <w:t xml:space="preserve">Juurdepääs planeeringualale on avalikult kasutatavalt </w:t>
      </w:r>
      <w:r w:rsidR="00676BEB" w:rsidRPr="000842E5">
        <w:rPr>
          <w:rFonts w:cs="Arial"/>
          <w:lang w:val="et-EE"/>
        </w:rPr>
        <w:t>V</w:t>
      </w:r>
      <w:r w:rsidR="004F1766">
        <w:rPr>
          <w:rFonts w:cs="Arial"/>
          <w:lang w:val="et-EE"/>
        </w:rPr>
        <w:t>äljaotsa</w:t>
      </w:r>
      <w:r w:rsidR="00676BEB" w:rsidRPr="000842E5">
        <w:rPr>
          <w:rFonts w:cs="Arial"/>
          <w:lang w:val="et-EE"/>
        </w:rPr>
        <w:t xml:space="preserve"> tee T</w:t>
      </w:r>
      <w:r w:rsidR="00393109" w:rsidRPr="000842E5">
        <w:rPr>
          <w:rFonts w:cs="Arial"/>
          <w:lang w:val="et-EE"/>
        </w:rPr>
        <w:t>5</w:t>
      </w:r>
      <w:r w:rsidR="00D02C14" w:rsidRPr="000842E5">
        <w:rPr>
          <w:rFonts w:cs="Arial"/>
          <w:lang w:val="et-EE"/>
        </w:rPr>
        <w:t xml:space="preserve"> </w:t>
      </w:r>
      <w:r w:rsidR="00E26DC1" w:rsidRPr="000842E5">
        <w:rPr>
          <w:rFonts w:cs="Arial"/>
          <w:lang w:val="et-EE"/>
        </w:rPr>
        <w:t>kaudu.</w:t>
      </w:r>
    </w:p>
    <w:p w14:paraId="49F6B84D" w14:textId="77777777" w:rsidR="00E81250" w:rsidRPr="000842E5" w:rsidRDefault="00E81250" w:rsidP="00D02C14">
      <w:pPr>
        <w:spacing w:before="0" w:after="0"/>
        <w:rPr>
          <w:rFonts w:cs="Arial"/>
          <w:lang w:val="et-EE"/>
        </w:rPr>
      </w:pPr>
    </w:p>
    <w:p w14:paraId="04F5C47E" w14:textId="0753BDB7" w:rsidR="008A587F" w:rsidRPr="000842E5" w:rsidRDefault="00E81250" w:rsidP="00D02C14">
      <w:pPr>
        <w:pStyle w:val="Heading2"/>
        <w:numPr>
          <w:ilvl w:val="1"/>
          <w:numId w:val="46"/>
        </w:numPr>
        <w:tabs>
          <w:tab w:val="left" w:pos="426"/>
        </w:tabs>
        <w:rPr>
          <w:rFonts w:cs="Arial"/>
          <w:szCs w:val="22"/>
          <w:lang w:val="et-EE"/>
        </w:rPr>
      </w:pPr>
      <w:bookmarkStart w:id="35" w:name="_Toc497647802"/>
      <w:bookmarkStart w:id="36" w:name="_Toc144707650"/>
      <w:r w:rsidRPr="000842E5">
        <w:rPr>
          <w:rFonts w:cs="Arial"/>
          <w:szCs w:val="22"/>
          <w:lang w:val="et-EE"/>
        </w:rPr>
        <w:t>Olemasolev tehnovarustus</w:t>
      </w:r>
      <w:bookmarkEnd w:id="35"/>
      <w:bookmarkEnd w:id="36"/>
    </w:p>
    <w:p w14:paraId="73F51366" w14:textId="24CFD52C" w:rsidR="008A587F" w:rsidRPr="000842E5" w:rsidRDefault="001B2EAE" w:rsidP="00D02C14">
      <w:pPr>
        <w:spacing w:before="0" w:after="0"/>
        <w:rPr>
          <w:rFonts w:cs="Arial"/>
          <w:lang w:val="et-EE"/>
        </w:rPr>
      </w:pPr>
      <w:r>
        <w:rPr>
          <w:rFonts w:cs="Arial"/>
          <w:lang w:val="et-EE"/>
        </w:rPr>
        <w:t xml:space="preserve">Väljaotsa teele </w:t>
      </w:r>
      <w:r w:rsidR="00181CEF">
        <w:rPr>
          <w:rFonts w:cs="Arial"/>
          <w:lang w:val="et-EE"/>
        </w:rPr>
        <w:t>k</w:t>
      </w:r>
      <w:r w:rsidR="00181CEF" w:rsidRPr="000842E5">
        <w:rPr>
          <w:rFonts w:cs="Arial"/>
          <w:lang w:val="et-EE"/>
        </w:rPr>
        <w:t>innistu</w:t>
      </w:r>
      <w:r w:rsidR="00181CEF">
        <w:rPr>
          <w:rFonts w:cs="Arial"/>
          <w:lang w:val="et-EE"/>
        </w:rPr>
        <w:t xml:space="preserve"> piirile </w:t>
      </w:r>
      <w:r>
        <w:rPr>
          <w:rFonts w:cs="Arial"/>
          <w:lang w:val="et-EE"/>
        </w:rPr>
        <w:t xml:space="preserve">on </w:t>
      </w:r>
      <w:r w:rsidR="00A76B96">
        <w:rPr>
          <w:rFonts w:cs="Arial"/>
          <w:lang w:val="et-EE"/>
        </w:rPr>
        <w:t>väljaehitatud elektri- ja side liitumiskilbid</w:t>
      </w:r>
      <w:r>
        <w:rPr>
          <w:rFonts w:cs="Arial"/>
          <w:lang w:val="et-EE"/>
        </w:rPr>
        <w:t xml:space="preserve"> ning </w:t>
      </w:r>
      <w:r w:rsidR="00A76B96">
        <w:rPr>
          <w:rFonts w:cs="Arial"/>
          <w:lang w:val="et-EE"/>
        </w:rPr>
        <w:t>liitumis</w:t>
      </w:r>
      <w:r>
        <w:rPr>
          <w:rFonts w:cs="Arial"/>
          <w:lang w:val="et-EE"/>
        </w:rPr>
        <w:t>kaevud</w:t>
      </w:r>
      <w:r w:rsidR="00D02C14" w:rsidRPr="000842E5">
        <w:rPr>
          <w:rFonts w:cs="Arial"/>
          <w:lang w:val="et-EE"/>
        </w:rPr>
        <w:t xml:space="preserve"> </w:t>
      </w:r>
      <w:r w:rsidR="00787B63" w:rsidRPr="000842E5">
        <w:rPr>
          <w:rFonts w:cs="Arial"/>
          <w:lang w:val="et-EE"/>
        </w:rPr>
        <w:t>v</w:t>
      </w:r>
      <w:r w:rsidR="008B6B67" w:rsidRPr="000842E5">
        <w:rPr>
          <w:rFonts w:cs="Arial"/>
          <w:lang w:val="et-EE"/>
        </w:rPr>
        <w:t>ee- ja kanalisatsiooni</w:t>
      </w:r>
      <w:r w:rsidR="00A76B96">
        <w:rPr>
          <w:rFonts w:cs="Arial"/>
          <w:lang w:val="et-EE"/>
        </w:rPr>
        <w:t>ga</w:t>
      </w:r>
      <w:r w:rsidR="00181CEF">
        <w:rPr>
          <w:rFonts w:cs="Arial"/>
          <w:lang w:val="et-EE"/>
        </w:rPr>
        <w:t xml:space="preserve"> liitumiseks</w:t>
      </w:r>
      <w:r w:rsidR="00A76B96">
        <w:rPr>
          <w:rFonts w:cs="Arial"/>
          <w:lang w:val="et-EE"/>
        </w:rPr>
        <w:t>.</w:t>
      </w:r>
    </w:p>
    <w:p w14:paraId="0981630C" w14:textId="77777777" w:rsidR="008A587F" w:rsidRPr="000842E5" w:rsidRDefault="008A587F" w:rsidP="00D02C14">
      <w:pPr>
        <w:spacing w:before="0" w:after="0"/>
        <w:rPr>
          <w:rFonts w:cs="Arial"/>
          <w:lang w:val="et-EE"/>
        </w:rPr>
      </w:pPr>
    </w:p>
    <w:p w14:paraId="41D1E3CE" w14:textId="77777777" w:rsidR="00E81250" w:rsidRPr="000842E5" w:rsidRDefault="00E81250" w:rsidP="00D02C14">
      <w:pPr>
        <w:pStyle w:val="Heading2"/>
        <w:numPr>
          <w:ilvl w:val="1"/>
          <w:numId w:val="46"/>
        </w:numPr>
        <w:tabs>
          <w:tab w:val="left" w:pos="426"/>
        </w:tabs>
        <w:rPr>
          <w:rFonts w:cs="Arial"/>
          <w:szCs w:val="22"/>
          <w:lang w:val="et-EE"/>
        </w:rPr>
      </w:pPr>
      <w:bookmarkStart w:id="37" w:name="_Toc497647803"/>
      <w:bookmarkStart w:id="38" w:name="_Toc144707651"/>
      <w:r w:rsidRPr="000842E5">
        <w:rPr>
          <w:rFonts w:cs="Arial"/>
          <w:szCs w:val="22"/>
          <w:lang w:val="et-EE"/>
        </w:rPr>
        <w:t>Olemasolev haljastus ja keskkond</w:t>
      </w:r>
      <w:bookmarkEnd w:id="37"/>
      <w:bookmarkEnd w:id="38"/>
    </w:p>
    <w:p w14:paraId="61A3212C" w14:textId="61277BFC" w:rsidR="008A587F" w:rsidRPr="000842E5" w:rsidRDefault="008A4CA2" w:rsidP="00D02C14">
      <w:pPr>
        <w:spacing w:before="0" w:after="0"/>
        <w:rPr>
          <w:rFonts w:eastAsia="Arial" w:cs="Arial"/>
          <w:lang w:val="et-EE"/>
        </w:rPr>
      </w:pPr>
      <w:r w:rsidRPr="000842E5">
        <w:rPr>
          <w:rFonts w:cs="Arial"/>
          <w:lang w:val="et-EE"/>
        </w:rPr>
        <w:t>Kõr</w:t>
      </w:r>
      <w:r w:rsidR="00BD6E03" w:rsidRPr="000842E5">
        <w:rPr>
          <w:rFonts w:cs="Arial"/>
          <w:lang w:val="et-EE"/>
        </w:rPr>
        <w:t>g</w:t>
      </w:r>
      <w:r w:rsidRPr="000842E5">
        <w:rPr>
          <w:rFonts w:cs="Arial"/>
          <w:lang w:val="et-EE"/>
        </w:rPr>
        <w:t>haljastus</w:t>
      </w:r>
      <w:r w:rsidR="00A76B96">
        <w:rPr>
          <w:rFonts w:cs="Arial"/>
          <w:lang w:val="et-EE"/>
        </w:rPr>
        <w:t>t kinnistul ei kasva</w:t>
      </w:r>
      <w:r w:rsidR="007D5B02">
        <w:rPr>
          <w:rFonts w:cs="Arial"/>
          <w:lang w:val="et-EE"/>
        </w:rPr>
        <w:t>, tegemist on endise rohumaaga.</w:t>
      </w:r>
    </w:p>
    <w:p w14:paraId="777B68DA" w14:textId="77777777" w:rsidR="00EA16F6" w:rsidRPr="000842E5" w:rsidRDefault="00EA16F6" w:rsidP="00D02C14">
      <w:pPr>
        <w:pStyle w:val="Default"/>
        <w:jc w:val="both"/>
        <w:rPr>
          <w:rFonts w:ascii="Arial" w:hAnsi="Arial" w:cs="Arial"/>
          <w:sz w:val="22"/>
          <w:szCs w:val="22"/>
        </w:rPr>
      </w:pPr>
    </w:p>
    <w:p w14:paraId="54726B61" w14:textId="77777777" w:rsidR="00E81250" w:rsidRPr="000842E5" w:rsidRDefault="00E81250" w:rsidP="00D02C14">
      <w:pPr>
        <w:pStyle w:val="Heading2"/>
        <w:numPr>
          <w:ilvl w:val="1"/>
          <w:numId w:val="46"/>
        </w:numPr>
        <w:tabs>
          <w:tab w:val="left" w:pos="426"/>
        </w:tabs>
        <w:rPr>
          <w:rFonts w:cs="Arial"/>
          <w:szCs w:val="22"/>
          <w:lang w:val="et-EE"/>
        </w:rPr>
      </w:pPr>
      <w:bookmarkStart w:id="39" w:name="_Toc497647804"/>
      <w:bookmarkStart w:id="40" w:name="_Toc144707652"/>
      <w:r w:rsidRPr="000842E5">
        <w:rPr>
          <w:rFonts w:cs="Arial"/>
          <w:szCs w:val="22"/>
          <w:lang w:val="et-EE"/>
        </w:rPr>
        <w:t>Kehtivad piirangud</w:t>
      </w:r>
      <w:bookmarkEnd w:id="39"/>
      <w:bookmarkEnd w:id="40"/>
    </w:p>
    <w:p w14:paraId="6ABDA6E5" w14:textId="0BAD65C7" w:rsidR="00D755B1" w:rsidRPr="000842E5" w:rsidRDefault="00D755B1" w:rsidP="00D02C14">
      <w:pPr>
        <w:spacing w:before="0" w:after="0"/>
        <w:rPr>
          <w:rFonts w:cs="Arial"/>
          <w:lang w:val="et-EE"/>
        </w:rPr>
      </w:pPr>
      <w:r w:rsidRPr="000842E5">
        <w:rPr>
          <w:rFonts w:cs="Arial"/>
          <w:lang w:val="et-EE"/>
        </w:rPr>
        <w:t>Planeerit</w:t>
      </w:r>
      <w:r w:rsidR="007A65D2" w:rsidRPr="000842E5">
        <w:rPr>
          <w:rFonts w:cs="Arial"/>
          <w:lang w:val="et-EE"/>
        </w:rPr>
        <w:t>aval alal kehtivad kitsendused:</w:t>
      </w:r>
    </w:p>
    <w:p w14:paraId="2AA5BB72" w14:textId="5431D1B3" w:rsidR="00D755B1" w:rsidRPr="000842E5" w:rsidRDefault="00A76B96" w:rsidP="00D02C14">
      <w:pPr>
        <w:pStyle w:val="ListParagraph"/>
        <w:numPr>
          <w:ilvl w:val="0"/>
          <w:numId w:val="24"/>
        </w:numPr>
        <w:spacing w:before="0" w:after="0"/>
        <w:ind w:left="284" w:hanging="218"/>
        <w:rPr>
          <w:rFonts w:cs="Arial"/>
          <w:lang w:val="et-EE"/>
        </w:rPr>
      </w:pPr>
      <w:r>
        <w:rPr>
          <w:rFonts w:cs="Arial"/>
          <w:lang w:val="et-EE"/>
        </w:rPr>
        <w:t>Elektri – ja sidekilbi kaitsevöönd 2</w:t>
      </w:r>
      <w:r w:rsidR="00B00394">
        <w:rPr>
          <w:rFonts w:cs="Arial"/>
          <w:lang w:val="et-EE"/>
        </w:rPr>
        <w:t xml:space="preserve"> </w:t>
      </w:r>
      <w:r>
        <w:rPr>
          <w:rFonts w:cs="Arial"/>
          <w:lang w:val="et-EE"/>
        </w:rPr>
        <w:t>m ulatuses.</w:t>
      </w:r>
    </w:p>
    <w:p w14:paraId="0BFF9965" w14:textId="77777777" w:rsidR="000842E5" w:rsidRPr="000842E5" w:rsidRDefault="000842E5" w:rsidP="00D02C14">
      <w:pPr>
        <w:spacing w:before="0" w:after="0"/>
        <w:rPr>
          <w:rFonts w:cs="Arial"/>
          <w:lang w:val="et-EE"/>
        </w:rPr>
      </w:pPr>
    </w:p>
    <w:p w14:paraId="65055B34" w14:textId="02006A48" w:rsidR="00E81250" w:rsidRPr="000842E5" w:rsidRDefault="00E81250" w:rsidP="00D02C14">
      <w:pPr>
        <w:pStyle w:val="Heading1"/>
        <w:numPr>
          <w:ilvl w:val="0"/>
          <w:numId w:val="3"/>
        </w:numPr>
        <w:spacing w:before="0"/>
      </w:pPr>
      <w:bookmarkStart w:id="41" w:name="_Toc497647805"/>
      <w:bookmarkStart w:id="42" w:name="_Toc144707653"/>
      <w:r w:rsidRPr="000842E5">
        <w:t>P</w:t>
      </w:r>
      <w:bookmarkEnd w:id="41"/>
      <w:r w:rsidR="008E2468" w:rsidRPr="000842E5">
        <w:t>LANEERINGU ETTEPANEK</w:t>
      </w:r>
      <w:bookmarkEnd w:id="42"/>
    </w:p>
    <w:p w14:paraId="1988C69D" w14:textId="77777777" w:rsidR="00EA16F6" w:rsidRPr="000842E5" w:rsidRDefault="00EA16F6" w:rsidP="00D02C14">
      <w:pPr>
        <w:spacing w:before="0" w:after="0"/>
        <w:rPr>
          <w:rFonts w:cs="Arial"/>
          <w:lang w:val="et-EE"/>
        </w:rPr>
      </w:pPr>
    </w:p>
    <w:p w14:paraId="2F383E04" w14:textId="090CDE58" w:rsidR="00E81250" w:rsidRPr="000842E5" w:rsidRDefault="00E81250" w:rsidP="00D02C14">
      <w:pPr>
        <w:pStyle w:val="Heading2"/>
        <w:numPr>
          <w:ilvl w:val="1"/>
          <w:numId w:val="3"/>
        </w:numPr>
        <w:tabs>
          <w:tab w:val="left" w:pos="426"/>
        </w:tabs>
        <w:rPr>
          <w:rFonts w:cs="Arial"/>
          <w:szCs w:val="22"/>
          <w:lang w:val="et-EE"/>
        </w:rPr>
      </w:pPr>
      <w:bookmarkStart w:id="43" w:name="_Toc497647806"/>
      <w:bookmarkStart w:id="44" w:name="_Toc144707654"/>
      <w:r w:rsidRPr="000842E5">
        <w:rPr>
          <w:rFonts w:cs="Arial"/>
          <w:szCs w:val="22"/>
          <w:lang w:val="et-EE"/>
        </w:rPr>
        <w:t>Krundijaotus</w:t>
      </w:r>
      <w:bookmarkEnd w:id="43"/>
      <w:r w:rsidR="009978AA" w:rsidRPr="000842E5">
        <w:rPr>
          <w:rFonts w:cs="Arial"/>
          <w:szCs w:val="22"/>
          <w:lang w:val="et-EE"/>
        </w:rPr>
        <w:t xml:space="preserve"> ja hoonestusala</w:t>
      </w:r>
      <w:bookmarkEnd w:id="44"/>
    </w:p>
    <w:p w14:paraId="76B9B8D3" w14:textId="5CA4F461" w:rsidR="00FC1972" w:rsidRPr="00A76B96" w:rsidRDefault="00FC1972" w:rsidP="00FC1972">
      <w:pPr>
        <w:pStyle w:val="BodyText"/>
        <w:spacing w:after="0"/>
        <w:rPr>
          <w:rFonts w:ascii="Arial" w:hAnsi="Arial" w:cs="Arial"/>
          <w:sz w:val="22"/>
          <w:szCs w:val="22"/>
        </w:rPr>
      </w:pPr>
      <w:r w:rsidRPr="00A76B96">
        <w:rPr>
          <w:rFonts w:ascii="Arial" w:hAnsi="Arial" w:cs="Arial"/>
          <w:sz w:val="22"/>
          <w:szCs w:val="22"/>
        </w:rPr>
        <w:t>Pos 1 on elamumaa</w:t>
      </w:r>
      <w:r w:rsidR="00A76B96" w:rsidRPr="00A76B96">
        <w:rPr>
          <w:rFonts w:ascii="Arial" w:hAnsi="Arial" w:cs="Arial"/>
          <w:sz w:val="22"/>
          <w:szCs w:val="22"/>
        </w:rPr>
        <w:t xml:space="preserve"> sihtotstarbega katastriüksus.</w:t>
      </w:r>
    </w:p>
    <w:p w14:paraId="77117A3E" w14:textId="06BB2AC0" w:rsidR="005A0002" w:rsidRPr="000842E5" w:rsidRDefault="00BE2CAD" w:rsidP="00D02C14">
      <w:pPr>
        <w:spacing w:before="0" w:after="0"/>
        <w:rPr>
          <w:rFonts w:cs="Arial"/>
          <w:lang w:val="et-EE"/>
        </w:rPr>
      </w:pPr>
      <w:r w:rsidRPr="000842E5">
        <w:rPr>
          <w:rFonts w:cs="Arial"/>
          <w:lang w:val="et-EE"/>
        </w:rPr>
        <w:t>Krundile</w:t>
      </w:r>
      <w:r w:rsidR="009C4B74" w:rsidRPr="000842E5">
        <w:rPr>
          <w:rFonts w:cs="Arial"/>
          <w:lang w:val="et-EE"/>
        </w:rPr>
        <w:t xml:space="preserve"> </w:t>
      </w:r>
      <w:r w:rsidR="002C0D71" w:rsidRPr="000842E5">
        <w:rPr>
          <w:rFonts w:cs="Arial"/>
          <w:lang w:val="et-EE"/>
        </w:rPr>
        <w:t>soovitakse r</w:t>
      </w:r>
      <w:r w:rsidR="005A0002" w:rsidRPr="000842E5">
        <w:rPr>
          <w:rFonts w:cs="Arial"/>
          <w:lang w:val="et-EE"/>
        </w:rPr>
        <w:t>ajada</w:t>
      </w:r>
      <w:r w:rsidRPr="000842E5">
        <w:rPr>
          <w:rFonts w:cs="Arial"/>
          <w:lang w:val="et-EE"/>
        </w:rPr>
        <w:t xml:space="preserve"> kuni</w:t>
      </w:r>
      <w:r w:rsidR="00D02C14" w:rsidRPr="000842E5">
        <w:rPr>
          <w:rFonts w:cs="Arial"/>
          <w:lang w:val="et-EE"/>
        </w:rPr>
        <w:t xml:space="preserve"> </w:t>
      </w:r>
      <w:r w:rsidR="00A76B96">
        <w:rPr>
          <w:rFonts w:cs="Arial"/>
          <w:lang w:val="et-EE"/>
        </w:rPr>
        <w:t>k</w:t>
      </w:r>
      <w:r w:rsidR="000A2485">
        <w:rPr>
          <w:rFonts w:cs="Arial"/>
          <w:lang w:val="et-EE"/>
        </w:rPr>
        <w:t>aks</w:t>
      </w:r>
      <w:r w:rsidR="002C0D71" w:rsidRPr="000842E5">
        <w:rPr>
          <w:rFonts w:cs="Arial"/>
          <w:lang w:val="et-EE"/>
        </w:rPr>
        <w:t xml:space="preserve"> hoonet, </w:t>
      </w:r>
      <w:r w:rsidR="00181CEF">
        <w:rPr>
          <w:rFonts w:cs="Arial"/>
          <w:lang w:val="et-EE"/>
        </w:rPr>
        <w:t xml:space="preserve">1 </w:t>
      </w:r>
      <w:r w:rsidR="001C2572" w:rsidRPr="000842E5">
        <w:rPr>
          <w:rFonts w:cs="Arial"/>
          <w:lang w:val="et-EE"/>
        </w:rPr>
        <w:t>üksik</w:t>
      </w:r>
      <w:r w:rsidR="005A0002" w:rsidRPr="000842E5">
        <w:rPr>
          <w:rFonts w:cs="Arial"/>
          <w:lang w:val="et-EE"/>
        </w:rPr>
        <w:t>elamu</w:t>
      </w:r>
      <w:r w:rsidR="002C0D71" w:rsidRPr="000842E5">
        <w:rPr>
          <w:rFonts w:cs="Arial"/>
          <w:lang w:val="et-EE"/>
        </w:rPr>
        <w:t xml:space="preserve"> ja</w:t>
      </w:r>
      <w:r w:rsidR="004E3C6B" w:rsidRPr="000842E5">
        <w:rPr>
          <w:rFonts w:cs="Arial"/>
          <w:lang w:val="et-EE"/>
        </w:rPr>
        <w:t xml:space="preserve"> </w:t>
      </w:r>
      <w:r w:rsidR="00181CEF">
        <w:rPr>
          <w:rFonts w:cs="Arial"/>
          <w:lang w:val="et-EE"/>
        </w:rPr>
        <w:t xml:space="preserve">1 </w:t>
      </w:r>
      <w:r w:rsidR="004E3C6B" w:rsidRPr="000842E5">
        <w:rPr>
          <w:rFonts w:cs="Arial"/>
          <w:lang w:val="et-EE"/>
        </w:rPr>
        <w:t>abihoone</w:t>
      </w:r>
      <w:r w:rsidR="000054E3" w:rsidRPr="000842E5">
        <w:rPr>
          <w:rFonts w:cs="Arial"/>
          <w:lang w:val="et-EE"/>
        </w:rPr>
        <w:t>.</w:t>
      </w:r>
    </w:p>
    <w:p w14:paraId="6DD31AFC" w14:textId="57120127" w:rsidR="00CA79FA" w:rsidRDefault="00F26DE7" w:rsidP="00D02C14">
      <w:pPr>
        <w:spacing w:before="0" w:after="0"/>
        <w:rPr>
          <w:rFonts w:cs="Arial"/>
          <w:lang w:val="et-EE"/>
        </w:rPr>
      </w:pPr>
      <w:r w:rsidRPr="000842E5">
        <w:rPr>
          <w:rFonts w:cs="Arial"/>
          <w:lang w:val="et-EE"/>
        </w:rPr>
        <w:t xml:space="preserve">Hoonestusala </w:t>
      </w:r>
      <w:r w:rsidR="00827E2C">
        <w:rPr>
          <w:rFonts w:cs="Arial"/>
          <w:lang w:val="et-EE"/>
        </w:rPr>
        <w:t xml:space="preserve">on antud </w:t>
      </w:r>
      <w:r w:rsidR="00181CEF">
        <w:rPr>
          <w:rFonts w:cs="Arial"/>
          <w:lang w:val="et-EE"/>
        </w:rPr>
        <w:t>Talutaguse tee 4</w:t>
      </w:r>
      <w:r w:rsidR="00827E2C">
        <w:rPr>
          <w:rFonts w:cs="Arial"/>
          <w:lang w:val="et-EE"/>
        </w:rPr>
        <w:t xml:space="preserve"> kinnistu piirist 10 m kaugusele, </w:t>
      </w:r>
      <w:r w:rsidR="007D5B02">
        <w:rPr>
          <w:rFonts w:cs="Arial"/>
          <w:lang w:val="et-EE"/>
        </w:rPr>
        <w:t xml:space="preserve">teeäärses osas 7,0 m ja </w:t>
      </w:r>
      <w:r w:rsidR="00181CEF">
        <w:rPr>
          <w:rFonts w:cs="Arial"/>
          <w:lang w:val="et-EE"/>
        </w:rPr>
        <w:t>Väljaotsa tee 24</w:t>
      </w:r>
      <w:r w:rsidR="006E448F">
        <w:rPr>
          <w:rFonts w:cs="Arial"/>
          <w:lang w:val="et-EE"/>
        </w:rPr>
        <w:t xml:space="preserve"> </w:t>
      </w:r>
      <w:r w:rsidR="00181CEF">
        <w:rPr>
          <w:rFonts w:cs="Arial"/>
          <w:lang w:val="et-EE"/>
        </w:rPr>
        <w:t>kinnistu piirist</w:t>
      </w:r>
      <w:r w:rsidR="007D5B02">
        <w:rPr>
          <w:rFonts w:cs="Arial"/>
          <w:lang w:val="et-EE"/>
        </w:rPr>
        <w:t xml:space="preserve"> 4,0 m kaugusele.</w:t>
      </w:r>
    </w:p>
    <w:p w14:paraId="7638073B" w14:textId="77777777" w:rsidR="00E80421" w:rsidRPr="000842E5" w:rsidRDefault="00E80421" w:rsidP="00D02C14">
      <w:pPr>
        <w:spacing w:before="0" w:after="0"/>
        <w:rPr>
          <w:rFonts w:cs="Arial"/>
          <w:lang w:val="et-EE"/>
        </w:rPr>
      </w:pPr>
    </w:p>
    <w:p w14:paraId="114C71E6" w14:textId="4C3C9EFE" w:rsidR="00A3302D" w:rsidRPr="000842E5" w:rsidRDefault="00BD2BC5" w:rsidP="00D02C14">
      <w:pPr>
        <w:pStyle w:val="Heading2"/>
        <w:numPr>
          <w:ilvl w:val="1"/>
          <w:numId w:val="3"/>
        </w:numPr>
        <w:tabs>
          <w:tab w:val="left" w:pos="426"/>
        </w:tabs>
        <w:rPr>
          <w:rFonts w:cs="Arial"/>
          <w:szCs w:val="22"/>
          <w:lang w:val="et-EE"/>
        </w:rPr>
      </w:pPr>
      <w:bookmarkStart w:id="45" w:name="_Toc144707655"/>
      <w:r w:rsidRPr="000842E5">
        <w:rPr>
          <w:rFonts w:cs="Arial"/>
          <w:szCs w:val="22"/>
          <w:lang w:val="et-EE"/>
        </w:rPr>
        <w:t>Krundi ehitusõigus</w:t>
      </w:r>
      <w:bookmarkEnd w:id="45"/>
    </w:p>
    <w:p w14:paraId="15D32349" w14:textId="71445D29" w:rsidR="00242EFE" w:rsidRPr="000842E5" w:rsidRDefault="00242EFE" w:rsidP="00D02C14">
      <w:pPr>
        <w:spacing w:before="0" w:after="0"/>
        <w:rPr>
          <w:rFonts w:cs="Arial"/>
          <w:lang w:val="et-EE"/>
        </w:rPr>
      </w:pPr>
      <w:r w:rsidRPr="000842E5">
        <w:rPr>
          <w:rFonts w:cs="Arial"/>
          <w:lang w:val="et-EE"/>
        </w:rPr>
        <w:t>Krundi ehitusõigusega määra</w:t>
      </w:r>
      <w:r w:rsidR="001C1B9A" w:rsidRPr="000842E5">
        <w:rPr>
          <w:rFonts w:cs="Arial"/>
          <w:lang w:val="et-EE"/>
        </w:rPr>
        <w:t>takse PlanS § 126 lg 4 kohaselt</w:t>
      </w:r>
      <w:r w:rsidR="0013158B" w:rsidRPr="000842E5">
        <w:rPr>
          <w:rFonts w:cs="Arial"/>
          <w:lang w:val="et-EE"/>
        </w:rPr>
        <w:t>.</w:t>
      </w:r>
    </w:p>
    <w:p w14:paraId="171CC8DA" w14:textId="1E4D19B3" w:rsidR="00242EFE" w:rsidRPr="000842E5" w:rsidRDefault="00242EFE" w:rsidP="00D02C14">
      <w:pPr>
        <w:spacing w:before="0" w:after="0"/>
        <w:rPr>
          <w:rFonts w:cs="Arial"/>
          <w:lang w:val="et-EE"/>
        </w:rPr>
      </w:pPr>
      <w:r w:rsidRPr="000842E5">
        <w:rPr>
          <w:rFonts w:cs="Arial"/>
          <w:lang w:val="et-EE"/>
        </w:rPr>
        <w:t>Planeeringuga määratud krundi ehitusõ</w:t>
      </w:r>
      <w:r w:rsidR="001C1B9A" w:rsidRPr="000842E5">
        <w:rPr>
          <w:rFonts w:cs="Arial"/>
          <w:lang w:val="et-EE"/>
        </w:rPr>
        <w:t>igused on toodud joonisel AS-04</w:t>
      </w:r>
      <w:r w:rsidR="00181CEF">
        <w:rPr>
          <w:rFonts w:cs="Arial"/>
          <w:lang w:val="et-EE"/>
        </w:rPr>
        <w:t xml:space="preserve"> Põhijoonis</w:t>
      </w:r>
      <w:r w:rsidR="001C1B9A" w:rsidRPr="000842E5">
        <w:rPr>
          <w:rFonts w:cs="Arial"/>
          <w:lang w:val="et-EE"/>
        </w:rPr>
        <w:t>.</w:t>
      </w:r>
    </w:p>
    <w:p w14:paraId="46521954" w14:textId="77777777" w:rsidR="00242EFE" w:rsidRPr="000842E5" w:rsidRDefault="00242EFE" w:rsidP="00D02C14">
      <w:pPr>
        <w:spacing w:before="0" w:after="0"/>
        <w:rPr>
          <w:rFonts w:cs="Arial"/>
          <w:lang w:val="et-EE"/>
        </w:rPr>
      </w:pPr>
    </w:p>
    <w:p w14:paraId="56A285F4" w14:textId="4CD14AB0" w:rsidR="00242EFE" w:rsidRPr="000842E5" w:rsidRDefault="00242EFE" w:rsidP="00D02C14">
      <w:pPr>
        <w:spacing w:before="0" w:after="0"/>
        <w:jc w:val="left"/>
        <w:rPr>
          <w:rFonts w:cs="Arial"/>
          <w:i/>
          <w:iCs/>
          <w:lang w:val="et-EE"/>
        </w:rPr>
      </w:pPr>
      <w:r w:rsidRPr="000842E5">
        <w:rPr>
          <w:rFonts w:cs="Arial"/>
          <w:i/>
          <w:iCs/>
          <w:lang w:val="et-EE"/>
        </w:rPr>
        <w:t xml:space="preserve">Tabel </w:t>
      </w:r>
      <w:r w:rsidRPr="000842E5">
        <w:rPr>
          <w:rFonts w:cs="Arial"/>
          <w:i/>
          <w:iCs/>
          <w:lang w:val="et-EE"/>
        </w:rPr>
        <w:fldChar w:fldCharType="begin"/>
      </w:r>
      <w:r w:rsidRPr="000842E5">
        <w:rPr>
          <w:rFonts w:cs="Arial"/>
          <w:i/>
          <w:iCs/>
          <w:lang w:val="et-EE"/>
        </w:rPr>
        <w:instrText xml:space="preserve"> SEQ Tabel \* ARABIC </w:instrText>
      </w:r>
      <w:r w:rsidRPr="000842E5">
        <w:rPr>
          <w:rFonts w:cs="Arial"/>
          <w:i/>
          <w:iCs/>
          <w:lang w:val="et-EE"/>
        </w:rPr>
        <w:fldChar w:fldCharType="separate"/>
      </w:r>
      <w:r w:rsidR="00965A3B">
        <w:rPr>
          <w:rFonts w:cs="Arial"/>
          <w:i/>
          <w:iCs/>
          <w:noProof/>
          <w:lang w:val="et-EE"/>
        </w:rPr>
        <w:t>2</w:t>
      </w:r>
      <w:r w:rsidRPr="000842E5">
        <w:rPr>
          <w:rFonts w:cs="Arial"/>
          <w:i/>
          <w:iCs/>
          <w:lang w:val="et-EE"/>
        </w:rPr>
        <w:fldChar w:fldCharType="end"/>
      </w:r>
      <w:r w:rsidR="00A641B0" w:rsidRPr="000842E5">
        <w:rPr>
          <w:rFonts w:cs="Arial"/>
          <w:i/>
          <w:iCs/>
          <w:lang w:val="et-EE"/>
        </w:rPr>
        <w:t>.</w:t>
      </w:r>
      <w:r w:rsidRPr="000842E5">
        <w:rPr>
          <w:rFonts w:cs="Arial"/>
          <w:i/>
          <w:iCs/>
          <w:lang w:val="et-EE"/>
        </w:rPr>
        <w:t xml:space="preserve"> Krundi ehitusõigus</w:t>
      </w:r>
      <w:r w:rsidR="00D02C14" w:rsidRPr="000842E5">
        <w:rPr>
          <w:rFonts w:cs="Arial"/>
          <w:i/>
          <w:iCs/>
          <w:lang w:val="et-EE"/>
        </w:rPr>
        <w:t>.</w:t>
      </w:r>
    </w:p>
    <w:tbl>
      <w:tblPr>
        <w:tblStyle w:val="GridTable1Light1"/>
        <w:tblW w:w="9640" w:type="dxa"/>
        <w:tblInd w:w="108" w:type="dxa"/>
        <w:tblLayout w:type="fixed"/>
        <w:tblLook w:val="04A0" w:firstRow="1" w:lastRow="0" w:firstColumn="1" w:lastColumn="0" w:noHBand="0" w:noVBand="1"/>
      </w:tblPr>
      <w:tblGrid>
        <w:gridCol w:w="458"/>
        <w:gridCol w:w="3370"/>
        <w:gridCol w:w="2551"/>
        <w:gridCol w:w="1560"/>
        <w:gridCol w:w="1701"/>
      </w:tblGrid>
      <w:tr w:rsidR="00242EFE" w:rsidRPr="000842E5" w14:paraId="3426720F" w14:textId="77777777" w:rsidTr="00331C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tcPr>
          <w:p w14:paraId="33F9C4B2" w14:textId="77777777" w:rsidR="00242EFE" w:rsidRPr="000842E5" w:rsidRDefault="00242EFE" w:rsidP="00220C68">
            <w:pPr>
              <w:autoSpaceDE w:val="0"/>
              <w:spacing w:before="0"/>
              <w:ind w:left="-105" w:right="-57"/>
              <w:jc w:val="center"/>
              <w:rPr>
                <w:rFonts w:cs="Arial"/>
                <w:lang w:val="et-EE"/>
              </w:rPr>
            </w:pPr>
            <w:r w:rsidRPr="000842E5">
              <w:rPr>
                <w:rFonts w:cs="Arial"/>
                <w:lang w:val="et-EE"/>
              </w:rPr>
              <w:t>Pos nr</w:t>
            </w:r>
          </w:p>
        </w:tc>
        <w:tc>
          <w:tcPr>
            <w:tcW w:w="3370" w:type="dxa"/>
            <w:shd w:val="clear" w:color="auto" w:fill="F2F2F2" w:themeFill="background1" w:themeFillShade="F2"/>
          </w:tcPr>
          <w:p w14:paraId="52F8FF5E" w14:textId="526D388E" w:rsidR="00242EFE" w:rsidRPr="000842E5" w:rsidRDefault="00242EFE" w:rsidP="00331C93">
            <w:pPr>
              <w:autoSpaceDE w:val="0"/>
              <w:spacing w:before="0"/>
              <w:ind w:left="-143"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Krundi</w:t>
            </w:r>
            <w:r w:rsidR="00331C93">
              <w:rPr>
                <w:rFonts w:cs="Arial"/>
                <w:lang w:val="et-EE"/>
              </w:rPr>
              <w:t xml:space="preserve"> </w:t>
            </w:r>
            <w:r w:rsidRPr="000842E5">
              <w:rPr>
                <w:rFonts w:cs="Arial"/>
                <w:lang w:val="et-EE"/>
              </w:rPr>
              <w:t>kasutamise</w:t>
            </w:r>
            <w:r w:rsidR="00331C93">
              <w:rPr>
                <w:rFonts w:cs="Arial"/>
                <w:lang w:val="et-EE"/>
              </w:rPr>
              <w:t xml:space="preserve"> </w:t>
            </w:r>
            <w:r w:rsidRPr="000842E5">
              <w:rPr>
                <w:rFonts w:cs="Arial"/>
                <w:lang w:val="et-EE"/>
              </w:rPr>
              <w:t>sihtotstarve või</w:t>
            </w:r>
            <w:r w:rsidR="00331C93">
              <w:rPr>
                <w:rFonts w:cs="Arial"/>
                <w:lang w:val="et-EE"/>
              </w:rPr>
              <w:t xml:space="preserve"> </w:t>
            </w:r>
            <w:r w:rsidRPr="000842E5">
              <w:rPr>
                <w:rFonts w:cs="Arial"/>
                <w:lang w:val="et-EE"/>
              </w:rPr>
              <w:t>sihtotstarbed //</w:t>
            </w:r>
            <w:r w:rsidR="00331C93">
              <w:rPr>
                <w:rFonts w:cs="Arial"/>
                <w:lang w:val="et-EE"/>
              </w:rPr>
              <w:t xml:space="preserve"> </w:t>
            </w:r>
            <w:r w:rsidRPr="000842E5">
              <w:rPr>
                <w:rFonts w:cs="Arial"/>
                <w:lang w:val="et-EE"/>
              </w:rPr>
              <w:t>katastriüksuse</w:t>
            </w:r>
            <w:r w:rsidR="00331C93">
              <w:rPr>
                <w:rFonts w:cs="Arial"/>
                <w:lang w:val="et-EE"/>
              </w:rPr>
              <w:t xml:space="preserve"> </w:t>
            </w:r>
            <w:r w:rsidRPr="000842E5">
              <w:rPr>
                <w:rFonts w:cs="Arial"/>
                <w:lang w:val="et-EE"/>
              </w:rPr>
              <w:t>sihtotstarve</w:t>
            </w:r>
          </w:p>
        </w:tc>
        <w:tc>
          <w:tcPr>
            <w:tcW w:w="2551" w:type="dxa"/>
            <w:shd w:val="clear" w:color="auto" w:fill="F2F2F2" w:themeFill="background1" w:themeFillShade="F2"/>
          </w:tcPr>
          <w:p w14:paraId="2F5278E9" w14:textId="14B5ECBD" w:rsidR="00242EFE" w:rsidRPr="000842E5" w:rsidRDefault="00331C93" w:rsidP="00331C93">
            <w:pPr>
              <w:autoSpaceDE w:val="0"/>
              <w:spacing w:before="0"/>
              <w:ind w:left="-101"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Pr>
                <w:rFonts w:cs="Arial"/>
                <w:lang w:val="et-EE"/>
              </w:rPr>
              <w:t>Ehi</w:t>
            </w:r>
            <w:r w:rsidR="00242EFE" w:rsidRPr="000842E5">
              <w:rPr>
                <w:rFonts w:cs="Arial"/>
                <w:lang w:val="et-EE"/>
              </w:rPr>
              <w:t>tiste suurim lubatud arv või nende puudumine maa-alal</w:t>
            </w:r>
            <w:r>
              <w:rPr>
                <w:rFonts w:cs="Arial"/>
                <w:lang w:val="et-EE"/>
              </w:rPr>
              <w:t xml:space="preserve"> </w:t>
            </w:r>
            <w:r w:rsidR="00242EFE" w:rsidRPr="000842E5">
              <w:rPr>
                <w:rFonts w:cs="Arial"/>
                <w:lang w:val="et-EE"/>
              </w:rPr>
              <w:t>(põhihoone</w:t>
            </w:r>
            <w:r>
              <w:rPr>
                <w:rFonts w:cs="Arial"/>
                <w:lang w:val="et-EE"/>
              </w:rPr>
              <w:t xml:space="preserve"> </w:t>
            </w:r>
            <w:r w:rsidR="00242EFE" w:rsidRPr="000842E5">
              <w:rPr>
                <w:rFonts w:cs="Arial"/>
                <w:lang w:val="et-EE"/>
              </w:rPr>
              <w:t>/</w:t>
            </w:r>
            <w:r>
              <w:rPr>
                <w:rFonts w:cs="Arial"/>
                <w:lang w:val="et-EE"/>
              </w:rPr>
              <w:t xml:space="preserve"> </w:t>
            </w:r>
            <w:r w:rsidR="00242EFE" w:rsidRPr="000842E5">
              <w:rPr>
                <w:rFonts w:cs="Arial"/>
                <w:lang w:val="et-EE"/>
              </w:rPr>
              <w:t>abihoone)</w:t>
            </w:r>
          </w:p>
        </w:tc>
        <w:tc>
          <w:tcPr>
            <w:tcW w:w="1560" w:type="dxa"/>
            <w:shd w:val="clear" w:color="auto" w:fill="F2F2F2" w:themeFill="background1" w:themeFillShade="F2"/>
          </w:tcPr>
          <w:p w14:paraId="09F547CF" w14:textId="16D6E28F" w:rsidR="00D86FE6" w:rsidRPr="000842E5" w:rsidRDefault="00331C93" w:rsidP="00331C93">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Pr>
                <w:rFonts w:cs="Arial"/>
                <w:lang w:val="et-EE"/>
              </w:rPr>
              <w:t>E</w:t>
            </w:r>
            <w:r w:rsidR="00242EFE" w:rsidRPr="000842E5">
              <w:rPr>
                <w:rFonts w:cs="Arial"/>
                <w:lang w:val="et-EE"/>
              </w:rPr>
              <w:t>hitisealune pind</w:t>
            </w:r>
            <w:r>
              <w:rPr>
                <w:rFonts w:cs="Arial"/>
                <w:lang w:val="et-EE"/>
              </w:rPr>
              <w:t xml:space="preserve">, </w:t>
            </w:r>
            <w:r w:rsidR="00D86FE6" w:rsidRPr="000842E5">
              <w:rPr>
                <w:rFonts w:cs="Arial"/>
                <w:lang w:val="et-EE"/>
              </w:rPr>
              <w:t>põhihoone</w:t>
            </w:r>
            <w:r>
              <w:rPr>
                <w:rFonts w:cs="Arial"/>
                <w:lang w:val="et-EE"/>
              </w:rPr>
              <w:t xml:space="preserve"> </w:t>
            </w:r>
            <w:r w:rsidR="00D86FE6" w:rsidRPr="000842E5">
              <w:rPr>
                <w:rFonts w:cs="Arial"/>
                <w:lang w:val="et-EE"/>
              </w:rPr>
              <w:t>/</w:t>
            </w:r>
            <w:r>
              <w:rPr>
                <w:rFonts w:cs="Arial"/>
                <w:lang w:val="et-EE"/>
              </w:rPr>
              <w:t xml:space="preserve"> </w:t>
            </w:r>
            <w:r w:rsidR="00D86FE6" w:rsidRPr="000842E5">
              <w:rPr>
                <w:rFonts w:cs="Arial"/>
                <w:lang w:val="et-EE"/>
              </w:rPr>
              <w:t>abihoone</w:t>
            </w:r>
          </w:p>
        </w:tc>
        <w:tc>
          <w:tcPr>
            <w:tcW w:w="1701" w:type="dxa"/>
            <w:shd w:val="clear" w:color="auto" w:fill="F2F2F2" w:themeFill="background1" w:themeFillShade="F2"/>
          </w:tcPr>
          <w:p w14:paraId="555B8C69" w14:textId="1A2FC5B3" w:rsidR="00242EFE" w:rsidRPr="000842E5" w:rsidRDefault="00331C93" w:rsidP="00331C93">
            <w:pPr>
              <w:autoSpaceDE w:val="0"/>
              <w:spacing w:before="0"/>
              <w:ind w:left="-114"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Pr>
                <w:rFonts w:cs="Arial"/>
                <w:lang w:val="et-EE"/>
              </w:rPr>
              <w:t>Ehi</w:t>
            </w:r>
            <w:r w:rsidR="00242EFE" w:rsidRPr="000842E5">
              <w:rPr>
                <w:rFonts w:cs="Arial"/>
                <w:lang w:val="et-EE"/>
              </w:rPr>
              <w:t>tiste lubatud max kõrgus</w:t>
            </w:r>
            <w:r w:rsidR="00A641B0" w:rsidRPr="000842E5">
              <w:rPr>
                <w:rFonts w:cs="Arial"/>
                <w:lang w:val="et-EE"/>
              </w:rPr>
              <w:t>:</w:t>
            </w:r>
            <w:r>
              <w:rPr>
                <w:rFonts w:cs="Arial"/>
                <w:lang w:val="et-EE"/>
              </w:rPr>
              <w:t xml:space="preserve"> </w:t>
            </w:r>
            <w:r w:rsidR="00A641B0" w:rsidRPr="000842E5">
              <w:rPr>
                <w:rFonts w:cs="Arial"/>
                <w:lang w:val="et-EE"/>
              </w:rPr>
              <w:t>p</w:t>
            </w:r>
            <w:r w:rsidR="00242EFE" w:rsidRPr="000842E5">
              <w:rPr>
                <w:rFonts w:cs="Arial"/>
                <w:lang w:val="et-EE"/>
              </w:rPr>
              <w:t>õhi</w:t>
            </w:r>
            <w:r w:rsidR="00A641B0" w:rsidRPr="000842E5">
              <w:rPr>
                <w:rFonts w:cs="Arial"/>
                <w:lang w:val="et-EE"/>
              </w:rPr>
              <w:t>hoone</w:t>
            </w:r>
            <w:r>
              <w:rPr>
                <w:rFonts w:cs="Arial"/>
                <w:lang w:val="et-EE"/>
              </w:rPr>
              <w:t xml:space="preserve"> </w:t>
            </w:r>
            <w:r w:rsidR="00242EFE" w:rsidRPr="000842E5">
              <w:rPr>
                <w:rFonts w:cs="Arial"/>
                <w:lang w:val="et-EE"/>
              </w:rPr>
              <w:t>/</w:t>
            </w:r>
            <w:r>
              <w:rPr>
                <w:rFonts w:cs="Arial"/>
                <w:lang w:val="et-EE"/>
              </w:rPr>
              <w:t xml:space="preserve"> </w:t>
            </w:r>
            <w:r w:rsidR="00242EFE" w:rsidRPr="000842E5">
              <w:rPr>
                <w:rFonts w:cs="Arial"/>
                <w:lang w:val="et-EE"/>
              </w:rPr>
              <w:t>abihoone</w:t>
            </w:r>
          </w:p>
        </w:tc>
      </w:tr>
      <w:tr w:rsidR="00242EFE" w:rsidRPr="000842E5" w14:paraId="0331AA03" w14:textId="77777777" w:rsidTr="00331C93">
        <w:tc>
          <w:tcPr>
            <w:cnfStyle w:val="001000000000" w:firstRow="0" w:lastRow="0" w:firstColumn="1" w:lastColumn="0" w:oddVBand="0" w:evenVBand="0" w:oddHBand="0" w:evenHBand="0" w:firstRowFirstColumn="0" w:firstRowLastColumn="0" w:lastRowFirstColumn="0" w:lastRowLastColumn="0"/>
            <w:tcW w:w="458" w:type="dxa"/>
          </w:tcPr>
          <w:p w14:paraId="41F28217" w14:textId="77777777" w:rsidR="00242EFE" w:rsidRPr="000842E5" w:rsidRDefault="00242EFE" w:rsidP="00D02C14">
            <w:pPr>
              <w:autoSpaceDE w:val="0"/>
              <w:spacing w:before="0"/>
              <w:jc w:val="center"/>
              <w:rPr>
                <w:rFonts w:cs="Arial"/>
                <w:lang w:val="et-EE"/>
              </w:rPr>
            </w:pPr>
            <w:r w:rsidRPr="000842E5">
              <w:rPr>
                <w:rFonts w:cs="Arial"/>
                <w:lang w:val="et-EE"/>
              </w:rPr>
              <w:t>1</w:t>
            </w:r>
          </w:p>
        </w:tc>
        <w:tc>
          <w:tcPr>
            <w:tcW w:w="3370" w:type="dxa"/>
          </w:tcPr>
          <w:p w14:paraId="0F7581A1" w14:textId="2F54C7DC" w:rsidR="00242EFE" w:rsidRPr="000842E5" w:rsidRDefault="002A2379" w:rsidP="0054181C">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0842E5">
              <w:rPr>
                <w:rFonts w:cs="Arial"/>
                <w:lang w:val="et-EE"/>
              </w:rPr>
              <w:t>EP</w:t>
            </w:r>
            <w:r w:rsidR="002B5831" w:rsidRPr="000842E5">
              <w:rPr>
                <w:rFonts w:cs="Arial"/>
                <w:lang w:val="et-EE"/>
              </w:rPr>
              <w:t>100%</w:t>
            </w:r>
            <w:r w:rsidR="00181CEF">
              <w:rPr>
                <w:rFonts w:cs="Arial"/>
                <w:lang w:val="et-EE"/>
              </w:rPr>
              <w:t xml:space="preserve"> </w:t>
            </w:r>
            <w:r w:rsidR="002B5831" w:rsidRPr="000842E5">
              <w:rPr>
                <w:rFonts w:cs="Arial"/>
                <w:lang w:val="et-EE"/>
              </w:rPr>
              <w:t>//</w:t>
            </w:r>
            <w:r w:rsidR="00181CEF">
              <w:rPr>
                <w:rFonts w:cs="Arial"/>
                <w:lang w:val="et-EE"/>
              </w:rPr>
              <w:t xml:space="preserve"> </w:t>
            </w:r>
            <w:r w:rsidR="002B5831" w:rsidRPr="000842E5">
              <w:rPr>
                <w:rFonts w:cs="Arial"/>
                <w:lang w:val="et-EE"/>
              </w:rPr>
              <w:t>E100%</w:t>
            </w:r>
          </w:p>
        </w:tc>
        <w:tc>
          <w:tcPr>
            <w:tcW w:w="2551" w:type="dxa"/>
            <w:vAlign w:val="center"/>
          </w:tcPr>
          <w:p w14:paraId="29FAA5BA" w14:textId="7D4E04AD" w:rsidR="00242EFE" w:rsidRPr="000842E5" w:rsidRDefault="008B1A73"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2</w:t>
            </w:r>
            <w:r w:rsidR="00242EFE" w:rsidRPr="000842E5">
              <w:rPr>
                <w:rFonts w:cs="Arial"/>
                <w:lang w:val="et-EE"/>
              </w:rPr>
              <w:t xml:space="preserve"> (1</w:t>
            </w:r>
            <w:r w:rsidR="00181CEF">
              <w:rPr>
                <w:rFonts w:cs="Arial"/>
                <w:lang w:val="et-EE"/>
              </w:rPr>
              <w:t xml:space="preserve"> / </w:t>
            </w:r>
            <w:r>
              <w:rPr>
                <w:rFonts w:cs="Arial"/>
                <w:lang w:val="et-EE"/>
              </w:rPr>
              <w:t>1</w:t>
            </w:r>
            <w:r w:rsidR="00242EFE" w:rsidRPr="000842E5">
              <w:rPr>
                <w:rFonts w:cs="Arial"/>
                <w:lang w:val="et-EE"/>
              </w:rPr>
              <w:t>)</w:t>
            </w:r>
          </w:p>
        </w:tc>
        <w:tc>
          <w:tcPr>
            <w:tcW w:w="1560" w:type="dxa"/>
            <w:vAlign w:val="center"/>
          </w:tcPr>
          <w:p w14:paraId="0FB498CE" w14:textId="2FB87BEF" w:rsidR="00242EFE" w:rsidRPr="000842E5" w:rsidRDefault="00A76B96" w:rsidP="00331C93">
            <w:pPr>
              <w:autoSpaceDE w:val="0"/>
              <w:spacing w:before="0"/>
              <w:ind w:left="-112" w:right="-111"/>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297</w:t>
            </w:r>
            <w:r w:rsidR="00242EFE" w:rsidRPr="000842E5">
              <w:rPr>
                <w:rFonts w:cs="Arial"/>
                <w:lang w:val="et-EE"/>
              </w:rPr>
              <w:t xml:space="preserve"> m²</w:t>
            </w:r>
            <w:r w:rsidR="00181CEF">
              <w:rPr>
                <w:rFonts w:cs="Arial"/>
                <w:lang w:val="et-EE"/>
              </w:rPr>
              <w:t xml:space="preserve"> / </w:t>
            </w:r>
            <w:r w:rsidR="008B1A73" w:rsidRPr="008B1A73">
              <w:rPr>
                <w:rFonts w:cs="Arial"/>
                <w:lang w:val="et-EE"/>
              </w:rPr>
              <w:t>80</w:t>
            </w:r>
            <w:r w:rsidR="00D86FE6" w:rsidRPr="000842E5">
              <w:rPr>
                <w:rFonts w:cs="Arial"/>
                <w:lang w:val="et-EE"/>
              </w:rPr>
              <w:t xml:space="preserve"> m²</w:t>
            </w:r>
          </w:p>
        </w:tc>
        <w:tc>
          <w:tcPr>
            <w:tcW w:w="1701" w:type="dxa"/>
            <w:vAlign w:val="center"/>
          </w:tcPr>
          <w:p w14:paraId="1E56CE36" w14:textId="234A90DB" w:rsidR="00242EFE" w:rsidRPr="000842E5" w:rsidRDefault="00AE3D7B"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Pr>
                <w:rFonts w:cs="Arial"/>
                <w:lang w:val="et-EE"/>
              </w:rPr>
              <w:t>7</w:t>
            </w:r>
            <w:r w:rsidR="00242EFE" w:rsidRPr="000842E5">
              <w:rPr>
                <w:rFonts w:cs="Arial"/>
                <w:lang w:val="et-EE"/>
              </w:rPr>
              <w:t xml:space="preserve"> m</w:t>
            </w:r>
            <w:r w:rsidR="00181CEF">
              <w:rPr>
                <w:rFonts w:cs="Arial"/>
                <w:lang w:val="et-EE"/>
              </w:rPr>
              <w:t xml:space="preserve"> </w:t>
            </w:r>
            <w:r w:rsidR="00242EFE" w:rsidRPr="000842E5">
              <w:rPr>
                <w:rFonts w:cs="Arial"/>
                <w:lang w:val="et-EE"/>
              </w:rPr>
              <w:t>/</w:t>
            </w:r>
            <w:r w:rsidR="00181CEF">
              <w:rPr>
                <w:rFonts w:cs="Arial"/>
                <w:lang w:val="et-EE"/>
              </w:rPr>
              <w:t xml:space="preserve"> </w:t>
            </w:r>
            <w:r>
              <w:rPr>
                <w:rFonts w:cs="Arial"/>
                <w:lang w:val="et-EE"/>
              </w:rPr>
              <w:t>5</w:t>
            </w:r>
            <w:r w:rsidR="00242EFE" w:rsidRPr="000842E5">
              <w:rPr>
                <w:rFonts w:cs="Arial"/>
                <w:lang w:val="et-EE"/>
              </w:rPr>
              <w:t xml:space="preserve"> m</w:t>
            </w:r>
          </w:p>
        </w:tc>
      </w:tr>
    </w:tbl>
    <w:p w14:paraId="39473FC3" w14:textId="77777777" w:rsidR="006B7357" w:rsidRPr="000842E5" w:rsidRDefault="006B7357" w:rsidP="00D02C14">
      <w:pPr>
        <w:autoSpaceDE w:val="0"/>
        <w:spacing w:before="0" w:after="0"/>
        <w:rPr>
          <w:rFonts w:cs="Arial"/>
          <w:u w:val="single"/>
          <w:lang w:val="et-EE"/>
        </w:rPr>
      </w:pPr>
    </w:p>
    <w:p w14:paraId="2822E833" w14:textId="45DA2E92" w:rsidR="00242EFE" w:rsidRPr="000842E5" w:rsidRDefault="00242EFE" w:rsidP="00D02C14">
      <w:pPr>
        <w:autoSpaceDE w:val="0"/>
        <w:spacing w:before="0" w:after="0"/>
        <w:rPr>
          <w:rFonts w:cs="Arial"/>
          <w:lang w:val="et-EE"/>
        </w:rPr>
      </w:pPr>
      <w:r w:rsidRPr="000842E5">
        <w:rPr>
          <w:rFonts w:cs="Arial"/>
          <w:lang w:val="et-EE"/>
        </w:rPr>
        <w:t>Lubatud suurim ehitisealune pind näitab kõikide ehitiste suurimat lubatud pinda, s.t selle alla läheva</w:t>
      </w:r>
      <w:r w:rsidR="007A65D2" w:rsidRPr="000842E5">
        <w:rPr>
          <w:rFonts w:cs="Arial"/>
          <w:lang w:val="et-EE"/>
        </w:rPr>
        <w:t>d</w:t>
      </w:r>
      <w:r w:rsidR="0097157E" w:rsidRPr="000842E5">
        <w:rPr>
          <w:rFonts w:cs="Arial"/>
          <w:lang w:val="et-EE"/>
        </w:rPr>
        <w:t xml:space="preserve"> </w:t>
      </w:r>
      <w:r w:rsidRPr="000842E5">
        <w:rPr>
          <w:rFonts w:cs="Arial"/>
          <w:lang w:val="et-EE"/>
        </w:rPr>
        <w:t>kõik ehitusloakohustuslikud ja ehitusloakohustuseta ehitised.</w:t>
      </w:r>
    </w:p>
    <w:p w14:paraId="522A7948" w14:textId="716E4875" w:rsidR="002F7D60" w:rsidRPr="000842E5" w:rsidRDefault="001C2572" w:rsidP="00D02C14">
      <w:pPr>
        <w:pStyle w:val="BodyText"/>
        <w:spacing w:after="0"/>
        <w:rPr>
          <w:rFonts w:ascii="Arial" w:hAnsi="Arial" w:cs="Arial"/>
          <w:sz w:val="22"/>
          <w:szCs w:val="22"/>
        </w:rPr>
      </w:pPr>
      <w:r w:rsidRPr="000842E5">
        <w:rPr>
          <w:rFonts w:ascii="Arial" w:hAnsi="Arial" w:cs="Arial"/>
          <w:sz w:val="22"/>
          <w:szCs w:val="22"/>
        </w:rPr>
        <w:t xml:space="preserve">Kuni </w:t>
      </w:r>
      <w:r w:rsidR="00AE3D7B">
        <w:rPr>
          <w:rFonts w:ascii="Arial" w:hAnsi="Arial" w:cs="Arial"/>
          <w:sz w:val="22"/>
          <w:szCs w:val="22"/>
        </w:rPr>
        <w:t>ühe</w:t>
      </w:r>
      <w:r w:rsidRPr="000842E5">
        <w:rPr>
          <w:rFonts w:ascii="Arial" w:hAnsi="Arial" w:cs="Arial"/>
          <w:sz w:val="22"/>
          <w:szCs w:val="22"/>
        </w:rPr>
        <w:t>korruselise ü</w:t>
      </w:r>
      <w:r w:rsidR="002A2379" w:rsidRPr="000842E5">
        <w:rPr>
          <w:rFonts w:ascii="Arial" w:hAnsi="Arial" w:cs="Arial"/>
          <w:sz w:val="22"/>
          <w:szCs w:val="22"/>
        </w:rPr>
        <w:t>ksik</w:t>
      </w:r>
      <w:r w:rsidR="009978AA" w:rsidRPr="000842E5">
        <w:rPr>
          <w:rFonts w:ascii="Arial" w:hAnsi="Arial" w:cs="Arial"/>
          <w:sz w:val="22"/>
          <w:szCs w:val="22"/>
        </w:rPr>
        <w:t>ela</w:t>
      </w:r>
      <w:r w:rsidR="002A2379" w:rsidRPr="000842E5">
        <w:rPr>
          <w:rFonts w:ascii="Arial" w:hAnsi="Arial" w:cs="Arial"/>
          <w:sz w:val="22"/>
          <w:szCs w:val="22"/>
        </w:rPr>
        <w:t xml:space="preserve">mu juurde võib rajada kuni </w:t>
      </w:r>
      <w:r w:rsidR="0099433C">
        <w:rPr>
          <w:rFonts w:ascii="Arial" w:hAnsi="Arial" w:cs="Arial"/>
          <w:sz w:val="22"/>
          <w:szCs w:val="22"/>
        </w:rPr>
        <w:t>ühe</w:t>
      </w:r>
      <w:r w:rsidRPr="000842E5">
        <w:rPr>
          <w:rFonts w:ascii="Arial" w:hAnsi="Arial" w:cs="Arial"/>
          <w:sz w:val="22"/>
          <w:szCs w:val="22"/>
        </w:rPr>
        <w:t xml:space="preserve"> ühekorrusel</w:t>
      </w:r>
      <w:r w:rsidR="0099433C">
        <w:rPr>
          <w:rFonts w:ascii="Arial" w:hAnsi="Arial" w:cs="Arial"/>
          <w:sz w:val="22"/>
          <w:szCs w:val="22"/>
        </w:rPr>
        <w:t>ine</w:t>
      </w:r>
      <w:r w:rsidR="002F7D60" w:rsidRPr="000842E5">
        <w:rPr>
          <w:rFonts w:ascii="Arial" w:hAnsi="Arial" w:cs="Arial"/>
          <w:sz w:val="22"/>
          <w:szCs w:val="22"/>
        </w:rPr>
        <w:t xml:space="preserve"> abihoone ehitis</w:t>
      </w:r>
      <w:r w:rsidR="00637A62" w:rsidRPr="000842E5">
        <w:rPr>
          <w:rFonts w:ascii="Arial" w:hAnsi="Arial" w:cs="Arial"/>
          <w:sz w:val="22"/>
          <w:szCs w:val="22"/>
        </w:rPr>
        <w:t>ealuse pinnaga kokku</w:t>
      </w:r>
      <w:r w:rsidR="00AE3D7B">
        <w:rPr>
          <w:rFonts w:ascii="Arial" w:hAnsi="Arial" w:cs="Arial"/>
          <w:sz w:val="22"/>
          <w:szCs w:val="22"/>
        </w:rPr>
        <w:t xml:space="preserve"> kuni 80 </w:t>
      </w:r>
      <w:r w:rsidR="00637A62" w:rsidRPr="000842E5">
        <w:rPr>
          <w:rFonts w:ascii="Arial" w:hAnsi="Arial" w:cs="Arial"/>
          <w:sz w:val="22"/>
          <w:szCs w:val="22"/>
        </w:rPr>
        <w:t>m².</w:t>
      </w:r>
    </w:p>
    <w:p w14:paraId="3CBA3748" w14:textId="77777777" w:rsidR="00B61304" w:rsidRPr="000842E5" w:rsidRDefault="00B61304" w:rsidP="00D02C14">
      <w:pPr>
        <w:spacing w:before="0" w:after="0"/>
        <w:rPr>
          <w:rFonts w:cs="Arial"/>
          <w:lang w:val="et-EE"/>
        </w:rPr>
      </w:pPr>
    </w:p>
    <w:p w14:paraId="4EE79DDF" w14:textId="77777777" w:rsidR="0088625F" w:rsidRPr="000842E5" w:rsidRDefault="00E81250" w:rsidP="00D02C14">
      <w:pPr>
        <w:pStyle w:val="Heading2"/>
        <w:numPr>
          <w:ilvl w:val="1"/>
          <w:numId w:val="3"/>
        </w:numPr>
        <w:tabs>
          <w:tab w:val="left" w:pos="426"/>
        </w:tabs>
        <w:rPr>
          <w:rFonts w:cs="Arial"/>
          <w:szCs w:val="22"/>
          <w:lang w:val="et-EE"/>
        </w:rPr>
      </w:pPr>
      <w:bookmarkStart w:id="46" w:name="_Toc497647808"/>
      <w:bookmarkStart w:id="47" w:name="_Toc144707656"/>
      <w:bookmarkStart w:id="48" w:name="_Hlk160698991"/>
      <w:r w:rsidRPr="000842E5">
        <w:rPr>
          <w:rFonts w:cs="Arial"/>
          <w:szCs w:val="22"/>
          <w:lang w:val="et-EE"/>
        </w:rPr>
        <w:t>Ehitiste arhitektuurinõuded</w:t>
      </w:r>
      <w:bookmarkEnd w:id="46"/>
      <w:bookmarkEnd w:id="47"/>
    </w:p>
    <w:p w14:paraId="18262862" w14:textId="2EDE9AAE" w:rsidR="00F01C38" w:rsidRPr="000842E5" w:rsidRDefault="00F01C38" w:rsidP="00C5252D">
      <w:pPr>
        <w:tabs>
          <w:tab w:val="left" w:pos="2835"/>
        </w:tabs>
        <w:spacing w:before="0" w:after="0"/>
        <w:ind w:left="2835" w:hanging="2835"/>
        <w:jc w:val="left"/>
        <w:rPr>
          <w:rFonts w:cs="Arial"/>
          <w:lang w:val="et-EE"/>
        </w:rPr>
      </w:pPr>
      <w:r w:rsidRPr="000842E5">
        <w:rPr>
          <w:rFonts w:cs="Arial"/>
          <w:lang w:val="et-EE"/>
        </w:rPr>
        <w:t>Katusekalle:</w:t>
      </w:r>
      <w:r w:rsidRPr="000842E5">
        <w:rPr>
          <w:rFonts w:cs="Arial"/>
          <w:lang w:val="et-EE"/>
        </w:rPr>
        <w:tab/>
      </w:r>
      <w:r w:rsidR="00C5252D">
        <w:rPr>
          <w:rFonts w:cs="Arial"/>
          <w:lang w:val="et-EE"/>
        </w:rPr>
        <w:tab/>
      </w:r>
      <w:r w:rsidR="00053D48" w:rsidRPr="000842E5">
        <w:rPr>
          <w:rFonts w:cs="Arial"/>
          <w:lang w:val="et-EE"/>
        </w:rPr>
        <w:t>ü</w:t>
      </w:r>
      <w:r w:rsidR="00266045" w:rsidRPr="000842E5">
        <w:rPr>
          <w:rFonts w:cs="Arial"/>
          <w:lang w:val="et-EE"/>
        </w:rPr>
        <w:t>ksik</w:t>
      </w:r>
      <w:r w:rsidR="008D7CD2" w:rsidRPr="000842E5">
        <w:rPr>
          <w:rFonts w:cs="Arial"/>
          <w:lang w:val="et-EE"/>
        </w:rPr>
        <w:t xml:space="preserve">elamul </w:t>
      </w:r>
      <w:r w:rsidR="0055023E">
        <w:rPr>
          <w:rFonts w:cs="Arial"/>
          <w:lang w:val="et-EE"/>
        </w:rPr>
        <w:t>15</w:t>
      </w:r>
      <w:r w:rsidR="008D7CD2" w:rsidRPr="000842E5">
        <w:rPr>
          <w:rFonts w:cs="Arial"/>
          <w:lang w:val="et-EE"/>
        </w:rPr>
        <w:t xml:space="preserve"> – </w:t>
      </w:r>
      <w:r w:rsidR="0055023E">
        <w:rPr>
          <w:rFonts w:cs="Arial"/>
          <w:lang w:val="et-EE"/>
        </w:rPr>
        <w:t>3</w:t>
      </w:r>
      <w:r w:rsidR="001878AD">
        <w:rPr>
          <w:rFonts w:cs="Arial"/>
          <w:lang w:val="et-EE"/>
        </w:rPr>
        <w:t>0</w:t>
      </w:r>
      <w:r w:rsidR="00053D48" w:rsidRPr="000842E5">
        <w:rPr>
          <w:rFonts w:cs="Arial"/>
          <w:lang w:val="et-EE"/>
        </w:rPr>
        <w:t>°</w:t>
      </w:r>
      <w:r w:rsidR="008D7CD2" w:rsidRPr="000842E5">
        <w:rPr>
          <w:rFonts w:cs="Arial"/>
          <w:lang w:val="et-EE"/>
        </w:rPr>
        <w:t>,</w:t>
      </w:r>
      <w:r w:rsidR="008A0703" w:rsidRPr="000842E5">
        <w:rPr>
          <w:rFonts w:cs="Arial"/>
          <w:lang w:val="et-EE"/>
        </w:rPr>
        <w:t xml:space="preserve"> </w:t>
      </w:r>
      <w:r w:rsidR="008D7CD2" w:rsidRPr="000842E5">
        <w:rPr>
          <w:rFonts w:cs="Arial"/>
          <w:lang w:val="et-EE"/>
        </w:rPr>
        <w:t>väiksemad hooneosad võivad olla madalama kaldega</w:t>
      </w:r>
      <w:r w:rsidR="00220C68" w:rsidRPr="000842E5">
        <w:rPr>
          <w:rFonts w:cs="Arial"/>
          <w:lang w:val="et-EE"/>
        </w:rPr>
        <w:t>.</w:t>
      </w:r>
    </w:p>
    <w:p w14:paraId="22B1C1BC" w14:textId="1358C09B" w:rsidR="00F01C38" w:rsidRPr="000842E5" w:rsidRDefault="00F01C38" w:rsidP="00D02C14">
      <w:pPr>
        <w:tabs>
          <w:tab w:val="left" w:pos="2835"/>
        </w:tabs>
        <w:spacing w:before="0" w:after="0"/>
        <w:jc w:val="left"/>
        <w:rPr>
          <w:rFonts w:cs="Arial"/>
          <w:lang w:val="et-EE"/>
        </w:rPr>
      </w:pPr>
      <w:r w:rsidRPr="000842E5">
        <w:rPr>
          <w:rFonts w:cs="Arial"/>
          <w:lang w:val="et-EE"/>
        </w:rPr>
        <w:t>Maksimaalne korruselisus:</w:t>
      </w:r>
      <w:r w:rsidRPr="000842E5">
        <w:rPr>
          <w:rFonts w:cs="Arial"/>
          <w:lang w:val="et-EE"/>
        </w:rPr>
        <w:tab/>
      </w:r>
      <w:r w:rsidR="008B1A73">
        <w:rPr>
          <w:rFonts w:cs="Arial"/>
          <w:lang w:val="et-EE"/>
        </w:rPr>
        <w:t>1</w:t>
      </w:r>
    </w:p>
    <w:p w14:paraId="536FE1B9" w14:textId="2CE0C786" w:rsidR="0055023E" w:rsidRPr="000842E5" w:rsidRDefault="00F01C38" w:rsidP="001878AD">
      <w:pPr>
        <w:tabs>
          <w:tab w:val="left" w:pos="2835"/>
        </w:tabs>
        <w:spacing w:before="0" w:after="0"/>
        <w:ind w:left="2835" w:hanging="2835"/>
        <w:rPr>
          <w:rFonts w:cs="Arial"/>
          <w:lang w:val="et-EE"/>
        </w:rPr>
      </w:pPr>
      <w:r w:rsidRPr="000842E5">
        <w:rPr>
          <w:rFonts w:cs="Arial"/>
          <w:lang w:val="et-EE"/>
        </w:rPr>
        <w:t>Välisviimistluse materjalid:</w:t>
      </w:r>
      <w:r w:rsidRPr="000842E5">
        <w:rPr>
          <w:rFonts w:cs="Arial"/>
          <w:lang w:val="et-EE"/>
        </w:rPr>
        <w:tab/>
      </w:r>
      <w:r w:rsidR="008D7CD2" w:rsidRPr="000842E5">
        <w:rPr>
          <w:rFonts w:cs="Arial"/>
          <w:color w:val="000000"/>
          <w:lang w:val="et-EE"/>
        </w:rPr>
        <w:t>kasutada peamise viimistlus</w:t>
      </w:r>
      <w:r w:rsidRPr="000842E5">
        <w:rPr>
          <w:rFonts w:cs="Arial"/>
          <w:color w:val="000000"/>
          <w:lang w:val="et-EE"/>
        </w:rPr>
        <w:t>materjalina puitu, mida võib kombineerida kivi, krohvi, tellisega ja ilmastikukindla ehitusplaadiga</w:t>
      </w:r>
      <w:r w:rsidR="00220C68" w:rsidRPr="000842E5">
        <w:rPr>
          <w:rFonts w:cs="Arial"/>
          <w:lang w:val="et-EE"/>
        </w:rPr>
        <w:t>.</w:t>
      </w:r>
    </w:p>
    <w:p w14:paraId="0DEC8C4E" w14:textId="55502644" w:rsidR="00F01C38" w:rsidRDefault="00F01C38" w:rsidP="00D02C14">
      <w:pPr>
        <w:tabs>
          <w:tab w:val="left" w:pos="2835"/>
        </w:tabs>
        <w:spacing w:before="0" w:after="0"/>
        <w:jc w:val="left"/>
        <w:rPr>
          <w:rFonts w:cs="Arial"/>
          <w:lang w:val="et-EE"/>
        </w:rPr>
      </w:pPr>
      <w:r w:rsidRPr="000842E5">
        <w:rPr>
          <w:rFonts w:cs="Arial"/>
          <w:lang w:val="et-EE"/>
        </w:rPr>
        <w:t>Katusematerjal:</w:t>
      </w:r>
      <w:r w:rsidRPr="000842E5">
        <w:rPr>
          <w:rFonts w:cs="Arial"/>
          <w:lang w:val="et-EE"/>
        </w:rPr>
        <w:tab/>
        <w:t>rullmaterjal</w:t>
      </w:r>
      <w:r w:rsidR="00BC6806" w:rsidRPr="000842E5">
        <w:rPr>
          <w:rFonts w:cs="Arial"/>
          <w:lang w:val="et-EE"/>
        </w:rPr>
        <w:t>, kivi</w:t>
      </w:r>
      <w:r w:rsidRPr="000842E5">
        <w:rPr>
          <w:rFonts w:cs="Arial"/>
          <w:lang w:val="et-EE"/>
        </w:rPr>
        <w:t xml:space="preserve"> või plekk</w:t>
      </w:r>
      <w:r w:rsidR="00220C68" w:rsidRPr="000842E5">
        <w:rPr>
          <w:rFonts w:cs="Arial"/>
          <w:lang w:val="et-EE"/>
        </w:rPr>
        <w:t>.</w:t>
      </w:r>
    </w:p>
    <w:p w14:paraId="2AFFD80D" w14:textId="77777777" w:rsidR="001878AD" w:rsidRPr="000842E5" w:rsidRDefault="001878AD" w:rsidP="00D02C14">
      <w:pPr>
        <w:tabs>
          <w:tab w:val="left" w:pos="2835"/>
        </w:tabs>
        <w:spacing w:before="0" w:after="0"/>
        <w:jc w:val="left"/>
        <w:rPr>
          <w:rFonts w:cs="Arial"/>
          <w:lang w:val="et-EE"/>
        </w:rPr>
      </w:pPr>
    </w:p>
    <w:p w14:paraId="46CF3792" w14:textId="2ABB69CC" w:rsidR="00F01C38" w:rsidRPr="000842E5" w:rsidRDefault="00F01C38" w:rsidP="00D02C14">
      <w:pPr>
        <w:spacing w:before="0" w:after="0"/>
        <w:rPr>
          <w:rFonts w:cs="Arial"/>
          <w:lang w:val="et-EE"/>
        </w:rPr>
      </w:pPr>
      <w:r w:rsidRPr="000842E5">
        <w:rPr>
          <w:rFonts w:cs="Arial"/>
          <w:lang w:val="et-EE"/>
        </w:rPr>
        <w:t>Projekteeritava hoone arhitektuurne lahendus peab arvestama piirkonna miljööd, naaberhoonestuse üldmahtusid ja proportsioone. 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bookmarkEnd w:id="48"/>
    <w:p w14:paraId="7172F384" w14:textId="61F4F17B" w:rsidR="00053D48" w:rsidRPr="000842E5" w:rsidRDefault="00053D48" w:rsidP="00D02C14">
      <w:pPr>
        <w:spacing w:before="0" w:after="0"/>
        <w:rPr>
          <w:rFonts w:cs="Arial"/>
          <w:lang w:val="et-EE"/>
        </w:rPr>
      </w:pPr>
    </w:p>
    <w:p w14:paraId="0CE0F67F" w14:textId="7CDE567C" w:rsidR="00053D48" w:rsidRPr="000842E5" w:rsidRDefault="00053D48" w:rsidP="00D02C14">
      <w:pPr>
        <w:pStyle w:val="Heading2"/>
        <w:numPr>
          <w:ilvl w:val="1"/>
          <w:numId w:val="3"/>
        </w:numPr>
        <w:tabs>
          <w:tab w:val="left" w:pos="426"/>
        </w:tabs>
        <w:rPr>
          <w:rFonts w:cs="Arial"/>
          <w:szCs w:val="22"/>
          <w:lang w:val="et-EE"/>
        </w:rPr>
      </w:pPr>
      <w:bookmarkStart w:id="49" w:name="_Toc144707657"/>
      <w:r w:rsidRPr="000842E5">
        <w:rPr>
          <w:rFonts w:cs="Arial"/>
          <w:szCs w:val="22"/>
          <w:lang w:val="et-EE"/>
        </w:rPr>
        <w:t>Ehitusprojekti koostamiseks ja ehitamiseks esitatud nõuded</w:t>
      </w:r>
      <w:bookmarkEnd w:id="49"/>
    </w:p>
    <w:p w14:paraId="5395ACB9" w14:textId="77777777" w:rsidR="00053D48" w:rsidRPr="000842E5" w:rsidRDefault="00053D48" w:rsidP="00D02C14">
      <w:pPr>
        <w:autoSpaceDE w:val="0"/>
        <w:autoSpaceDN w:val="0"/>
        <w:adjustRightInd w:val="0"/>
        <w:spacing w:before="0" w:after="0"/>
        <w:rPr>
          <w:rFonts w:cs="Arial"/>
          <w:lang w:val="et-EE"/>
        </w:rPr>
      </w:pPr>
      <w:r w:rsidRPr="000842E5">
        <w:rPr>
          <w:rFonts w:cs="Arial"/>
          <w:lang w:val="et-EE"/>
        </w:rPr>
        <w:t>Hoonete projekteerimisel järgida ettevõtlus- ja infotehnoloogiaministri 11.12.2018 määruses nr 63 „Hoone energiatõhususe miinimumnõuded” toodud nõudeid.</w:t>
      </w:r>
    </w:p>
    <w:p w14:paraId="30100934" w14:textId="77777777" w:rsidR="00053D48" w:rsidRPr="000842E5" w:rsidRDefault="00053D48" w:rsidP="00D02C14">
      <w:pPr>
        <w:autoSpaceDE w:val="0"/>
        <w:autoSpaceDN w:val="0"/>
        <w:adjustRightInd w:val="0"/>
        <w:spacing w:before="0" w:after="0"/>
        <w:rPr>
          <w:rFonts w:cs="Arial"/>
          <w:lang w:val="et-EE"/>
        </w:rPr>
      </w:pPr>
      <w:r w:rsidRPr="000842E5">
        <w:rPr>
          <w:rFonts w:cs="Arial"/>
          <w:lang w:val="et-EE"/>
        </w:rPr>
        <w:t>Tagada piisav insolatsioon vastavalt kehtivale standardile EVS-EN 17037:2019+A1:2021 „Päevavalgus hoonetes”.</w:t>
      </w:r>
    </w:p>
    <w:p w14:paraId="723DDB1E" w14:textId="77777777" w:rsidR="00053D48" w:rsidRPr="000842E5" w:rsidRDefault="00053D48" w:rsidP="00D02C14">
      <w:pPr>
        <w:autoSpaceDE w:val="0"/>
        <w:autoSpaceDN w:val="0"/>
        <w:adjustRightInd w:val="0"/>
        <w:spacing w:before="0" w:after="0"/>
        <w:rPr>
          <w:rFonts w:cs="Arial"/>
          <w:lang w:val="et-EE"/>
        </w:rPr>
      </w:pPr>
      <w:r w:rsidRPr="000842E5">
        <w:rPr>
          <w:rFonts w:cs="Arial"/>
          <w:lang w:val="et-EE"/>
        </w:rPr>
        <w:t>Hoonete planeerimisel lähtuda sotsiaalministri 17.05.2002 määrus nr 78 „Vibratsiooni piirväärtused elamutes ja ühiskasutusega hoonetes ning vibratsiooni mõõtmise meetodid”.</w:t>
      </w:r>
    </w:p>
    <w:p w14:paraId="66DE49BC" w14:textId="5B96E12E" w:rsidR="0088625F" w:rsidRPr="000842E5" w:rsidRDefault="0088625F" w:rsidP="00D02C14">
      <w:pPr>
        <w:suppressAutoHyphens/>
        <w:autoSpaceDE w:val="0"/>
        <w:autoSpaceDN w:val="0"/>
        <w:adjustRightInd w:val="0"/>
        <w:spacing w:before="0" w:after="0"/>
        <w:rPr>
          <w:rFonts w:eastAsia="Arial" w:cs="Arial"/>
          <w:lang w:val="et-EE"/>
        </w:rPr>
      </w:pPr>
    </w:p>
    <w:p w14:paraId="6483EA4E" w14:textId="2561D39E" w:rsidR="00053D48" w:rsidRPr="000842E5" w:rsidRDefault="00053D48" w:rsidP="00D02C14">
      <w:pPr>
        <w:pStyle w:val="Heading2"/>
        <w:numPr>
          <w:ilvl w:val="1"/>
          <w:numId w:val="3"/>
        </w:numPr>
        <w:tabs>
          <w:tab w:val="left" w:pos="426"/>
        </w:tabs>
        <w:rPr>
          <w:rFonts w:cs="Arial"/>
          <w:szCs w:val="22"/>
          <w:lang w:val="et-EE"/>
        </w:rPr>
      </w:pPr>
      <w:bookmarkStart w:id="50" w:name="_Toc144707658"/>
      <w:r w:rsidRPr="000842E5">
        <w:rPr>
          <w:rFonts w:cs="Arial"/>
          <w:szCs w:val="22"/>
          <w:lang w:val="et-EE"/>
        </w:rPr>
        <w:lastRenderedPageBreak/>
        <w:t>Avalik ruum</w:t>
      </w:r>
      <w:bookmarkEnd w:id="50"/>
    </w:p>
    <w:p w14:paraId="7A1BD7C9" w14:textId="5CED9BEC" w:rsidR="00053D48" w:rsidRPr="000842E5" w:rsidRDefault="0056565B" w:rsidP="00D02C14">
      <w:pPr>
        <w:suppressAutoHyphens/>
        <w:autoSpaceDE w:val="0"/>
        <w:spacing w:before="0" w:after="0"/>
        <w:rPr>
          <w:rFonts w:cs="Arial"/>
          <w:lang w:val="et-EE"/>
        </w:rPr>
      </w:pPr>
      <w:r w:rsidRPr="000842E5">
        <w:rPr>
          <w:rFonts w:cs="Arial"/>
          <w:lang w:val="et-EE"/>
        </w:rPr>
        <w:t>Avalik</w:t>
      </w:r>
      <w:r w:rsidR="00AE3D7B">
        <w:rPr>
          <w:rFonts w:cs="Arial"/>
          <w:lang w:val="et-EE"/>
        </w:rPr>
        <w:t>ku</w:t>
      </w:r>
      <w:r w:rsidRPr="000842E5">
        <w:rPr>
          <w:rFonts w:cs="Arial"/>
          <w:lang w:val="et-EE"/>
        </w:rPr>
        <w:t xml:space="preserve"> ruum</w:t>
      </w:r>
      <w:r w:rsidR="00AE3D7B">
        <w:rPr>
          <w:rFonts w:cs="Arial"/>
          <w:lang w:val="et-EE"/>
        </w:rPr>
        <w:t>i planeering ei hõlma.</w:t>
      </w:r>
    </w:p>
    <w:p w14:paraId="0FBD4D74" w14:textId="77777777" w:rsidR="00521A4B" w:rsidRPr="000842E5" w:rsidRDefault="00521A4B" w:rsidP="00D02C14">
      <w:pPr>
        <w:suppressAutoHyphens/>
        <w:autoSpaceDE w:val="0"/>
        <w:autoSpaceDN w:val="0"/>
        <w:adjustRightInd w:val="0"/>
        <w:spacing w:before="0" w:after="0"/>
        <w:rPr>
          <w:rFonts w:eastAsia="Arial" w:cs="Arial"/>
          <w:lang w:val="et-EE"/>
        </w:rPr>
      </w:pPr>
    </w:p>
    <w:p w14:paraId="6C5116EE" w14:textId="438B1212" w:rsidR="00E81250" w:rsidRPr="000842E5" w:rsidRDefault="00E81250" w:rsidP="00D02C14">
      <w:pPr>
        <w:pStyle w:val="Heading2"/>
        <w:numPr>
          <w:ilvl w:val="1"/>
          <w:numId w:val="3"/>
        </w:numPr>
        <w:tabs>
          <w:tab w:val="left" w:pos="426"/>
        </w:tabs>
        <w:rPr>
          <w:rFonts w:cs="Arial"/>
          <w:szCs w:val="22"/>
          <w:lang w:val="et-EE"/>
        </w:rPr>
      </w:pPr>
      <w:bookmarkStart w:id="51" w:name="_Toc497647809"/>
      <w:bookmarkStart w:id="52" w:name="_Toc144707659"/>
      <w:r w:rsidRPr="000842E5">
        <w:rPr>
          <w:rFonts w:cs="Arial"/>
          <w:szCs w:val="22"/>
          <w:lang w:val="et-EE"/>
        </w:rPr>
        <w:t>Piirded</w:t>
      </w:r>
      <w:bookmarkEnd w:id="51"/>
      <w:bookmarkEnd w:id="52"/>
    </w:p>
    <w:p w14:paraId="7DE9A6B6" w14:textId="428D6A35" w:rsidR="00E81250" w:rsidRPr="000842E5" w:rsidRDefault="00A8042D" w:rsidP="00D02C14">
      <w:pPr>
        <w:tabs>
          <w:tab w:val="left" w:pos="0"/>
        </w:tabs>
        <w:suppressAutoHyphens/>
        <w:autoSpaceDE w:val="0"/>
        <w:spacing w:before="0" w:after="0"/>
        <w:rPr>
          <w:rFonts w:cs="Arial"/>
          <w:lang w:val="et-EE"/>
        </w:rPr>
      </w:pPr>
      <w:r w:rsidRPr="000842E5">
        <w:rPr>
          <w:rFonts w:cs="Arial"/>
          <w:lang w:val="et-EE"/>
        </w:rPr>
        <w:t>Lubatud on rajada puidust lattaed,</w:t>
      </w:r>
      <w:r w:rsidR="00220989" w:rsidRPr="000842E5">
        <w:rPr>
          <w:rFonts w:cs="Arial"/>
          <w:lang w:val="et-EE"/>
        </w:rPr>
        <w:t xml:space="preserve"> k</w:t>
      </w:r>
      <w:r w:rsidRPr="000842E5">
        <w:rPr>
          <w:rFonts w:cs="Arial"/>
          <w:lang w:val="et-EE"/>
        </w:rPr>
        <w:t>õrgus maksimaalselt 1,5 m. Kinnistute vahel võib olla võrkpiire kuni 1,5 m kõrge, lähtuda naaberkinnistute lahendustest.</w:t>
      </w:r>
      <w:r w:rsidR="00DA3E39" w:rsidRPr="000842E5">
        <w:rPr>
          <w:rFonts w:cs="Arial"/>
          <w:lang w:val="et-EE"/>
        </w:rPr>
        <w:t xml:space="preserve"> </w:t>
      </w:r>
      <w:r w:rsidR="00B711F9" w:rsidRPr="000842E5">
        <w:rPr>
          <w:rFonts w:cs="Arial"/>
          <w:lang w:val="et-EE"/>
        </w:rPr>
        <w:t>Väravad ei tohi avaneda tänava poole ning torustike kaitsevööndisse piirdeaedade rajamine on keelatud.</w:t>
      </w:r>
    </w:p>
    <w:p w14:paraId="43DF9C5A" w14:textId="77777777" w:rsidR="00DA3E39" w:rsidRPr="000842E5" w:rsidRDefault="00DA3E39" w:rsidP="00D02C14">
      <w:pPr>
        <w:spacing w:before="0" w:after="0"/>
        <w:rPr>
          <w:rFonts w:cs="Arial"/>
          <w:lang w:val="et-EE"/>
        </w:rPr>
      </w:pPr>
    </w:p>
    <w:p w14:paraId="07AD96DF" w14:textId="46303EA2" w:rsidR="00E81250" w:rsidRPr="000842E5" w:rsidRDefault="00EB4718" w:rsidP="00D02C14">
      <w:pPr>
        <w:spacing w:before="0" w:after="0"/>
        <w:rPr>
          <w:rFonts w:cs="Arial"/>
          <w:lang w:val="et-EE"/>
        </w:rPr>
      </w:pPr>
      <w:r w:rsidRPr="000842E5">
        <w:rPr>
          <w:rFonts w:cs="Arial"/>
          <w:lang w:val="et-EE"/>
        </w:rPr>
        <w:t>Täpne piirdeaedade lahendus anda hoone ehitusprojekti staadiumis</w:t>
      </w:r>
      <w:r w:rsidR="00C903DE" w:rsidRPr="000842E5">
        <w:rPr>
          <w:rFonts w:cs="Arial"/>
          <w:lang w:val="et-EE"/>
        </w:rPr>
        <w:t>.</w:t>
      </w:r>
    </w:p>
    <w:p w14:paraId="1A5DD4B2" w14:textId="77777777" w:rsidR="007B6C89" w:rsidRPr="000842E5" w:rsidRDefault="007B6C89" w:rsidP="00D02C14">
      <w:pPr>
        <w:spacing w:before="0" w:after="0"/>
        <w:rPr>
          <w:rFonts w:cs="Arial"/>
          <w:lang w:val="et-EE"/>
        </w:rPr>
      </w:pPr>
    </w:p>
    <w:p w14:paraId="7C46C1FC" w14:textId="0CD178A2" w:rsidR="00676BEB" w:rsidRPr="000842E5" w:rsidRDefault="00E81250" w:rsidP="00D02C14">
      <w:pPr>
        <w:pStyle w:val="Heading2"/>
        <w:numPr>
          <w:ilvl w:val="1"/>
          <w:numId w:val="3"/>
        </w:numPr>
        <w:tabs>
          <w:tab w:val="left" w:pos="426"/>
        </w:tabs>
        <w:rPr>
          <w:rFonts w:cs="Arial"/>
          <w:szCs w:val="22"/>
          <w:lang w:val="et-EE"/>
        </w:rPr>
      </w:pPr>
      <w:bookmarkStart w:id="53" w:name="_Toc497647810"/>
      <w:bookmarkStart w:id="54" w:name="_Toc144707660"/>
      <w:r w:rsidRPr="000842E5">
        <w:rPr>
          <w:rFonts w:cs="Arial"/>
          <w:szCs w:val="22"/>
          <w:lang w:val="et-EE"/>
        </w:rPr>
        <w:t>Tänavate maa-alad, liiklus- ja parkimiskorraldus</w:t>
      </w:r>
      <w:bookmarkEnd w:id="53"/>
      <w:bookmarkEnd w:id="54"/>
    </w:p>
    <w:p w14:paraId="586F6636" w14:textId="5A9E1D82" w:rsidR="00501804" w:rsidRPr="000842E5" w:rsidRDefault="00501804" w:rsidP="00D02C14">
      <w:pPr>
        <w:pStyle w:val="Heading3"/>
        <w:numPr>
          <w:ilvl w:val="2"/>
          <w:numId w:val="3"/>
        </w:numPr>
        <w:rPr>
          <w:rFonts w:cs="Arial"/>
        </w:rPr>
      </w:pPr>
      <w:bookmarkStart w:id="55" w:name="_Toc144707661"/>
      <w:bookmarkStart w:id="56" w:name="_Hlk143683281"/>
      <w:r w:rsidRPr="000842E5">
        <w:rPr>
          <w:rFonts w:cs="Arial"/>
        </w:rPr>
        <w:t>Teed ja tänavad, parkimiskorraldus</w:t>
      </w:r>
      <w:bookmarkEnd w:id="55"/>
    </w:p>
    <w:bookmarkEnd w:id="56"/>
    <w:p w14:paraId="03A04E78" w14:textId="4CF05F2F" w:rsidR="00A17E47" w:rsidRPr="000842E5" w:rsidRDefault="00A42D9A" w:rsidP="00D02C14">
      <w:pPr>
        <w:tabs>
          <w:tab w:val="center" w:pos="3829"/>
          <w:tab w:val="right" w:pos="8149"/>
        </w:tabs>
        <w:autoSpaceDE w:val="0"/>
        <w:spacing w:before="0" w:after="0"/>
        <w:rPr>
          <w:rFonts w:cs="Arial"/>
          <w:lang w:val="et-EE"/>
        </w:rPr>
      </w:pPr>
      <w:r>
        <w:rPr>
          <w:rFonts w:cs="Arial"/>
          <w:lang w:val="et-EE"/>
        </w:rPr>
        <w:t>O</w:t>
      </w:r>
      <w:r w:rsidR="00676BEB" w:rsidRPr="000842E5">
        <w:rPr>
          <w:rFonts w:cs="Arial"/>
          <w:lang w:val="et-EE"/>
        </w:rPr>
        <w:t xml:space="preserve">lemasolev </w:t>
      </w:r>
      <w:r w:rsidR="0099433C">
        <w:rPr>
          <w:rFonts w:cs="Arial"/>
          <w:lang w:val="et-EE"/>
        </w:rPr>
        <w:t>juurdepääs</w:t>
      </w:r>
      <w:r w:rsidR="00676BEB" w:rsidRPr="000842E5">
        <w:rPr>
          <w:rFonts w:cs="Arial"/>
          <w:lang w:val="et-EE"/>
        </w:rPr>
        <w:t xml:space="preserve"> kinnistule </w:t>
      </w:r>
      <w:r w:rsidR="00345AEB">
        <w:rPr>
          <w:rFonts w:cs="Arial"/>
          <w:lang w:val="et-EE"/>
        </w:rPr>
        <w:t xml:space="preserve">on </w:t>
      </w:r>
      <w:r w:rsidR="00676BEB" w:rsidRPr="000842E5">
        <w:rPr>
          <w:rFonts w:cs="Arial"/>
          <w:lang w:val="et-EE"/>
        </w:rPr>
        <w:t>V</w:t>
      </w:r>
      <w:r w:rsidR="00C11325">
        <w:rPr>
          <w:rFonts w:cs="Arial"/>
          <w:lang w:val="et-EE"/>
        </w:rPr>
        <w:t xml:space="preserve">äljaotsa </w:t>
      </w:r>
      <w:r w:rsidR="00676BEB" w:rsidRPr="000842E5">
        <w:rPr>
          <w:rFonts w:cs="Arial"/>
          <w:lang w:val="et-EE"/>
        </w:rPr>
        <w:t>teelt</w:t>
      </w:r>
      <w:r w:rsidR="00345AEB">
        <w:rPr>
          <w:rFonts w:cs="Arial"/>
          <w:lang w:val="et-EE"/>
        </w:rPr>
        <w:t>. Sissesõidutee laius on 4,0 m</w:t>
      </w:r>
      <w:r w:rsidR="003905A3">
        <w:rPr>
          <w:rFonts w:cs="Arial"/>
          <w:lang w:val="et-EE"/>
        </w:rPr>
        <w:t>.</w:t>
      </w:r>
    </w:p>
    <w:p w14:paraId="37EF16FA" w14:textId="5AC2A472" w:rsidR="00A17E47" w:rsidRPr="000842E5" w:rsidRDefault="00A17E47" w:rsidP="00D02C14">
      <w:pPr>
        <w:tabs>
          <w:tab w:val="center" w:pos="3829"/>
          <w:tab w:val="right" w:pos="8149"/>
        </w:tabs>
        <w:autoSpaceDE w:val="0"/>
        <w:spacing w:before="0" w:after="0"/>
        <w:rPr>
          <w:rFonts w:cs="Arial"/>
          <w:lang w:val="et-EE"/>
        </w:rPr>
      </w:pPr>
      <w:r w:rsidRPr="000842E5">
        <w:rPr>
          <w:rFonts w:eastAsia="Arial" w:cs="Arial"/>
          <w:lang w:val="et-EE"/>
        </w:rPr>
        <w:t xml:space="preserve">Parkimine on lahendatud krundisiseselt. Parkimine lahendatakse vastavalt EVS 843:2016 </w:t>
      </w:r>
      <w:r w:rsidR="008B70F8" w:rsidRPr="000842E5">
        <w:rPr>
          <w:rFonts w:eastAsia="Arial" w:cs="Arial"/>
          <w:lang w:val="et-EE"/>
        </w:rPr>
        <w:t>„</w:t>
      </w:r>
      <w:r w:rsidRPr="000842E5">
        <w:rPr>
          <w:rFonts w:eastAsia="Arial" w:cs="Arial"/>
          <w:lang w:val="et-EE"/>
        </w:rPr>
        <w:t>Linnatänavad</w:t>
      </w:r>
      <w:r w:rsidR="008B70F8" w:rsidRPr="000842E5">
        <w:rPr>
          <w:rFonts w:eastAsia="Arial" w:cs="Arial"/>
          <w:lang w:val="et-EE"/>
        </w:rPr>
        <w:t>”</w:t>
      </w:r>
      <w:r w:rsidR="0076246F" w:rsidRPr="000842E5">
        <w:rPr>
          <w:rFonts w:eastAsia="Arial" w:cs="Arial"/>
          <w:lang w:val="et-EE"/>
        </w:rPr>
        <w:t xml:space="preserve"> normidele</w:t>
      </w:r>
      <w:r w:rsidR="006E595E" w:rsidRPr="000842E5">
        <w:rPr>
          <w:rFonts w:eastAsia="Arial" w:cs="Arial"/>
          <w:lang w:val="et-EE"/>
        </w:rPr>
        <w:t>.</w:t>
      </w:r>
    </w:p>
    <w:p w14:paraId="4D68ADE0" w14:textId="7EDEE34F" w:rsidR="00DC23BD" w:rsidRPr="000842E5" w:rsidRDefault="00A17E47" w:rsidP="00D02C14">
      <w:pPr>
        <w:tabs>
          <w:tab w:val="center" w:pos="3829"/>
          <w:tab w:val="right" w:pos="8149"/>
        </w:tabs>
        <w:autoSpaceDE w:val="0"/>
        <w:spacing w:before="0" w:after="0"/>
        <w:rPr>
          <w:rFonts w:eastAsia="Arial" w:cs="Arial"/>
          <w:lang w:val="et-EE"/>
        </w:rPr>
      </w:pPr>
      <w:r w:rsidRPr="000842E5">
        <w:rPr>
          <w:rFonts w:eastAsia="Arial" w:cs="Arial"/>
          <w:lang w:val="et-EE"/>
        </w:rPr>
        <w:t>Parkimiskohtade täpne asukoht lahendatakse planeeritava hoone ehitusprojekti käigus.</w:t>
      </w:r>
    </w:p>
    <w:p w14:paraId="47C33ACB" w14:textId="77777777" w:rsidR="0015121A" w:rsidRPr="000842E5" w:rsidRDefault="0015121A" w:rsidP="00D02C14">
      <w:pPr>
        <w:tabs>
          <w:tab w:val="center" w:pos="3829"/>
          <w:tab w:val="right" w:pos="8149"/>
        </w:tabs>
        <w:autoSpaceDE w:val="0"/>
        <w:spacing w:before="0" w:after="0"/>
        <w:rPr>
          <w:rFonts w:eastAsia="Arial" w:cs="Arial"/>
          <w:lang w:val="et-EE"/>
        </w:rPr>
      </w:pPr>
    </w:p>
    <w:p w14:paraId="43E3456A" w14:textId="7E160429" w:rsidR="00A17E47" w:rsidRPr="000842E5" w:rsidRDefault="004F590D" w:rsidP="00D02C14">
      <w:pPr>
        <w:tabs>
          <w:tab w:val="center" w:pos="3829"/>
          <w:tab w:val="right" w:pos="8149"/>
        </w:tabs>
        <w:autoSpaceDE w:val="0"/>
        <w:spacing w:before="0" w:after="0"/>
        <w:rPr>
          <w:rFonts w:cs="Arial"/>
          <w:i/>
          <w:iCs/>
          <w:lang w:val="et-EE"/>
        </w:rPr>
      </w:pPr>
      <w:r w:rsidRPr="000842E5">
        <w:rPr>
          <w:rFonts w:cs="Arial"/>
          <w:i/>
          <w:iCs/>
          <w:lang w:val="et-EE"/>
        </w:rPr>
        <w:t xml:space="preserve">Tabel </w:t>
      </w:r>
      <w:r w:rsidRPr="000842E5">
        <w:rPr>
          <w:rFonts w:cs="Arial"/>
          <w:i/>
          <w:iCs/>
          <w:lang w:val="et-EE"/>
        </w:rPr>
        <w:fldChar w:fldCharType="begin"/>
      </w:r>
      <w:r w:rsidRPr="000842E5">
        <w:rPr>
          <w:rFonts w:cs="Arial"/>
          <w:i/>
          <w:iCs/>
          <w:lang w:val="et-EE"/>
        </w:rPr>
        <w:instrText xml:space="preserve"> SEQ Tabel \* ARABIC </w:instrText>
      </w:r>
      <w:r w:rsidRPr="000842E5">
        <w:rPr>
          <w:rFonts w:cs="Arial"/>
          <w:i/>
          <w:iCs/>
          <w:lang w:val="et-EE"/>
        </w:rPr>
        <w:fldChar w:fldCharType="separate"/>
      </w:r>
      <w:r w:rsidR="00965A3B">
        <w:rPr>
          <w:rFonts w:cs="Arial"/>
          <w:i/>
          <w:iCs/>
          <w:noProof/>
          <w:lang w:val="et-EE"/>
        </w:rPr>
        <w:t>3</w:t>
      </w:r>
      <w:r w:rsidRPr="000842E5">
        <w:rPr>
          <w:rFonts w:cs="Arial"/>
          <w:i/>
          <w:iCs/>
          <w:lang w:val="et-EE"/>
        </w:rPr>
        <w:fldChar w:fldCharType="end"/>
      </w:r>
      <w:r w:rsidR="00A641B0" w:rsidRPr="000842E5">
        <w:rPr>
          <w:rFonts w:cs="Arial"/>
          <w:i/>
          <w:iCs/>
          <w:lang w:val="et-EE"/>
        </w:rPr>
        <w:t>.</w:t>
      </w:r>
      <w:r w:rsidRPr="000842E5">
        <w:rPr>
          <w:rFonts w:cs="Arial"/>
          <w:i/>
          <w:iCs/>
          <w:lang w:val="et-EE"/>
        </w:rPr>
        <w:t xml:space="preserve"> Parkimiskohtade kontrollarvutus</w:t>
      </w:r>
      <w:r w:rsidR="00D02C14" w:rsidRPr="000842E5">
        <w:rPr>
          <w:rFonts w:cs="Arial"/>
          <w:i/>
          <w:iCs/>
          <w:lang w:val="et-EE"/>
        </w:rPr>
        <w:t>.</w:t>
      </w:r>
    </w:p>
    <w:tbl>
      <w:tblPr>
        <w:tblStyle w:val="GridTable1Light1"/>
        <w:tblW w:w="9609" w:type="dxa"/>
        <w:tblInd w:w="108" w:type="dxa"/>
        <w:tblLook w:val="04A0" w:firstRow="1" w:lastRow="0" w:firstColumn="1" w:lastColumn="0" w:noHBand="0" w:noVBand="1"/>
      </w:tblPr>
      <w:tblGrid>
        <w:gridCol w:w="3544"/>
        <w:gridCol w:w="3088"/>
        <w:gridCol w:w="2977"/>
      </w:tblGrid>
      <w:tr w:rsidR="00A17E47" w:rsidRPr="000842E5" w14:paraId="31BEA1F8" w14:textId="77777777" w:rsidTr="0054181C">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tcPr>
          <w:p w14:paraId="00EAC196" w14:textId="77777777" w:rsidR="00A17E47" w:rsidRPr="000842E5" w:rsidRDefault="00A17E47" w:rsidP="00D02C14">
            <w:pPr>
              <w:autoSpaceDE w:val="0"/>
              <w:autoSpaceDN w:val="0"/>
              <w:adjustRightInd w:val="0"/>
              <w:spacing w:before="0"/>
              <w:rPr>
                <w:rFonts w:cs="Arial"/>
                <w:b w:val="0"/>
                <w:bCs w:val="0"/>
                <w:lang w:val="et-EE" w:eastAsia="et-EE"/>
              </w:rPr>
            </w:pPr>
            <w:r w:rsidRPr="000842E5">
              <w:rPr>
                <w:rFonts w:cs="Arial"/>
                <w:lang w:val="et-EE"/>
              </w:rPr>
              <w:t>Elamu liik</w:t>
            </w:r>
          </w:p>
        </w:tc>
        <w:tc>
          <w:tcPr>
            <w:tcW w:w="3088" w:type="dxa"/>
            <w:shd w:val="clear" w:color="auto" w:fill="F2F2F2" w:themeFill="background1" w:themeFillShade="F2"/>
          </w:tcPr>
          <w:p w14:paraId="4911554F" w14:textId="77777777" w:rsidR="00A17E47" w:rsidRPr="000842E5"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Normatiivne parkimiskohtade arvutus</w:t>
            </w:r>
          </w:p>
        </w:tc>
        <w:tc>
          <w:tcPr>
            <w:tcW w:w="2977" w:type="dxa"/>
            <w:shd w:val="clear" w:color="auto" w:fill="F2F2F2" w:themeFill="background1" w:themeFillShade="F2"/>
          </w:tcPr>
          <w:p w14:paraId="39028BEC" w14:textId="77777777" w:rsidR="00A17E47" w:rsidRPr="000842E5"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0842E5">
              <w:rPr>
                <w:rFonts w:cs="Arial"/>
                <w:lang w:val="et-EE"/>
              </w:rPr>
              <w:t xml:space="preserve">Planeeritud parkimiskohtade arv </w:t>
            </w:r>
          </w:p>
        </w:tc>
      </w:tr>
      <w:tr w:rsidR="00E235F0" w:rsidRPr="000842E5" w14:paraId="41FA2D32" w14:textId="77777777" w:rsidTr="0054181C">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27429C07" w14:textId="6C5D582A" w:rsidR="00E235F0" w:rsidRPr="000842E5" w:rsidRDefault="00E235F0" w:rsidP="00D02C14">
            <w:pPr>
              <w:autoSpaceDE w:val="0"/>
              <w:autoSpaceDN w:val="0"/>
              <w:adjustRightInd w:val="0"/>
              <w:spacing w:before="0"/>
              <w:rPr>
                <w:rFonts w:cs="Arial"/>
                <w:b w:val="0"/>
                <w:bCs w:val="0"/>
                <w:lang w:val="et-EE"/>
              </w:rPr>
            </w:pPr>
            <w:r w:rsidRPr="000842E5">
              <w:rPr>
                <w:rFonts w:cs="Arial"/>
                <w:b w:val="0"/>
                <w:bCs w:val="0"/>
                <w:lang w:val="et-EE"/>
              </w:rPr>
              <w:t xml:space="preserve">Planeeritav </w:t>
            </w:r>
            <w:r w:rsidR="004F590D" w:rsidRPr="000842E5">
              <w:rPr>
                <w:rFonts w:cs="Arial"/>
                <w:b w:val="0"/>
                <w:bCs w:val="0"/>
                <w:lang w:val="et-EE"/>
              </w:rPr>
              <w:t>üksik</w:t>
            </w:r>
            <w:r w:rsidRPr="000842E5">
              <w:rPr>
                <w:rFonts w:cs="Arial"/>
                <w:b w:val="0"/>
                <w:bCs w:val="0"/>
                <w:lang w:val="et-EE"/>
              </w:rPr>
              <w:t>elamu</w:t>
            </w:r>
          </w:p>
        </w:tc>
        <w:tc>
          <w:tcPr>
            <w:tcW w:w="3088" w:type="dxa"/>
          </w:tcPr>
          <w:p w14:paraId="41687349" w14:textId="2F73AF92" w:rsidR="00E235F0" w:rsidRPr="000842E5" w:rsidRDefault="00497BD7"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Pr>
                <w:rFonts w:cs="Arial"/>
                <w:lang w:val="et-EE" w:eastAsia="et-EE"/>
              </w:rPr>
              <w:t>3</w:t>
            </w:r>
            <w:r w:rsidR="00E235F0" w:rsidRPr="000842E5">
              <w:rPr>
                <w:rFonts w:cs="Arial"/>
                <w:lang w:val="et-EE" w:eastAsia="et-EE"/>
              </w:rPr>
              <w:t xml:space="preserve">× </w:t>
            </w:r>
            <w:r w:rsidR="00DA3756" w:rsidRPr="000842E5">
              <w:rPr>
                <w:rFonts w:cs="Arial"/>
                <w:lang w:val="et-EE" w:eastAsia="et-EE"/>
              </w:rPr>
              <w:t>1</w:t>
            </w:r>
            <w:r w:rsidR="00E235F0" w:rsidRPr="000842E5">
              <w:rPr>
                <w:rFonts w:cs="Arial"/>
                <w:lang w:val="et-EE" w:eastAsia="et-EE"/>
              </w:rPr>
              <w:t xml:space="preserve"> =</w:t>
            </w:r>
            <w:r w:rsidR="004F590D" w:rsidRPr="000842E5">
              <w:rPr>
                <w:rFonts w:cs="Arial"/>
                <w:lang w:val="et-EE" w:eastAsia="et-EE"/>
              </w:rPr>
              <w:t xml:space="preserve"> </w:t>
            </w:r>
            <w:r w:rsidR="00DA3E39" w:rsidRPr="000842E5">
              <w:rPr>
                <w:rFonts w:cs="Arial"/>
                <w:lang w:val="et-EE" w:eastAsia="et-EE"/>
              </w:rPr>
              <w:t>2</w:t>
            </w:r>
          </w:p>
        </w:tc>
        <w:tc>
          <w:tcPr>
            <w:tcW w:w="2977" w:type="dxa"/>
          </w:tcPr>
          <w:p w14:paraId="5F1BA0F1" w14:textId="6DA13C09" w:rsidR="00E235F0" w:rsidRPr="000842E5" w:rsidRDefault="00497BD7"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Pr>
                <w:rFonts w:cs="Arial"/>
                <w:lang w:val="et-EE" w:eastAsia="et-EE"/>
              </w:rPr>
              <w:t>3</w:t>
            </w:r>
          </w:p>
        </w:tc>
      </w:tr>
      <w:tr w:rsidR="00E235F0" w:rsidRPr="000842E5" w14:paraId="5F6D117B" w14:textId="77777777" w:rsidTr="0054181C">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31471A5C" w14:textId="77777777" w:rsidR="00E235F0" w:rsidRPr="000842E5" w:rsidRDefault="00E235F0" w:rsidP="00D02C14">
            <w:pPr>
              <w:autoSpaceDE w:val="0"/>
              <w:autoSpaceDN w:val="0"/>
              <w:adjustRightInd w:val="0"/>
              <w:spacing w:before="0"/>
              <w:rPr>
                <w:rFonts w:cs="Arial"/>
                <w:b w:val="0"/>
                <w:bCs w:val="0"/>
                <w:lang w:val="et-EE" w:eastAsia="et-EE"/>
              </w:rPr>
            </w:pPr>
            <w:r w:rsidRPr="000842E5">
              <w:rPr>
                <w:rFonts w:cs="Arial"/>
                <w:lang w:val="et-EE" w:eastAsia="et-EE"/>
              </w:rPr>
              <w:t>Planeeritaval maa-alal kokku</w:t>
            </w:r>
          </w:p>
        </w:tc>
        <w:tc>
          <w:tcPr>
            <w:tcW w:w="3088" w:type="dxa"/>
          </w:tcPr>
          <w:p w14:paraId="0FCAFDF6" w14:textId="599AA078" w:rsidR="00E235F0" w:rsidRPr="000842E5" w:rsidRDefault="00DC23BD" w:rsidP="0054181C">
            <w:pPr>
              <w:tabs>
                <w:tab w:val="left" w:pos="1743"/>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0842E5">
              <w:rPr>
                <w:rFonts w:cs="Arial"/>
                <w:b/>
                <w:bCs/>
                <w:lang w:val="et-EE" w:eastAsia="et-EE"/>
              </w:rPr>
              <w:tab/>
            </w:r>
            <w:r w:rsidR="00497BD7">
              <w:rPr>
                <w:rFonts w:cs="Arial"/>
                <w:b/>
                <w:bCs/>
                <w:lang w:val="et-EE" w:eastAsia="et-EE"/>
              </w:rPr>
              <w:t>3</w:t>
            </w:r>
          </w:p>
        </w:tc>
        <w:tc>
          <w:tcPr>
            <w:tcW w:w="2977" w:type="dxa"/>
          </w:tcPr>
          <w:p w14:paraId="797D853B" w14:textId="6D28360D" w:rsidR="00E235F0" w:rsidRPr="000842E5" w:rsidRDefault="00497BD7"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Pr>
                <w:rFonts w:cs="Arial"/>
                <w:b/>
                <w:lang w:val="et-EE" w:eastAsia="et-EE"/>
              </w:rPr>
              <w:t>3</w:t>
            </w:r>
          </w:p>
        </w:tc>
      </w:tr>
    </w:tbl>
    <w:p w14:paraId="1736D790" w14:textId="6326E720" w:rsidR="00B95C02" w:rsidRPr="000842E5" w:rsidRDefault="00B95C02" w:rsidP="00D02C14">
      <w:pPr>
        <w:autoSpaceDE w:val="0"/>
        <w:autoSpaceDN w:val="0"/>
        <w:adjustRightInd w:val="0"/>
        <w:spacing w:before="0" w:after="0"/>
        <w:rPr>
          <w:rFonts w:cs="Arial"/>
          <w:lang w:val="et-EE"/>
        </w:rPr>
      </w:pPr>
      <w:r w:rsidRPr="000842E5">
        <w:rPr>
          <w:rFonts w:cs="Arial"/>
          <w:lang w:val="et-EE"/>
        </w:rPr>
        <w:t>Planeeringuala liiklus- ja parkimiskorraldus on toodud joonisel AS-04 Põhijoonis.</w:t>
      </w:r>
    </w:p>
    <w:p w14:paraId="3106221C" w14:textId="77777777" w:rsidR="00B95C02" w:rsidRPr="000842E5" w:rsidRDefault="00B95C02" w:rsidP="00D02C14">
      <w:pPr>
        <w:spacing w:before="0" w:after="0"/>
        <w:rPr>
          <w:rFonts w:cs="Arial"/>
          <w:lang w:val="et-EE"/>
        </w:rPr>
      </w:pPr>
    </w:p>
    <w:p w14:paraId="3F2EBB62" w14:textId="77777777" w:rsidR="00DB0450" w:rsidRPr="000842E5" w:rsidRDefault="00E81250" w:rsidP="00D02C14">
      <w:pPr>
        <w:pStyle w:val="Heading2"/>
        <w:numPr>
          <w:ilvl w:val="1"/>
          <w:numId w:val="3"/>
        </w:numPr>
        <w:tabs>
          <w:tab w:val="left" w:pos="426"/>
        </w:tabs>
        <w:rPr>
          <w:rFonts w:cs="Arial"/>
          <w:szCs w:val="22"/>
          <w:lang w:val="et-EE"/>
        </w:rPr>
      </w:pPr>
      <w:bookmarkStart w:id="57" w:name="_Toc497647811"/>
      <w:bookmarkStart w:id="58" w:name="_Toc144707662"/>
      <w:r w:rsidRPr="000842E5">
        <w:rPr>
          <w:rFonts w:cs="Arial"/>
          <w:szCs w:val="22"/>
          <w:lang w:val="et-EE"/>
        </w:rPr>
        <w:t>Haljastuse ja heakorra põhimõtted</w:t>
      </w:r>
      <w:bookmarkEnd w:id="57"/>
      <w:bookmarkEnd w:id="58"/>
    </w:p>
    <w:p w14:paraId="7ED7640E" w14:textId="2FDFA8C0" w:rsidR="00DB0450" w:rsidRPr="000842E5" w:rsidRDefault="00DB0450" w:rsidP="00D02C14">
      <w:pPr>
        <w:spacing w:before="0" w:after="0"/>
        <w:rPr>
          <w:rFonts w:eastAsia="Arial" w:cs="Arial"/>
          <w:lang w:val="et-EE"/>
        </w:rPr>
      </w:pPr>
      <w:r w:rsidRPr="000842E5">
        <w:rPr>
          <w:rFonts w:eastAsia="Arial" w:cs="Arial"/>
          <w:lang w:val="et-EE"/>
        </w:rPr>
        <w:t>Planeeri</w:t>
      </w:r>
      <w:r w:rsidR="000B6977" w:rsidRPr="000842E5">
        <w:rPr>
          <w:rFonts w:eastAsia="Arial" w:cs="Arial"/>
          <w:lang w:val="et-EE"/>
        </w:rPr>
        <w:t>ngual</w:t>
      </w:r>
      <w:r w:rsidR="00C11325">
        <w:rPr>
          <w:rFonts w:eastAsia="Arial" w:cs="Arial"/>
          <w:lang w:val="et-EE"/>
        </w:rPr>
        <w:t xml:space="preserve">al ei kasva </w:t>
      </w:r>
      <w:r w:rsidRPr="000842E5">
        <w:rPr>
          <w:rFonts w:eastAsia="Arial" w:cs="Arial"/>
          <w:lang w:val="et-EE"/>
        </w:rPr>
        <w:t>kõrghaljastus</w:t>
      </w:r>
      <w:r w:rsidR="00C11325">
        <w:rPr>
          <w:rFonts w:eastAsia="Arial" w:cs="Arial"/>
          <w:lang w:val="et-EE"/>
        </w:rPr>
        <w:t>t.</w:t>
      </w:r>
    </w:p>
    <w:p w14:paraId="3BE7C156" w14:textId="27BFFDCE" w:rsidR="00DB0450" w:rsidRPr="000842E5" w:rsidRDefault="00DB0450" w:rsidP="00D02C14">
      <w:pPr>
        <w:spacing w:before="0" w:after="0"/>
        <w:rPr>
          <w:rFonts w:cs="Arial"/>
          <w:lang w:val="et-EE"/>
        </w:rPr>
      </w:pPr>
      <w:r w:rsidRPr="000842E5">
        <w:rPr>
          <w:rFonts w:eastAsia="Arial" w:cs="Arial"/>
          <w:lang w:val="et-EE"/>
        </w:rPr>
        <w:t xml:space="preserve">Hoonestatava </w:t>
      </w:r>
      <w:r w:rsidRPr="000842E5">
        <w:rPr>
          <w:rFonts w:cs="Arial"/>
          <w:lang w:val="et-EE"/>
        </w:rPr>
        <w:t xml:space="preserve">krundi haljastuse lahendus tuleb anda hooneprojekti asendiplaanil. </w:t>
      </w:r>
      <w:r w:rsidR="0016425A" w:rsidRPr="000842E5">
        <w:rPr>
          <w:rFonts w:cs="Arial"/>
          <w:lang w:val="et-EE"/>
        </w:rPr>
        <w:t>Üldplaneeringu kohaselt peab h</w:t>
      </w:r>
      <w:r w:rsidRPr="000842E5">
        <w:rPr>
          <w:rFonts w:cs="Arial"/>
          <w:lang w:val="et-EE"/>
        </w:rPr>
        <w:t>aljastuse osakaal</w:t>
      </w:r>
      <w:r w:rsidR="00387C11" w:rsidRPr="000842E5">
        <w:rPr>
          <w:rFonts w:cs="Arial"/>
          <w:lang w:val="et-EE"/>
        </w:rPr>
        <w:t>us</w:t>
      </w:r>
      <w:r w:rsidRPr="000842E5">
        <w:rPr>
          <w:rFonts w:cs="Arial"/>
          <w:lang w:val="et-EE"/>
        </w:rPr>
        <w:t xml:space="preserve"> krundi iga 300 m² kohta </w:t>
      </w:r>
      <w:r w:rsidR="00387C11" w:rsidRPr="000842E5">
        <w:rPr>
          <w:rFonts w:cs="Arial"/>
          <w:lang w:val="et-EE"/>
        </w:rPr>
        <w:t xml:space="preserve">olema </w:t>
      </w:r>
      <w:r w:rsidRPr="000842E5">
        <w:rPr>
          <w:rFonts w:cs="Arial"/>
          <w:lang w:val="et-EE"/>
        </w:rPr>
        <w:t>vähemalt üks puu, mille täiskasvamise kõrgus on 6 m.</w:t>
      </w:r>
      <w:r w:rsidR="0016425A" w:rsidRPr="000842E5">
        <w:rPr>
          <w:rFonts w:cs="Arial"/>
          <w:lang w:val="et-EE"/>
        </w:rPr>
        <w:t xml:space="preserve"> </w:t>
      </w:r>
      <w:r w:rsidRPr="000842E5">
        <w:rPr>
          <w:rFonts w:cs="Arial"/>
          <w:lang w:val="et-EE"/>
        </w:rPr>
        <w:t>Hoonete ja tehnovõrkude projekteerimisel tagada istutatavate puude ning ehitiste vahelised kujad vastavalt Eesti standardi EVS 843:2016 nõuetele.</w:t>
      </w:r>
    </w:p>
    <w:p w14:paraId="08E63B3B" w14:textId="6CF5C4B5" w:rsidR="00A641B0" w:rsidRDefault="00DB0450" w:rsidP="00D02C14">
      <w:pPr>
        <w:spacing w:before="0" w:after="0"/>
        <w:rPr>
          <w:rFonts w:cs="Arial"/>
          <w:lang w:val="et-EE"/>
        </w:rPr>
      </w:pPr>
      <w:r w:rsidRPr="000842E5">
        <w:rPr>
          <w:rFonts w:cs="Arial"/>
          <w:lang w:val="et-EE"/>
        </w:rPr>
        <w:t>Istutatav perspektiivne kõrghaljastus ei tohi varjata na</w:t>
      </w:r>
      <w:r w:rsidR="0092647B" w:rsidRPr="000842E5">
        <w:rPr>
          <w:rFonts w:cs="Arial"/>
          <w:lang w:val="et-EE"/>
        </w:rPr>
        <w:t>aberkrunte päikesevalguse eest.</w:t>
      </w:r>
    </w:p>
    <w:p w14:paraId="11EECBCF" w14:textId="77777777" w:rsidR="00DE6485" w:rsidRPr="000842E5" w:rsidRDefault="00DE6485" w:rsidP="00D02C14">
      <w:pPr>
        <w:spacing w:before="0" w:after="0"/>
        <w:rPr>
          <w:rFonts w:cs="Arial"/>
          <w:lang w:val="et-EE"/>
        </w:rPr>
      </w:pPr>
    </w:p>
    <w:p w14:paraId="27A32658" w14:textId="77777777" w:rsidR="00DB0450" w:rsidRPr="000842E5" w:rsidRDefault="00E81250" w:rsidP="00D02C14">
      <w:pPr>
        <w:pStyle w:val="Heading2"/>
        <w:numPr>
          <w:ilvl w:val="1"/>
          <w:numId w:val="3"/>
        </w:numPr>
        <w:tabs>
          <w:tab w:val="left" w:pos="426"/>
        </w:tabs>
        <w:rPr>
          <w:rFonts w:cs="Arial"/>
          <w:szCs w:val="22"/>
          <w:lang w:val="et-EE"/>
        </w:rPr>
      </w:pPr>
      <w:bookmarkStart w:id="59" w:name="_Toc497647813"/>
      <w:bookmarkStart w:id="60" w:name="_Toc144707663"/>
      <w:r w:rsidRPr="000842E5">
        <w:rPr>
          <w:rFonts w:cs="Arial"/>
          <w:szCs w:val="22"/>
          <w:lang w:val="et-EE"/>
        </w:rPr>
        <w:t>Tuleohutusnõuded</w:t>
      </w:r>
      <w:bookmarkEnd w:id="59"/>
      <w:bookmarkEnd w:id="60"/>
    </w:p>
    <w:p w14:paraId="7A47AA41" w14:textId="4FEE0AFC" w:rsidR="000B181C" w:rsidRPr="000842E5" w:rsidRDefault="000B181C" w:rsidP="00D02C14">
      <w:pPr>
        <w:spacing w:before="0" w:after="0"/>
        <w:rPr>
          <w:rFonts w:cs="Arial"/>
          <w:lang w:val="et-EE"/>
        </w:rPr>
      </w:pPr>
      <w:r w:rsidRPr="000842E5">
        <w:rPr>
          <w:rFonts w:cs="Arial"/>
          <w:lang w:val="et-EE"/>
        </w:rPr>
        <w:t xml:space="preserve">Planeeringu tuleohutuse osa koostamisel on aluseks siseministri </w:t>
      </w:r>
      <w:r w:rsidR="005408B0" w:rsidRPr="000842E5">
        <w:rPr>
          <w:rFonts w:cs="Arial"/>
          <w:lang w:val="et-EE"/>
        </w:rPr>
        <w:t>30</w:t>
      </w:r>
      <w:r w:rsidRPr="000842E5">
        <w:rPr>
          <w:rFonts w:cs="Arial"/>
          <w:lang w:val="et-EE"/>
        </w:rPr>
        <w:t xml:space="preserve">. </w:t>
      </w:r>
      <w:r w:rsidR="005408B0" w:rsidRPr="000842E5">
        <w:rPr>
          <w:rFonts w:cs="Arial"/>
          <w:lang w:val="et-EE"/>
        </w:rPr>
        <w:t>03.</w:t>
      </w:r>
      <w:r w:rsidRPr="000842E5">
        <w:rPr>
          <w:rFonts w:cs="Arial"/>
          <w:lang w:val="et-EE"/>
        </w:rPr>
        <w:t>20</w:t>
      </w:r>
      <w:r w:rsidR="005408B0" w:rsidRPr="000842E5">
        <w:rPr>
          <w:rFonts w:cs="Arial"/>
          <w:lang w:val="et-EE"/>
        </w:rPr>
        <w:t>17</w:t>
      </w:r>
      <w:r w:rsidRPr="000842E5">
        <w:rPr>
          <w:rFonts w:cs="Arial"/>
          <w:lang w:val="et-EE"/>
        </w:rPr>
        <w:t xml:space="preserve">. a määrus nr 17 „Ehitisele esitatavad tuleohutusnõuded”. Välise tuletõrjevesivarustuse projekteerimisel tuleb lähtuda siseministri </w:t>
      </w:r>
      <w:r w:rsidR="000842E5" w:rsidRPr="000842E5">
        <w:rPr>
          <w:rFonts w:cs="Arial"/>
          <w:lang w:val="et-EE"/>
        </w:rPr>
        <w:t>18.02.2021</w:t>
      </w:r>
      <w:r w:rsidR="000842E5">
        <w:rPr>
          <w:rFonts w:cs="Arial"/>
          <w:lang w:val="et-EE"/>
        </w:rPr>
        <w:t xml:space="preserve">. </w:t>
      </w:r>
      <w:r w:rsidRPr="000842E5">
        <w:rPr>
          <w:rFonts w:cs="Arial"/>
          <w:lang w:val="et-EE"/>
        </w:rPr>
        <w:t>a määruse nr 10 „Veevõtukoha rajamise, katsetamise, kasutamise, korrashoiu, tähistamise ja teabevahetuse nõuded, tingimused ning kord” nõuetest.</w:t>
      </w:r>
    </w:p>
    <w:p w14:paraId="51D9A37E" w14:textId="16332770" w:rsidR="000B181C" w:rsidRPr="000842E5" w:rsidRDefault="000B181C" w:rsidP="00D02C14">
      <w:pPr>
        <w:spacing w:before="0" w:after="0"/>
        <w:rPr>
          <w:rFonts w:cs="Arial"/>
          <w:lang w:val="et-EE"/>
        </w:rPr>
      </w:pPr>
      <w:r w:rsidRPr="000842E5">
        <w:rPr>
          <w:rFonts w:cs="Arial"/>
          <w:lang w:val="et-EE"/>
        </w:rPr>
        <w:t>Tulekustutusvee lahendus vastavalt EVS 812-6:2012+A1:2016 „Ehitise tuleohutus” osa 6-le „Tuletõrje veevarustus</w:t>
      </w:r>
      <w:r w:rsidR="0085256E" w:rsidRPr="000842E5">
        <w:rPr>
          <w:rFonts w:cs="Arial"/>
          <w:lang w:val="et-EE"/>
        </w:rPr>
        <w:t>”</w:t>
      </w:r>
      <w:r w:rsidRPr="000842E5">
        <w:rPr>
          <w:rFonts w:cs="Arial"/>
          <w:lang w:val="et-EE"/>
        </w:rPr>
        <w:t>.</w:t>
      </w:r>
    </w:p>
    <w:p w14:paraId="02E4AE65" w14:textId="77777777" w:rsidR="004D19A5" w:rsidRPr="000842E5" w:rsidRDefault="000B181C" w:rsidP="00D02C14">
      <w:pPr>
        <w:spacing w:before="0" w:after="0"/>
        <w:rPr>
          <w:rFonts w:eastAsia="Calibri" w:cs="Arial"/>
          <w:lang w:val="et-EE"/>
        </w:rPr>
      </w:pPr>
      <w:r w:rsidRPr="000842E5">
        <w:rPr>
          <w:rFonts w:eastAsia="Calibri" w:cs="Arial"/>
          <w:lang w:val="et-EE"/>
        </w:rPr>
        <w:t>Tuleohutusest tulenevalt on naaberkruntidel paiknevate hoonete vaheline minimaalne vahekaugus ette nähtud 8 m.</w:t>
      </w:r>
    </w:p>
    <w:p w14:paraId="0231BFA4" w14:textId="77777777" w:rsidR="000B181C" w:rsidRPr="000842E5" w:rsidRDefault="000B181C" w:rsidP="00D02C14">
      <w:pPr>
        <w:spacing w:before="0" w:after="0"/>
        <w:rPr>
          <w:rFonts w:eastAsia="Calibri" w:cs="Arial"/>
          <w:lang w:val="et-EE"/>
        </w:rPr>
      </w:pPr>
      <w:r w:rsidRPr="000842E5">
        <w:rPr>
          <w:rFonts w:eastAsia="Calibri" w:cs="Arial"/>
          <w:lang w:val="et-EE"/>
        </w:rPr>
        <w:t>Planeeritavate hoonete tulepüsivusklass määratakse hoone ehitusprojekti koostamise käigus. Joonisel AS-04 Põhijoonis on näidatud lubatud hoonestusala.</w:t>
      </w:r>
    </w:p>
    <w:p w14:paraId="1DFACFAD" w14:textId="0B789730" w:rsidR="00760952" w:rsidRDefault="00DB0450" w:rsidP="00D02C14">
      <w:pPr>
        <w:spacing w:before="0" w:after="0"/>
        <w:rPr>
          <w:rFonts w:cs="Arial"/>
          <w:lang w:val="et-EE"/>
        </w:rPr>
      </w:pPr>
      <w:r w:rsidRPr="000842E5">
        <w:rPr>
          <w:rFonts w:cs="Arial"/>
          <w:lang w:val="et-EE"/>
        </w:rPr>
        <w:t>Päästemeeskonnale on tagatud päästetööde tegemiseks piisav juurdepääs tulekahju kustutamiseks ettenähtud päästevahenditega. Hoonete juurdepääsu teed on vähemalt 3,5 meetrit laiad. Planeeri</w:t>
      </w:r>
      <w:r w:rsidR="000B181C" w:rsidRPr="000842E5">
        <w:rPr>
          <w:rFonts w:cs="Arial"/>
          <w:lang w:val="et-EE"/>
        </w:rPr>
        <w:t>ngualale</w:t>
      </w:r>
      <w:r w:rsidRPr="000842E5">
        <w:rPr>
          <w:rFonts w:cs="Arial"/>
          <w:lang w:val="et-EE"/>
        </w:rPr>
        <w:t xml:space="preserve"> on juurdepääs tagatud </w:t>
      </w:r>
      <w:r w:rsidR="00C11325">
        <w:rPr>
          <w:rFonts w:cs="Arial"/>
          <w:lang w:val="et-EE"/>
        </w:rPr>
        <w:t xml:space="preserve">Väljaotsa </w:t>
      </w:r>
      <w:r w:rsidR="006B2A3D" w:rsidRPr="000842E5">
        <w:rPr>
          <w:rFonts w:cs="Arial"/>
          <w:lang w:val="et-EE"/>
        </w:rPr>
        <w:t>teelt.</w:t>
      </w:r>
    </w:p>
    <w:p w14:paraId="34AF54D6" w14:textId="03A7425E" w:rsidR="00C11325" w:rsidRPr="000842E5" w:rsidRDefault="00C11325" w:rsidP="00D02C14">
      <w:pPr>
        <w:spacing w:before="0" w:after="0"/>
        <w:rPr>
          <w:rFonts w:cs="Arial"/>
          <w:lang w:val="et-EE"/>
        </w:rPr>
      </w:pPr>
      <w:r>
        <w:rPr>
          <w:rFonts w:cs="Arial"/>
          <w:lang w:val="et-EE"/>
        </w:rPr>
        <w:t>Tuletõrjevee hüdrant paikneb Hiiemäe teel</w:t>
      </w:r>
      <w:r w:rsidR="00C5252D">
        <w:rPr>
          <w:rFonts w:cs="Arial"/>
          <w:lang w:val="et-EE"/>
        </w:rPr>
        <w:t xml:space="preserve"> - k</w:t>
      </w:r>
      <w:r>
        <w:rPr>
          <w:rFonts w:cs="Arial"/>
          <w:lang w:val="et-EE"/>
        </w:rPr>
        <w:t>innistu vastas üle tee.</w:t>
      </w:r>
    </w:p>
    <w:p w14:paraId="39FDD533" w14:textId="77777777" w:rsidR="00A54D61" w:rsidRPr="000842E5" w:rsidRDefault="00A54D61" w:rsidP="00D02C14">
      <w:pPr>
        <w:spacing w:before="0" w:after="0"/>
        <w:rPr>
          <w:rFonts w:cs="Arial"/>
          <w:lang w:val="et-EE"/>
        </w:rPr>
      </w:pPr>
    </w:p>
    <w:p w14:paraId="59E8C597" w14:textId="77777777" w:rsidR="002007A9" w:rsidRPr="000842E5" w:rsidRDefault="00B711F9" w:rsidP="00D02C14">
      <w:pPr>
        <w:pStyle w:val="Heading2"/>
        <w:numPr>
          <w:ilvl w:val="1"/>
          <w:numId w:val="3"/>
        </w:numPr>
        <w:tabs>
          <w:tab w:val="left" w:pos="426"/>
        </w:tabs>
        <w:ind w:left="550" w:hanging="550"/>
        <w:rPr>
          <w:rFonts w:cs="Arial"/>
          <w:szCs w:val="22"/>
          <w:lang w:val="et-EE"/>
        </w:rPr>
      </w:pPr>
      <w:bookmarkStart w:id="61" w:name="_Toc144707664"/>
      <w:r w:rsidRPr="000842E5">
        <w:rPr>
          <w:rFonts w:cs="Arial"/>
          <w:szCs w:val="22"/>
          <w:lang w:val="et-EE"/>
        </w:rPr>
        <w:t>Jäätmete prognoos ja käitlemine</w:t>
      </w:r>
      <w:bookmarkEnd w:id="61"/>
    </w:p>
    <w:p w14:paraId="51F1174F" w14:textId="0D174613" w:rsidR="002007A9" w:rsidRPr="000842E5" w:rsidRDefault="002007A9" w:rsidP="00D02C14">
      <w:pPr>
        <w:spacing w:before="0" w:after="0"/>
        <w:rPr>
          <w:rFonts w:cs="Arial"/>
          <w:lang w:val="et-EE"/>
        </w:rPr>
      </w:pPr>
      <w:r w:rsidRPr="000842E5">
        <w:rPr>
          <w:rFonts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0842E5">
        <w:rPr>
          <w:rFonts w:cs="Arial"/>
          <w:lang w:val="et-EE"/>
        </w:rPr>
        <w:t>Kaksikel</w:t>
      </w:r>
      <w:r w:rsidRPr="000842E5">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0842E5">
        <w:rPr>
          <w:rFonts w:cs="Arial"/>
          <w:lang w:val="et-EE"/>
        </w:rPr>
        <w:t>liidetud korraldatud jäätmeveoga</w:t>
      </w:r>
      <w:r w:rsidRPr="000842E5">
        <w:rPr>
          <w:rFonts w:cs="Arial"/>
          <w:lang w:val="et-EE"/>
        </w:rPr>
        <w:t>. Kokkuleppe alusel on võimalik kahel jäätmevaldajal kasutada ühel kinnistul ühist jäätmemahutit.</w:t>
      </w:r>
    </w:p>
    <w:p w14:paraId="2918094B" w14:textId="77777777" w:rsidR="003526B2" w:rsidRPr="000842E5" w:rsidRDefault="003526B2" w:rsidP="00D02C14">
      <w:pPr>
        <w:spacing w:before="0" w:after="0"/>
        <w:rPr>
          <w:rFonts w:cs="Arial"/>
          <w:lang w:val="et-EE"/>
        </w:rPr>
      </w:pPr>
      <w:r w:rsidRPr="000842E5">
        <w:rPr>
          <w:rFonts w:cs="Arial"/>
          <w:lang w:val="et-EE"/>
        </w:rPr>
        <w:lastRenderedPageBreak/>
        <w:t>Rae valla jäätmehoolduseeskirja § 28 lg 3 määratleb, et ehitamise või ehitusmaterjalide hoidmise käigus tekib käesoleva peatüki mõistes jäätmeid, tuleb nende käitlemine kooskõlastada Vallavalitsuse keskkonnaspetsialistiga.</w:t>
      </w:r>
    </w:p>
    <w:p w14:paraId="67A2150B" w14:textId="4231B1FA" w:rsidR="00217A16" w:rsidRPr="000842E5" w:rsidRDefault="002007A9" w:rsidP="00D02C14">
      <w:pPr>
        <w:spacing w:before="0" w:after="0"/>
        <w:rPr>
          <w:rFonts w:cs="Arial"/>
          <w:lang w:val="et-EE"/>
        </w:rPr>
      </w:pPr>
      <w:r w:rsidRPr="000842E5">
        <w:rPr>
          <w:rFonts w:cs="Arial"/>
          <w:lang w:val="et-EE"/>
        </w:rPr>
        <w:t xml:space="preserve">Kui konteiner asub lähemal kui 3 meetrit naaberkinnistu piirist, on </w:t>
      </w:r>
      <w:r w:rsidR="00387C11" w:rsidRPr="000842E5">
        <w:rPr>
          <w:rFonts w:cs="Arial"/>
          <w:lang w:val="et-EE"/>
        </w:rPr>
        <w:t>vaja</w:t>
      </w:r>
      <w:r w:rsidRPr="000842E5">
        <w:rPr>
          <w:rFonts w:cs="Arial"/>
          <w:lang w:val="et-EE"/>
        </w:rPr>
        <w:t>lik naabri kooskõlastus. Prügikonteinerile tagada võimalikult lihtne liikluskorralduslik ligipääs, järgides Rae valla jäätmehoolduseeskirja ning jäätmevedaja kehtestatud nõudeid konteineri ja selle asukoha suhtes.</w:t>
      </w:r>
    </w:p>
    <w:p w14:paraId="3BF01582" w14:textId="77777777" w:rsidR="00201D8A" w:rsidRPr="000842E5" w:rsidRDefault="00201D8A" w:rsidP="00D02C14">
      <w:pPr>
        <w:spacing w:before="0" w:after="0"/>
        <w:rPr>
          <w:rFonts w:cs="Arial"/>
          <w:lang w:val="et-EE"/>
        </w:rPr>
      </w:pPr>
    </w:p>
    <w:p w14:paraId="0475DF37" w14:textId="77777777" w:rsidR="00201D8A" w:rsidRPr="000842E5" w:rsidRDefault="00201D8A" w:rsidP="00D02C14">
      <w:pPr>
        <w:spacing w:before="0" w:after="0"/>
        <w:rPr>
          <w:rFonts w:cs="Arial"/>
          <w:b/>
          <w:bCs/>
          <w:lang w:val="et-EE"/>
        </w:rPr>
      </w:pPr>
      <w:r w:rsidRPr="000842E5">
        <w:rPr>
          <w:rFonts w:cs="Arial"/>
          <w:b/>
          <w:bCs/>
          <w:lang w:val="et-EE"/>
        </w:rPr>
        <w:t>Ehitusprojektis tuleb välja tuua:</w:t>
      </w:r>
    </w:p>
    <w:p w14:paraId="3901034B" w14:textId="77777777" w:rsidR="00201D8A" w:rsidRPr="000842E5" w:rsidRDefault="00201D8A" w:rsidP="00D02C14">
      <w:pPr>
        <w:pStyle w:val="ListParagraph"/>
        <w:numPr>
          <w:ilvl w:val="0"/>
          <w:numId w:val="23"/>
        </w:numPr>
        <w:spacing w:before="0" w:after="0"/>
        <w:ind w:left="284" w:hanging="218"/>
        <w:rPr>
          <w:rFonts w:cs="Arial"/>
          <w:lang w:val="et-EE"/>
        </w:rPr>
      </w:pPr>
      <w:r w:rsidRPr="000842E5">
        <w:rPr>
          <w:rFonts w:cs="Arial"/>
          <w:lang w:val="et-EE"/>
        </w:rPr>
        <w:t>jäätmete hinnanguline kogus ja liigitus vastavalt kehtivale jäätmenimistule;</w:t>
      </w:r>
    </w:p>
    <w:p w14:paraId="76E82491" w14:textId="77777777" w:rsidR="00201D8A" w:rsidRPr="000842E5" w:rsidRDefault="00201D8A" w:rsidP="00D02C14">
      <w:pPr>
        <w:pStyle w:val="ListParagraph"/>
        <w:numPr>
          <w:ilvl w:val="0"/>
          <w:numId w:val="23"/>
        </w:numPr>
        <w:spacing w:before="0" w:after="0"/>
        <w:ind w:left="284" w:hanging="218"/>
        <w:rPr>
          <w:rFonts w:cs="Arial"/>
          <w:lang w:val="et-EE"/>
        </w:rPr>
      </w:pPr>
      <w:r w:rsidRPr="000842E5">
        <w:rPr>
          <w:rFonts w:cs="Arial"/>
          <w:lang w:val="et-EE"/>
        </w:rPr>
        <w:t>pinnasetööde mahtude bilanss;</w:t>
      </w:r>
    </w:p>
    <w:p w14:paraId="42CFC417" w14:textId="77777777" w:rsidR="00201D8A" w:rsidRPr="000842E5" w:rsidRDefault="00201D8A" w:rsidP="00D02C14">
      <w:pPr>
        <w:pStyle w:val="ListParagraph"/>
        <w:numPr>
          <w:ilvl w:val="0"/>
          <w:numId w:val="23"/>
        </w:numPr>
        <w:spacing w:before="0" w:after="0"/>
        <w:ind w:left="284" w:hanging="218"/>
        <w:rPr>
          <w:rFonts w:cs="Arial"/>
          <w:lang w:val="et-EE"/>
        </w:rPr>
      </w:pPr>
      <w:r w:rsidRPr="000842E5">
        <w:rPr>
          <w:rFonts w:cs="Arial"/>
          <w:lang w:val="et-EE"/>
        </w:rPr>
        <w:t>selgitused jäätmete liigiti kogumiseks ehitusplatsil;</w:t>
      </w:r>
    </w:p>
    <w:p w14:paraId="37A2721C" w14:textId="77777777" w:rsidR="00201D8A" w:rsidRPr="000842E5" w:rsidRDefault="00201D8A" w:rsidP="00D02C14">
      <w:pPr>
        <w:pStyle w:val="ListParagraph"/>
        <w:numPr>
          <w:ilvl w:val="0"/>
          <w:numId w:val="23"/>
        </w:numPr>
        <w:spacing w:before="0" w:after="0"/>
        <w:ind w:left="284" w:hanging="218"/>
        <w:rPr>
          <w:rFonts w:cs="Arial"/>
          <w:lang w:val="et-EE"/>
        </w:rPr>
      </w:pPr>
      <w:r w:rsidRPr="000842E5">
        <w:rPr>
          <w:rFonts w:cs="Arial"/>
          <w:lang w:val="et-EE"/>
        </w:rPr>
        <w:t>jäätmete käitlemistoimingud ja -kohad.</w:t>
      </w:r>
    </w:p>
    <w:p w14:paraId="6E006826" w14:textId="77777777" w:rsidR="00A54D61" w:rsidRPr="000842E5" w:rsidRDefault="00A54D61" w:rsidP="00D02C14">
      <w:pPr>
        <w:spacing w:before="0" w:after="0"/>
        <w:rPr>
          <w:rFonts w:cs="Arial"/>
          <w:lang w:val="et-EE"/>
        </w:rPr>
      </w:pPr>
    </w:p>
    <w:p w14:paraId="20A85AB0" w14:textId="77777777" w:rsidR="00B711F9" w:rsidRPr="000842E5" w:rsidRDefault="00B711F9" w:rsidP="00D02C14">
      <w:pPr>
        <w:pStyle w:val="Heading2"/>
        <w:numPr>
          <w:ilvl w:val="1"/>
          <w:numId w:val="3"/>
        </w:numPr>
        <w:tabs>
          <w:tab w:val="left" w:pos="426"/>
        </w:tabs>
        <w:ind w:left="550" w:hanging="550"/>
        <w:rPr>
          <w:rFonts w:cs="Arial"/>
          <w:szCs w:val="22"/>
          <w:lang w:val="et-EE"/>
        </w:rPr>
      </w:pPr>
      <w:bookmarkStart w:id="62" w:name="_Toc144707665"/>
      <w:r w:rsidRPr="000842E5">
        <w:rPr>
          <w:rFonts w:cs="Arial"/>
          <w:szCs w:val="22"/>
          <w:lang w:val="et-EE"/>
        </w:rPr>
        <w:t>Meetmed kuritegevuse ennetamiseks</w:t>
      </w:r>
      <w:bookmarkEnd w:id="62"/>
    </w:p>
    <w:p w14:paraId="75ABE687" w14:textId="3E99518F" w:rsidR="00B711F9" w:rsidRPr="000842E5" w:rsidRDefault="00B711F9" w:rsidP="00D02C14">
      <w:pPr>
        <w:spacing w:before="0" w:after="0"/>
        <w:rPr>
          <w:rFonts w:cs="Arial"/>
          <w:lang w:val="et-EE"/>
        </w:rPr>
      </w:pPr>
      <w:r w:rsidRPr="000842E5">
        <w:rPr>
          <w:rFonts w:cs="Arial"/>
          <w:lang w:val="et-EE"/>
        </w:rPr>
        <w:t>Planeeritaval maa-alal arvestada vajalike meetmetega kuritegevuse ennetamiseks juhindudes dokumendist EVS 809-1:2002 „Kuritegevuse ennetamine. Linnaplaneerimine ja arhitektuur</w:t>
      </w:r>
      <w:r w:rsidR="00D23BED" w:rsidRPr="000842E5">
        <w:rPr>
          <w:rFonts w:cs="Arial"/>
          <w:lang w:val="et-EE"/>
        </w:rPr>
        <w:t>.</w:t>
      </w:r>
      <w:r w:rsidRPr="000842E5">
        <w:rPr>
          <w:rFonts w:cs="Arial"/>
          <w:lang w:val="et-EE"/>
        </w:rPr>
        <w:t xml:space="preserve"> </w:t>
      </w:r>
      <w:r w:rsidR="00D23BED" w:rsidRPr="000842E5">
        <w:rPr>
          <w:rFonts w:cs="Arial"/>
          <w:lang w:val="et-EE"/>
        </w:rPr>
        <w:t>O</w:t>
      </w:r>
      <w:r w:rsidRPr="000842E5">
        <w:rPr>
          <w:rFonts w:cs="Arial"/>
          <w:lang w:val="et-EE"/>
        </w:rPr>
        <w:t>sa 1: Linnaplaneerimine</w:t>
      </w:r>
      <w:r w:rsidR="00D23BED" w:rsidRPr="000842E5">
        <w:rPr>
          <w:rFonts w:cs="Arial"/>
          <w:lang w:val="et-EE"/>
        </w:rPr>
        <w:t>”</w:t>
      </w:r>
      <w:r w:rsidRPr="000842E5">
        <w:rPr>
          <w:rFonts w:cs="Arial"/>
          <w:lang w:val="et-EE"/>
        </w:rPr>
        <w:t>. Planeeritaval alal on planeerimise ja strateegiate rakendamine võimalik teatud piires, rakendatavad võimalused on järgmised:</w:t>
      </w:r>
    </w:p>
    <w:p w14:paraId="5EB7CC04"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nähtavus</w:t>
      </w:r>
      <w:r w:rsidR="00E2297A" w:rsidRPr="000842E5">
        <w:rPr>
          <w:rFonts w:cs="Arial"/>
          <w:lang w:val="et-EE"/>
        </w:rPr>
        <w:t>,</w:t>
      </w:r>
    </w:p>
    <w:p w14:paraId="4C1AA2C6"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juurdepääsuvõimalus</w:t>
      </w:r>
      <w:r w:rsidR="00E2297A" w:rsidRPr="000842E5">
        <w:rPr>
          <w:rFonts w:cs="Arial"/>
          <w:lang w:val="et-EE"/>
        </w:rPr>
        <w:t>,</w:t>
      </w:r>
    </w:p>
    <w:p w14:paraId="34E3604B"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territoriaalsus</w:t>
      </w:r>
      <w:r w:rsidR="00E2297A" w:rsidRPr="000842E5">
        <w:rPr>
          <w:rFonts w:cs="Arial"/>
          <w:lang w:val="et-EE"/>
        </w:rPr>
        <w:t>,</w:t>
      </w:r>
    </w:p>
    <w:p w14:paraId="11F1F956"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vastupidavus</w:t>
      </w:r>
      <w:r w:rsidR="00E2297A" w:rsidRPr="000842E5">
        <w:rPr>
          <w:rFonts w:cs="Arial"/>
          <w:lang w:val="et-EE"/>
        </w:rPr>
        <w:t>,</w:t>
      </w:r>
    </w:p>
    <w:p w14:paraId="0AF714CA" w14:textId="77777777" w:rsidR="0041219B"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valgustatus</w:t>
      </w:r>
      <w:r w:rsidR="00E2297A" w:rsidRPr="000842E5">
        <w:rPr>
          <w:rFonts w:cs="Arial"/>
          <w:lang w:val="et-EE"/>
        </w:rPr>
        <w:t>.</w:t>
      </w:r>
    </w:p>
    <w:p w14:paraId="43E533DE" w14:textId="77777777" w:rsidR="00B711F9" w:rsidRPr="000842E5" w:rsidRDefault="00B711F9" w:rsidP="00D02C14">
      <w:pPr>
        <w:spacing w:before="0" w:after="0"/>
        <w:rPr>
          <w:rFonts w:cs="Arial"/>
          <w:lang w:val="et-EE"/>
        </w:rPr>
      </w:pPr>
      <w:r w:rsidRPr="000842E5">
        <w:rPr>
          <w:rFonts w:cs="Arial"/>
          <w:lang w:val="et-EE"/>
        </w:rPr>
        <w:t>Käesolev planeering soovitab:</w:t>
      </w:r>
    </w:p>
    <w:p w14:paraId="4B03A51D"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kinnistu valgustada ja heakorrastada</w:t>
      </w:r>
      <w:r w:rsidR="00E2297A" w:rsidRPr="000842E5">
        <w:rPr>
          <w:rFonts w:cs="Arial"/>
          <w:lang w:val="et-EE"/>
        </w:rPr>
        <w:t>,</w:t>
      </w:r>
    </w:p>
    <w:p w14:paraId="65E21EBA"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tagada hea nähtavus</w:t>
      </w:r>
      <w:r w:rsidR="00E2297A" w:rsidRPr="000842E5">
        <w:rPr>
          <w:rFonts w:cs="Arial"/>
          <w:lang w:val="et-EE"/>
        </w:rPr>
        <w:t>,</w:t>
      </w:r>
    </w:p>
    <w:p w14:paraId="2EC1B391" w14:textId="77777777" w:rsidR="00B711F9" w:rsidRPr="000842E5" w:rsidRDefault="00B711F9" w:rsidP="00D02C14">
      <w:pPr>
        <w:numPr>
          <w:ilvl w:val="0"/>
          <w:numId w:val="10"/>
        </w:numPr>
        <w:tabs>
          <w:tab w:val="clear" w:pos="420"/>
        </w:tabs>
        <w:suppressAutoHyphens/>
        <w:spacing w:before="0" w:after="0"/>
        <w:ind w:left="284" w:hanging="224"/>
        <w:rPr>
          <w:rFonts w:cs="Arial"/>
          <w:lang w:val="et-EE"/>
        </w:rPr>
      </w:pPr>
      <w:r w:rsidRPr="000842E5">
        <w:rPr>
          <w:rFonts w:cs="Arial"/>
          <w:lang w:val="et-EE"/>
        </w:rPr>
        <w:t>kasutada vastupidavaid materjale</w:t>
      </w:r>
      <w:r w:rsidR="00E2297A" w:rsidRPr="000842E5">
        <w:rPr>
          <w:rFonts w:cs="Arial"/>
          <w:lang w:val="et-EE"/>
        </w:rPr>
        <w:t>.</w:t>
      </w:r>
    </w:p>
    <w:p w14:paraId="1F36F84D" w14:textId="77777777" w:rsidR="00A641B0" w:rsidRPr="000842E5" w:rsidRDefault="00A641B0" w:rsidP="00D02C14">
      <w:pPr>
        <w:spacing w:before="0" w:after="0"/>
        <w:rPr>
          <w:rFonts w:cs="Arial"/>
          <w:lang w:val="et-EE"/>
        </w:rPr>
      </w:pPr>
    </w:p>
    <w:p w14:paraId="5ADF7FE7" w14:textId="6F3F342E" w:rsidR="0084475E" w:rsidRPr="000842E5" w:rsidRDefault="0084475E" w:rsidP="00D02C14">
      <w:pPr>
        <w:tabs>
          <w:tab w:val="center" w:pos="3829"/>
          <w:tab w:val="right" w:pos="8149"/>
        </w:tabs>
        <w:autoSpaceDE w:val="0"/>
        <w:spacing w:before="0" w:after="0"/>
        <w:rPr>
          <w:rFonts w:cs="Arial"/>
          <w:lang w:val="et-EE"/>
        </w:rPr>
      </w:pPr>
      <w:r w:rsidRPr="000842E5">
        <w:rPr>
          <w:rFonts w:cs="Arial"/>
          <w:lang w:val="et-EE"/>
        </w:rPr>
        <w:t>Ehitusprojekti staadiumis lahendatakse välise valgustuse ja piirdeaedade paiknemine.</w:t>
      </w:r>
    </w:p>
    <w:p w14:paraId="66C1AB9D" w14:textId="2EE19D3F" w:rsidR="000B6977" w:rsidRPr="000842E5" w:rsidRDefault="000B6977" w:rsidP="00D02C14">
      <w:pPr>
        <w:tabs>
          <w:tab w:val="center" w:pos="3829"/>
          <w:tab w:val="right" w:pos="8149"/>
        </w:tabs>
        <w:autoSpaceDE w:val="0"/>
        <w:spacing w:before="0" w:after="0"/>
        <w:rPr>
          <w:rFonts w:cs="Arial"/>
          <w:lang w:val="et-EE"/>
        </w:rPr>
      </w:pPr>
    </w:p>
    <w:p w14:paraId="443C78E4" w14:textId="368DA81F" w:rsidR="000B6977" w:rsidRPr="000842E5" w:rsidRDefault="00260B12" w:rsidP="00D02C14">
      <w:pPr>
        <w:pStyle w:val="Heading2"/>
        <w:numPr>
          <w:ilvl w:val="1"/>
          <w:numId w:val="3"/>
        </w:numPr>
        <w:tabs>
          <w:tab w:val="left" w:pos="426"/>
        </w:tabs>
        <w:rPr>
          <w:rFonts w:cs="Arial"/>
          <w:szCs w:val="22"/>
          <w:lang w:val="et-EE"/>
        </w:rPr>
      </w:pPr>
      <w:bookmarkStart w:id="63" w:name="_Toc144707666"/>
      <w:r w:rsidRPr="000842E5">
        <w:rPr>
          <w:rFonts w:cs="Arial"/>
          <w:szCs w:val="22"/>
          <w:lang w:val="et-EE"/>
        </w:rPr>
        <w:t>Servituutide seadmise vajadus</w:t>
      </w:r>
      <w:bookmarkEnd w:id="63"/>
    </w:p>
    <w:p w14:paraId="03C8DCEC" w14:textId="04FF2B98" w:rsidR="00260B12" w:rsidRPr="000842E5" w:rsidRDefault="00260B12" w:rsidP="00D02C14">
      <w:pPr>
        <w:spacing w:before="0" w:after="0"/>
        <w:rPr>
          <w:rFonts w:cs="Arial"/>
          <w:lang w:val="et-EE"/>
        </w:rPr>
      </w:pPr>
      <w:r w:rsidRPr="000842E5">
        <w:rPr>
          <w:rFonts w:cs="Arial"/>
          <w:lang w:val="et-EE"/>
        </w:rPr>
        <w:t xml:space="preserve">Detailplaneeringus </w:t>
      </w:r>
      <w:r w:rsidR="00E1403F">
        <w:rPr>
          <w:rFonts w:cs="Arial"/>
          <w:lang w:val="et-EE"/>
        </w:rPr>
        <w:t xml:space="preserve">ei ole </w:t>
      </w:r>
      <w:r w:rsidRPr="000842E5">
        <w:rPr>
          <w:rFonts w:cs="Arial"/>
          <w:lang w:val="et-EE"/>
        </w:rPr>
        <w:t>tehtud ettepanekud servituutide ja kasutusõiguse seadmiseks</w:t>
      </w:r>
      <w:r w:rsidR="006B2A3D" w:rsidRPr="000842E5">
        <w:rPr>
          <w:rFonts w:cs="Arial"/>
          <w:lang w:val="et-EE"/>
        </w:rPr>
        <w:t>.</w:t>
      </w:r>
    </w:p>
    <w:p w14:paraId="4B3AA732" w14:textId="77777777" w:rsidR="002678DE" w:rsidRPr="000842E5" w:rsidRDefault="002678DE" w:rsidP="00D02C14">
      <w:pPr>
        <w:spacing w:before="0" w:after="0"/>
        <w:rPr>
          <w:rFonts w:cs="Arial"/>
          <w:lang w:val="et-EE"/>
        </w:rPr>
      </w:pPr>
    </w:p>
    <w:p w14:paraId="242D00AF" w14:textId="77777777" w:rsidR="00D32B8F" w:rsidRPr="000842E5" w:rsidRDefault="00F4184D" w:rsidP="00D02C14">
      <w:pPr>
        <w:pStyle w:val="Heading2"/>
        <w:numPr>
          <w:ilvl w:val="1"/>
          <w:numId w:val="3"/>
        </w:numPr>
        <w:tabs>
          <w:tab w:val="left" w:pos="426"/>
        </w:tabs>
        <w:rPr>
          <w:rFonts w:cs="Arial"/>
          <w:szCs w:val="22"/>
          <w:lang w:val="et-EE"/>
        </w:rPr>
      </w:pPr>
      <w:bookmarkStart w:id="64" w:name="_Toc144707667"/>
      <w:r w:rsidRPr="000842E5">
        <w:rPr>
          <w:rFonts w:cs="Arial"/>
          <w:szCs w:val="22"/>
          <w:lang w:val="et-EE"/>
        </w:rPr>
        <w:t>Tehnovõrkude lahendus</w:t>
      </w:r>
      <w:bookmarkEnd w:id="64"/>
    </w:p>
    <w:p w14:paraId="69A80C0E" w14:textId="5210ED13" w:rsidR="0064442F" w:rsidRDefault="00C11325" w:rsidP="00D02C14">
      <w:pPr>
        <w:spacing w:before="0" w:after="0"/>
        <w:rPr>
          <w:rFonts w:cs="Arial"/>
          <w:lang w:val="et-EE" w:eastAsia="ar-SA"/>
        </w:rPr>
      </w:pPr>
      <w:r>
        <w:rPr>
          <w:rFonts w:cs="Arial"/>
          <w:lang w:val="et-EE" w:eastAsia="ar-SA"/>
        </w:rPr>
        <w:t>Planeeringuala on olemasolevad tehnovõrgud.</w:t>
      </w:r>
    </w:p>
    <w:p w14:paraId="4C74D921" w14:textId="77777777" w:rsidR="006801A0" w:rsidRPr="000842E5" w:rsidRDefault="006801A0" w:rsidP="00D02C14">
      <w:pPr>
        <w:spacing w:before="0" w:after="0"/>
        <w:rPr>
          <w:rFonts w:cs="Arial"/>
          <w:lang w:val="et-EE" w:eastAsia="ar-SA"/>
        </w:rPr>
      </w:pPr>
    </w:p>
    <w:p w14:paraId="46655F33" w14:textId="62168E55" w:rsidR="006801A0" w:rsidRPr="000842E5" w:rsidRDefault="006801A0" w:rsidP="006801A0">
      <w:pPr>
        <w:pStyle w:val="Heading3"/>
        <w:numPr>
          <w:ilvl w:val="2"/>
          <w:numId w:val="3"/>
        </w:numPr>
        <w:rPr>
          <w:rFonts w:cs="Arial"/>
        </w:rPr>
      </w:pPr>
      <w:bookmarkStart w:id="65" w:name="_Toc144707668"/>
      <w:r w:rsidRPr="000842E5">
        <w:rPr>
          <w:rFonts w:cs="Arial"/>
        </w:rPr>
        <w:t>Elektrivarustus</w:t>
      </w:r>
      <w:bookmarkEnd w:id="65"/>
    </w:p>
    <w:p w14:paraId="76F7AED8" w14:textId="6CCCFB9B" w:rsidR="006801A0" w:rsidRPr="000842E5" w:rsidRDefault="00C11325" w:rsidP="00387C11">
      <w:pPr>
        <w:spacing w:before="0" w:after="0"/>
        <w:rPr>
          <w:rFonts w:eastAsia="Times New Roman" w:cs="Arial"/>
          <w:lang w:val="et-EE" w:eastAsia="ar-SA"/>
        </w:rPr>
      </w:pPr>
      <w:r>
        <w:rPr>
          <w:rFonts w:cs="Arial"/>
          <w:lang w:val="et-EE"/>
        </w:rPr>
        <w:t>Elektri liitumiskilp paikneb kinnistu piirli Väljaotsa teel.</w:t>
      </w:r>
    </w:p>
    <w:p w14:paraId="2B3B5AB8" w14:textId="77777777" w:rsidR="006801A0" w:rsidRPr="000842E5" w:rsidRDefault="006801A0" w:rsidP="006801A0">
      <w:pPr>
        <w:suppressAutoHyphens/>
        <w:spacing w:before="0" w:after="0"/>
        <w:rPr>
          <w:rFonts w:eastAsia="Times New Roman" w:cs="Arial"/>
          <w:lang w:val="et-EE" w:eastAsia="ar-SA"/>
        </w:rPr>
      </w:pPr>
    </w:p>
    <w:p w14:paraId="5F00C0F5" w14:textId="69894A01" w:rsidR="006801A0" w:rsidRPr="000842E5" w:rsidRDefault="006801A0" w:rsidP="006801A0">
      <w:pPr>
        <w:pStyle w:val="Heading3"/>
        <w:numPr>
          <w:ilvl w:val="2"/>
          <w:numId w:val="3"/>
        </w:numPr>
        <w:rPr>
          <w:rFonts w:cs="Arial"/>
        </w:rPr>
      </w:pPr>
      <w:bookmarkStart w:id="66" w:name="_Toc144707669"/>
      <w:r w:rsidRPr="000842E5">
        <w:rPr>
          <w:rFonts w:cs="Arial"/>
        </w:rPr>
        <w:t>Veevarustus- ja kanalisatsioon</w:t>
      </w:r>
      <w:bookmarkEnd w:id="66"/>
    </w:p>
    <w:p w14:paraId="2033988C" w14:textId="4C3824EF" w:rsidR="00E06290" w:rsidRPr="000842E5" w:rsidRDefault="006801A0" w:rsidP="006801A0">
      <w:pPr>
        <w:spacing w:before="0" w:after="0"/>
        <w:rPr>
          <w:rFonts w:cs="Arial"/>
          <w:lang w:val="et-EE" w:eastAsia="ar-SA"/>
        </w:rPr>
      </w:pPr>
      <w:r w:rsidRPr="000842E5">
        <w:rPr>
          <w:rFonts w:cs="Arial"/>
          <w:lang w:val="et-EE" w:eastAsia="ar-SA"/>
        </w:rPr>
        <w:t>Vee- ja kanalisatsiooni</w:t>
      </w:r>
      <w:r w:rsidR="00C11325">
        <w:rPr>
          <w:rFonts w:cs="Arial"/>
          <w:lang w:val="et-EE" w:eastAsia="ar-SA"/>
        </w:rPr>
        <w:t>torustiku liitumispunktid paiknevad Väljaotsa teel, kinnistu piiril.</w:t>
      </w:r>
    </w:p>
    <w:p w14:paraId="3EB6A515" w14:textId="77777777" w:rsidR="006801A0" w:rsidRPr="000842E5" w:rsidRDefault="006801A0" w:rsidP="006801A0">
      <w:pPr>
        <w:spacing w:before="0" w:after="0"/>
        <w:rPr>
          <w:rFonts w:cs="Arial"/>
          <w:lang w:val="et-EE" w:eastAsia="ar-SA"/>
        </w:rPr>
      </w:pPr>
    </w:p>
    <w:p w14:paraId="415D4CAB" w14:textId="1E16EC0B" w:rsidR="006801A0" w:rsidRPr="000842E5" w:rsidRDefault="006801A0" w:rsidP="006801A0">
      <w:pPr>
        <w:pStyle w:val="Heading3"/>
        <w:numPr>
          <w:ilvl w:val="2"/>
          <w:numId w:val="3"/>
        </w:numPr>
        <w:rPr>
          <w:rFonts w:cs="Arial"/>
        </w:rPr>
      </w:pPr>
      <w:bookmarkStart w:id="67" w:name="_Toc144707670"/>
      <w:r w:rsidRPr="000842E5">
        <w:rPr>
          <w:rFonts w:cs="Arial"/>
        </w:rPr>
        <w:t>Sidevarustus</w:t>
      </w:r>
      <w:bookmarkEnd w:id="67"/>
    </w:p>
    <w:p w14:paraId="72EA0EA3" w14:textId="20EDBFF0" w:rsidR="006801A0" w:rsidRDefault="00C11325" w:rsidP="006801A0">
      <w:pPr>
        <w:spacing w:before="0" w:after="0"/>
        <w:rPr>
          <w:rFonts w:cs="Arial"/>
          <w:lang w:val="et-EE"/>
        </w:rPr>
      </w:pPr>
      <w:r>
        <w:rPr>
          <w:rFonts w:cs="Arial"/>
          <w:lang w:val="et-EE"/>
        </w:rPr>
        <w:t>Side liitumiskilp paikneb kinnistu piiril Väljaotsa teel.</w:t>
      </w:r>
    </w:p>
    <w:p w14:paraId="11866437" w14:textId="77777777" w:rsidR="00C11325" w:rsidRPr="000842E5" w:rsidRDefault="00C11325" w:rsidP="006801A0">
      <w:pPr>
        <w:spacing w:before="0" w:after="0"/>
        <w:rPr>
          <w:rFonts w:cs="Arial"/>
          <w:lang w:val="et-EE"/>
        </w:rPr>
      </w:pPr>
    </w:p>
    <w:p w14:paraId="39AD8DCF" w14:textId="682342C5" w:rsidR="006801A0" w:rsidRPr="000842E5" w:rsidRDefault="006801A0" w:rsidP="006801A0">
      <w:pPr>
        <w:pStyle w:val="Heading3"/>
        <w:numPr>
          <w:ilvl w:val="2"/>
          <w:numId w:val="3"/>
        </w:numPr>
        <w:rPr>
          <w:rFonts w:cs="Arial"/>
        </w:rPr>
      </w:pPr>
      <w:bookmarkStart w:id="68" w:name="_Toc144707671"/>
      <w:r w:rsidRPr="000842E5">
        <w:rPr>
          <w:rFonts w:cs="Arial"/>
        </w:rPr>
        <w:t>Soojavarustus</w:t>
      </w:r>
      <w:bookmarkEnd w:id="68"/>
    </w:p>
    <w:p w14:paraId="523E0C22" w14:textId="3511AAC3" w:rsidR="006801A0" w:rsidRPr="000842E5" w:rsidRDefault="006801A0" w:rsidP="000842E5">
      <w:pPr>
        <w:spacing w:before="0" w:after="0"/>
        <w:rPr>
          <w:rFonts w:cs="Arial"/>
          <w:lang w:val="et-EE"/>
        </w:rPr>
      </w:pPr>
      <w:bookmarkStart w:id="69" w:name="_Hlk149825667"/>
      <w:r w:rsidRPr="000842E5">
        <w:rPr>
          <w:rFonts w:cs="Arial"/>
          <w:lang w:val="et-EE"/>
        </w:rPr>
        <w:t>Küttesüsteem lahendatakse lokaalselt. Planeeritava elamu soojavarustuse tagamiseks on lubatud igat liiki küttesüsteeme, nt elektri-, gaasi-, ahju- või kaminakütet, soojuspumpasid ja päikesekütet. Soovitatav on kasutada keskkonnasõbralikke lahendusi.</w:t>
      </w:r>
    </w:p>
    <w:p w14:paraId="1E6C9E79" w14:textId="25B41235" w:rsidR="001637EA" w:rsidRPr="000842E5" w:rsidRDefault="006801A0" w:rsidP="000842E5">
      <w:pPr>
        <w:spacing w:before="0" w:after="0"/>
        <w:rPr>
          <w:rFonts w:cs="Arial"/>
          <w:lang w:val="et-EE"/>
        </w:rPr>
      </w:pPr>
      <w:r w:rsidRPr="000842E5">
        <w:rPr>
          <w:rFonts w:cs="Arial"/>
          <w:lang w:val="et-EE"/>
        </w:rPr>
        <w:t>Küttesüsteemi lahendus täpsustub ehitusprojekti koostamisel.</w:t>
      </w:r>
    </w:p>
    <w:bookmarkEnd w:id="69"/>
    <w:p w14:paraId="4D24EB2A" w14:textId="77777777" w:rsidR="006801A0" w:rsidRPr="000842E5" w:rsidRDefault="006801A0" w:rsidP="000842E5">
      <w:pPr>
        <w:spacing w:before="0" w:after="0"/>
        <w:rPr>
          <w:rFonts w:cs="Arial"/>
          <w:lang w:val="et-EE" w:eastAsia="ar-SA"/>
        </w:rPr>
      </w:pPr>
    </w:p>
    <w:p w14:paraId="5FC6D239" w14:textId="1F127BFA" w:rsidR="007A5D10" w:rsidRPr="000842E5" w:rsidRDefault="007A5D10" w:rsidP="00D02C14">
      <w:pPr>
        <w:pStyle w:val="Heading2"/>
        <w:numPr>
          <w:ilvl w:val="1"/>
          <w:numId w:val="3"/>
        </w:numPr>
        <w:tabs>
          <w:tab w:val="left" w:pos="426"/>
        </w:tabs>
        <w:rPr>
          <w:rFonts w:cs="Arial"/>
          <w:szCs w:val="22"/>
          <w:lang w:val="et-EE"/>
        </w:rPr>
      </w:pPr>
      <w:bookmarkStart w:id="70" w:name="_Toc144707672"/>
      <w:r w:rsidRPr="000842E5">
        <w:rPr>
          <w:rFonts w:cs="Arial"/>
          <w:szCs w:val="22"/>
          <w:lang w:val="et-EE"/>
        </w:rPr>
        <w:t>Planeeringuala tehnilised näitajad</w:t>
      </w:r>
      <w:bookmarkEnd w:id="70"/>
    </w:p>
    <w:p w14:paraId="66D13233" w14:textId="77777777" w:rsidR="00C5252D" w:rsidRDefault="007A5D10" w:rsidP="00C5252D">
      <w:pPr>
        <w:tabs>
          <w:tab w:val="left" w:pos="4678"/>
        </w:tabs>
        <w:autoSpaceDE w:val="0"/>
        <w:autoSpaceDN w:val="0"/>
        <w:adjustRightInd w:val="0"/>
        <w:spacing w:before="0" w:after="0"/>
        <w:rPr>
          <w:rFonts w:cs="Arial"/>
          <w:lang w:val="et-EE"/>
        </w:rPr>
      </w:pPr>
      <w:r w:rsidRPr="000842E5">
        <w:rPr>
          <w:rFonts w:cs="Arial"/>
          <w:lang w:val="et-EE"/>
        </w:rPr>
        <w:t>Planeeri</w:t>
      </w:r>
      <w:r w:rsidR="006641D4" w:rsidRPr="000842E5">
        <w:rPr>
          <w:rFonts w:cs="Arial"/>
          <w:lang w:val="et-EE"/>
        </w:rPr>
        <w:t>ngu</w:t>
      </w:r>
      <w:r w:rsidRPr="000842E5">
        <w:rPr>
          <w:rFonts w:cs="Arial"/>
          <w:lang w:val="et-EE"/>
        </w:rPr>
        <w:t>ala suurus</w:t>
      </w:r>
      <w:r w:rsidR="00C5252D">
        <w:rPr>
          <w:rFonts w:cs="Arial"/>
          <w:lang w:val="et-EE"/>
        </w:rPr>
        <w:tab/>
      </w:r>
      <w:r w:rsidR="00C11325">
        <w:rPr>
          <w:rFonts w:cs="Arial"/>
          <w:lang w:val="et-EE"/>
        </w:rPr>
        <w:t>1700 m²</w:t>
      </w:r>
    </w:p>
    <w:p w14:paraId="01BAF217" w14:textId="0942E829" w:rsidR="007A5D10" w:rsidRPr="00C5252D" w:rsidRDefault="007A5D10" w:rsidP="00C5252D">
      <w:pPr>
        <w:tabs>
          <w:tab w:val="left" w:pos="4678"/>
        </w:tabs>
        <w:autoSpaceDE w:val="0"/>
        <w:autoSpaceDN w:val="0"/>
        <w:adjustRightInd w:val="0"/>
        <w:spacing w:before="0" w:after="0"/>
        <w:rPr>
          <w:rFonts w:cs="Arial"/>
          <w:lang w:val="et-EE"/>
        </w:rPr>
      </w:pPr>
      <w:r w:rsidRPr="000842E5">
        <w:rPr>
          <w:rFonts w:cs="Arial"/>
          <w:color w:val="000000"/>
          <w:lang w:val="et-EE"/>
        </w:rPr>
        <w:t>Krunditava ala maa bilanss:</w:t>
      </w:r>
      <w:r w:rsidR="00C11325">
        <w:rPr>
          <w:rFonts w:cs="Arial"/>
          <w:color w:val="000000"/>
          <w:lang w:val="et-EE"/>
        </w:rPr>
        <w:tab/>
      </w:r>
      <w:r w:rsidR="00C11325" w:rsidRPr="000842E5">
        <w:rPr>
          <w:rFonts w:cs="Arial"/>
          <w:lang w:val="et-EE"/>
        </w:rPr>
        <w:t>Elamumaa</w:t>
      </w:r>
      <w:r w:rsidR="00C11325">
        <w:rPr>
          <w:rFonts w:cs="Arial"/>
          <w:lang w:val="et-EE"/>
        </w:rPr>
        <w:t xml:space="preserve"> 100</w:t>
      </w:r>
      <w:r w:rsidR="00C11325" w:rsidRPr="000842E5">
        <w:rPr>
          <w:rFonts w:cs="Arial"/>
          <w:lang w:val="et-EE"/>
        </w:rPr>
        <w:t>%</w:t>
      </w:r>
    </w:p>
    <w:p w14:paraId="34499B3F" w14:textId="0EDD4B78" w:rsidR="00BF0B43" w:rsidRPr="000842E5" w:rsidRDefault="00BF0B43" w:rsidP="00BF0B43">
      <w:pPr>
        <w:tabs>
          <w:tab w:val="left" w:pos="1843"/>
          <w:tab w:val="left" w:pos="4678"/>
          <w:tab w:val="left" w:pos="5954"/>
        </w:tabs>
        <w:autoSpaceDE w:val="0"/>
        <w:autoSpaceDN w:val="0"/>
        <w:adjustRightInd w:val="0"/>
        <w:spacing w:before="0" w:after="0"/>
        <w:rPr>
          <w:rFonts w:cs="Arial"/>
          <w:lang w:val="et-EE"/>
        </w:rPr>
      </w:pPr>
      <w:r w:rsidRPr="000842E5">
        <w:rPr>
          <w:rFonts w:cs="Arial"/>
          <w:color w:val="000000"/>
          <w:lang w:val="et-EE"/>
        </w:rPr>
        <w:tab/>
      </w:r>
    </w:p>
    <w:p w14:paraId="7074D4D0" w14:textId="66550E5D" w:rsidR="00AA7E9F" w:rsidRPr="000842E5" w:rsidRDefault="002F7A2C" w:rsidP="00D02C14">
      <w:pPr>
        <w:pStyle w:val="Heading1"/>
        <w:numPr>
          <w:ilvl w:val="0"/>
          <w:numId w:val="48"/>
        </w:numPr>
        <w:spacing w:before="0"/>
      </w:pPr>
      <w:bookmarkStart w:id="71" w:name="_Toc144707673"/>
      <w:r w:rsidRPr="000842E5">
        <w:t>KESKKONNATINGIMUSED JA VÕIMALIK</w:t>
      </w:r>
      <w:r w:rsidR="008606B4" w:rsidRPr="000842E5">
        <w:t>U</w:t>
      </w:r>
      <w:r w:rsidRPr="000842E5">
        <w:t xml:space="preserve"> KESKKONNAMÕJU HINDAMINE</w:t>
      </w:r>
      <w:bookmarkEnd w:id="71"/>
    </w:p>
    <w:p w14:paraId="4D15329D" w14:textId="77777777" w:rsidR="006E4A38" w:rsidRPr="000842E5" w:rsidRDefault="006E4A38" w:rsidP="00D02C14">
      <w:pPr>
        <w:spacing w:before="0" w:after="0"/>
        <w:rPr>
          <w:rFonts w:cs="Arial"/>
          <w:lang w:val="et-EE"/>
        </w:rPr>
      </w:pPr>
    </w:p>
    <w:p w14:paraId="41437F09" w14:textId="376AF624" w:rsidR="002F7A2C" w:rsidRPr="000842E5" w:rsidRDefault="00AA7E9F" w:rsidP="00D02C14">
      <w:pPr>
        <w:pStyle w:val="Heading2"/>
        <w:numPr>
          <w:ilvl w:val="1"/>
          <w:numId w:val="48"/>
        </w:numPr>
        <w:tabs>
          <w:tab w:val="left" w:pos="426"/>
        </w:tabs>
        <w:rPr>
          <w:rFonts w:cs="Arial"/>
          <w:szCs w:val="22"/>
          <w:lang w:val="et-EE"/>
        </w:rPr>
      </w:pPr>
      <w:bookmarkStart w:id="72" w:name="_Toc144707674"/>
      <w:r w:rsidRPr="000842E5">
        <w:rPr>
          <w:rFonts w:cs="Arial"/>
          <w:szCs w:val="22"/>
          <w:lang w:val="et-EE"/>
        </w:rPr>
        <w:t>Eessõna</w:t>
      </w:r>
      <w:bookmarkEnd w:id="72"/>
    </w:p>
    <w:p w14:paraId="556D597B" w14:textId="77777777" w:rsidR="00AA7E9F" w:rsidRPr="000842E5" w:rsidRDefault="00AA7E9F" w:rsidP="00D02C14">
      <w:pPr>
        <w:spacing w:before="0" w:after="0"/>
        <w:rPr>
          <w:rFonts w:eastAsia="Calibri" w:cs="Arial"/>
          <w:lang w:val="et-EE"/>
        </w:rPr>
      </w:pPr>
      <w:r w:rsidRPr="000842E5">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76B8365F" w:rsidR="00AA7E9F" w:rsidRPr="000842E5" w:rsidRDefault="00AA7E9F" w:rsidP="00D02C14">
      <w:pPr>
        <w:spacing w:before="0" w:after="0"/>
        <w:rPr>
          <w:rFonts w:eastAsia="Calibri" w:cs="Arial"/>
          <w:lang w:val="et-EE"/>
        </w:rPr>
      </w:pPr>
      <w:r w:rsidRPr="000842E5">
        <w:rPr>
          <w:rFonts w:eastAsia="Calibri" w:cs="Arial"/>
          <w:lang w:val="et-EE"/>
        </w:rPr>
        <w:lastRenderedPageBreak/>
        <w:t>Kavandatav tegevus oma iseloomult (</w:t>
      </w:r>
      <w:r w:rsidR="00EE73DB" w:rsidRPr="000842E5">
        <w:rPr>
          <w:rFonts w:eastAsia="Calibri" w:cs="Arial"/>
          <w:lang w:val="et-EE"/>
        </w:rPr>
        <w:t>ü</w:t>
      </w:r>
      <w:r w:rsidR="0062718E" w:rsidRPr="000842E5">
        <w:rPr>
          <w:rFonts w:eastAsia="Calibri" w:cs="Arial"/>
          <w:lang w:val="et-EE"/>
        </w:rPr>
        <w:t>ksik</w:t>
      </w:r>
      <w:r w:rsidR="00217A16" w:rsidRPr="000842E5">
        <w:rPr>
          <w:rFonts w:eastAsia="Calibri" w:cs="Arial"/>
          <w:lang w:val="et-EE"/>
        </w:rPr>
        <w:t>elamu</w:t>
      </w:r>
      <w:r w:rsidRPr="000842E5">
        <w:rPr>
          <w:rFonts w:eastAsia="Calibri" w:cs="Arial"/>
          <w:lang w:val="et-EE"/>
        </w:rPr>
        <w:t xml:space="preserve"> planeerimine) eeldatavalt ohtu ei kujuta. Planeeritava tegevusega ei kaasne eeldatavalt olulisi kahjulikke tagajärgi ja ei avalda olulist mõju ning ei põhjusta keskkonnas pöördumatuid muudatusi.</w:t>
      </w:r>
    </w:p>
    <w:p w14:paraId="6966D88B" w14:textId="77777777" w:rsidR="00AA7E9F" w:rsidRPr="000842E5" w:rsidRDefault="00AA7E9F" w:rsidP="00D02C14">
      <w:pPr>
        <w:autoSpaceDE w:val="0"/>
        <w:autoSpaceDN w:val="0"/>
        <w:adjustRightInd w:val="0"/>
        <w:spacing w:before="0" w:after="0"/>
        <w:contextualSpacing/>
        <w:rPr>
          <w:rFonts w:eastAsia="Calibri" w:cs="Arial"/>
          <w:lang w:val="et-EE"/>
        </w:rPr>
      </w:pPr>
    </w:p>
    <w:p w14:paraId="298E2E6E" w14:textId="056EC260" w:rsidR="00AA7E9F" w:rsidRPr="000842E5" w:rsidRDefault="00AA7E9F" w:rsidP="00D02C14">
      <w:pPr>
        <w:pStyle w:val="Heading2"/>
        <w:numPr>
          <w:ilvl w:val="1"/>
          <w:numId w:val="48"/>
        </w:numPr>
        <w:tabs>
          <w:tab w:val="left" w:pos="426"/>
        </w:tabs>
        <w:ind w:left="426" w:hanging="426"/>
        <w:rPr>
          <w:rFonts w:cs="Arial"/>
          <w:szCs w:val="22"/>
          <w:lang w:val="et-EE"/>
        </w:rPr>
      </w:pPr>
      <w:bookmarkStart w:id="73" w:name="_Toc144707675"/>
      <w:r w:rsidRPr="000842E5">
        <w:rPr>
          <w:rFonts w:cs="Arial"/>
          <w:szCs w:val="22"/>
          <w:lang w:val="et-EE"/>
        </w:rPr>
        <w:t>Kavandatava tegevusega kaasnev oht inimese tervisele ja keskkonnale ning avariiolukordade esinemise võimalikkus</w:t>
      </w:r>
      <w:bookmarkEnd w:id="73"/>
    </w:p>
    <w:p w14:paraId="4E97F4F2" w14:textId="77777777" w:rsidR="00AA7E9F" w:rsidRPr="000842E5" w:rsidRDefault="00AA7E9F" w:rsidP="00D02C14">
      <w:pPr>
        <w:autoSpaceDE w:val="0"/>
        <w:autoSpaceDN w:val="0"/>
        <w:adjustRightInd w:val="0"/>
        <w:spacing w:before="0" w:after="0"/>
        <w:contextualSpacing/>
        <w:rPr>
          <w:rFonts w:eastAsia="Calibri" w:cs="Arial"/>
          <w:lang w:val="et-EE"/>
        </w:rPr>
      </w:pPr>
      <w:r w:rsidRPr="000842E5">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0842E5" w:rsidRDefault="00AA7E9F" w:rsidP="00D02C14">
      <w:pPr>
        <w:autoSpaceDE w:val="0"/>
        <w:autoSpaceDN w:val="0"/>
        <w:adjustRightInd w:val="0"/>
        <w:spacing w:before="0" w:after="0"/>
        <w:contextualSpacing/>
        <w:rPr>
          <w:rFonts w:eastAsia="Calibri" w:cs="Arial"/>
          <w:lang w:val="et-EE"/>
        </w:rPr>
      </w:pPr>
      <w:r w:rsidRPr="000842E5">
        <w:rPr>
          <w:rFonts w:eastAsia="Calibri" w:cs="Arial"/>
          <w:lang w:val="et-EE"/>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0842E5">
        <w:rPr>
          <w:rFonts w:eastAsia="Calibri" w:cs="Arial"/>
          <w:lang w:val="et-EE"/>
        </w:rPr>
        <w:t xml:space="preserve">ei ole </w:t>
      </w:r>
      <w:r w:rsidRPr="000842E5">
        <w:rPr>
          <w:rFonts w:eastAsia="Calibri" w:cs="Arial"/>
          <w:lang w:val="et-EE"/>
        </w:rPr>
        <w:t>täiendavat negatiivset mõju keskkonnale ette näha.</w:t>
      </w:r>
    </w:p>
    <w:p w14:paraId="11A5C994" w14:textId="77777777" w:rsidR="00D740D1" w:rsidRPr="000842E5" w:rsidRDefault="00D740D1" w:rsidP="00D02C14">
      <w:pPr>
        <w:autoSpaceDE w:val="0"/>
        <w:autoSpaceDN w:val="0"/>
        <w:adjustRightInd w:val="0"/>
        <w:spacing w:before="0" w:after="0"/>
        <w:contextualSpacing/>
        <w:rPr>
          <w:rFonts w:eastAsia="Calibri" w:cs="Arial"/>
          <w:lang w:val="et-EE"/>
        </w:rPr>
      </w:pPr>
    </w:p>
    <w:p w14:paraId="38FB012E" w14:textId="087943F9" w:rsidR="00AA7E9F" w:rsidRPr="000842E5" w:rsidRDefault="00AA7E9F" w:rsidP="00D02C14">
      <w:pPr>
        <w:autoSpaceDE w:val="0"/>
        <w:autoSpaceDN w:val="0"/>
        <w:adjustRightInd w:val="0"/>
        <w:spacing w:before="0" w:after="0"/>
        <w:contextualSpacing/>
        <w:rPr>
          <w:rFonts w:eastAsia="Calibri" w:cs="Arial"/>
          <w:lang w:val="et-EE"/>
        </w:rPr>
      </w:pPr>
      <w:r w:rsidRPr="000842E5">
        <w:rPr>
          <w:rFonts w:eastAsia="Calibri" w:cs="Arial"/>
          <w:lang w:val="et-EE"/>
        </w:rPr>
        <w:t>Avariiohtlik</w:t>
      </w:r>
      <w:r w:rsidR="00D740D1" w:rsidRPr="000842E5">
        <w:rPr>
          <w:rFonts w:eastAsia="Calibri" w:cs="Arial"/>
          <w:lang w:val="et-EE"/>
        </w:rPr>
        <w:t>e</w:t>
      </w:r>
      <w:r w:rsidRPr="000842E5">
        <w:rPr>
          <w:rFonts w:eastAsia="Calibri" w:cs="Arial"/>
          <w:lang w:val="et-EE"/>
        </w:rPr>
        <w:t xml:space="preserve"> olukordade vältimiseks:</w:t>
      </w:r>
    </w:p>
    <w:p w14:paraId="106910C3" w14:textId="77777777" w:rsidR="00AA7E9F" w:rsidRPr="000842E5" w:rsidRDefault="00AA7E9F" w:rsidP="00D02C14">
      <w:pPr>
        <w:pStyle w:val="ListParagraph"/>
        <w:numPr>
          <w:ilvl w:val="0"/>
          <w:numId w:val="21"/>
        </w:numPr>
        <w:autoSpaceDE w:val="0"/>
        <w:autoSpaceDN w:val="0"/>
        <w:adjustRightInd w:val="0"/>
        <w:spacing w:before="0" w:after="0"/>
        <w:ind w:left="284" w:hanging="218"/>
        <w:rPr>
          <w:rFonts w:eastAsia="Calibri" w:cs="Arial"/>
          <w:lang w:val="et-EE"/>
        </w:rPr>
      </w:pPr>
      <w:r w:rsidRPr="000842E5">
        <w:rPr>
          <w:rFonts w:eastAsia="Calibri" w:cs="Arial"/>
          <w:lang w:val="et-EE"/>
        </w:rPr>
        <w:t>territooriumi korrashoid;</w:t>
      </w:r>
    </w:p>
    <w:p w14:paraId="29B4D485" w14:textId="77777777" w:rsidR="00AA7E9F" w:rsidRPr="000842E5" w:rsidRDefault="00AA7E9F" w:rsidP="00D02C14">
      <w:pPr>
        <w:pStyle w:val="ListParagraph"/>
        <w:numPr>
          <w:ilvl w:val="0"/>
          <w:numId w:val="21"/>
        </w:numPr>
        <w:autoSpaceDE w:val="0"/>
        <w:autoSpaceDN w:val="0"/>
        <w:adjustRightInd w:val="0"/>
        <w:spacing w:before="0" w:after="0"/>
        <w:ind w:left="284" w:hanging="218"/>
        <w:rPr>
          <w:rFonts w:eastAsia="Calibri" w:cs="Arial"/>
          <w:lang w:val="et-EE"/>
        </w:rPr>
      </w:pPr>
      <w:r w:rsidRPr="000842E5">
        <w:rPr>
          <w:rFonts w:eastAsia="Calibri" w:cs="Arial"/>
          <w:lang w:val="et-EE"/>
        </w:rPr>
        <w:t>territooriumile tagada juurdepääs;</w:t>
      </w:r>
    </w:p>
    <w:p w14:paraId="1949B754" w14:textId="77777777" w:rsidR="00AA7E9F" w:rsidRPr="000842E5" w:rsidRDefault="00AA7E9F" w:rsidP="00D02C14">
      <w:pPr>
        <w:pStyle w:val="ListParagraph"/>
        <w:numPr>
          <w:ilvl w:val="0"/>
          <w:numId w:val="21"/>
        </w:numPr>
        <w:autoSpaceDE w:val="0"/>
        <w:autoSpaceDN w:val="0"/>
        <w:adjustRightInd w:val="0"/>
        <w:spacing w:before="0" w:after="0"/>
        <w:ind w:left="284" w:hanging="218"/>
        <w:rPr>
          <w:rFonts w:eastAsia="Calibri" w:cs="Arial"/>
          <w:lang w:val="et-EE"/>
        </w:rPr>
      </w:pPr>
      <w:r w:rsidRPr="000842E5">
        <w:rPr>
          <w:rFonts w:eastAsia="Calibri" w:cs="Arial"/>
          <w:lang w:val="et-EE"/>
        </w:rPr>
        <w:t>ehitamise ajal ei tohi koormata keskkonda saasteainetega, vältida masinatest</w:t>
      </w:r>
      <w:r w:rsidR="006E4A38" w:rsidRPr="000842E5">
        <w:rPr>
          <w:rFonts w:eastAsia="Calibri" w:cs="Arial"/>
          <w:lang w:val="et-EE"/>
        </w:rPr>
        <w:t xml:space="preserve"> </w:t>
      </w:r>
      <w:r w:rsidRPr="000842E5">
        <w:rPr>
          <w:rFonts w:eastAsia="Calibri" w:cs="Arial"/>
          <w:lang w:val="et-EE"/>
        </w:rPr>
        <w:t>tingitud õlireostust, vajalik on ehitusjääkide õigeaegne ja pidev koristamine;</w:t>
      </w:r>
    </w:p>
    <w:p w14:paraId="3C0AD028" w14:textId="77777777" w:rsidR="00AA7E9F" w:rsidRPr="000842E5" w:rsidRDefault="00AA7E9F" w:rsidP="00D02C14">
      <w:pPr>
        <w:pStyle w:val="ListParagraph"/>
        <w:numPr>
          <w:ilvl w:val="0"/>
          <w:numId w:val="21"/>
        </w:numPr>
        <w:autoSpaceDE w:val="0"/>
        <w:autoSpaceDN w:val="0"/>
        <w:adjustRightInd w:val="0"/>
        <w:spacing w:before="0" w:after="0"/>
        <w:ind w:left="284" w:hanging="218"/>
        <w:rPr>
          <w:rFonts w:eastAsia="Calibri" w:cs="Arial"/>
          <w:lang w:val="et-EE"/>
        </w:rPr>
      </w:pPr>
      <w:r w:rsidRPr="000842E5">
        <w:rPr>
          <w:rFonts w:eastAsia="Calibri" w:cs="Arial"/>
          <w:lang w:val="et-EE"/>
        </w:rPr>
        <w:t>vajadusel luua ajutine (ehitusaegne) saasteainete kogumise ja puhastamise süsteem.</w:t>
      </w:r>
    </w:p>
    <w:p w14:paraId="05E062AE" w14:textId="77777777" w:rsidR="00AA7E9F" w:rsidRPr="000842E5" w:rsidRDefault="00AA7E9F" w:rsidP="00D02C14">
      <w:pPr>
        <w:autoSpaceDE w:val="0"/>
        <w:autoSpaceDN w:val="0"/>
        <w:adjustRightInd w:val="0"/>
        <w:spacing w:before="0" w:after="0"/>
        <w:contextualSpacing/>
        <w:rPr>
          <w:rFonts w:eastAsia="Calibri" w:cs="Arial"/>
          <w:lang w:val="et-EE"/>
        </w:rPr>
      </w:pPr>
    </w:p>
    <w:p w14:paraId="0C366004" w14:textId="77777777" w:rsidR="00AA7E9F" w:rsidRPr="000842E5" w:rsidRDefault="00AA7E9F" w:rsidP="00D02C14">
      <w:pPr>
        <w:pStyle w:val="Heading2"/>
        <w:numPr>
          <w:ilvl w:val="1"/>
          <w:numId w:val="48"/>
        </w:numPr>
        <w:tabs>
          <w:tab w:val="left" w:pos="426"/>
        </w:tabs>
        <w:rPr>
          <w:rFonts w:cs="Arial"/>
          <w:szCs w:val="22"/>
          <w:lang w:val="et-EE"/>
        </w:rPr>
      </w:pPr>
      <w:bookmarkStart w:id="74" w:name="_Toc144707676"/>
      <w:r w:rsidRPr="000842E5">
        <w:rPr>
          <w:rFonts w:cs="Arial"/>
          <w:szCs w:val="22"/>
          <w:lang w:val="et-EE"/>
        </w:rPr>
        <w:t>Müra ja vibratsioon</w:t>
      </w:r>
      <w:bookmarkEnd w:id="74"/>
    </w:p>
    <w:p w14:paraId="1D0E32C7" w14:textId="2032F95A" w:rsidR="00AA7E9F" w:rsidRPr="000842E5" w:rsidRDefault="00AA7E9F" w:rsidP="00D02C14">
      <w:pPr>
        <w:spacing w:before="0" w:after="0"/>
        <w:rPr>
          <w:rFonts w:eastAsia="Calibri" w:cs="Arial"/>
          <w:lang w:val="et-EE"/>
        </w:rPr>
      </w:pPr>
      <w:r w:rsidRPr="000842E5">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0842E5" w:rsidRDefault="00AA7E9F" w:rsidP="00D02C14">
      <w:pPr>
        <w:autoSpaceDE w:val="0"/>
        <w:autoSpaceDN w:val="0"/>
        <w:adjustRightInd w:val="0"/>
        <w:spacing w:before="0" w:after="0"/>
        <w:contextualSpacing/>
        <w:rPr>
          <w:rFonts w:eastAsia="Calibri" w:cs="Arial"/>
          <w:lang w:val="et-EE"/>
        </w:rPr>
      </w:pPr>
    </w:p>
    <w:p w14:paraId="0FBDFEEF" w14:textId="77777777" w:rsidR="00AA7E9F" w:rsidRPr="000842E5" w:rsidRDefault="00AA7E9F" w:rsidP="00D02C14">
      <w:pPr>
        <w:pStyle w:val="Heading2"/>
        <w:numPr>
          <w:ilvl w:val="1"/>
          <w:numId w:val="48"/>
        </w:numPr>
        <w:tabs>
          <w:tab w:val="left" w:pos="426"/>
        </w:tabs>
        <w:rPr>
          <w:rFonts w:cs="Arial"/>
          <w:szCs w:val="22"/>
          <w:lang w:val="et-EE"/>
        </w:rPr>
      </w:pPr>
      <w:bookmarkStart w:id="75" w:name="_Toc144707677"/>
      <w:r w:rsidRPr="000842E5">
        <w:rPr>
          <w:rFonts w:cs="Arial"/>
          <w:szCs w:val="22"/>
          <w:lang w:val="et-EE"/>
        </w:rPr>
        <w:t>Põhjavee kaitse</w:t>
      </w:r>
      <w:bookmarkEnd w:id="75"/>
    </w:p>
    <w:p w14:paraId="16486612" w14:textId="2D856972" w:rsidR="0059421B" w:rsidRPr="000842E5" w:rsidRDefault="00AA7E9F" w:rsidP="0059421B">
      <w:pPr>
        <w:spacing w:before="0" w:after="0"/>
        <w:rPr>
          <w:rFonts w:cs="Arial"/>
          <w:lang w:val="et-EE" w:eastAsia="ar-SA"/>
        </w:rPr>
      </w:pPr>
      <w:r w:rsidRPr="000842E5">
        <w:rPr>
          <w:rFonts w:cs="Arial"/>
          <w:lang w:val="et-EE"/>
        </w:rPr>
        <w:t>Detailplaneeringu ala on nõrgalt ka</w:t>
      </w:r>
      <w:r w:rsidR="00217A16" w:rsidRPr="000842E5">
        <w:rPr>
          <w:rFonts w:cs="Arial"/>
          <w:lang w:val="et-EE"/>
        </w:rPr>
        <w:t xml:space="preserve">itstud põhjaveega ala. </w:t>
      </w:r>
      <w:r w:rsidR="0059421B">
        <w:rPr>
          <w:rFonts w:cs="Arial"/>
          <w:lang w:val="et-EE"/>
        </w:rPr>
        <w:t>U</w:t>
      </w:r>
      <w:r w:rsidR="00217A16" w:rsidRPr="000842E5">
        <w:rPr>
          <w:rFonts w:cs="Arial"/>
          <w:lang w:val="et-EE"/>
        </w:rPr>
        <w:t>u</w:t>
      </w:r>
      <w:r w:rsidR="0059421B">
        <w:rPr>
          <w:rFonts w:cs="Arial"/>
          <w:lang w:val="et-EE"/>
        </w:rPr>
        <w:t>e</w:t>
      </w:r>
      <w:r w:rsidR="00217A16" w:rsidRPr="000842E5">
        <w:rPr>
          <w:rFonts w:cs="Arial"/>
          <w:lang w:val="et-EE"/>
        </w:rPr>
        <w:t xml:space="preserve"> hoone</w:t>
      </w:r>
      <w:r w:rsidRPr="000842E5">
        <w:rPr>
          <w:rFonts w:cs="Arial"/>
          <w:lang w:val="et-EE"/>
        </w:rPr>
        <w:t xml:space="preserve"> </w:t>
      </w:r>
      <w:r w:rsidR="0059421B">
        <w:rPr>
          <w:rFonts w:cs="Arial"/>
          <w:lang w:val="et-EE"/>
        </w:rPr>
        <w:t>v</w:t>
      </w:r>
      <w:r w:rsidR="0059421B" w:rsidRPr="000842E5">
        <w:rPr>
          <w:rFonts w:cs="Arial"/>
          <w:lang w:val="et-EE" w:eastAsia="ar-SA"/>
        </w:rPr>
        <w:t>ee- ja kanalisatsiooni</w:t>
      </w:r>
      <w:r w:rsidR="0059421B">
        <w:rPr>
          <w:rFonts w:cs="Arial"/>
          <w:lang w:val="et-EE" w:eastAsia="ar-SA"/>
        </w:rPr>
        <w:t>torustiku liitumispunktid paiknevad Väljaotsa teel, kinnistu piiril.</w:t>
      </w:r>
    </w:p>
    <w:p w14:paraId="06E9DA57" w14:textId="48B9ADAB" w:rsidR="00AA7E9F" w:rsidRPr="000842E5" w:rsidRDefault="00AA7E9F" w:rsidP="00D02C14">
      <w:pPr>
        <w:spacing w:before="0" w:after="0"/>
        <w:rPr>
          <w:rFonts w:cs="Arial"/>
          <w:lang w:val="et-EE"/>
        </w:rPr>
      </w:pPr>
      <w:r w:rsidRPr="000842E5">
        <w:rPr>
          <w:rFonts w:cs="Arial"/>
          <w:lang w:val="et-EE"/>
        </w:rPr>
        <w:t>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0842E5" w:rsidRDefault="006E4A38" w:rsidP="00D02C14">
      <w:pPr>
        <w:spacing w:before="0" w:after="0"/>
        <w:rPr>
          <w:rFonts w:cs="Arial"/>
          <w:lang w:val="et-EE"/>
        </w:rPr>
      </w:pPr>
    </w:p>
    <w:p w14:paraId="7D0EC0EE" w14:textId="77777777" w:rsidR="00AA7E9F" w:rsidRPr="000842E5" w:rsidRDefault="00AA7E9F" w:rsidP="00D02C14">
      <w:pPr>
        <w:pStyle w:val="Heading2"/>
        <w:numPr>
          <w:ilvl w:val="1"/>
          <w:numId w:val="48"/>
        </w:numPr>
        <w:tabs>
          <w:tab w:val="left" w:pos="426"/>
        </w:tabs>
        <w:rPr>
          <w:rFonts w:cs="Arial"/>
          <w:szCs w:val="22"/>
          <w:lang w:val="et-EE"/>
        </w:rPr>
      </w:pPr>
      <w:bookmarkStart w:id="76" w:name="_Toc144707678"/>
      <w:r w:rsidRPr="000842E5">
        <w:rPr>
          <w:rFonts w:cs="Arial"/>
          <w:szCs w:val="22"/>
          <w:lang w:val="et-EE"/>
        </w:rPr>
        <w:t>Radooniriski väh</w:t>
      </w:r>
      <w:r w:rsidR="0011764E" w:rsidRPr="000842E5">
        <w:rPr>
          <w:rFonts w:cs="Arial"/>
          <w:szCs w:val="22"/>
          <w:lang w:val="et-EE"/>
        </w:rPr>
        <w:t>e</w:t>
      </w:r>
      <w:r w:rsidRPr="000842E5">
        <w:rPr>
          <w:rFonts w:cs="Arial"/>
          <w:szCs w:val="22"/>
          <w:lang w:val="et-EE"/>
        </w:rPr>
        <w:t>ndamise võimalused</w:t>
      </w:r>
      <w:bookmarkEnd w:id="76"/>
    </w:p>
    <w:p w14:paraId="3A0C627F" w14:textId="52B18CAC" w:rsidR="00AA7E9F" w:rsidRPr="000842E5" w:rsidRDefault="00AA7E9F" w:rsidP="00D02C14">
      <w:pPr>
        <w:spacing w:before="0" w:after="0"/>
        <w:rPr>
          <w:rFonts w:cs="Arial"/>
          <w:lang w:val="et-EE"/>
        </w:rPr>
      </w:pPr>
      <w:r w:rsidRPr="000842E5">
        <w:rPr>
          <w:rFonts w:cs="Arial"/>
          <w:lang w:val="et-EE"/>
        </w:rPr>
        <w:t xml:space="preserve">Planeeritav ala jääb Põhja-Eesti </w:t>
      </w:r>
      <w:r w:rsidR="00217A16" w:rsidRPr="000842E5">
        <w:rPr>
          <w:rFonts w:cs="Arial"/>
          <w:lang w:val="et-EE"/>
        </w:rPr>
        <w:t xml:space="preserve">kõrge </w:t>
      </w:r>
      <w:r w:rsidR="002E250B" w:rsidRPr="000842E5">
        <w:rPr>
          <w:rFonts w:cs="Arial"/>
          <w:lang w:val="et-EE"/>
        </w:rPr>
        <w:t>või väga kõrge</w:t>
      </w:r>
      <w:r w:rsidR="00D02C14" w:rsidRPr="000842E5">
        <w:rPr>
          <w:rFonts w:cs="Arial"/>
          <w:lang w:val="et-EE"/>
        </w:rPr>
        <w:t xml:space="preserve"> </w:t>
      </w:r>
      <w:r w:rsidRPr="000842E5">
        <w:rPr>
          <w:rFonts w:cs="Arial"/>
          <w:lang w:val="et-EE"/>
        </w:rPr>
        <w:t xml:space="preserve">radoonisisaldusega pinnase vööndi piiresse: pinnase radoonisisaldus on </w:t>
      </w:r>
      <w:r w:rsidR="002E250B" w:rsidRPr="000842E5">
        <w:rPr>
          <w:rFonts w:cs="Arial"/>
          <w:lang w:val="et-EE"/>
        </w:rPr>
        <w:t>100</w:t>
      </w:r>
      <w:r w:rsidR="006E4A38" w:rsidRPr="000842E5">
        <w:rPr>
          <w:rFonts w:cs="Arial"/>
          <w:lang w:val="et-EE"/>
        </w:rPr>
        <w:t xml:space="preserve"> – </w:t>
      </w:r>
      <w:r w:rsidR="002E250B" w:rsidRPr="000842E5">
        <w:rPr>
          <w:rFonts w:cs="Arial"/>
          <w:lang w:val="et-EE"/>
        </w:rPr>
        <w:t>1</w:t>
      </w:r>
      <w:r w:rsidRPr="000842E5">
        <w:rPr>
          <w:rFonts w:cs="Arial"/>
          <w:lang w:val="et-EE"/>
        </w:rPr>
        <w:t>50 kBq/m</w:t>
      </w:r>
      <w:r w:rsidRPr="000842E5">
        <w:rPr>
          <w:rFonts w:cs="Arial"/>
          <w:vertAlign w:val="superscript"/>
          <w:lang w:val="et-EE"/>
        </w:rPr>
        <w:t>3</w:t>
      </w:r>
      <w:r w:rsidRPr="000842E5">
        <w:rPr>
          <w:rFonts w:cs="Arial"/>
          <w:lang w:val="et-EE"/>
        </w:rPr>
        <w:t xml:space="preserve"> (Harjumaa pinnase radooniriski kaart, Tallinn 2008).</w:t>
      </w:r>
    </w:p>
    <w:p w14:paraId="5D832945" w14:textId="4053CBD8" w:rsidR="004F590D" w:rsidRPr="000842E5" w:rsidRDefault="00AA7E9F" w:rsidP="00D02C14">
      <w:pPr>
        <w:spacing w:before="0" w:after="0"/>
        <w:rPr>
          <w:rFonts w:cs="Arial"/>
          <w:lang w:val="et-EE"/>
        </w:rPr>
      </w:pPr>
      <w:r w:rsidRPr="000842E5">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0842E5" w:rsidRDefault="00623E25" w:rsidP="00D02C14">
      <w:pPr>
        <w:tabs>
          <w:tab w:val="center" w:pos="3829"/>
          <w:tab w:val="right" w:pos="8149"/>
        </w:tabs>
        <w:autoSpaceDE w:val="0"/>
        <w:spacing w:before="0" w:after="0"/>
        <w:rPr>
          <w:rFonts w:cs="Arial"/>
          <w:lang w:val="et-EE"/>
        </w:rPr>
      </w:pPr>
    </w:p>
    <w:p w14:paraId="7E015A7F" w14:textId="3BAE0FB3" w:rsidR="00501697" w:rsidRPr="000842E5" w:rsidRDefault="00501697" w:rsidP="00D02C14">
      <w:pPr>
        <w:pStyle w:val="Heading2"/>
        <w:numPr>
          <w:ilvl w:val="1"/>
          <w:numId w:val="48"/>
        </w:numPr>
        <w:tabs>
          <w:tab w:val="left" w:pos="426"/>
        </w:tabs>
        <w:rPr>
          <w:rFonts w:cs="Arial"/>
          <w:szCs w:val="22"/>
          <w:lang w:val="et-EE"/>
        </w:rPr>
      </w:pPr>
      <w:bookmarkStart w:id="77" w:name="_Toc144707679"/>
      <w:r w:rsidRPr="000842E5">
        <w:rPr>
          <w:rFonts w:cs="Arial"/>
          <w:szCs w:val="22"/>
          <w:lang w:val="et-EE"/>
        </w:rPr>
        <w:t>Võimalik</w:t>
      </w:r>
      <w:r w:rsidR="0087363B" w:rsidRPr="000842E5">
        <w:rPr>
          <w:rFonts w:cs="Arial"/>
          <w:szCs w:val="22"/>
          <w:lang w:val="et-EE"/>
        </w:rPr>
        <w:t>u</w:t>
      </w:r>
      <w:r w:rsidRPr="000842E5">
        <w:rPr>
          <w:rFonts w:cs="Arial"/>
          <w:szCs w:val="22"/>
          <w:lang w:val="et-EE"/>
        </w:rPr>
        <w:t xml:space="preserve"> keskkonnamõju hindamine</w:t>
      </w:r>
      <w:bookmarkEnd w:id="77"/>
    </w:p>
    <w:p w14:paraId="1410BA95" w14:textId="593B69C0" w:rsidR="007A5D10" w:rsidRPr="000842E5" w:rsidRDefault="007A5D10" w:rsidP="00D02C14">
      <w:pPr>
        <w:tabs>
          <w:tab w:val="center" w:pos="3829"/>
          <w:tab w:val="right" w:pos="8149"/>
        </w:tabs>
        <w:autoSpaceDE w:val="0"/>
        <w:spacing w:before="0" w:after="0"/>
        <w:rPr>
          <w:rFonts w:cs="Arial"/>
          <w:lang w:val="et-EE"/>
        </w:rPr>
      </w:pPr>
      <w:r w:rsidRPr="000842E5">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0842E5">
        <w:rPr>
          <w:rFonts w:cs="Arial"/>
          <w:lang w:val="et-EE"/>
        </w:rPr>
        <w:t xml:space="preserve"> </w:t>
      </w:r>
      <w:r w:rsidRPr="000842E5">
        <w:rPr>
          <w:rFonts w:cs="Arial"/>
          <w:lang w:val="et-EE"/>
        </w:rPr>
        <w:t>läheduses ei ole kaitstavaid loodusobjekte ega Natura 2000 alasid. Seega keskkonnamõju strateegilise hindamise läbiviimine detailplaneeringu koostamisel ei ole vajalik.</w:t>
      </w:r>
    </w:p>
    <w:p w14:paraId="1FA0E76E" w14:textId="77777777" w:rsidR="001878AD" w:rsidRPr="000842E5" w:rsidRDefault="001878AD" w:rsidP="00D02C14">
      <w:pPr>
        <w:spacing w:before="0" w:after="0"/>
        <w:rPr>
          <w:rFonts w:cs="Arial"/>
          <w:lang w:val="et-EE"/>
        </w:rPr>
      </w:pPr>
    </w:p>
    <w:p w14:paraId="5FA96F3C" w14:textId="77777777" w:rsidR="006641D4" w:rsidRPr="000842E5" w:rsidRDefault="006641D4" w:rsidP="00D02C14">
      <w:pPr>
        <w:spacing w:before="0" w:after="0"/>
        <w:rPr>
          <w:rFonts w:cs="Arial"/>
          <w:lang w:val="et-EE"/>
        </w:rPr>
      </w:pPr>
    </w:p>
    <w:p w14:paraId="16DCC1E2" w14:textId="48AB3F9B" w:rsidR="00B24F24" w:rsidRPr="000842E5" w:rsidRDefault="0024473C" w:rsidP="00D02C14">
      <w:pPr>
        <w:pStyle w:val="Heading1"/>
        <w:numPr>
          <w:ilvl w:val="0"/>
          <w:numId w:val="48"/>
        </w:numPr>
        <w:spacing w:before="0"/>
      </w:pPr>
      <w:bookmarkStart w:id="78" w:name="_Toc144707680"/>
      <w:r w:rsidRPr="000842E5">
        <w:t>P</w:t>
      </w:r>
      <w:r w:rsidR="00AA7E9F" w:rsidRPr="000842E5">
        <w:t>LANEERINGU ELLUVIIMISE KAVA</w:t>
      </w:r>
      <w:bookmarkEnd w:id="78"/>
    </w:p>
    <w:p w14:paraId="2E06C0B6" w14:textId="77777777" w:rsidR="00082E25" w:rsidRPr="000842E5" w:rsidRDefault="00082E25" w:rsidP="00D02C14">
      <w:pPr>
        <w:spacing w:before="0" w:after="0"/>
        <w:rPr>
          <w:rFonts w:eastAsia="Calibri" w:cs="Arial"/>
          <w:lang w:val="et-EE"/>
        </w:rPr>
      </w:pPr>
    </w:p>
    <w:p w14:paraId="2D3B0663" w14:textId="76AF9612" w:rsidR="00230518" w:rsidRPr="0059421B" w:rsidRDefault="00AA7E9F" w:rsidP="00D02C14">
      <w:pPr>
        <w:spacing w:before="0" w:after="0"/>
        <w:rPr>
          <w:rFonts w:eastAsia="Calibri" w:cs="Arial"/>
          <w:lang w:val="et-EE"/>
        </w:rPr>
      </w:pPr>
      <w:r w:rsidRPr="000842E5">
        <w:rPr>
          <w:rFonts w:eastAsia="Calibri" w:cs="Arial"/>
          <w:lang w:val="et-EE"/>
        </w:rPr>
        <w:t>Detailplaneering on pärast k</w:t>
      </w:r>
      <w:r w:rsidR="00A54D61" w:rsidRPr="000842E5">
        <w:rPr>
          <w:rFonts w:eastAsia="Calibri" w:cs="Arial"/>
          <w:lang w:val="et-EE"/>
        </w:rPr>
        <w:t xml:space="preserve">ehtestamist aluseks </w:t>
      </w:r>
      <w:r w:rsidRPr="000842E5">
        <w:rPr>
          <w:rFonts w:eastAsia="Calibri" w:cs="Arial"/>
          <w:lang w:val="et-EE"/>
        </w:rPr>
        <w:t>teostatavatele ehitus- ja rajatiste projektidele. Ehitusprojektid peavad olema koostatud vastavalt Eesti Vabariigis kehtivatele projekteerimisnormidele.</w:t>
      </w:r>
      <w:bookmarkEnd w:id="3"/>
    </w:p>
    <w:sectPr w:rsidR="00230518" w:rsidRPr="0059421B" w:rsidSect="003F54CD">
      <w:footerReference w:type="default" r:id="rId13"/>
      <w:headerReference w:type="first" r:id="rId14"/>
      <w:footerReference w:type="first" r:id="rId15"/>
      <w:pgSz w:w="11906" w:h="16838" w:code="9"/>
      <w:pgMar w:top="709" w:right="849"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7343" w14:textId="77777777" w:rsidR="004330E0" w:rsidRDefault="004330E0" w:rsidP="00556714">
      <w:pPr>
        <w:spacing w:before="0" w:after="0"/>
      </w:pPr>
      <w:r>
        <w:separator/>
      </w:r>
    </w:p>
  </w:endnote>
  <w:endnote w:type="continuationSeparator" w:id="0">
    <w:p w14:paraId="42399B63" w14:textId="77777777" w:rsidR="004330E0" w:rsidRDefault="004330E0"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4884641"/>
      <w:docPartObj>
        <w:docPartGallery w:val="Page Numbers (Bottom of Page)"/>
        <w:docPartUnique/>
      </w:docPartObj>
    </w:sdtPr>
    <w:sdtEndPr/>
    <w:sdtContent>
      <w:p w14:paraId="5787A40A" w14:textId="77777777" w:rsidR="005A75D9" w:rsidRPr="00BF2398" w:rsidRDefault="005A75D9"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5AD1" w14:textId="026ABD93" w:rsidR="005A75D9" w:rsidRPr="000E238F" w:rsidRDefault="005A75D9" w:rsidP="000E238F">
    <w:pPr>
      <w:pStyle w:val="Footer"/>
      <w:jc w:val="center"/>
      <w:rPr>
        <w:rFonts w:cs="Arial"/>
        <w:lang w:val="et-EE"/>
      </w:rPr>
    </w:pPr>
    <w:r>
      <w:rPr>
        <w:rFonts w:cs="Arial"/>
        <w:lang w:val="et-EE"/>
      </w:rPr>
      <w:t>Tallinn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20FC6" w14:textId="77777777" w:rsidR="004330E0" w:rsidRDefault="004330E0" w:rsidP="00556714">
      <w:pPr>
        <w:spacing w:before="0" w:after="0"/>
      </w:pPr>
      <w:r>
        <w:separator/>
      </w:r>
    </w:p>
  </w:footnote>
  <w:footnote w:type="continuationSeparator" w:id="0">
    <w:p w14:paraId="12FBE138" w14:textId="77777777" w:rsidR="004330E0" w:rsidRDefault="004330E0"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AA2C" w14:textId="6228AA95" w:rsidR="005A75D9" w:rsidRDefault="005A75D9"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296E70"/>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B35C2E"/>
    <w:multiLevelType w:val="multilevel"/>
    <w:tmpl w:val="0470999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681ED9"/>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86F22"/>
    <w:multiLevelType w:val="multilevel"/>
    <w:tmpl w:val="28B87C76"/>
    <w:lvl w:ilvl="0">
      <w:start w:val="6"/>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1E41FF"/>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D954E1D"/>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F0C0330"/>
    <w:multiLevelType w:val="multilevel"/>
    <w:tmpl w:val="23CCC558"/>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D949A0"/>
    <w:multiLevelType w:val="multilevel"/>
    <w:tmpl w:val="6C009550"/>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E056E18"/>
    <w:multiLevelType w:val="multilevel"/>
    <w:tmpl w:val="B574AA7A"/>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13B2C"/>
    <w:multiLevelType w:val="hybridMultilevel"/>
    <w:tmpl w:val="0E7E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591BF4"/>
    <w:multiLevelType w:val="hybridMultilevel"/>
    <w:tmpl w:val="1F3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1B2647"/>
    <w:multiLevelType w:val="multilevel"/>
    <w:tmpl w:val="484ABCBC"/>
    <w:lvl w:ilvl="0">
      <w:start w:val="8"/>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7783A6A"/>
    <w:multiLevelType w:val="multilevel"/>
    <w:tmpl w:val="2402BE5E"/>
    <w:lvl w:ilvl="0">
      <w:start w:val="7"/>
      <w:numFmt w:val="decimal"/>
      <w:suff w:val="space"/>
      <w:lvlText w:val="%1."/>
      <w:lvlJc w:val="left"/>
      <w:pPr>
        <w:ind w:left="0" w:firstLine="0"/>
      </w:pPr>
      <w:rPr>
        <w:rFonts w:hint="default"/>
      </w:rPr>
    </w:lvl>
    <w:lvl w:ilvl="1">
      <w:start w:val="1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675AA9"/>
    <w:multiLevelType w:val="hybridMultilevel"/>
    <w:tmpl w:val="922C0484"/>
    <w:lvl w:ilvl="0" w:tplc="00000009">
      <w:start w:val="1"/>
      <w:numFmt w:val="bullet"/>
      <w:lvlText w:val=""/>
      <w:lvlJc w:val="left"/>
      <w:pPr>
        <w:ind w:left="720" w:hanging="360"/>
      </w:pPr>
      <w:rPr>
        <w:rFonts w:ascii="Symbol" w:hAnsi="Symbol" w:cs="Symbol" w:hint="default"/>
        <w:lang w:val="fi-F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C681A94"/>
    <w:multiLevelType w:val="multilevel"/>
    <w:tmpl w:val="04D01C6E"/>
    <w:lvl w:ilvl="0">
      <w:start w:val="1"/>
      <w:numFmt w:val="decimal"/>
      <w:pStyle w:val="Heading1"/>
      <w:suff w:val="space"/>
      <w:lvlText w:val="%1."/>
      <w:lvlJc w:val="left"/>
      <w:pPr>
        <w:ind w:left="238" w:hanging="23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EEC2616"/>
    <w:multiLevelType w:val="multilevel"/>
    <w:tmpl w:val="964A25D2"/>
    <w:lvl w:ilvl="0">
      <w:start w:val="7"/>
      <w:numFmt w:val="decimal"/>
      <w:suff w:val="space"/>
      <w:lvlText w:val="%1."/>
      <w:lvlJc w:val="left"/>
      <w:pPr>
        <w:ind w:left="0" w:firstLine="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72A697D"/>
    <w:multiLevelType w:val="hybridMultilevel"/>
    <w:tmpl w:val="6F34A7A6"/>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46"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44C1B"/>
    <w:multiLevelType w:val="multilevel"/>
    <w:tmpl w:val="F2A655B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8"/>
  </w:num>
  <w:num w:numId="3">
    <w:abstractNumId w:val="30"/>
  </w:num>
  <w:num w:numId="4">
    <w:abstractNumId w:val="32"/>
  </w:num>
  <w:num w:numId="5">
    <w:abstractNumId w:val="5"/>
  </w:num>
  <w:num w:numId="6">
    <w:abstractNumId w:val="4"/>
  </w:num>
  <w:num w:numId="7">
    <w:abstractNumId w:val="1"/>
  </w:num>
  <w:num w:numId="8">
    <w:abstractNumId w:val="3"/>
  </w:num>
  <w:num w:numId="9">
    <w:abstractNumId w:val="12"/>
  </w:num>
  <w:num w:numId="10">
    <w:abstractNumId w:val="0"/>
  </w:num>
  <w:num w:numId="11">
    <w:abstractNumId w:val="24"/>
  </w:num>
  <w:num w:numId="12">
    <w:abstractNumId w:val="2"/>
  </w:num>
  <w:num w:numId="13">
    <w:abstractNumId w:val="15"/>
  </w:num>
  <w:num w:numId="14">
    <w:abstractNumId w:val="39"/>
  </w:num>
  <w:num w:numId="15">
    <w:abstractNumId w:val="18"/>
  </w:num>
  <w:num w:numId="16">
    <w:abstractNumId w:val="44"/>
  </w:num>
  <w:num w:numId="17">
    <w:abstractNumId w:val="19"/>
  </w:num>
  <w:num w:numId="18">
    <w:abstractNumId w:val="37"/>
  </w:num>
  <w:num w:numId="19">
    <w:abstractNumId w:val="10"/>
  </w:num>
  <w:num w:numId="20">
    <w:abstractNumId w:val="22"/>
  </w:num>
  <w:num w:numId="21">
    <w:abstractNumId w:val="6"/>
  </w:num>
  <w:num w:numId="22">
    <w:abstractNumId w:val="34"/>
  </w:num>
  <w:num w:numId="23">
    <w:abstractNumId w:val="38"/>
  </w:num>
  <w:num w:numId="24">
    <w:abstractNumId w:val="23"/>
  </w:num>
  <w:num w:numId="25">
    <w:abstractNumId w:val="26"/>
  </w:num>
  <w:num w:numId="26">
    <w:abstractNumId w:val="46"/>
  </w:num>
  <w:num w:numId="27">
    <w:abstractNumId w:val="35"/>
  </w:num>
  <w:num w:numId="28">
    <w:abstractNumId w:val="29"/>
  </w:num>
  <w:num w:numId="29">
    <w:abstractNumId w:val="27"/>
  </w:num>
  <w:num w:numId="30">
    <w:abstractNumId w:val="36"/>
  </w:num>
  <w:num w:numId="31">
    <w:abstractNumId w:val="16"/>
  </w:num>
  <w:num w:numId="32">
    <w:abstractNumId w:val="8"/>
  </w:num>
  <w:num w:numId="33">
    <w:abstractNumId w:val="25"/>
  </w:num>
  <w:num w:numId="34">
    <w:abstractNumId w:val="21"/>
  </w:num>
  <w:num w:numId="35">
    <w:abstractNumId w:val="13"/>
  </w:num>
  <w:num w:numId="36">
    <w:abstractNumId w:val="7"/>
  </w:num>
  <w:num w:numId="37">
    <w:abstractNumId w:val="14"/>
  </w:num>
  <w:num w:numId="38">
    <w:abstractNumId w:val="31"/>
  </w:num>
  <w:num w:numId="39">
    <w:abstractNumId w:val="17"/>
  </w:num>
  <w:num w:numId="40">
    <w:abstractNumId w:val="43"/>
  </w:num>
  <w:num w:numId="41">
    <w:abstractNumId w:val="40"/>
  </w:num>
  <w:num w:numId="42">
    <w:abstractNumId w:val="33"/>
  </w:num>
  <w:num w:numId="43">
    <w:abstractNumId w:val="45"/>
  </w:num>
  <w:num w:numId="44">
    <w:abstractNumId w:val="41"/>
  </w:num>
  <w:num w:numId="45">
    <w:abstractNumId w:val="9"/>
  </w:num>
  <w:num w:numId="46">
    <w:abstractNumId w:val="11"/>
  </w:num>
  <w:num w:numId="47">
    <w:abstractNumId w:val="20"/>
  </w:num>
  <w:num w:numId="48">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54E3"/>
    <w:rsid w:val="0001171E"/>
    <w:rsid w:val="00012777"/>
    <w:rsid w:val="00012BCB"/>
    <w:rsid w:val="00013582"/>
    <w:rsid w:val="000144E5"/>
    <w:rsid w:val="0001524A"/>
    <w:rsid w:val="00016117"/>
    <w:rsid w:val="0001759E"/>
    <w:rsid w:val="00023FE0"/>
    <w:rsid w:val="00025342"/>
    <w:rsid w:val="0002696C"/>
    <w:rsid w:val="000331F5"/>
    <w:rsid w:val="0003779D"/>
    <w:rsid w:val="00043648"/>
    <w:rsid w:val="00043EF7"/>
    <w:rsid w:val="00053D48"/>
    <w:rsid w:val="000542C5"/>
    <w:rsid w:val="00055306"/>
    <w:rsid w:val="00056501"/>
    <w:rsid w:val="00060B3D"/>
    <w:rsid w:val="00067076"/>
    <w:rsid w:val="00070D3C"/>
    <w:rsid w:val="00074590"/>
    <w:rsid w:val="0007463C"/>
    <w:rsid w:val="00075B07"/>
    <w:rsid w:val="0007667F"/>
    <w:rsid w:val="00076FE7"/>
    <w:rsid w:val="00082E25"/>
    <w:rsid w:val="000842E5"/>
    <w:rsid w:val="00086527"/>
    <w:rsid w:val="00086562"/>
    <w:rsid w:val="00095A9E"/>
    <w:rsid w:val="00097C91"/>
    <w:rsid w:val="000A14C9"/>
    <w:rsid w:val="000A2485"/>
    <w:rsid w:val="000A2898"/>
    <w:rsid w:val="000A7C33"/>
    <w:rsid w:val="000B181C"/>
    <w:rsid w:val="000B1DC6"/>
    <w:rsid w:val="000B6977"/>
    <w:rsid w:val="000B7B09"/>
    <w:rsid w:val="000C4A49"/>
    <w:rsid w:val="000C5428"/>
    <w:rsid w:val="000C5C1B"/>
    <w:rsid w:val="000D5A66"/>
    <w:rsid w:val="000D5AFD"/>
    <w:rsid w:val="000E1E20"/>
    <w:rsid w:val="000E2363"/>
    <w:rsid w:val="000E238F"/>
    <w:rsid w:val="000E362C"/>
    <w:rsid w:val="000E5EA9"/>
    <w:rsid w:val="000E7177"/>
    <w:rsid w:val="000E72FC"/>
    <w:rsid w:val="000F69E7"/>
    <w:rsid w:val="00100795"/>
    <w:rsid w:val="00104B5A"/>
    <w:rsid w:val="0010566F"/>
    <w:rsid w:val="001075A0"/>
    <w:rsid w:val="00110FB9"/>
    <w:rsid w:val="0011764E"/>
    <w:rsid w:val="00125B60"/>
    <w:rsid w:val="0013158B"/>
    <w:rsid w:val="001319E9"/>
    <w:rsid w:val="00136669"/>
    <w:rsid w:val="00137794"/>
    <w:rsid w:val="00137F8D"/>
    <w:rsid w:val="00141D84"/>
    <w:rsid w:val="00150044"/>
    <w:rsid w:val="0015121A"/>
    <w:rsid w:val="001521F0"/>
    <w:rsid w:val="001523C6"/>
    <w:rsid w:val="001533AF"/>
    <w:rsid w:val="00153E87"/>
    <w:rsid w:val="0015454E"/>
    <w:rsid w:val="00160EAC"/>
    <w:rsid w:val="00162988"/>
    <w:rsid w:val="001637EA"/>
    <w:rsid w:val="0016425A"/>
    <w:rsid w:val="0017331A"/>
    <w:rsid w:val="0017389D"/>
    <w:rsid w:val="0017560A"/>
    <w:rsid w:val="00181CEF"/>
    <w:rsid w:val="0018397E"/>
    <w:rsid w:val="00184669"/>
    <w:rsid w:val="00186405"/>
    <w:rsid w:val="00186567"/>
    <w:rsid w:val="001878AD"/>
    <w:rsid w:val="001916FF"/>
    <w:rsid w:val="001952FA"/>
    <w:rsid w:val="001972FF"/>
    <w:rsid w:val="001B2EAE"/>
    <w:rsid w:val="001B708B"/>
    <w:rsid w:val="001B76F3"/>
    <w:rsid w:val="001C1B9A"/>
    <w:rsid w:val="001C2393"/>
    <w:rsid w:val="001C2572"/>
    <w:rsid w:val="001C3CE1"/>
    <w:rsid w:val="001C5B46"/>
    <w:rsid w:val="001C77B7"/>
    <w:rsid w:val="001D273B"/>
    <w:rsid w:val="001D2CFA"/>
    <w:rsid w:val="001D3DBC"/>
    <w:rsid w:val="001D5505"/>
    <w:rsid w:val="001D6ED0"/>
    <w:rsid w:val="001E013F"/>
    <w:rsid w:val="001E2F2D"/>
    <w:rsid w:val="001E3305"/>
    <w:rsid w:val="001E3321"/>
    <w:rsid w:val="001E632A"/>
    <w:rsid w:val="001F41FB"/>
    <w:rsid w:val="001F6218"/>
    <w:rsid w:val="002007A9"/>
    <w:rsid w:val="00200C10"/>
    <w:rsid w:val="00201D8A"/>
    <w:rsid w:val="00203C06"/>
    <w:rsid w:val="00205C8E"/>
    <w:rsid w:val="00205FC0"/>
    <w:rsid w:val="0020634D"/>
    <w:rsid w:val="00207816"/>
    <w:rsid w:val="0021081B"/>
    <w:rsid w:val="00212D75"/>
    <w:rsid w:val="002142E8"/>
    <w:rsid w:val="00214958"/>
    <w:rsid w:val="00215817"/>
    <w:rsid w:val="00216B0B"/>
    <w:rsid w:val="00217A16"/>
    <w:rsid w:val="00220989"/>
    <w:rsid w:val="00220C68"/>
    <w:rsid w:val="00220E57"/>
    <w:rsid w:val="002234CE"/>
    <w:rsid w:val="002255F6"/>
    <w:rsid w:val="00230518"/>
    <w:rsid w:val="00230F9C"/>
    <w:rsid w:val="00235B38"/>
    <w:rsid w:val="00241262"/>
    <w:rsid w:val="00242EFE"/>
    <w:rsid w:val="0024473C"/>
    <w:rsid w:val="002472E8"/>
    <w:rsid w:val="00247D88"/>
    <w:rsid w:val="00252538"/>
    <w:rsid w:val="00252A07"/>
    <w:rsid w:val="002542CE"/>
    <w:rsid w:val="0025524B"/>
    <w:rsid w:val="00260B12"/>
    <w:rsid w:val="00266045"/>
    <w:rsid w:val="002678DE"/>
    <w:rsid w:val="00270118"/>
    <w:rsid w:val="0027288A"/>
    <w:rsid w:val="00274828"/>
    <w:rsid w:val="0028110B"/>
    <w:rsid w:val="002815DF"/>
    <w:rsid w:val="00287635"/>
    <w:rsid w:val="00293099"/>
    <w:rsid w:val="00293CC9"/>
    <w:rsid w:val="0029475D"/>
    <w:rsid w:val="00294B30"/>
    <w:rsid w:val="00295520"/>
    <w:rsid w:val="002A2379"/>
    <w:rsid w:val="002B458B"/>
    <w:rsid w:val="002B4AF6"/>
    <w:rsid w:val="002B5450"/>
    <w:rsid w:val="002B5831"/>
    <w:rsid w:val="002C0CE6"/>
    <w:rsid w:val="002C0D71"/>
    <w:rsid w:val="002C2913"/>
    <w:rsid w:val="002D2DF4"/>
    <w:rsid w:val="002D5582"/>
    <w:rsid w:val="002E0160"/>
    <w:rsid w:val="002E250B"/>
    <w:rsid w:val="002F4FCB"/>
    <w:rsid w:val="002F5E71"/>
    <w:rsid w:val="002F7A2C"/>
    <w:rsid w:val="002F7D60"/>
    <w:rsid w:val="00303BFF"/>
    <w:rsid w:val="00307648"/>
    <w:rsid w:val="00314AB6"/>
    <w:rsid w:val="0032122A"/>
    <w:rsid w:val="003273A8"/>
    <w:rsid w:val="003314A2"/>
    <w:rsid w:val="00331C93"/>
    <w:rsid w:val="00333314"/>
    <w:rsid w:val="0033770A"/>
    <w:rsid w:val="00337C53"/>
    <w:rsid w:val="0034193F"/>
    <w:rsid w:val="00342367"/>
    <w:rsid w:val="00345AEB"/>
    <w:rsid w:val="003511F5"/>
    <w:rsid w:val="003526B2"/>
    <w:rsid w:val="0035452F"/>
    <w:rsid w:val="00355568"/>
    <w:rsid w:val="00361B84"/>
    <w:rsid w:val="00367DD6"/>
    <w:rsid w:val="00371E95"/>
    <w:rsid w:val="0037322C"/>
    <w:rsid w:val="003761D8"/>
    <w:rsid w:val="00382D4A"/>
    <w:rsid w:val="0038634F"/>
    <w:rsid w:val="00387105"/>
    <w:rsid w:val="00387A5B"/>
    <w:rsid w:val="00387C11"/>
    <w:rsid w:val="003905A3"/>
    <w:rsid w:val="00390E0B"/>
    <w:rsid w:val="00391CE9"/>
    <w:rsid w:val="00392E4D"/>
    <w:rsid w:val="00393109"/>
    <w:rsid w:val="003A3EC0"/>
    <w:rsid w:val="003A3F80"/>
    <w:rsid w:val="003B07B3"/>
    <w:rsid w:val="003B20FD"/>
    <w:rsid w:val="003B418E"/>
    <w:rsid w:val="003B4938"/>
    <w:rsid w:val="003B5B1C"/>
    <w:rsid w:val="003C2920"/>
    <w:rsid w:val="003C38E4"/>
    <w:rsid w:val="003C6CCD"/>
    <w:rsid w:val="003D23DD"/>
    <w:rsid w:val="003D2A3F"/>
    <w:rsid w:val="003D6165"/>
    <w:rsid w:val="003D7A20"/>
    <w:rsid w:val="003E099A"/>
    <w:rsid w:val="003E15E7"/>
    <w:rsid w:val="003E23F7"/>
    <w:rsid w:val="003E45BB"/>
    <w:rsid w:val="003E4A30"/>
    <w:rsid w:val="003E5226"/>
    <w:rsid w:val="003E62D9"/>
    <w:rsid w:val="003E6461"/>
    <w:rsid w:val="003F1B68"/>
    <w:rsid w:val="003F1E4E"/>
    <w:rsid w:val="003F4661"/>
    <w:rsid w:val="003F54CD"/>
    <w:rsid w:val="003F5BD6"/>
    <w:rsid w:val="00407153"/>
    <w:rsid w:val="004113AB"/>
    <w:rsid w:val="0041219B"/>
    <w:rsid w:val="0041316F"/>
    <w:rsid w:val="0041345B"/>
    <w:rsid w:val="00420EB6"/>
    <w:rsid w:val="004213BC"/>
    <w:rsid w:val="00422D12"/>
    <w:rsid w:val="0042605A"/>
    <w:rsid w:val="00427BEA"/>
    <w:rsid w:val="00431947"/>
    <w:rsid w:val="004330E0"/>
    <w:rsid w:val="004379EC"/>
    <w:rsid w:val="00446389"/>
    <w:rsid w:val="0045091D"/>
    <w:rsid w:val="00450D18"/>
    <w:rsid w:val="00451C33"/>
    <w:rsid w:val="00451C36"/>
    <w:rsid w:val="004549CE"/>
    <w:rsid w:val="00457A85"/>
    <w:rsid w:val="004606FC"/>
    <w:rsid w:val="00471714"/>
    <w:rsid w:val="004723E5"/>
    <w:rsid w:val="00475D72"/>
    <w:rsid w:val="00476165"/>
    <w:rsid w:val="004844C2"/>
    <w:rsid w:val="004904EA"/>
    <w:rsid w:val="0049055B"/>
    <w:rsid w:val="00493AF2"/>
    <w:rsid w:val="00493BC0"/>
    <w:rsid w:val="00497BD7"/>
    <w:rsid w:val="004A0375"/>
    <w:rsid w:val="004A1533"/>
    <w:rsid w:val="004B007B"/>
    <w:rsid w:val="004B0DB1"/>
    <w:rsid w:val="004B196D"/>
    <w:rsid w:val="004B1FCA"/>
    <w:rsid w:val="004B2255"/>
    <w:rsid w:val="004B6726"/>
    <w:rsid w:val="004C010E"/>
    <w:rsid w:val="004C47E5"/>
    <w:rsid w:val="004D1845"/>
    <w:rsid w:val="004D19A5"/>
    <w:rsid w:val="004D2825"/>
    <w:rsid w:val="004D52D1"/>
    <w:rsid w:val="004D55D0"/>
    <w:rsid w:val="004E3940"/>
    <w:rsid w:val="004E397A"/>
    <w:rsid w:val="004E3C6B"/>
    <w:rsid w:val="004E7B95"/>
    <w:rsid w:val="004E7F6E"/>
    <w:rsid w:val="004F1720"/>
    <w:rsid w:val="004F1766"/>
    <w:rsid w:val="004F207E"/>
    <w:rsid w:val="004F23CB"/>
    <w:rsid w:val="004F5406"/>
    <w:rsid w:val="004F590D"/>
    <w:rsid w:val="004F7E6F"/>
    <w:rsid w:val="00501697"/>
    <w:rsid w:val="00501804"/>
    <w:rsid w:val="00501AE5"/>
    <w:rsid w:val="005060AA"/>
    <w:rsid w:val="005062FA"/>
    <w:rsid w:val="00506891"/>
    <w:rsid w:val="00506956"/>
    <w:rsid w:val="00506981"/>
    <w:rsid w:val="00507B6B"/>
    <w:rsid w:val="005108B9"/>
    <w:rsid w:val="0051159F"/>
    <w:rsid w:val="005135F9"/>
    <w:rsid w:val="005206AA"/>
    <w:rsid w:val="00520C1E"/>
    <w:rsid w:val="00521A4B"/>
    <w:rsid w:val="00523F91"/>
    <w:rsid w:val="00525178"/>
    <w:rsid w:val="005301FE"/>
    <w:rsid w:val="0053133C"/>
    <w:rsid w:val="00532CA2"/>
    <w:rsid w:val="00537616"/>
    <w:rsid w:val="005408B0"/>
    <w:rsid w:val="00540FBF"/>
    <w:rsid w:val="0054181C"/>
    <w:rsid w:val="00542428"/>
    <w:rsid w:val="00543FCE"/>
    <w:rsid w:val="00545CA8"/>
    <w:rsid w:val="0055023E"/>
    <w:rsid w:val="005551DC"/>
    <w:rsid w:val="00556714"/>
    <w:rsid w:val="0056557C"/>
    <w:rsid w:val="0056565B"/>
    <w:rsid w:val="00565D85"/>
    <w:rsid w:val="00566A7C"/>
    <w:rsid w:val="00566AF8"/>
    <w:rsid w:val="005670FD"/>
    <w:rsid w:val="0058110A"/>
    <w:rsid w:val="0059421B"/>
    <w:rsid w:val="00596E79"/>
    <w:rsid w:val="005A0002"/>
    <w:rsid w:val="005A48F1"/>
    <w:rsid w:val="005A75D9"/>
    <w:rsid w:val="005B25DE"/>
    <w:rsid w:val="005B433D"/>
    <w:rsid w:val="005C30AE"/>
    <w:rsid w:val="005D35D9"/>
    <w:rsid w:val="005D4CD0"/>
    <w:rsid w:val="005E24EF"/>
    <w:rsid w:val="005E2F6C"/>
    <w:rsid w:val="005E47A6"/>
    <w:rsid w:val="005E485C"/>
    <w:rsid w:val="005E542E"/>
    <w:rsid w:val="005E5468"/>
    <w:rsid w:val="005F1F07"/>
    <w:rsid w:val="005F3DE8"/>
    <w:rsid w:val="005F618A"/>
    <w:rsid w:val="0060239E"/>
    <w:rsid w:val="00610302"/>
    <w:rsid w:val="006127AD"/>
    <w:rsid w:val="00616AB2"/>
    <w:rsid w:val="006216A5"/>
    <w:rsid w:val="00623E25"/>
    <w:rsid w:val="0062718E"/>
    <w:rsid w:val="00631754"/>
    <w:rsid w:val="006367C3"/>
    <w:rsid w:val="00637A62"/>
    <w:rsid w:val="00642000"/>
    <w:rsid w:val="0064200C"/>
    <w:rsid w:val="0064442F"/>
    <w:rsid w:val="0064449E"/>
    <w:rsid w:val="00644DFA"/>
    <w:rsid w:val="00647E31"/>
    <w:rsid w:val="006511CE"/>
    <w:rsid w:val="00651F89"/>
    <w:rsid w:val="00652485"/>
    <w:rsid w:val="006579BA"/>
    <w:rsid w:val="006641D4"/>
    <w:rsid w:val="006643BA"/>
    <w:rsid w:val="006662C6"/>
    <w:rsid w:val="006665BF"/>
    <w:rsid w:val="00676BEB"/>
    <w:rsid w:val="00676E5E"/>
    <w:rsid w:val="006801A0"/>
    <w:rsid w:val="006815E5"/>
    <w:rsid w:val="006821E3"/>
    <w:rsid w:val="00697112"/>
    <w:rsid w:val="006A011D"/>
    <w:rsid w:val="006A402A"/>
    <w:rsid w:val="006B14A5"/>
    <w:rsid w:val="006B2A3D"/>
    <w:rsid w:val="006B2CFA"/>
    <w:rsid w:val="006B3558"/>
    <w:rsid w:val="006B4FEE"/>
    <w:rsid w:val="006B63E9"/>
    <w:rsid w:val="006B7357"/>
    <w:rsid w:val="006C3492"/>
    <w:rsid w:val="006C6119"/>
    <w:rsid w:val="006C76D7"/>
    <w:rsid w:val="006D6E3F"/>
    <w:rsid w:val="006D7087"/>
    <w:rsid w:val="006D7F17"/>
    <w:rsid w:val="006E1922"/>
    <w:rsid w:val="006E3962"/>
    <w:rsid w:val="006E39B1"/>
    <w:rsid w:val="006E448F"/>
    <w:rsid w:val="006E4A38"/>
    <w:rsid w:val="006E53B3"/>
    <w:rsid w:val="006E595E"/>
    <w:rsid w:val="006E5D9E"/>
    <w:rsid w:val="006F08C3"/>
    <w:rsid w:val="006F36E1"/>
    <w:rsid w:val="006F3E7E"/>
    <w:rsid w:val="00700CEB"/>
    <w:rsid w:val="007015DF"/>
    <w:rsid w:val="0070725B"/>
    <w:rsid w:val="00707C30"/>
    <w:rsid w:val="00723347"/>
    <w:rsid w:val="00731F14"/>
    <w:rsid w:val="00733B45"/>
    <w:rsid w:val="00734C8F"/>
    <w:rsid w:val="00745982"/>
    <w:rsid w:val="0074608B"/>
    <w:rsid w:val="00747650"/>
    <w:rsid w:val="00752C13"/>
    <w:rsid w:val="0075373F"/>
    <w:rsid w:val="00755C39"/>
    <w:rsid w:val="00756838"/>
    <w:rsid w:val="00760952"/>
    <w:rsid w:val="00760A0F"/>
    <w:rsid w:val="0076246F"/>
    <w:rsid w:val="007624C1"/>
    <w:rsid w:val="0076349C"/>
    <w:rsid w:val="00765246"/>
    <w:rsid w:val="00765BAD"/>
    <w:rsid w:val="0076616E"/>
    <w:rsid w:val="00776B37"/>
    <w:rsid w:val="00783D7C"/>
    <w:rsid w:val="00787B63"/>
    <w:rsid w:val="00790735"/>
    <w:rsid w:val="00793736"/>
    <w:rsid w:val="00794B82"/>
    <w:rsid w:val="007963B8"/>
    <w:rsid w:val="00796611"/>
    <w:rsid w:val="007A408F"/>
    <w:rsid w:val="007A4FD2"/>
    <w:rsid w:val="007A5BC3"/>
    <w:rsid w:val="007A5D10"/>
    <w:rsid w:val="007A65D2"/>
    <w:rsid w:val="007B3E6A"/>
    <w:rsid w:val="007B61DA"/>
    <w:rsid w:val="007B6AFB"/>
    <w:rsid w:val="007B6C89"/>
    <w:rsid w:val="007C7CAA"/>
    <w:rsid w:val="007D5B02"/>
    <w:rsid w:val="007D6E72"/>
    <w:rsid w:val="007E0100"/>
    <w:rsid w:val="007E24E4"/>
    <w:rsid w:val="007E3F4E"/>
    <w:rsid w:val="007E4357"/>
    <w:rsid w:val="007E7253"/>
    <w:rsid w:val="007F25BB"/>
    <w:rsid w:val="007F5B09"/>
    <w:rsid w:val="007F5F3D"/>
    <w:rsid w:val="007F77A7"/>
    <w:rsid w:val="007F7F87"/>
    <w:rsid w:val="00802281"/>
    <w:rsid w:val="0080305C"/>
    <w:rsid w:val="0080339B"/>
    <w:rsid w:val="0080420B"/>
    <w:rsid w:val="008054A8"/>
    <w:rsid w:val="00814B38"/>
    <w:rsid w:val="008166DA"/>
    <w:rsid w:val="008176A7"/>
    <w:rsid w:val="00820427"/>
    <w:rsid w:val="008212EB"/>
    <w:rsid w:val="00822E12"/>
    <w:rsid w:val="0082329E"/>
    <w:rsid w:val="0082380D"/>
    <w:rsid w:val="00827E2C"/>
    <w:rsid w:val="00835C6D"/>
    <w:rsid w:val="00836904"/>
    <w:rsid w:val="00841274"/>
    <w:rsid w:val="0084475E"/>
    <w:rsid w:val="00844FA4"/>
    <w:rsid w:val="00845E19"/>
    <w:rsid w:val="00851B2E"/>
    <w:rsid w:val="0085256E"/>
    <w:rsid w:val="008606B4"/>
    <w:rsid w:val="0086161D"/>
    <w:rsid w:val="0086366E"/>
    <w:rsid w:val="00870A4F"/>
    <w:rsid w:val="0087363B"/>
    <w:rsid w:val="00881CB8"/>
    <w:rsid w:val="0088348C"/>
    <w:rsid w:val="00883665"/>
    <w:rsid w:val="008841C2"/>
    <w:rsid w:val="00884CD7"/>
    <w:rsid w:val="0088625F"/>
    <w:rsid w:val="00886716"/>
    <w:rsid w:val="00892753"/>
    <w:rsid w:val="00893EE8"/>
    <w:rsid w:val="00894A4E"/>
    <w:rsid w:val="008979DE"/>
    <w:rsid w:val="008A0703"/>
    <w:rsid w:val="008A4887"/>
    <w:rsid w:val="008A4CA2"/>
    <w:rsid w:val="008A587F"/>
    <w:rsid w:val="008B1A73"/>
    <w:rsid w:val="008B61DA"/>
    <w:rsid w:val="008B6B67"/>
    <w:rsid w:val="008B70F8"/>
    <w:rsid w:val="008B7CE4"/>
    <w:rsid w:val="008C09E8"/>
    <w:rsid w:val="008C3836"/>
    <w:rsid w:val="008C51E0"/>
    <w:rsid w:val="008C542B"/>
    <w:rsid w:val="008C69A9"/>
    <w:rsid w:val="008D0914"/>
    <w:rsid w:val="008D7CD2"/>
    <w:rsid w:val="008D7FC9"/>
    <w:rsid w:val="008E0CC3"/>
    <w:rsid w:val="008E2468"/>
    <w:rsid w:val="008E34A5"/>
    <w:rsid w:val="008E402F"/>
    <w:rsid w:val="008E4FA0"/>
    <w:rsid w:val="008E7700"/>
    <w:rsid w:val="008F1406"/>
    <w:rsid w:val="008F3549"/>
    <w:rsid w:val="008F5EBC"/>
    <w:rsid w:val="009010DA"/>
    <w:rsid w:val="00924FC6"/>
    <w:rsid w:val="0092647B"/>
    <w:rsid w:val="00931F11"/>
    <w:rsid w:val="00932B72"/>
    <w:rsid w:val="009342C9"/>
    <w:rsid w:val="00934B61"/>
    <w:rsid w:val="0094379C"/>
    <w:rsid w:val="00947090"/>
    <w:rsid w:val="00951B6A"/>
    <w:rsid w:val="00951D87"/>
    <w:rsid w:val="00953A3C"/>
    <w:rsid w:val="00960837"/>
    <w:rsid w:val="00965A3B"/>
    <w:rsid w:val="00965A3E"/>
    <w:rsid w:val="00970319"/>
    <w:rsid w:val="0097157E"/>
    <w:rsid w:val="0097238A"/>
    <w:rsid w:val="009724AF"/>
    <w:rsid w:val="00981084"/>
    <w:rsid w:val="009825AB"/>
    <w:rsid w:val="00984111"/>
    <w:rsid w:val="00984602"/>
    <w:rsid w:val="009932C9"/>
    <w:rsid w:val="0099433C"/>
    <w:rsid w:val="009978AA"/>
    <w:rsid w:val="009A03A0"/>
    <w:rsid w:val="009A16C2"/>
    <w:rsid w:val="009A4FDC"/>
    <w:rsid w:val="009A73C2"/>
    <w:rsid w:val="009B61C9"/>
    <w:rsid w:val="009B63E3"/>
    <w:rsid w:val="009C0068"/>
    <w:rsid w:val="009C4B74"/>
    <w:rsid w:val="009C644D"/>
    <w:rsid w:val="009C6E2B"/>
    <w:rsid w:val="009C7844"/>
    <w:rsid w:val="009D0FEF"/>
    <w:rsid w:val="009D1208"/>
    <w:rsid w:val="009D37C0"/>
    <w:rsid w:val="009E1D09"/>
    <w:rsid w:val="009E5475"/>
    <w:rsid w:val="009F265C"/>
    <w:rsid w:val="009F2C2B"/>
    <w:rsid w:val="009F63E5"/>
    <w:rsid w:val="009F7FEC"/>
    <w:rsid w:val="00A00D6B"/>
    <w:rsid w:val="00A116F6"/>
    <w:rsid w:val="00A1457B"/>
    <w:rsid w:val="00A14F5F"/>
    <w:rsid w:val="00A158CA"/>
    <w:rsid w:val="00A17E47"/>
    <w:rsid w:val="00A22C2C"/>
    <w:rsid w:val="00A31338"/>
    <w:rsid w:val="00A318E5"/>
    <w:rsid w:val="00A324CF"/>
    <w:rsid w:val="00A3302D"/>
    <w:rsid w:val="00A37962"/>
    <w:rsid w:val="00A4215B"/>
    <w:rsid w:val="00A42D9A"/>
    <w:rsid w:val="00A44B8F"/>
    <w:rsid w:val="00A45A5C"/>
    <w:rsid w:val="00A52CBE"/>
    <w:rsid w:val="00A54D61"/>
    <w:rsid w:val="00A563EE"/>
    <w:rsid w:val="00A56E93"/>
    <w:rsid w:val="00A572A1"/>
    <w:rsid w:val="00A61C35"/>
    <w:rsid w:val="00A62E1E"/>
    <w:rsid w:val="00A63AF6"/>
    <w:rsid w:val="00A641B0"/>
    <w:rsid w:val="00A74932"/>
    <w:rsid w:val="00A76B96"/>
    <w:rsid w:val="00A8042D"/>
    <w:rsid w:val="00A82ECA"/>
    <w:rsid w:val="00A833A7"/>
    <w:rsid w:val="00A844C9"/>
    <w:rsid w:val="00A84F93"/>
    <w:rsid w:val="00A862E4"/>
    <w:rsid w:val="00A90369"/>
    <w:rsid w:val="00AA0802"/>
    <w:rsid w:val="00AA3C90"/>
    <w:rsid w:val="00AA496B"/>
    <w:rsid w:val="00AA5263"/>
    <w:rsid w:val="00AA5A9D"/>
    <w:rsid w:val="00AA7E9F"/>
    <w:rsid w:val="00AB3CE2"/>
    <w:rsid w:val="00AB6BC3"/>
    <w:rsid w:val="00AC31FC"/>
    <w:rsid w:val="00AC37DD"/>
    <w:rsid w:val="00AC3E3D"/>
    <w:rsid w:val="00AD77D7"/>
    <w:rsid w:val="00AE0DAA"/>
    <w:rsid w:val="00AE3074"/>
    <w:rsid w:val="00AE3D7B"/>
    <w:rsid w:val="00B00394"/>
    <w:rsid w:val="00B011D5"/>
    <w:rsid w:val="00B06823"/>
    <w:rsid w:val="00B07636"/>
    <w:rsid w:val="00B11BC7"/>
    <w:rsid w:val="00B1240A"/>
    <w:rsid w:val="00B12F6C"/>
    <w:rsid w:val="00B1344D"/>
    <w:rsid w:val="00B14F54"/>
    <w:rsid w:val="00B16706"/>
    <w:rsid w:val="00B16CBF"/>
    <w:rsid w:val="00B24F24"/>
    <w:rsid w:val="00B3026E"/>
    <w:rsid w:val="00B30542"/>
    <w:rsid w:val="00B33041"/>
    <w:rsid w:val="00B367A6"/>
    <w:rsid w:val="00B37805"/>
    <w:rsid w:val="00B37EC4"/>
    <w:rsid w:val="00B4093F"/>
    <w:rsid w:val="00B522AD"/>
    <w:rsid w:val="00B53BAC"/>
    <w:rsid w:val="00B549D7"/>
    <w:rsid w:val="00B55DF8"/>
    <w:rsid w:val="00B56851"/>
    <w:rsid w:val="00B56C76"/>
    <w:rsid w:val="00B61304"/>
    <w:rsid w:val="00B67B40"/>
    <w:rsid w:val="00B711F9"/>
    <w:rsid w:val="00B71F11"/>
    <w:rsid w:val="00B722E0"/>
    <w:rsid w:val="00B737CE"/>
    <w:rsid w:val="00B73A57"/>
    <w:rsid w:val="00B81D6E"/>
    <w:rsid w:val="00B823B4"/>
    <w:rsid w:val="00B85FED"/>
    <w:rsid w:val="00B95C02"/>
    <w:rsid w:val="00B96B1C"/>
    <w:rsid w:val="00BA3255"/>
    <w:rsid w:val="00BA7974"/>
    <w:rsid w:val="00BB572F"/>
    <w:rsid w:val="00BC6806"/>
    <w:rsid w:val="00BC730E"/>
    <w:rsid w:val="00BD07BC"/>
    <w:rsid w:val="00BD07FD"/>
    <w:rsid w:val="00BD2BC5"/>
    <w:rsid w:val="00BD6E03"/>
    <w:rsid w:val="00BE2CAD"/>
    <w:rsid w:val="00BE5C4B"/>
    <w:rsid w:val="00BE6293"/>
    <w:rsid w:val="00BE7782"/>
    <w:rsid w:val="00BE7A58"/>
    <w:rsid w:val="00BF0B43"/>
    <w:rsid w:val="00BF10BB"/>
    <w:rsid w:val="00BF2398"/>
    <w:rsid w:val="00C03E26"/>
    <w:rsid w:val="00C11325"/>
    <w:rsid w:val="00C11CD9"/>
    <w:rsid w:val="00C138DA"/>
    <w:rsid w:val="00C14331"/>
    <w:rsid w:val="00C201E8"/>
    <w:rsid w:val="00C300FA"/>
    <w:rsid w:val="00C31E49"/>
    <w:rsid w:val="00C346BB"/>
    <w:rsid w:val="00C34C9B"/>
    <w:rsid w:val="00C420BE"/>
    <w:rsid w:val="00C45F32"/>
    <w:rsid w:val="00C50A9E"/>
    <w:rsid w:val="00C5252D"/>
    <w:rsid w:val="00C5266E"/>
    <w:rsid w:val="00C5285D"/>
    <w:rsid w:val="00C54508"/>
    <w:rsid w:val="00C5572D"/>
    <w:rsid w:val="00C57752"/>
    <w:rsid w:val="00C60B50"/>
    <w:rsid w:val="00C630DA"/>
    <w:rsid w:val="00C66E2E"/>
    <w:rsid w:val="00C6783E"/>
    <w:rsid w:val="00C702A4"/>
    <w:rsid w:val="00C7340C"/>
    <w:rsid w:val="00C76C25"/>
    <w:rsid w:val="00C8117C"/>
    <w:rsid w:val="00C83532"/>
    <w:rsid w:val="00C86DC4"/>
    <w:rsid w:val="00C86EA1"/>
    <w:rsid w:val="00C87489"/>
    <w:rsid w:val="00C879EE"/>
    <w:rsid w:val="00C903DE"/>
    <w:rsid w:val="00C91776"/>
    <w:rsid w:val="00C92447"/>
    <w:rsid w:val="00C93859"/>
    <w:rsid w:val="00C94D65"/>
    <w:rsid w:val="00C968B3"/>
    <w:rsid w:val="00CA79FA"/>
    <w:rsid w:val="00CB1C51"/>
    <w:rsid w:val="00CB1FC7"/>
    <w:rsid w:val="00CC008C"/>
    <w:rsid w:val="00CC2144"/>
    <w:rsid w:val="00CC253D"/>
    <w:rsid w:val="00CD0A98"/>
    <w:rsid w:val="00CD0DFA"/>
    <w:rsid w:val="00CD15C4"/>
    <w:rsid w:val="00CD4092"/>
    <w:rsid w:val="00CD4826"/>
    <w:rsid w:val="00CD65A6"/>
    <w:rsid w:val="00CE0D4B"/>
    <w:rsid w:val="00CE7DFA"/>
    <w:rsid w:val="00CF2336"/>
    <w:rsid w:val="00CF67A2"/>
    <w:rsid w:val="00CF7D80"/>
    <w:rsid w:val="00D02C14"/>
    <w:rsid w:val="00D03D22"/>
    <w:rsid w:val="00D04028"/>
    <w:rsid w:val="00D141B6"/>
    <w:rsid w:val="00D1790A"/>
    <w:rsid w:val="00D23BED"/>
    <w:rsid w:val="00D307E8"/>
    <w:rsid w:val="00D3262E"/>
    <w:rsid w:val="00D32B8F"/>
    <w:rsid w:val="00D359BB"/>
    <w:rsid w:val="00D364FB"/>
    <w:rsid w:val="00D37563"/>
    <w:rsid w:val="00D42042"/>
    <w:rsid w:val="00D453FC"/>
    <w:rsid w:val="00D45814"/>
    <w:rsid w:val="00D46A0B"/>
    <w:rsid w:val="00D60385"/>
    <w:rsid w:val="00D61C9D"/>
    <w:rsid w:val="00D62923"/>
    <w:rsid w:val="00D63F9A"/>
    <w:rsid w:val="00D702A9"/>
    <w:rsid w:val="00D71E78"/>
    <w:rsid w:val="00D7390C"/>
    <w:rsid w:val="00D740D1"/>
    <w:rsid w:val="00D7496F"/>
    <w:rsid w:val="00D755B1"/>
    <w:rsid w:val="00D77FF8"/>
    <w:rsid w:val="00D80BEC"/>
    <w:rsid w:val="00D863AE"/>
    <w:rsid w:val="00D86FE6"/>
    <w:rsid w:val="00D909F1"/>
    <w:rsid w:val="00D91698"/>
    <w:rsid w:val="00D91B7A"/>
    <w:rsid w:val="00D940C2"/>
    <w:rsid w:val="00D94EC2"/>
    <w:rsid w:val="00D95BA1"/>
    <w:rsid w:val="00D977C6"/>
    <w:rsid w:val="00DA0AF6"/>
    <w:rsid w:val="00DA1117"/>
    <w:rsid w:val="00DA1A60"/>
    <w:rsid w:val="00DA20C6"/>
    <w:rsid w:val="00DA3756"/>
    <w:rsid w:val="00DA3E39"/>
    <w:rsid w:val="00DA4230"/>
    <w:rsid w:val="00DA4E28"/>
    <w:rsid w:val="00DA61B6"/>
    <w:rsid w:val="00DB0450"/>
    <w:rsid w:val="00DB7152"/>
    <w:rsid w:val="00DC23BD"/>
    <w:rsid w:val="00DC2EE2"/>
    <w:rsid w:val="00DD0461"/>
    <w:rsid w:val="00DD0692"/>
    <w:rsid w:val="00DD0698"/>
    <w:rsid w:val="00DD109D"/>
    <w:rsid w:val="00DD363C"/>
    <w:rsid w:val="00DD43F5"/>
    <w:rsid w:val="00DD67AC"/>
    <w:rsid w:val="00DE117A"/>
    <w:rsid w:val="00DE6485"/>
    <w:rsid w:val="00DF09B0"/>
    <w:rsid w:val="00DF2F05"/>
    <w:rsid w:val="00DF33AB"/>
    <w:rsid w:val="00DF582A"/>
    <w:rsid w:val="00E04DCD"/>
    <w:rsid w:val="00E05C78"/>
    <w:rsid w:val="00E06290"/>
    <w:rsid w:val="00E10856"/>
    <w:rsid w:val="00E12929"/>
    <w:rsid w:val="00E13169"/>
    <w:rsid w:val="00E1403F"/>
    <w:rsid w:val="00E15372"/>
    <w:rsid w:val="00E16AF9"/>
    <w:rsid w:val="00E222AF"/>
    <w:rsid w:val="00E2297A"/>
    <w:rsid w:val="00E235F0"/>
    <w:rsid w:val="00E26A88"/>
    <w:rsid w:val="00E26DC1"/>
    <w:rsid w:val="00E30B8B"/>
    <w:rsid w:val="00E31357"/>
    <w:rsid w:val="00E34883"/>
    <w:rsid w:val="00E3756E"/>
    <w:rsid w:val="00E40774"/>
    <w:rsid w:val="00E445C0"/>
    <w:rsid w:val="00E4500E"/>
    <w:rsid w:val="00E454A6"/>
    <w:rsid w:val="00E45559"/>
    <w:rsid w:val="00E47CFD"/>
    <w:rsid w:val="00E50C10"/>
    <w:rsid w:val="00E52B37"/>
    <w:rsid w:val="00E55DAD"/>
    <w:rsid w:val="00E570F4"/>
    <w:rsid w:val="00E579FD"/>
    <w:rsid w:val="00E6051D"/>
    <w:rsid w:val="00E63125"/>
    <w:rsid w:val="00E64CF3"/>
    <w:rsid w:val="00E64D7D"/>
    <w:rsid w:val="00E66C4C"/>
    <w:rsid w:val="00E6718C"/>
    <w:rsid w:val="00E729FF"/>
    <w:rsid w:val="00E746C4"/>
    <w:rsid w:val="00E75CA9"/>
    <w:rsid w:val="00E80421"/>
    <w:rsid w:val="00E8057C"/>
    <w:rsid w:val="00E81250"/>
    <w:rsid w:val="00E81508"/>
    <w:rsid w:val="00E8265C"/>
    <w:rsid w:val="00E829FB"/>
    <w:rsid w:val="00E83AB1"/>
    <w:rsid w:val="00E848BB"/>
    <w:rsid w:val="00E87198"/>
    <w:rsid w:val="00E94C85"/>
    <w:rsid w:val="00EA1134"/>
    <w:rsid w:val="00EA16F6"/>
    <w:rsid w:val="00EB2EAC"/>
    <w:rsid w:val="00EB4718"/>
    <w:rsid w:val="00EB5AC9"/>
    <w:rsid w:val="00EC1343"/>
    <w:rsid w:val="00EC16E5"/>
    <w:rsid w:val="00EC4126"/>
    <w:rsid w:val="00EC5CE0"/>
    <w:rsid w:val="00ED2CF0"/>
    <w:rsid w:val="00ED575D"/>
    <w:rsid w:val="00ED6057"/>
    <w:rsid w:val="00EE203C"/>
    <w:rsid w:val="00EE26AD"/>
    <w:rsid w:val="00EE31B9"/>
    <w:rsid w:val="00EE6A1C"/>
    <w:rsid w:val="00EE73DB"/>
    <w:rsid w:val="00EF48C6"/>
    <w:rsid w:val="00EF4913"/>
    <w:rsid w:val="00EF5CD3"/>
    <w:rsid w:val="00F0003C"/>
    <w:rsid w:val="00F01C38"/>
    <w:rsid w:val="00F16432"/>
    <w:rsid w:val="00F16840"/>
    <w:rsid w:val="00F21F13"/>
    <w:rsid w:val="00F229C5"/>
    <w:rsid w:val="00F26DE7"/>
    <w:rsid w:val="00F34F91"/>
    <w:rsid w:val="00F35D9F"/>
    <w:rsid w:val="00F4184D"/>
    <w:rsid w:val="00F4237A"/>
    <w:rsid w:val="00F47103"/>
    <w:rsid w:val="00F54047"/>
    <w:rsid w:val="00F547C3"/>
    <w:rsid w:val="00F63C9A"/>
    <w:rsid w:val="00F7378A"/>
    <w:rsid w:val="00F74BA7"/>
    <w:rsid w:val="00F75012"/>
    <w:rsid w:val="00F75722"/>
    <w:rsid w:val="00F75922"/>
    <w:rsid w:val="00F75955"/>
    <w:rsid w:val="00F8001C"/>
    <w:rsid w:val="00F80FB3"/>
    <w:rsid w:val="00F83789"/>
    <w:rsid w:val="00F846E9"/>
    <w:rsid w:val="00F905EE"/>
    <w:rsid w:val="00F927C5"/>
    <w:rsid w:val="00FA17B8"/>
    <w:rsid w:val="00FB0CBE"/>
    <w:rsid w:val="00FB3FD3"/>
    <w:rsid w:val="00FB4951"/>
    <w:rsid w:val="00FC0EBB"/>
    <w:rsid w:val="00FC1972"/>
    <w:rsid w:val="00FD3013"/>
    <w:rsid w:val="00FD33C6"/>
    <w:rsid w:val="00FD7AEE"/>
    <w:rsid w:val="00FE1C4D"/>
    <w:rsid w:val="00FE2080"/>
    <w:rsid w:val="00FE3859"/>
    <w:rsid w:val="00FE3BD3"/>
    <w:rsid w:val="00FE64F9"/>
    <w:rsid w:val="00FF2040"/>
    <w:rsid w:val="00FF59AA"/>
    <w:rsid w:val="00FF617B"/>
    <w:rsid w:val="00FF663B"/>
    <w:rsid w:val="00FF6D74"/>
    <w:rsid w:val="00FF71F5"/>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227A8"/>
  <w15:docId w15:val="{168A0E7B-C584-4094-918A-C7D48ACA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21B"/>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467886"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4181C"/>
    <w:pPr>
      <w:spacing w:before="60" w:after="40"/>
      <w:ind w:left="244" w:hanging="244"/>
      <w:jc w:val="left"/>
    </w:pPr>
  </w:style>
  <w:style w:type="paragraph" w:styleId="TOC2">
    <w:name w:val="toc 2"/>
    <w:basedOn w:val="Normal"/>
    <w:next w:val="Normal"/>
    <w:autoRedefine/>
    <w:uiPriority w:val="39"/>
    <w:unhideWhenUsed/>
    <w:rsid w:val="0054181C"/>
    <w:pPr>
      <w:spacing w:before="20" w:after="20"/>
      <w:ind w:left="663" w:hanging="442"/>
      <w:jc w:val="left"/>
    </w:pPr>
  </w:style>
  <w:style w:type="paragraph" w:styleId="TOC3">
    <w:name w:val="toc 3"/>
    <w:basedOn w:val="Normal"/>
    <w:next w:val="Normal"/>
    <w:autoRedefine/>
    <w:uiPriority w:val="39"/>
    <w:unhideWhenUsed/>
    <w:rsid w:val="0054181C"/>
    <w:pPr>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80FB3"/>
    <w:pPr>
      <w:spacing w:before="0"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784274019">
      <w:bodyDiv w:val="1"/>
      <w:marLeft w:val="0"/>
      <w:marRight w:val="0"/>
      <w:marTop w:val="0"/>
      <w:marBottom w:val="0"/>
      <w:divBdr>
        <w:top w:val="none" w:sz="0" w:space="0" w:color="auto"/>
        <w:left w:val="none" w:sz="0" w:space="0" w:color="auto"/>
        <w:bottom w:val="none" w:sz="0" w:space="0" w:color="auto"/>
        <w:right w:val="none" w:sz="0" w:space="0" w:color="auto"/>
      </w:divBdr>
      <w:divsChild>
        <w:div w:id="857081686">
          <w:marLeft w:val="0"/>
          <w:marRight w:val="0"/>
          <w:marTop w:val="0"/>
          <w:marBottom w:val="360"/>
          <w:divBdr>
            <w:top w:val="none" w:sz="0" w:space="0" w:color="auto"/>
            <w:left w:val="none" w:sz="0" w:space="0" w:color="auto"/>
            <w:bottom w:val="none" w:sz="0" w:space="0" w:color="auto"/>
            <w:right w:val="none" w:sz="0" w:space="0" w:color="auto"/>
          </w:divBdr>
          <w:divsChild>
            <w:div w:id="1058556251">
              <w:marLeft w:val="0"/>
              <w:marRight w:val="0"/>
              <w:marTop w:val="0"/>
              <w:marBottom w:val="0"/>
              <w:divBdr>
                <w:top w:val="none" w:sz="0" w:space="0" w:color="auto"/>
                <w:left w:val="none" w:sz="0" w:space="0" w:color="auto"/>
                <w:bottom w:val="none" w:sz="0" w:space="0" w:color="auto"/>
                <w:right w:val="none" w:sz="0" w:space="0" w:color="auto"/>
              </w:divBdr>
              <w:divsChild>
                <w:div w:id="21174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493">
          <w:marLeft w:val="0"/>
          <w:marRight w:val="0"/>
          <w:marTop w:val="0"/>
          <w:marBottom w:val="360"/>
          <w:divBdr>
            <w:top w:val="none" w:sz="0" w:space="0" w:color="auto"/>
            <w:left w:val="none" w:sz="0" w:space="0" w:color="auto"/>
            <w:bottom w:val="none" w:sz="0" w:space="0" w:color="auto"/>
            <w:right w:val="none" w:sz="0" w:space="0" w:color="auto"/>
          </w:divBdr>
          <w:divsChild>
            <w:div w:id="1615749341">
              <w:marLeft w:val="0"/>
              <w:marRight w:val="0"/>
              <w:marTop w:val="0"/>
              <w:marBottom w:val="0"/>
              <w:divBdr>
                <w:top w:val="none" w:sz="0" w:space="0" w:color="auto"/>
                <w:left w:val="none" w:sz="0" w:space="0" w:color="auto"/>
                <w:bottom w:val="none" w:sz="0" w:space="0" w:color="auto"/>
                <w:right w:val="none" w:sz="0" w:space="0" w:color="auto"/>
              </w:divBdr>
              <w:divsChild>
                <w:div w:id="17452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59805380">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rae.ee/gis/apps/si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p.rae.ee/gis/apps/si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D2F6-243D-4368-9781-BC3DBBB8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11</Pages>
  <Words>4221</Words>
  <Characters>24065</Characters>
  <Application>Microsoft Office Word</Application>
  <DocSecurity>0</DocSecurity>
  <Lines>200</Lines>
  <Paragraphs>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28230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Ege Netse</cp:lastModifiedBy>
  <cp:revision>41</cp:revision>
  <cp:lastPrinted>2024-09-24T10:41:00Z</cp:lastPrinted>
  <dcterms:created xsi:type="dcterms:W3CDTF">2024-09-18T11:58:00Z</dcterms:created>
  <dcterms:modified xsi:type="dcterms:W3CDTF">2024-10-23T13:55:00Z</dcterms:modified>
</cp:coreProperties>
</file>