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9138" w14:textId="77777777" w:rsidR="00556714" w:rsidRPr="00427624" w:rsidRDefault="008B61DA" w:rsidP="008B61DA">
      <w:pPr>
        <w:spacing w:before="0" w:after="0"/>
        <w:rPr>
          <w:rFonts w:ascii="Arial" w:hAnsi="Arial" w:cs="Arial"/>
          <w:lang w:val="et-EE"/>
        </w:rPr>
      </w:pPr>
      <w:r w:rsidRPr="00427624">
        <w:rPr>
          <w:rFonts w:ascii="Arial" w:hAnsi="Arial" w:cs="Arial"/>
          <w:noProof/>
          <w:lang w:val="et-EE" w:eastAsia="et-EE"/>
        </w:rPr>
        <w:drawing>
          <wp:anchor distT="0" distB="0" distL="114935" distR="114935" simplePos="0" relativeHeight="251658240" behindDoc="1" locked="0" layoutInCell="1" allowOverlap="1" wp14:anchorId="07A63298" wp14:editId="0DEFA4B3">
            <wp:simplePos x="0" y="0"/>
            <wp:positionH relativeFrom="column">
              <wp:posOffset>5372100</wp:posOffset>
            </wp:positionH>
            <wp:positionV relativeFrom="paragraph">
              <wp:posOffset>-103505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02FD54D" w14:textId="77777777" w:rsidR="008B61DA" w:rsidRPr="00427624" w:rsidRDefault="008B61DA" w:rsidP="008B61DA">
      <w:pPr>
        <w:spacing w:before="0" w:after="0"/>
        <w:rPr>
          <w:rFonts w:ascii="Arial" w:hAnsi="Arial" w:cs="Arial"/>
          <w:lang w:val="et-EE"/>
        </w:rPr>
      </w:pPr>
    </w:p>
    <w:p w14:paraId="2616E183" w14:textId="77777777" w:rsidR="008B61DA" w:rsidRPr="00427624" w:rsidRDefault="008B61DA" w:rsidP="008B61DA">
      <w:pPr>
        <w:spacing w:before="0" w:after="0"/>
        <w:rPr>
          <w:rFonts w:ascii="Arial" w:hAnsi="Arial" w:cs="Arial"/>
          <w:lang w:val="et-EE"/>
        </w:rPr>
      </w:pPr>
    </w:p>
    <w:p w14:paraId="56D61FB4" w14:textId="77777777" w:rsidR="008B61DA" w:rsidRPr="00427624" w:rsidRDefault="008B61DA" w:rsidP="008B61DA">
      <w:pPr>
        <w:spacing w:before="0" w:after="0"/>
        <w:rPr>
          <w:rFonts w:ascii="Arial" w:hAnsi="Arial" w:cs="Arial"/>
          <w:lang w:val="et-EE"/>
        </w:rPr>
      </w:pPr>
    </w:p>
    <w:p w14:paraId="6F8B104F" w14:textId="77777777" w:rsidR="00306219" w:rsidRPr="00427624" w:rsidRDefault="00306219" w:rsidP="008B61DA">
      <w:pPr>
        <w:spacing w:before="0" w:after="0"/>
        <w:jc w:val="right"/>
        <w:rPr>
          <w:rFonts w:ascii="Arial" w:hAnsi="Arial" w:cs="Arial"/>
          <w:b/>
          <w:sz w:val="24"/>
          <w:szCs w:val="24"/>
          <w:lang w:val="et-EE"/>
        </w:rPr>
      </w:pPr>
    </w:p>
    <w:p w14:paraId="44FD9152" w14:textId="77777777" w:rsidR="00B3586D" w:rsidRPr="00427624" w:rsidRDefault="00B3586D" w:rsidP="008B61DA">
      <w:pPr>
        <w:spacing w:before="0" w:after="0"/>
        <w:jc w:val="right"/>
        <w:rPr>
          <w:rFonts w:ascii="Arial" w:hAnsi="Arial" w:cs="Arial"/>
          <w:b/>
          <w:sz w:val="24"/>
          <w:szCs w:val="24"/>
          <w:lang w:val="et-EE"/>
        </w:rPr>
      </w:pPr>
    </w:p>
    <w:p w14:paraId="4EBCE2E9" w14:textId="78961699" w:rsidR="00556714" w:rsidRPr="00427624" w:rsidRDefault="008B61DA" w:rsidP="008B61DA">
      <w:pPr>
        <w:spacing w:before="0" w:after="0"/>
        <w:jc w:val="right"/>
        <w:rPr>
          <w:rFonts w:ascii="Arial" w:hAnsi="Arial" w:cs="Arial"/>
          <w:b/>
          <w:sz w:val="24"/>
          <w:szCs w:val="24"/>
          <w:lang w:val="et-EE"/>
        </w:rPr>
      </w:pPr>
      <w:r w:rsidRPr="00427624">
        <w:rPr>
          <w:rFonts w:ascii="Arial" w:hAnsi="Arial" w:cs="Arial"/>
          <w:b/>
          <w:sz w:val="24"/>
          <w:szCs w:val="24"/>
          <w:lang w:val="et-EE"/>
        </w:rPr>
        <w:t xml:space="preserve">Töö nr </w:t>
      </w:r>
      <w:r w:rsidR="009C7F3F">
        <w:rPr>
          <w:rFonts w:ascii="Arial" w:hAnsi="Arial" w:cs="Arial"/>
          <w:b/>
          <w:sz w:val="24"/>
          <w:szCs w:val="24"/>
          <w:lang w:val="et-EE"/>
        </w:rPr>
        <w:t>595</w:t>
      </w:r>
    </w:p>
    <w:p w14:paraId="3F59E29B" w14:textId="77777777" w:rsidR="00556714" w:rsidRPr="00427624" w:rsidRDefault="00556714" w:rsidP="008B61DA">
      <w:pPr>
        <w:spacing w:before="0" w:after="0"/>
        <w:rPr>
          <w:rFonts w:ascii="Arial" w:hAnsi="Arial" w:cs="Arial"/>
          <w:lang w:val="et-EE"/>
        </w:rPr>
      </w:pPr>
    </w:p>
    <w:p w14:paraId="7657259A" w14:textId="020FFE45" w:rsidR="00556714" w:rsidRPr="00427624" w:rsidRDefault="00556714" w:rsidP="008B61DA">
      <w:pPr>
        <w:spacing w:before="0" w:after="0"/>
        <w:jc w:val="center"/>
        <w:rPr>
          <w:rFonts w:ascii="Arial" w:hAnsi="Arial" w:cs="Arial"/>
          <w:b/>
          <w:sz w:val="28"/>
          <w:szCs w:val="28"/>
          <w:lang w:val="et-EE"/>
        </w:rPr>
      </w:pPr>
      <w:r w:rsidRPr="00427624">
        <w:rPr>
          <w:rFonts w:ascii="Arial" w:hAnsi="Arial" w:cs="Arial"/>
          <w:b/>
          <w:sz w:val="28"/>
          <w:szCs w:val="28"/>
          <w:lang w:val="et-EE"/>
        </w:rPr>
        <w:t>Harjumaa, Rae vald</w:t>
      </w:r>
      <w:r w:rsidR="00A14CD7" w:rsidRPr="00427624">
        <w:rPr>
          <w:rFonts w:ascii="Arial" w:hAnsi="Arial" w:cs="Arial"/>
          <w:b/>
          <w:sz w:val="28"/>
          <w:szCs w:val="28"/>
          <w:lang w:val="et-EE"/>
        </w:rPr>
        <w:t>, Peetri alevik</w:t>
      </w:r>
    </w:p>
    <w:p w14:paraId="084A8839" w14:textId="7563BF2D" w:rsidR="00391CE9" w:rsidRPr="00427624" w:rsidRDefault="0092489A" w:rsidP="008B61DA">
      <w:pPr>
        <w:spacing w:before="0" w:after="0"/>
        <w:jc w:val="center"/>
        <w:rPr>
          <w:rFonts w:ascii="Arial" w:hAnsi="Arial" w:cs="Arial"/>
          <w:b/>
          <w:sz w:val="32"/>
          <w:szCs w:val="32"/>
          <w:lang w:val="et-EE"/>
        </w:rPr>
      </w:pPr>
      <w:r w:rsidRPr="00427624">
        <w:rPr>
          <w:rFonts w:ascii="Arial" w:hAnsi="Arial" w:cs="Arial"/>
          <w:b/>
          <w:sz w:val="32"/>
          <w:szCs w:val="32"/>
          <w:lang w:val="et-EE"/>
        </w:rPr>
        <w:t>KÜTI TEE 6</w:t>
      </w:r>
      <w:r w:rsidR="001A1153" w:rsidRPr="00427624">
        <w:rPr>
          <w:rFonts w:ascii="Arial" w:hAnsi="Arial" w:cs="Arial"/>
          <w:b/>
          <w:sz w:val="32"/>
          <w:szCs w:val="32"/>
          <w:lang w:val="et-EE"/>
        </w:rPr>
        <w:t xml:space="preserve"> </w:t>
      </w:r>
      <w:r w:rsidR="00556714" w:rsidRPr="00427624">
        <w:rPr>
          <w:rFonts w:ascii="Arial" w:hAnsi="Arial" w:cs="Arial"/>
          <w:b/>
          <w:sz w:val="32"/>
          <w:szCs w:val="32"/>
          <w:lang w:val="et-EE"/>
        </w:rPr>
        <w:t xml:space="preserve">KINNISTU </w:t>
      </w:r>
    </w:p>
    <w:p w14:paraId="2E58AF2D" w14:textId="3FBC9077" w:rsidR="00556714" w:rsidRPr="00427624" w:rsidRDefault="00556714" w:rsidP="008B61DA">
      <w:pPr>
        <w:spacing w:before="0" w:after="0"/>
        <w:jc w:val="center"/>
        <w:rPr>
          <w:rFonts w:ascii="Arial" w:hAnsi="Arial" w:cs="Arial"/>
          <w:b/>
          <w:sz w:val="32"/>
          <w:szCs w:val="32"/>
          <w:lang w:val="et-EE"/>
        </w:rPr>
      </w:pPr>
      <w:r w:rsidRPr="00427624">
        <w:rPr>
          <w:rFonts w:ascii="Arial" w:hAnsi="Arial" w:cs="Arial"/>
          <w:b/>
          <w:sz w:val="32"/>
          <w:szCs w:val="32"/>
          <w:lang w:val="et-EE"/>
        </w:rPr>
        <w:t>DETAILPLANEERING</w:t>
      </w:r>
      <w:r w:rsidR="00391CE9" w:rsidRPr="00427624">
        <w:rPr>
          <w:rFonts w:ascii="Arial" w:hAnsi="Arial" w:cs="Arial"/>
          <w:b/>
          <w:sz w:val="32"/>
          <w:szCs w:val="32"/>
          <w:lang w:val="et-EE"/>
        </w:rPr>
        <w:t>U ESKIISLAHENDUS</w:t>
      </w:r>
    </w:p>
    <w:p w14:paraId="1B451B3B" w14:textId="77777777" w:rsidR="00556714" w:rsidRPr="00427624" w:rsidRDefault="00556714" w:rsidP="00345C2A">
      <w:pPr>
        <w:spacing w:before="0" w:after="0"/>
        <w:jc w:val="center"/>
        <w:rPr>
          <w:rFonts w:ascii="Arial" w:hAnsi="Arial" w:cs="Arial"/>
          <w:lang w:val="et-EE"/>
        </w:rPr>
      </w:pPr>
    </w:p>
    <w:p w14:paraId="383FCADA" w14:textId="4B3D0754" w:rsidR="00283D2A" w:rsidRPr="00427624" w:rsidRDefault="00DC1206" w:rsidP="00345C2A">
      <w:pPr>
        <w:spacing w:before="0" w:after="0"/>
        <w:jc w:val="center"/>
        <w:rPr>
          <w:rFonts w:ascii="Arial" w:hAnsi="Arial" w:cs="Arial"/>
          <w:lang w:val="et-EE"/>
        </w:rPr>
      </w:pPr>
      <w:r w:rsidRPr="00427624">
        <w:rPr>
          <w:rFonts w:ascii="Arial" w:hAnsi="Arial" w:cs="Arial"/>
          <w:noProof/>
          <w:lang w:val="et-EE"/>
        </w:rPr>
        <w:drawing>
          <wp:inline distT="0" distB="0" distL="0" distR="0" wp14:anchorId="7F4F0DB5" wp14:editId="51EB1919">
            <wp:extent cx="3471545" cy="3096803"/>
            <wp:effectExtent l="0" t="0" r="0" b="0"/>
            <wp:docPr id="2104952862"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52862" name="Picture 1" descr="A map of a building&#10;&#10;Description automatically generated"/>
                    <pic:cNvPicPr/>
                  </pic:nvPicPr>
                  <pic:blipFill>
                    <a:blip r:embed="rId9"/>
                    <a:stretch>
                      <a:fillRect/>
                    </a:stretch>
                  </pic:blipFill>
                  <pic:spPr>
                    <a:xfrm>
                      <a:off x="0" y="0"/>
                      <a:ext cx="3477666" cy="3102263"/>
                    </a:xfrm>
                    <a:prstGeom prst="rect">
                      <a:avLst/>
                    </a:prstGeom>
                  </pic:spPr>
                </pic:pic>
              </a:graphicData>
            </a:graphic>
          </wp:inline>
        </w:drawing>
      </w:r>
    </w:p>
    <w:p w14:paraId="0255D85A" w14:textId="77777777" w:rsidR="00283D2A" w:rsidRPr="00427624" w:rsidRDefault="00283D2A" w:rsidP="00345C2A">
      <w:pPr>
        <w:spacing w:before="0" w:after="0"/>
        <w:jc w:val="center"/>
        <w:rPr>
          <w:rFonts w:ascii="Arial" w:hAnsi="Arial" w:cs="Arial"/>
          <w:lang w:val="et-EE"/>
        </w:rPr>
      </w:pPr>
    </w:p>
    <w:p w14:paraId="35A68560" w14:textId="77777777" w:rsidR="008B61DA" w:rsidRPr="00427624" w:rsidRDefault="008B61DA" w:rsidP="008B61DA">
      <w:pPr>
        <w:spacing w:before="0" w:after="0"/>
        <w:rPr>
          <w:rFonts w:ascii="Arial" w:hAnsi="Arial" w:cs="Arial"/>
          <w:lang w:val="et-EE"/>
        </w:rPr>
      </w:pPr>
    </w:p>
    <w:p w14:paraId="5F479F74" w14:textId="77777777" w:rsidR="00BB14BD" w:rsidRPr="00427624" w:rsidRDefault="00BB14BD" w:rsidP="00BB14BD">
      <w:pPr>
        <w:tabs>
          <w:tab w:val="left" w:pos="2835"/>
        </w:tabs>
        <w:spacing w:before="0" w:after="0"/>
        <w:rPr>
          <w:rFonts w:ascii="Arial" w:hAnsi="Arial" w:cs="Arial"/>
          <w:bCs/>
          <w:lang w:val="et-EE"/>
        </w:rPr>
      </w:pPr>
      <w:r w:rsidRPr="00427624">
        <w:rPr>
          <w:rFonts w:ascii="Arial" w:hAnsi="Arial" w:cs="Arial"/>
          <w:bCs/>
          <w:lang w:val="et-EE"/>
        </w:rPr>
        <w:t xml:space="preserve">PLANEERINGU KOOSTAMISE </w:t>
      </w:r>
    </w:p>
    <w:p w14:paraId="59BD10BD" w14:textId="77777777" w:rsidR="00BB14BD" w:rsidRPr="00427624" w:rsidRDefault="00BB14BD" w:rsidP="00BB14BD">
      <w:pPr>
        <w:tabs>
          <w:tab w:val="left" w:pos="4395"/>
        </w:tabs>
        <w:spacing w:before="0" w:after="0"/>
        <w:rPr>
          <w:rFonts w:ascii="Arial" w:hAnsi="Arial" w:cs="Arial"/>
          <w:lang w:val="et-EE"/>
        </w:rPr>
      </w:pPr>
      <w:r w:rsidRPr="00427624">
        <w:rPr>
          <w:rFonts w:ascii="Arial" w:hAnsi="Arial" w:cs="Arial"/>
          <w:bCs/>
          <w:lang w:val="et-EE"/>
        </w:rPr>
        <w:t>KORRALDAJA</w:t>
      </w:r>
      <w:r w:rsidRPr="00427624">
        <w:rPr>
          <w:rFonts w:ascii="Arial" w:hAnsi="Arial" w:cs="Arial"/>
          <w:lang w:val="et-EE"/>
        </w:rPr>
        <w:t>:</w:t>
      </w:r>
      <w:r w:rsidRPr="00427624">
        <w:rPr>
          <w:rFonts w:ascii="Arial" w:hAnsi="Arial" w:cs="Arial"/>
          <w:lang w:val="et-EE"/>
        </w:rPr>
        <w:tab/>
        <w:t>Rae Vallavalitsus, registrikood 75026106</w:t>
      </w:r>
    </w:p>
    <w:p w14:paraId="4537F635" w14:textId="77777777" w:rsidR="00BB14BD" w:rsidRPr="00427624" w:rsidRDefault="00BB14BD" w:rsidP="00BB14BD">
      <w:pPr>
        <w:tabs>
          <w:tab w:val="left" w:pos="4395"/>
        </w:tabs>
        <w:spacing w:before="0" w:after="0"/>
        <w:rPr>
          <w:rFonts w:ascii="Arial" w:hAnsi="Arial" w:cs="Arial"/>
          <w:lang w:val="et-EE"/>
        </w:rPr>
      </w:pPr>
      <w:r w:rsidRPr="00427624">
        <w:rPr>
          <w:rFonts w:ascii="Arial" w:hAnsi="Arial" w:cs="Arial"/>
          <w:lang w:val="et-EE"/>
        </w:rPr>
        <w:tab/>
        <w:t>Aruküla tee 9</w:t>
      </w:r>
    </w:p>
    <w:p w14:paraId="0EED170A" w14:textId="77777777" w:rsidR="00BB14BD" w:rsidRPr="00427624" w:rsidRDefault="00BB14BD" w:rsidP="00BB14BD">
      <w:pPr>
        <w:tabs>
          <w:tab w:val="left" w:pos="4395"/>
        </w:tabs>
        <w:spacing w:before="0" w:after="0"/>
        <w:rPr>
          <w:rFonts w:ascii="Arial" w:hAnsi="Arial" w:cs="Arial"/>
          <w:lang w:val="et-EE"/>
        </w:rPr>
      </w:pPr>
      <w:r w:rsidRPr="00427624">
        <w:rPr>
          <w:rFonts w:ascii="Arial" w:hAnsi="Arial" w:cs="Arial"/>
          <w:lang w:val="et-EE"/>
        </w:rPr>
        <w:tab/>
        <w:t>75301 Jüri alevik</w:t>
      </w:r>
    </w:p>
    <w:p w14:paraId="1E3BF81A" w14:textId="38998E8F" w:rsidR="00E579FD" w:rsidRPr="00427624" w:rsidRDefault="00BB14BD" w:rsidP="00BB14BD">
      <w:pPr>
        <w:tabs>
          <w:tab w:val="left" w:pos="4395"/>
        </w:tabs>
        <w:spacing w:before="0" w:after="0"/>
        <w:rPr>
          <w:rFonts w:ascii="Arial" w:hAnsi="Arial" w:cs="Arial"/>
          <w:lang w:val="et-EE"/>
        </w:rPr>
      </w:pPr>
      <w:r w:rsidRPr="00427624">
        <w:rPr>
          <w:rFonts w:ascii="Arial" w:hAnsi="Arial" w:cs="Arial"/>
          <w:lang w:val="et-EE"/>
        </w:rPr>
        <w:tab/>
        <w:t>Harjumaa</w:t>
      </w:r>
    </w:p>
    <w:p w14:paraId="7DA9C97E" w14:textId="77777777" w:rsidR="000A29B9" w:rsidRPr="00427624" w:rsidRDefault="000A29B9" w:rsidP="00E579FD">
      <w:pPr>
        <w:tabs>
          <w:tab w:val="left" w:pos="2835"/>
        </w:tabs>
        <w:spacing w:before="0" w:after="0"/>
        <w:rPr>
          <w:rFonts w:ascii="Arial" w:hAnsi="Arial" w:cs="Arial"/>
          <w:lang w:val="et-EE"/>
        </w:rPr>
      </w:pPr>
    </w:p>
    <w:p w14:paraId="75A3F4FC" w14:textId="2374FD6D" w:rsidR="000A29B9" w:rsidRPr="00427624" w:rsidRDefault="000A29B9" w:rsidP="00BB14BD">
      <w:pPr>
        <w:tabs>
          <w:tab w:val="left" w:pos="4395"/>
        </w:tabs>
        <w:spacing w:before="0" w:after="0"/>
        <w:rPr>
          <w:rFonts w:ascii="Arial" w:hAnsi="Arial" w:cs="Arial"/>
          <w:lang w:val="et-EE"/>
        </w:rPr>
      </w:pPr>
      <w:r w:rsidRPr="00427624">
        <w:rPr>
          <w:rFonts w:ascii="Arial" w:hAnsi="Arial" w:cs="Arial"/>
          <w:lang w:val="et-EE"/>
        </w:rPr>
        <w:t>HUVITATUD ISIK:</w:t>
      </w:r>
      <w:r w:rsidRPr="00427624">
        <w:rPr>
          <w:rFonts w:ascii="Arial" w:hAnsi="Arial" w:cs="Arial"/>
          <w:lang w:val="et-EE"/>
        </w:rPr>
        <w:tab/>
      </w:r>
      <w:proofErr w:type="spellStart"/>
      <w:r w:rsidR="00434D69" w:rsidRPr="00427624">
        <w:rPr>
          <w:rFonts w:ascii="Arial" w:hAnsi="Arial" w:cs="Arial"/>
          <w:lang w:val="et-EE"/>
        </w:rPr>
        <w:t>Karia</w:t>
      </w:r>
      <w:proofErr w:type="spellEnd"/>
      <w:r w:rsidR="00434D69" w:rsidRPr="00427624">
        <w:rPr>
          <w:rFonts w:ascii="Arial" w:hAnsi="Arial" w:cs="Arial"/>
          <w:lang w:val="et-EE"/>
        </w:rPr>
        <w:t xml:space="preserve"> Food OÜ</w:t>
      </w:r>
      <w:r w:rsidR="00BB14BD" w:rsidRPr="00427624">
        <w:rPr>
          <w:rFonts w:ascii="Arial" w:hAnsi="Arial" w:cs="Arial"/>
          <w:lang w:val="et-EE"/>
        </w:rPr>
        <w:t xml:space="preserve">, </w:t>
      </w:r>
      <w:r w:rsidRPr="00427624">
        <w:rPr>
          <w:rFonts w:ascii="Arial" w:hAnsi="Arial" w:cs="Arial"/>
          <w:lang w:val="et-EE"/>
        </w:rPr>
        <w:t xml:space="preserve">registrikood </w:t>
      </w:r>
      <w:r w:rsidR="00434D69" w:rsidRPr="00427624">
        <w:rPr>
          <w:rFonts w:ascii="Arial" w:hAnsi="Arial" w:cs="Arial"/>
          <w:lang w:val="et-EE"/>
        </w:rPr>
        <w:t>12238729</w:t>
      </w:r>
    </w:p>
    <w:p w14:paraId="38B7BA82" w14:textId="0E720432" w:rsidR="00434D69" w:rsidRPr="00434D69" w:rsidRDefault="00434D69" w:rsidP="00434D69">
      <w:pPr>
        <w:tabs>
          <w:tab w:val="left" w:pos="4395"/>
        </w:tabs>
        <w:spacing w:before="0" w:after="0"/>
        <w:rPr>
          <w:rFonts w:ascii="Arial" w:hAnsi="Arial" w:cs="Arial"/>
          <w:lang w:val="et-EE"/>
        </w:rPr>
      </w:pPr>
      <w:r w:rsidRPr="00427624">
        <w:rPr>
          <w:rFonts w:ascii="Arial" w:hAnsi="Arial" w:cs="Arial"/>
          <w:lang w:val="et-EE"/>
        </w:rPr>
        <w:tab/>
      </w:r>
      <w:r w:rsidRPr="00434D69">
        <w:rPr>
          <w:rFonts w:ascii="Arial" w:hAnsi="Arial" w:cs="Arial"/>
          <w:lang w:val="et-EE"/>
        </w:rPr>
        <w:t>Kesk tee 15, Jüri alevik, 75301 Rae vald</w:t>
      </w:r>
    </w:p>
    <w:p w14:paraId="7B7AE869" w14:textId="77777777" w:rsidR="00434D69" w:rsidRPr="00434D69" w:rsidRDefault="00434D69" w:rsidP="00434D69">
      <w:pPr>
        <w:tabs>
          <w:tab w:val="left" w:pos="4395"/>
        </w:tabs>
        <w:spacing w:before="0" w:after="0"/>
        <w:rPr>
          <w:rFonts w:ascii="Arial" w:hAnsi="Arial" w:cs="Arial"/>
          <w:lang w:val="et-EE"/>
        </w:rPr>
      </w:pPr>
      <w:r w:rsidRPr="00434D69">
        <w:rPr>
          <w:rFonts w:ascii="Arial" w:hAnsi="Arial" w:cs="Arial"/>
          <w:lang w:val="et-EE"/>
        </w:rPr>
        <w:tab/>
        <w:t xml:space="preserve">Karl-Erik </w:t>
      </w:r>
      <w:proofErr w:type="spellStart"/>
      <w:r w:rsidRPr="00434D69">
        <w:rPr>
          <w:rFonts w:ascii="Arial" w:hAnsi="Arial" w:cs="Arial"/>
          <w:lang w:val="et-EE"/>
        </w:rPr>
        <w:t>Kiipli</w:t>
      </w:r>
      <w:proofErr w:type="spellEnd"/>
      <w:r w:rsidRPr="00434D69">
        <w:rPr>
          <w:rFonts w:ascii="Arial" w:hAnsi="Arial" w:cs="Arial"/>
          <w:lang w:val="et-EE"/>
        </w:rPr>
        <w:t>, juhatuse liige</w:t>
      </w:r>
    </w:p>
    <w:p w14:paraId="35330685" w14:textId="5B0629C3" w:rsidR="00434D69" w:rsidRPr="00434D69" w:rsidRDefault="00434D69" w:rsidP="00434D69">
      <w:pPr>
        <w:tabs>
          <w:tab w:val="left" w:pos="4395"/>
        </w:tabs>
        <w:spacing w:before="0" w:after="0"/>
        <w:rPr>
          <w:rFonts w:ascii="Arial" w:hAnsi="Arial" w:cs="Arial"/>
          <w:lang w:val="et-EE"/>
        </w:rPr>
      </w:pPr>
      <w:r w:rsidRPr="00434D69">
        <w:rPr>
          <w:rFonts w:ascii="Arial" w:hAnsi="Arial" w:cs="Arial"/>
          <w:lang w:val="et-EE"/>
        </w:rPr>
        <w:tab/>
      </w:r>
      <w:hyperlink r:id="rId10" w:history="1">
        <w:r w:rsidRPr="00434D69">
          <w:rPr>
            <w:rStyle w:val="Hyperlink"/>
            <w:rFonts w:ascii="Arial" w:hAnsi="Arial" w:cs="Arial"/>
            <w:lang w:val="et-EE"/>
          </w:rPr>
          <w:t>karl.erik@karia.ee</w:t>
        </w:r>
      </w:hyperlink>
    </w:p>
    <w:p w14:paraId="0EEB00A4" w14:textId="77777777" w:rsidR="005E485C" w:rsidRPr="00427624" w:rsidRDefault="005E485C" w:rsidP="008B61DA">
      <w:pPr>
        <w:tabs>
          <w:tab w:val="left" w:pos="2835"/>
        </w:tabs>
        <w:spacing w:before="0" w:after="0"/>
        <w:rPr>
          <w:rFonts w:ascii="Arial" w:hAnsi="Arial" w:cs="Arial"/>
          <w:lang w:val="et-EE"/>
        </w:rPr>
      </w:pPr>
    </w:p>
    <w:p w14:paraId="68844481" w14:textId="11F75878" w:rsidR="00556714" w:rsidRPr="00427624" w:rsidRDefault="00BB14BD" w:rsidP="00BB14BD">
      <w:pPr>
        <w:tabs>
          <w:tab w:val="left" w:pos="4395"/>
        </w:tabs>
        <w:spacing w:before="0" w:after="0"/>
        <w:rPr>
          <w:rFonts w:ascii="Arial" w:hAnsi="Arial" w:cs="Arial"/>
          <w:lang w:val="et-EE"/>
        </w:rPr>
      </w:pPr>
      <w:r w:rsidRPr="00427624">
        <w:rPr>
          <w:rFonts w:ascii="Arial" w:hAnsi="Arial" w:cs="Arial"/>
          <w:lang w:val="et-EE"/>
        </w:rPr>
        <w:t>PLANEERIJA</w:t>
      </w:r>
      <w:r w:rsidR="00556714" w:rsidRPr="00427624">
        <w:rPr>
          <w:rFonts w:ascii="Arial" w:hAnsi="Arial" w:cs="Arial"/>
          <w:lang w:val="et-EE"/>
        </w:rPr>
        <w:t>:</w:t>
      </w:r>
      <w:r w:rsidR="00556714" w:rsidRPr="00427624">
        <w:rPr>
          <w:rFonts w:ascii="Arial" w:hAnsi="Arial" w:cs="Arial"/>
          <w:lang w:val="et-EE"/>
        </w:rPr>
        <w:tab/>
      </w:r>
      <w:proofErr w:type="spellStart"/>
      <w:r w:rsidRPr="00427624">
        <w:rPr>
          <w:rFonts w:ascii="Arial" w:hAnsi="Arial" w:cs="Arial"/>
          <w:lang w:val="et-EE"/>
        </w:rPr>
        <w:t>Optimal</w:t>
      </w:r>
      <w:proofErr w:type="spellEnd"/>
      <w:r w:rsidRPr="00427624">
        <w:rPr>
          <w:rFonts w:ascii="Arial" w:hAnsi="Arial" w:cs="Arial"/>
          <w:lang w:val="et-EE"/>
        </w:rPr>
        <w:t xml:space="preserve"> Projekt OÜ, registrikood 11213515</w:t>
      </w:r>
    </w:p>
    <w:p w14:paraId="3544FA28" w14:textId="77777777" w:rsidR="00556714" w:rsidRPr="00427624" w:rsidRDefault="00C234FE" w:rsidP="00BB14BD">
      <w:pPr>
        <w:tabs>
          <w:tab w:val="left" w:pos="4395"/>
        </w:tabs>
        <w:spacing w:before="0" w:after="0"/>
        <w:rPr>
          <w:rFonts w:ascii="Arial" w:hAnsi="Arial" w:cs="Arial"/>
          <w:lang w:val="et-EE"/>
        </w:rPr>
      </w:pPr>
      <w:r w:rsidRPr="00427624">
        <w:rPr>
          <w:rFonts w:ascii="Arial" w:hAnsi="Arial" w:cs="Arial"/>
          <w:lang w:val="et-EE"/>
        </w:rPr>
        <w:tab/>
        <w:t>MTR reg.</w:t>
      </w:r>
      <w:r w:rsidR="00556714" w:rsidRPr="00427624">
        <w:rPr>
          <w:rFonts w:ascii="Arial" w:hAnsi="Arial" w:cs="Arial"/>
          <w:lang w:val="et-EE"/>
        </w:rPr>
        <w:t>nr EEP000601</w:t>
      </w:r>
    </w:p>
    <w:p w14:paraId="323D9C96" w14:textId="77777777" w:rsidR="00556714" w:rsidRPr="00427624" w:rsidRDefault="00556714" w:rsidP="00BB14BD">
      <w:pPr>
        <w:tabs>
          <w:tab w:val="left" w:pos="4395"/>
        </w:tabs>
        <w:spacing w:before="0" w:after="0"/>
        <w:rPr>
          <w:rFonts w:ascii="Arial" w:hAnsi="Arial" w:cs="Arial"/>
          <w:lang w:val="et-EE"/>
        </w:rPr>
      </w:pPr>
      <w:r w:rsidRPr="00427624">
        <w:rPr>
          <w:rFonts w:ascii="Arial" w:hAnsi="Arial" w:cs="Arial"/>
          <w:lang w:val="et-EE"/>
        </w:rPr>
        <w:tab/>
        <w:t>Keemia tn 4, 1061</w:t>
      </w:r>
      <w:r w:rsidR="000E238F" w:rsidRPr="00427624">
        <w:rPr>
          <w:rFonts w:ascii="Arial" w:hAnsi="Arial" w:cs="Arial"/>
          <w:lang w:val="et-EE"/>
        </w:rPr>
        <w:t>6 Tallinn</w:t>
      </w:r>
    </w:p>
    <w:p w14:paraId="00ACE7FC" w14:textId="77777777" w:rsidR="00556714" w:rsidRPr="00427624" w:rsidRDefault="00556714" w:rsidP="008B61DA">
      <w:pPr>
        <w:spacing w:before="0" w:after="0"/>
        <w:rPr>
          <w:rFonts w:ascii="Arial" w:hAnsi="Arial" w:cs="Arial"/>
          <w:lang w:val="et-EE"/>
        </w:rPr>
      </w:pPr>
    </w:p>
    <w:p w14:paraId="46B6BDDC" w14:textId="77777777" w:rsidR="00BB14BD" w:rsidRPr="00427624" w:rsidRDefault="00BB14BD" w:rsidP="00BB14BD">
      <w:pPr>
        <w:tabs>
          <w:tab w:val="left" w:pos="3828"/>
        </w:tabs>
        <w:spacing w:before="0" w:after="0"/>
        <w:rPr>
          <w:rFonts w:ascii="Arial" w:hAnsi="Arial" w:cs="Arial"/>
          <w:lang w:val="et-EE"/>
        </w:rPr>
      </w:pPr>
      <w:r w:rsidRPr="00427624">
        <w:rPr>
          <w:rFonts w:ascii="Arial" w:hAnsi="Arial" w:cs="Arial"/>
          <w:lang w:val="et-EE"/>
        </w:rPr>
        <w:t>ARHITEKT JA</w:t>
      </w:r>
    </w:p>
    <w:p w14:paraId="0D5B6A6D" w14:textId="120D3725" w:rsidR="00556714" w:rsidRPr="00427624" w:rsidRDefault="00BB14BD" w:rsidP="00BB14BD">
      <w:pPr>
        <w:tabs>
          <w:tab w:val="left" w:pos="4395"/>
        </w:tabs>
        <w:spacing w:before="0" w:after="0"/>
        <w:rPr>
          <w:rFonts w:ascii="Arial" w:hAnsi="Arial" w:cs="Arial"/>
          <w:lang w:val="et-EE"/>
        </w:rPr>
      </w:pPr>
      <w:r w:rsidRPr="00427624">
        <w:rPr>
          <w:rFonts w:ascii="Arial" w:hAnsi="Arial" w:cs="Arial"/>
          <w:lang w:val="et-EE"/>
        </w:rPr>
        <w:t>SELETUSKIRJA KOOSTAJA:</w:t>
      </w:r>
      <w:r w:rsidRPr="00427624">
        <w:rPr>
          <w:rFonts w:ascii="Arial" w:hAnsi="Arial" w:cs="Arial"/>
          <w:lang w:val="et-EE"/>
        </w:rPr>
        <w:tab/>
      </w:r>
      <w:r w:rsidR="000F4A63" w:rsidRPr="00427624">
        <w:rPr>
          <w:rFonts w:ascii="Arial" w:hAnsi="Arial" w:cs="Arial"/>
          <w:lang w:val="et-EE"/>
        </w:rPr>
        <w:t>Külli Samblik</w:t>
      </w:r>
    </w:p>
    <w:p w14:paraId="6C184DB4" w14:textId="77777777" w:rsidR="00BB14BD" w:rsidRPr="00427624" w:rsidRDefault="00BB14BD" w:rsidP="00BB14BD">
      <w:pPr>
        <w:spacing w:before="0" w:after="0"/>
        <w:rPr>
          <w:rFonts w:ascii="Arial" w:hAnsi="Arial" w:cs="Arial"/>
          <w:lang w:val="et-EE"/>
        </w:rPr>
      </w:pPr>
    </w:p>
    <w:p w14:paraId="070E9C89" w14:textId="77777777" w:rsidR="000F4A63" w:rsidRPr="00427624" w:rsidRDefault="00556714" w:rsidP="00BB14BD">
      <w:pPr>
        <w:tabs>
          <w:tab w:val="left" w:pos="4395"/>
        </w:tabs>
        <w:spacing w:before="0" w:after="0"/>
        <w:rPr>
          <w:rFonts w:ascii="Arial" w:hAnsi="Arial" w:cs="Arial"/>
          <w:lang w:val="et-EE"/>
        </w:rPr>
      </w:pPr>
      <w:r w:rsidRPr="00427624">
        <w:rPr>
          <w:rFonts w:ascii="Arial" w:hAnsi="Arial" w:cs="Arial"/>
          <w:lang w:val="et-EE"/>
        </w:rPr>
        <w:t>PROJEKTIJUHT:</w:t>
      </w:r>
      <w:r w:rsidRPr="00427624">
        <w:rPr>
          <w:rFonts w:ascii="Arial" w:hAnsi="Arial" w:cs="Arial"/>
          <w:lang w:val="et-EE"/>
        </w:rPr>
        <w:tab/>
      </w:r>
      <w:r w:rsidR="007115AD" w:rsidRPr="00427624">
        <w:rPr>
          <w:rFonts w:ascii="Arial" w:hAnsi="Arial" w:cs="Arial"/>
          <w:lang w:val="et-EE"/>
        </w:rPr>
        <w:t>Arno Anton</w:t>
      </w:r>
    </w:p>
    <w:p w14:paraId="5697EB71" w14:textId="45A40888" w:rsidR="000F4A63" w:rsidRPr="00427624" w:rsidRDefault="00C234FE" w:rsidP="00BB14BD">
      <w:pPr>
        <w:tabs>
          <w:tab w:val="left" w:pos="4395"/>
        </w:tabs>
        <w:spacing w:before="0" w:after="0"/>
        <w:rPr>
          <w:rFonts w:ascii="Arial" w:hAnsi="Arial" w:cs="Arial"/>
          <w:lang w:val="et-EE"/>
        </w:rPr>
      </w:pPr>
      <w:r w:rsidRPr="00427624">
        <w:rPr>
          <w:rFonts w:ascii="Arial" w:hAnsi="Arial" w:cs="Arial"/>
          <w:lang w:val="et-EE"/>
        </w:rPr>
        <w:tab/>
        <w:t>56</w:t>
      </w:r>
      <w:r w:rsidR="00BB14BD" w:rsidRPr="00427624">
        <w:rPr>
          <w:lang w:val="et-EE"/>
        </w:rPr>
        <w:t> </w:t>
      </w:r>
      <w:r w:rsidR="000F4A63" w:rsidRPr="00427624">
        <w:rPr>
          <w:rFonts w:ascii="Arial" w:hAnsi="Arial" w:cs="Arial"/>
          <w:lang w:val="et-EE"/>
        </w:rPr>
        <w:t>983</w:t>
      </w:r>
      <w:r w:rsidR="00BB14BD" w:rsidRPr="00427624">
        <w:rPr>
          <w:lang w:val="et-EE"/>
        </w:rPr>
        <w:t> </w:t>
      </w:r>
      <w:r w:rsidR="000F4A63" w:rsidRPr="00427624">
        <w:rPr>
          <w:rFonts w:ascii="Arial" w:hAnsi="Arial" w:cs="Arial"/>
          <w:lang w:val="et-EE"/>
        </w:rPr>
        <w:t>389</w:t>
      </w:r>
    </w:p>
    <w:p w14:paraId="1D302652" w14:textId="20E49065" w:rsidR="006C3492" w:rsidRPr="00427624" w:rsidRDefault="000F4A63" w:rsidP="00BB14BD">
      <w:pPr>
        <w:tabs>
          <w:tab w:val="left" w:pos="4395"/>
        </w:tabs>
        <w:spacing w:before="0" w:after="0"/>
        <w:rPr>
          <w:rFonts w:ascii="Arial" w:hAnsi="Arial" w:cs="Arial"/>
          <w:lang w:val="et-EE"/>
        </w:rPr>
      </w:pPr>
      <w:r w:rsidRPr="00427624">
        <w:rPr>
          <w:rFonts w:ascii="Arial" w:hAnsi="Arial" w:cs="Arial"/>
          <w:lang w:val="et-EE"/>
        </w:rPr>
        <w:tab/>
      </w:r>
      <w:hyperlink r:id="rId11" w:history="1">
        <w:r w:rsidR="00BB14BD" w:rsidRPr="00427624">
          <w:rPr>
            <w:rStyle w:val="Hyperlink"/>
            <w:rFonts w:ascii="Arial" w:hAnsi="Arial" w:cs="Arial"/>
            <w:lang w:val="et-EE"/>
          </w:rPr>
          <w:t>arno@opt.ee</w:t>
        </w:r>
      </w:hyperlink>
      <w:r w:rsidR="006C3492" w:rsidRPr="00427624">
        <w:rPr>
          <w:rFonts w:ascii="Arial" w:hAnsi="Arial" w:cs="Arial"/>
          <w:lang w:val="et-EE"/>
        </w:rPr>
        <w:br w:type="page"/>
      </w:r>
    </w:p>
    <w:p w14:paraId="5B3ACA37" w14:textId="0025F276" w:rsidR="00E579FD" w:rsidRPr="00427624" w:rsidRDefault="00E579FD" w:rsidP="00DC1206">
      <w:pPr>
        <w:spacing w:before="0" w:after="0"/>
        <w:rPr>
          <w:rFonts w:ascii="Arial" w:hAnsi="Arial" w:cs="Arial"/>
          <w:b/>
          <w:caps/>
          <w:lang w:val="et-EE"/>
        </w:rPr>
      </w:pPr>
      <w:r w:rsidRPr="00427624">
        <w:rPr>
          <w:rFonts w:ascii="Arial" w:hAnsi="Arial" w:cs="Arial"/>
          <w:b/>
          <w:caps/>
          <w:lang w:val="et-EE"/>
        </w:rPr>
        <w:lastRenderedPageBreak/>
        <w:t xml:space="preserve">KÖITE </w:t>
      </w:r>
      <w:r w:rsidR="00DC1206" w:rsidRPr="00427624">
        <w:rPr>
          <w:rFonts w:ascii="Arial" w:hAnsi="Arial" w:cs="Arial"/>
          <w:b/>
          <w:caps/>
          <w:lang w:val="et-EE"/>
        </w:rPr>
        <w:t>SISUKORD</w:t>
      </w:r>
      <w:r w:rsidRPr="00427624">
        <w:rPr>
          <w:rFonts w:ascii="Arial" w:hAnsi="Arial" w:cs="Arial"/>
          <w:b/>
          <w:caps/>
          <w:lang w:val="et-EE"/>
        </w:rPr>
        <w:t>:</w:t>
      </w:r>
    </w:p>
    <w:p w14:paraId="796C832F" w14:textId="77777777" w:rsidR="00E579FD" w:rsidRPr="00427624" w:rsidRDefault="00E579FD" w:rsidP="00E579FD">
      <w:pPr>
        <w:spacing w:before="0" w:after="0"/>
        <w:rPr>
          <w:rFonts w:ascii="Arial" w:hAnsi="Arial" w:cs="Arial"/>
          <w:bCs/>
          <w:caps/>
          <w:lang w:val="et-EE"/>
        </w:rPr>
      </w:pPr>
    </w:p>
    <w:p w14:paraId="50D3B5EB" w14:textId="77777777" w:rsidR="00E579FD" w:rsidRPr="00427624" w:rsidRDefault="00E579FD" w:rsidP="00DC1206">
      <w:pPr>
        <w:pStyle w:val="ListParagraph"/>
        <w:numPr>
          <w:ilvl w:val="0"/>
          <w:numId w:val="1"/>
        </w:numPr>
        <w:spacing w:before="0" w:after="0"/>
        <w:rPr>
          <w:rFonts w:ascii="Arial" w:hAnsi="Arial" w:cs="Arial"/>
          <w:b/>
          <w:caps/>
          <w:lang w:val="et-EE"/>
        </w:rPr>
      </w:pPr>
      <w:r w:rsidRPr="00427624">
        <w:rPr>
          <w:rFonts w:ascii="Arial" w:hAnsi="Arial" w:cs="Arial"/>
          <w:b/>
          <w:caps/>
          <w:lang w:val="et-EE"/>
        </w:rPr>
        <w:t>seletuskiri</w:t>
      </w:r>
    </w:p>
    <w:p w14:paraId="52DAE969" w14:textId="4600E6B7" w:rsidR="00F103C5" w:rsidRDefault="007B205F">
      <w:pPr>
        <w:pStyle w:val="TOC1"/>
        <w:tabs>
          <w:tab w:val="right" w:leader="dot" w:pos="10032"/>
        </w:tabs>
        <w:rPr>
          <w:rFonts w:asciiTheme="minorHAnsi" w:eastAsiaTheme="minorEastAsia" w:hAnsiTheme="minorHAnsi"/>
          <w:noProof/>
          <w:kern w:val="2"/>
          <w:sz w:val="24"/>
          <w:szCs w:val="24"/>
          <w:lang w:val="et-EE" w:eastAsia="et-EE"/>
          <w14:ligatures w14:val="standardContextual"/>
        </w:rPr>
      </w:pPr>
      <w:r w:rsidRPr="00427624">
        <w:rPr>
          <w:rFonts w:cs="Arial"/>
          <w:lang w:val="et-EE"/>
        </w:rPr>
        <w:fldChar w:fldCharType="begin"/>
      </w:r>
      <w:r w:rsidR="002F6841" w:rsidRPr="00427624">
        <w:rPr>
          <w:rFonts w:cs="Arial"/>
          <w:lang w:val="et-EE"/>
        </w:rPr>
        <w:instrText xml:space="preserve"> TOC \o "1-3" \h \z \u </w:instrText>
      </w:r>
      <w:r w:rsidRPr="00427624">
        <w:rPr>
          <w:rFonts w:cs="Arial"/>
          <w:lang w:val="et-EE"/>
        </w:rPr>
        <w:fldChar w:fldCharType="separate"/>
      </w:r>
      <w:hyperlink w:anchor="_Toc184210442" w:history="1">
        <w:r w:rsidR="00F103C5" w:rsidRPr="00ED69EF">
          <w:rPr>
            <w:rStyle w:val="Hyperlink"/>
            <w:rFonts w:cs="Arial"/>
            <w:caps/>
            <w:noProof/>
            <w:lang w:val="et-EE"/>
          </w:rPr>
          <w:t>1. PLANEERINGU KOOSTAMISE ALUSED JA LÄHTEDOKUMENDID</w:t>
        </w:r>
        <w:r w:rsidR="00F103C5">
          <w:rPr>
            <w:noProof/>
            <w:webHidden/>
          </w:rPr>
          <w:tab/>
        </w:r>
        <w:r w:rsidR="00F103C5">
          <w:rPr>
            <w:noProof/>
            <w:webHidden/>
          </w:rPr>
          <w:fldChar w:fldCharType="begin"/>
        </w:r>
        <w:r w:rsidR="00F103C5">
          <w:rPr>
            <w:noProof/>
            <w:webHidden/>
          </w:rPr>
          <w:instrText xml:space="preserve"> PAGEREF _Toc184210442 \h </w:instrText>
        </w:r>
        <w:r w:rsidR="00F103C5">
          <w:rPr>
            <w:noProof/>
            <w:webHidden/>
          </w:rPr>
        </w:r>
        <w:r w:rsidR="00F103C5">
          <w:rPr>
            <w:noProof/>
            <w:webHidden/>
          </w:rPr>
          <w:fldChar w:fldCharType="separate"/>
        </w:r>
        <w:r w:rsidR="00F103C5">
          <w:rPr>
            <w:noProof/>
            <w:webHidden/>
          </w:rPr>
          <w:t>3</w:t>
        </w:r>
        <w:r w:rsidR="00F103C5">
          <w:rPr>
            <w:noProof/>
            <w:webHidden/>
          </w:rPr>
          <w:fldChar w:fldCharType="end"/>
        </w:r>
      </w:hyperlink>
    </w:p>
    <w:p w14:paraId="33394B65" w14:textId="274BB659" w:rsidR="00F103C5" w:rsidRDefault="00F103C5">
      <w:pPr>
        <w:pStyle w:val="TOC1"/>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3" w:history="1">
        <w:r w:rsidRPr="00ED69EF">
          <w:rPr>
            <w:rStyle w:val="Hyperlink"/>
            <w:rFonts w:cs="Arial"/>
            <w:caps/>
            <w:noProof/>
            <w:lang w:val="et-EE"/>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_Toc184210443 \h </w:instrText>
        </w:r>
        <w:r>
          <w:rPr>
            <w:noProof/>
            <w:webHidden/>
          </w:rPr>
        </w:r>
        <w:r>
          <w:rPr>
            <w:noProof/>
            <w:webHidden/>
          </w:rPr>
          <w:fldChar w:fldCharType="separate"/>
        </w:r>
        <w:r>
          <w:rPr>
            <w:noProof/>
            <w:webHidden/>
          </w:rPr>
          <w:t>3</w:t>
        </w:r>
        <w:r>
          <w:rPr>
            <w:noProof/>
            <w:webHidden/>
          </w:rPr>
          <w:fldChar w:fldCharType="end"/>
        </w:r>
      </w:hyperlink>
    </w:p>
    <w:p w14:paraId="380E2AE6" w14:textId="3ADBABD5"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4" w:history="1">
        <w:r w:rsidRPr="00ED69EF">
          <w:rPr>
            <w:rStyle w:val="Hyperlink"/>
            <w:rFonts w:cs="Arial"/>
            <w:noProof/>
            <w:lang w:val="et-EE"/>
          </w:rPr>
          <w:t>2.1. Vastavus Rae valla põhjapiirkonna üldplaneeringule</w:t>
        </w:r>
        <w:r>
          <w:rPr>
            <w:noProof/>
            <w:webHidden/>
          </w:rPr>
          <w:tab/>
        </w:r>
        <w:r>
          <w:rPr>
            <w:noProof/>
            <w:webHidden/>
          </w:rPr>
          <w:fldChar w:fldCharType="begin"/>
        </w:r>
        <w:r>
          <w:rPr>
            <w:noProof/>
            <w:webHidden/>
          </w:rPr>
          <w:instrText xml:space="preserve"> PAGEREF _Toc184210444 \h </w:instrText>
        </w:r>
        <w:r>
          <w:rPr>
            <w:noProof/>
            <w:webHidden/>
          </w:rPr>
        </w:r>
        <w:r>
          <w:rPr>
            <w:noProof/>
            <w:webHidden/>
          </w:rPr>
          <w:fldChar w:fldCharType="separate"/>
        </w:r>
        <w:r>
          <w:rPr>
            <w:noProof/>
            <w:webHidden/>
          </w:rPr>
          <w:t>4</w:t>
        </w:r>
        <w:r>
          <w:rPr>
            <w:noProof/>
            <w:webHidden/>
          </w:rPr>
          <w:fldChar w:fldCharType="end"/>
        </w:r>
      </w:hyperlink>
    </w:p>
    <w:p w14:paraId="12907ECB" w14:textId="55229BE5"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5" w:history="1">
        <w:r w:rsidRPr="00ED69EF">
          <w:rPr>
            <w:rStyle w:val="Hyperlink"/>
            <w:rFonts w:cs="Arial"/>
            <w:noProof/>
            <w:lang w:val="et-EE"/>
          </w:rPr>
          <w:t>2.2. Planeeringu eesmärk</w:t>
        </w:r>
        <w:r>
          <w:rPr>
            <w:noProof/>
            <w:webHidden/>
          </w:rPr>
          <w:tab/>
        </w:r>
        <w:r>
          <w:rPr>
            <w:noProof/>
            <w:webHidden/>
          </w:rPr>
          <w:fldChar w:fldCharType="begin"/>
        </w:r>
        <w:r>
          <w:rPr>
            <w:noProof/>
            <w:webHidden/>
          </w:rPr>
          <w:instrText xml:space="preserve"> PAGEREF _Toc184210445 \h </w:instrText>
        </w:r>
        <w:r>
          <w:rPr>
            <w:noProof/>
            <w:webHidden/>
          </w:rPr>
        </w:r>
        <w:r>
          <w:rPr>
            <w:noProof/>
            <w:webHidden/>
          </w:rPr>
          <w:fldChar w:fldCharType="separate"/>
        </w:r>
        <w:r>
          <w:rPr>
            <w:noProof/>
            <w:webHidden/>
          </w:rPr>
          <w:t>5</w:t>
        </w:r>
        <w:r>
          <w:rPr>
            <w:noProof/>
            <w:webHidden/>
          </w:rPr>
          <w:fldChar w:fldCharType="end"/>
        </w:r>
      </w:hyperlink>
    </w:p>
    <w:p w14:paraId="4C5CDEED" w14:textId="6AA5236B" w:rsidR="00F103C5" w:rsidRDefault="00F103C5">
      <w:pPr>
        <w:pStyle w:val="TOC1"/>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6" w:history="1">
        <w:r w:rsidRPr="00ED69EF">
          <w:rPr>
            <w:rStyle w:val="Hyperlink"/>
            <w:rFonts w:cs="Arial"/>
            <w:caps/>
            <w:noProof/>
            <w:lang w:val="et-EE"/>
          </w:rPr>
          <w:t>3. OLEMASOLEVA OLUKORRA ISELOOMUSTUS</w:t>
        </w:r>
        <w:r>
          <w:rPr>
            <w:noProof/>
            <w:webHidden/>
          </w:rPr>
          <w:tab/>
        </w:r>
        <w:r>
          <w:rPr>
            <w:noProof/>
            <w:webHidden/>
          </w:rPr>
          <w:fldChar w:fldCharType="begin"/>
        </w:r>
        <w:r>
          <w:rPr>
            <w:noProof/>
            <w:webHidden/>
          </w:rPr>
          <w:instrText xml:space="preserve"> PAGEREF _Toc184210446 \h </w:instrText>
        </w:r>
        <w:r>
          <w:rPr>
            <w:noProof/>
            <w:webHidden/>
          </w:rPr>
        </w:r>
        <w:r>
          <w:rPr>
            <w:noProof/>
            <w:webHidden/>
          </w:rPr>
          <w:fldChar w:fldCharType="separate"/>
        </w:r>
        <w:r>
          <w:rPr>
            <w:noProof/>
            <w:webHidden/>
          </w:rPr>
          <w:t>5</w:t>
        </w:r>
        <w:r>
          <w:rPr>
            <w:noProof/>
            <w:webHidden/>
          </w:rPr>
          <w:fldChar w:fldCharType="end"/>
        </w:r>
      </w:hyperlink>
    </w:p>
    <w:p w14:paraId="21E1183F" w14:textId="60CD9D0F"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7" w:history="1">
        <w:r w:rsidRPr="00ED69EF">
          <w:rPr>
            <w:rStyle w:val="Hyperlink"/>
            <w:rFonts w:cs="Arial"/>
            <w:noProof/>
            <w:lang w:val="et-EE"/>
          </w:rPr>
          <w:t>3.1. Planeeringuala asukoht ja iseloomustus</w:t>
        </w:r>
        <w:r>
          <w:rPr>
            <w:noProof/>
            <w:webHidden/>
          </w:rPr>
          <w:tab/>
        </w:r>
        <w:r>
          <w:rPr>
            <w:noProof/>
            <w:webHidden/>
          </w:rPr>
          <w:fldChar w:fldCharType="begin"/>
        </w:r>
        <w:r>
          <w:rPr>
            <w:noProof/>
            <w:webHidden/>
          </w:rPr>
          <w:instrText xml:space="preserve"> PAGEREF _Toc184210447 \h </w:instrText>
        </w:r>
        <w:r>
          <w:rPr>
            <w:noProof/>
            <w:webHidden/>
          </w:rPr>
        </w:r>
        <w:r>
          <w:rPr>
            <w:noProof/>
            <w:webHidden/>
          </w:rPr>
          <w:fldChar w:fldCharType="separate"/>
        </w:r>
        <w:r>
          <w:rPr>
            <w:noProof/>
            <w:webHidden/>
          </w:rPr>
          <w:t>5</w:t>
        </w:r>
        <w:r>
          <w:rPr>
            <w:noProof/>
            <w:webHidden/>
          </w:rPr>
          <w:fldChar w:fldCharType="end"/>
        </w:r>
      </w:hyperlink>
    </w:p>
    <w:p w14:paraId="536BDCD0" w14:textId="11924158"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8" w:history="1">
        <w:r w:rsidRPr="00ED69EF">
          <w:rPr>
            <w:rStyle w:val="Hyperlink"/>
            <w:rFonts w:cs="Arial"/>
            <w:noProof/>
            <w:lang w:val="et-EE"/>
          </w:rPr>
          <w:t>3.2. Planeeringuala maakasutus ja hoonestus</w:t>
        </w:r>
        <w:r>
          <w:rPr>
            <w:noProof/>
            <w:webHidden/>
          </w:rPr>
          <w:tab/>
        </w:r>
        <w:r>
          <w:rPr>
            <w:noProof/>
            <w:webHidden/>
          </w:rPr>
          <w:fldChar w:fldCharType="begin"/>
        </w:r>
        <w:r>
          <w:rPr>
            <w:noProof/>
            <w:webHidden/>
          </w:rPr>
          <w:instrText xml:space="preserve"> PAGEREF _Toc184210448 \h </w:instrText>
        </w:r>
        <w:r>
          <w:rPr>
            <w:noProof/>
            <w:webHidden/>
          </w:rPr>
        </w:r>
        <w:r>
          <w:rPr>
            <w:noProof/>
            <w:webHidden/>
          </w:rPr>
          <w:fldChar w:fldCharType="separate"/>
        </w:r>
        <w:r>
          <w:rPr>
            <w:noProof/>
            <w:webHidden/>
          </w:rPr>
          <w:t>5</w:t>
        </w:r>
        <w:r>
          <w:rPr>
            <w:noProof/>
            <w:webHidden/>
          </w:rPr>
          <w:fldChar w:fldCharType="end"/>
        </w:r>
      </w:hyperlink>
    </w:p>
    <w:p w14:paraId="6C02ECAE" w14:textId="00F86B23"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49" w:history="1">
        <w:r w:rsidRPr="00ED69EF">
          <w:rPr>
            <w:rStyle w:val="Hyperlink"/>
            <w:rFonts w:cs="Arial"/>
            <w:noProof/>
            <w:lang w:val="et-EE"/>
          </w:rPr>
          <w:t>3.3. Planeeringualaga külgnevad kinnistud ja nende iseloomustus</w:t>
        </w:r>
        <w:r>
          <w:rPr>
            <w:noProof/>
            <w:webHidden/>
          </w:rPr>
          <w:tab/>
        </w:r>
        <w:r>
          <w:rPr>
            <w:noProof/>
            <w:webHidden/>
          </w:rPr>
          <w:fldChar w:fldCharType="begin"/>
        </w:r>
        <w:r>
          <w:rPr>
            <w:noProof/>
            <w:webHidden/>
          </w:rPr>
          <w:instrText xml:space="preserve"> PAGEREF _Toc184210449 \h </w:instrText>
        </w:r>
        <w:r>
          <w:rPr>
            <w:noProof/>
            <w:webHidden/>
          </w:rPr>
        </w:r>
        <w:r>
          <w:rPr>
            <w:noProof/>
            <w:webHidden/>
          </w:rPr>
          <w:fldChar w:fldCharType="separate"/>
        </w:r>
        <w:r>
          <w:rPr>
            <w:noProof/>
            <w:webHidden/>
          </w:rPr>
          <w:t>5</w:t>
        </w:r>
        <w:r>
          <w:rPr>
            <w:noProof/>
            <w:webHidden/>
          </w:rPr>
          <w:fldChar w:fldCharType="end"/>
        </w:r>
      </w:hyperlink>
    </w:p>
    <w:p w14:paraId="473EB63D" w14:textId="651C2D84"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0" w:history="1">
        <w:r w:rsidRPr="00ED69EF">
          <w:rPr>
            <w:rStyle w:val="Hyperlink"/>
            <w:rFonts w:cs="Arial"/>
            <w:noProof/>
            <w:lang w:val="et-EE"/>
          </w:rPr>
          <w:t>3.4. Olemasolevad teed ja juurdepääsud</w:t>
        </w:r>
        <w:r>
          <w:rPr>
            <w:noProof/>
            <w:webHidden/>
          </w:rPr>
          <w:tab/>
        </w:r>
        <w:r>
          <w:rPr>
            <w:noProof/>
            <w:webHidden/>
          </w:rPr>
          <w:fldChar w:fldCharType="begin"/>
        </w:r>
        <w:r>
          <w:rPr>
            <w:noProof/>
            <w:webHidden/>
          </w:rPr>
          <w:instrText xml:space="preserve"> PAGEREF _Toc184210450 \h </w:instrText>
        </w:r>
        <w:r>
          <w:rPr>
            <w:noProof/>
            <w:webHidden/>
          </w:rPr>
        </w:r>
        <w:r>
          <w:rPr>
            <w:noProof/>
            <w:webHidden/>
          </w:rPr>
          <w:fldChar w:fldCharType="separate"/>
        </w:r>
        <w:r>
          <w:rPr>
            <w:noProof/>
            <w:webHidden/>
          </w:rPr>
          <w:t>6</w:t>
        </w:r>
        <w:r>
          <w:rPr>
            <w:noProof/>
            <w:webHidden/>
          </w:rPr>
          <w:fldChar w:fldCharType="end"/>
        </w:r>
      </w:hyperlink>
    </w:p>
    <w:p w14:paraId="4BE212B5" w14:textId="31E5C171"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1" w:history="1">
        <w:r w:rsidRPr="00ED69EF">
          <w:rPr>
            <w:rStyle w:val="Hyperlink"/>
            <w:rFonts w:cs="Arial"/>
            <w:noProof/>
            <w:lang w:val="et-EE"/>
          </w:rPr>
          <w:t>3.5. Olemasolev tehnovarustus</w:t>
        </w:r>
        <w:r>
          <w:rPr>
            <w:noProof/>
            <w:webHidden/>
          </w:rPr>
          <w:tab/>
        </w:r>
        <w:r>
          <w:rPr>
            <w:noProof/>
            <w:webHidden/>
          </w:rPr>
          <w:fldChar w:fldCharType="begin"/>
        </w:r>
        <w:r>
          <w:rPr>
            <w:noProof/>
            <w:webHidden/>
          </w:rPr>
          <w:instrText xml:space="preserve"> PAGEREF _Toc184210451 \h </w:instrText>
        </w:r>
        <w:r>
          <w:rPr>
            <w:noProof/>
            <w:webHidden/>
          </w:rPr>
        </w:r>
        <w:r>
          <w:rPr>
            <w:noProof/>
            <w:webHidden/>
          </w:rPr>
          <w:fldChar w:fldCharType="separate"/>
        </w:r>
        <w:r>
          <w:rPr>
            <w:noProof/>
            <w:webHidden/>
          </w:rPr>
          <w:t>6</w:t>
        </w:r>
        <w:r>
          <w:rPr>
            <w:noProof/>
            <w:webHidden/>
          </w:rPr>
          <w:fldChar w:fldCharType="end"/>
        </w:r>
      </w:hyperlink>
    </w:p>
    <w:p w14:paraId="3AF48DB5" w14:textId="32C9D0B0"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2" w:history="1">
        <w:r w:rsidRPr="00ED69EF">
          <w:rPr>
            <w:rStyle w:val="Hyperlink"/>
            <w:rFonts w:cs="Arial"/>
            <w:noProof/>
            <w:lang w:val="et-EE"/>
          </w:rPr>
          <w:t>3.6. Olemasolev haljastus ja keskkond</w:t>
        </w:r>
        <w:r>
          <w:rPr>
            <w:noProof/>
            <w:webHidden/>
          </w:rPr>
          <w:tab/>
        </w:r>
        <w:r>
          <w:rPr>
            <w:noProof/>
            <w:webHidden/>
          </w:rPr>
          <w:fldChar w:fldCharType="begin"/>
        </w:r>
        <w:r>
          <w:rPr>
            <w:noProof/>
            <w:webHidden/>
          </w:rPr>
          <w:instrText xml:space="preserve"> PAGEREF _Toc184210452 \h </w:instrText>
        </w:r>
        <w:r>
          <w:rPr>
            <w:noProof/>
            <w:webHidden/>
          </w:rPr>
        </w:r>
        <w:r>
          <w:rPr>
            <w:noProof/>
            <w:webHidden/>
          </w:rPr>
          <w:fldChar w:fldCharType="separate"/>
        </w:r>
        <w:r>
          <w:rPr>
            <w:noProof/>
            <w:webHidden/>
          </w:rPr>
          <w:t>6</w:t>
        </w:r>
        <w:r>
          <w:rPr>
            <w:noProof/>
            <w:webHidden/>
          </w:rPr>
          <w:fldChar w:fldCharType="end"/>
        </w:r>
      </w:hyperlink>
    </w:p>
    <w:p w14:paraId="52ED3E6E" w14:textId="26471724"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3" w:history="1">
        <w:r w:rsidRPr="00ED69EF">
          <w:rPr>
            <w:rStyle w:val="Hyperlink"/>
            <w:rFonts w:cs="Arial"/>
            <w:noProof/>
            <w:lang w:val="et-EE"/>
          </w:rPr>
          <w:t>3.7. Kehtivad piirangud</w:t>
        </w:r>
        <w:r>
          <w:rPr>
            <w:noProof/>
            <w:webHidden/>
          </w:rPr>
          <w:tab/>
        </w:r>
        <w:r>
          <w:rPr>
            <w:noProof/>
            <w:webHidden/>
          </w:rPr>
          <w:fldChar w:fldCharType="begin"/>
        </w:r>
        <w:r>
          <w:rPr>
            <w:noProof/>
            <w:webHidden/>
          </w:rPr>
          <w:instrText xml:space="preserve"> PAGEREF _Toc184210453 \h </w:instrText>
        </w:r>
        <w:r>
          <w:rPr>
            <w:noProof/>
            <w:webHidden/>
          </w:rPr>
        </w:r>
        <w:r>
          <w:rPr>
            <w:noProof/>
            <w:webHidden/>
          </w:rPr>
          <w:fldChar w:fldCharType="separate"/>
        </w:r>
        <w:r>
          <w:rPr>
            <w:noProof/>
            <w:webHidden/>
          </w:rPr>
          <w:t>6</w:t>
        </w:r>
        <w:r>
          <w:rPr>
            <w:noProof/>
            <w:webHidden/>
          </w:rPr>
          <w:fldChar w:fldCharType="end"/>
        </w:r>
      </w:hyperlink>
    </w:p>
    <w:p w14:paraId="7280EE74" w14:textId="3F3AFA68" w:rsidR="00F103C5" w:rsidRDefault="00F103C5">
      <w:pPr>
        <w:pStyle w:val="TOC1"/>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4" w:history="1">
        <w:r w:rsidRPr="00ED69EF">
          <w:rPr>
            <w:rStyle w:val="Hyperlink"/>
            <w:rFonts w:cs="Arial"/>
            <w:caps/>
            <w:noProof/>
            <w:lang w:val="et-EE"/>
          </w:rPr>
          <w:t>4. PLANEERINGU ETTEPANEK</w:t>
        </w:r>
        <w:r>
          <w:rPr>
            <w:noProof/>
            <w:webHidden/>
          </w:rPr>
          <w:tab/>
        </w:r>
        <w:r>
          <w:rPr>
            <w:noProof/>
            <w:webHidden/>
          </w:rPr>
          <w:fldChar w:fldCharType="begin"/>
        </w:r>
        <w:r>
          <w:rPr>
            <w:noProof/>
            <w:webHidden/>
          </w:rPr>
          <w:instrText xml:space="preserve"> PAGEREF _Toc184210454 \h </w:instrText>
        </w:r>
        <w:r>
          <w:rPr>
            <w:noProof/>
            <w:webHidden/>
          </w:rPr>
        </w:r>
        <w:r>
          <w:rPr>
            <w:noProof/>
            <w:webHidden/>
          </w:rPr>
          <w:fldChar w:fldCharType="separate"/>
        </w:r>
        <w:r>
          <w:rPr>
            <w:noProof/>
            <w:webHidden/>
          </w:rPr>
          <w:t>6</w:t>
        </w:r>
        <w:r>
          <w:rPr>
            <w:noProof/>
            <w:webHidden/>
          </w:rPr>
          <w:fldChar w:fldCharType="end"/>
        </w:r>
      </w:hyperlink>
    </w:p>
    <w:p w14:paraId="5748D8F1" w14:textId="4C2D19D1"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5" w:history="1">
        <w:r w:rsidRPr="00ED69EF">
          <w:rPr>
            <w:rStyle w:val="Hyperlink"/>
            <w:rFonts w:cs="Arial"/>
            <w:noProof/>
            <w:lang w:val="et-EE"/>
          </w:rPr>
          <w:t>4.1. Krundijaotus</w:t>
        </w:r>
        <w:r>
          <w:rPr>
            <w:noProof/>
            <w:webHidden/>
          </w:rPr>
          <w:tab/>
        </w:r>
        <w:r>
          <w:rPr>
            <w:noProof/>
            <w:webHidden/>
          </w:rPr>
          <w:fldChar w:fldCharType="begin"/>
        </w:r>
        <w:r>
          <w:rPr>
            <w:noProof/>
            <w:webHidden/>
          </w:rPr>
          <w:instrText xml:space="preserve"> PAGEREF _Toc184210455 \h </w:instrText>
        </w:r>
        <w:r>
          <w:rPr>
            <w:noProof/>
            <w:webHidden/>
          </w:rPr>
        </w:r>
        <w:r>
          <w:rPr>
            <w:noProof/>
            <w:webHidden/>
          </w:rPr>
          <w:fldChar w:fldCharType="separate"/>
        </w:r>
        <w:r>
          <w:rPr>
            <w:noProof/>
            <w:webHidden/>
          </w:rPr>
          <w:t>6</w:t>
        </w:r>
        <w:r>
          <w:rPr>
            <w:noProof/>
            <w:webHidden/>
          </w:rPr>
          <w:fldChar w:fldCharType="end"/>
        </w:r>
      </w:hyperlink>
    </w:p>
    <w:p w14:paraId="20B778AF" w14:textId="1414C26D"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6" w:history="1">
        <w:r w:rsidRPr="00ED69EF">
          <w:rPr>
            <w:rStyle w:val="Hyperlink"/>
            <w:rFonts w:cs="Arial"/>
            <w:noProof/>
            <w:lang w:val="et-EE"/>
          </w:rPr>
          <w:t>4.2. Krundi ehitusõigus</w:t>
        </w:r>
        <w:r>
          <w:rPr>
            <w:noProof/>
            <w:webHidden/>
          </w:rPr>
          <w:tab/>
        </w:r>
        <w:r>
          <w:rPr>
            <w:noProof/>
            <w:webHidden/>
          </w:rPr>
          <w:fldChar w:fldCharType="begin"/>
        </w:r>
        <w:r>
          <w:rPr>
            <w:noProof/>
            <w:webHidden/>
          </w:rPr>
          <w:instrText xml:space="preserve"> PAGEREF _Toc184210456 \h </w:instrText>
        </w:r>
        <w:r>
          <w:rPr>
            <w:noProof/>
            <w:webHidden/>
          </w:rPr>
        </w:r>
        <w:r>
          <w:rPr>
            <w:noProof/>
            <w:webHidden/>
          </w:rPr>
          <w:fldChar w:fldCharType="separate"/>
        </w:r>
        <w:r>
          <w:rPr>
            <w:noProof/>
            <w:webHidden/>
          </w:rPr>
          <w:t>6</w:t>
        </w:r>
        <w:r>
          <w:rPr>
            <w:noProof/>
            <w:webHidden/>
          </w:rPr>
          <w:fldChar w:fldCharType="end"/>
        </w:r>
      </w:hyperlink>
    </w:p>
    <w:p w14:paraId="399D90F7" w14:textId="6A6705FB"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7" w:history="1">
        <w:r w:rsidRPr="00ED69EF">
          <w:rPr>
            <w:rStyle w:val="Hyperlink"/>
            <w:rFonts w:cs="Arial"/>
            <w:noProof/>
            <w:lang w:val="et-EE"/>
          </w:rPr>
          <w:t>4.3. Ehitiste arhitektuurinõuded</w:t>
        </w:r>
        <w:r>
          <w:rPr>
            <w:noProof/>
            <w:webHidden/>
          </w:rPr>
          <w:tab/>
        </w:r>
        <w:r>
          <w:rPr>
            <w:noProof/>
            <w:webHidden/>
          </w:rPr>
          <w:fldChar w:fldCharType="begin"/>
        </w:r>
        <w:r>
          <w:rPr>
            <w:noProof/>
            <w:webHidden/>
          </w:rPr>
          <w:instrText xml:space="preserve"> PAGEREF _Toc184210457 \h </w:instrText>
        </w:r>
        <w:r>
          <w:rPr>
            <w:noProof/>
            <w:webHidden/>
          </w:rPr>
        </w:r>
        <w:r>
          <w:rPr>
            <w:noProof/>
            <w:webHidden/>
          </w:rPr>
          <w:fldChar w:fldCharType="separate"/>
        </w:r>
        <w:r>
          <w:rPr>
            <w:noProof/>
            <w:webHidden/>
          </w:rPr>
          <w:t>7</w:t>
        </w:r>
        <w:r>
          <w:rPr>
            <w:noProof/>
            <w:webHidden/>
          </w:rPr>
          <w:fldChar w:fldCharType="end"/>
        </w:r>
      </w:hyperlink>
    </w:p>
    <w:p w14:paraId="6CCF20D4" w14:textId="537FC2EA"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8" w:history="1">
        <w:r w:rsidRPr="00ED69EF">
          <w:rPr>
            <w:rStyle w:val="Hyperlink"/>
            <w:rFonts w:cs="Arial"/>
            <w:noProof/>
            <w:lang w:val="et-EE"/>
          </w:rPr>
          <w:t>4.4. Piirded</w:t>
        </w:r>
        <w:r>
          <w:rPr>
            <w:noProof/>
            <w:webHidden/>
          </w:rPr>
          <w:tab/>
        </w:r>
        <w:r>
          <w:rPr>
            <w:noProof/>
            <w:webHidden/>
          </w:rPr>
          <w:fldChar w:fldCharType="begin"/>
        </w:r>
        <w:r>
          <w:rPr>
            <w:noProof/>
            <w:webHidden/>
          </w:rPr>
          <w:instrText xml:space="preserve"> PAGEREF _Toc184210458 \h </w:instrText>
        </w:r>
        <w:r>
          <w:rPr>
            <w:noProof/>
            <w:webHidden/>
          </w:rPr>
        </w:r>
        <w:r>
          <w:rPr>
            <w:noProof/>
            <w:webHidden/>
          </w:rPr>
          <w:fldChar w:fldCharType="separate"/>
        </w:r>
        <w:r>
          <w:rPr>
            <w:noProof/>
            <w:webHidden/>
          </w:rPr>
          <w:t>7</w:t>
        </w:r>
        <w:r>
          <w:rPr>
            <w:noProof/>
            <w:webHidden/>
          </w:rPr>
          <w:fldChar w:fldCharType="end"/>
        </w:r>
      </w:hyperlink>
    </w:p>
    <w:p w14:paraId="612B61B2" w14:textId="780DFBD9"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59" w:history="1">
        <w:r w:rsidRPr="00ED69EF">
          <w:rPr>
            <w:rStyle w:val="Hyperlink"/>
            <w:rFonts w:cs="Arial"/>
            <w:noProof/>
            <w:lang w:val="et-EE"/>
          </w:rPr>
          <w:t>4.5. Tänavate maa-alad, liiklus- ja parkimiskorraldus</w:t>
        </w:r>
        <w:r>
          <w:rPr>
            <w:noProof/>
            <w:webHidden/>
          </w:rPr>
          <w:tab/>
        </w:r>
        <w:r>
          <w:rPr>
            <w:noProof/>
            <w:webHidden/>
          </w:rPr>
          <w:fldChar w:fldCharType="begin"/>
        </w:r>
        <w:r>
          <w:rPr>
            <w:noProof/>
            <w:webHidden/>
          </w:rPr>
          <w:instrText xml:space="preserve"> PAGEREF _Toc184210459 \h </w:instrText>
        </w:r>
        <w:r>
          <w:rPr>
            <w:noProof/>
            <w:webHidden/>
          </w:rPr>
        </w:r>
        <w:r>
          <w:rPr>
            <w:noProof/>
            <w:webHidden/>
          </w:rPr>
          <w:fldChar w:fldCharType="separate"/>
        </w:r>
        <w:r>
          <w:rPr>
            <w:noProof/>
            <w:webHidden/>
          </w:rPr>
          <w:t>7</w:t>
        </w:r>
        <w:r>
          <w:rPr>
            <w:noProof/>
            <w:webHidden/>
          </w:rPr>
          <w:fldChar w:fldCharType="end"/>
        </w:r>
      </w:hyperlink>
    </w:p>
    <w:p w14:paraId="584FCD18" w14:textId="1CB8A19C"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0" w:history="1">
        <w:r w:rsidRPr="00ED69EF">
          <w:rPr>
            <w:rStyle w:val="Hyperlink"/>
            <w:rFonts w:cs="Arial"/>
            <w:noProof/>
            <w:lang w:val="et-EE"/>
          </w:rPr>
          <w:t>4.6. Haljastuse ja heakorra põhimõtted</w:t>
        </w:r>
        <w:r>
          <w:rPr>
            <w:noProof/>
            <w:webHidden/>
          </w:rPr>
          <w:tab/>
        </w:r>
        <w:r>
          <w:rPr>
            <w:noProof/>
            <w:webHidden/>
          </w:rPr>
          <w:fldChar w:fldCharType="begin"/>
        </w:r>
        <w:r>
          <w:rPr>
            <w:noProof/>
            <w:webHidden/>
          </w:rPr>
          <w:instrText xml:space="preserve"> PAGEREF _Toc184210460 \h </w:instrText>
        </w:r>
        <w:r>
          <w:rPr>
            <w:noProof/>
            <w:webHidden/>
          </w:rPr>
        </w:r>
        <w:r>
          <w:rPr>
            <w:noProof/>
            <w:webHidden/>
          </w:rPr>
          <w:fldChar w:fldCharType="separate"/>
        </w:r>
        <w:r>
          <w:rPr>
            <w:noProof/>
            <w:webHidden/>
          </w:rPr>
          <w:t>7</w:t>
        </w:r>
        <w:r>
          <w:rPr>
            <w:noProof/>
            <w:webHidden/>
          </w:rPr>
          <w:fldChar w:fldCharType="end"/>
        </w:r>
      </w:hyperlink>
    </w:p>
    <w:p w14:paraId="087BECFC" w14:textId="2C079D50"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1" w:history="1">
        <w:r w:rsidRPr="00ED69EF">
          <w:rPr>
            <w:rStyle w:val="Hyperlink"/>
            <w:rFonts w:cs="Arial"/>
            <w:noProof/>
            <w:lang w:val="et-EE"/>
          </w:rPr>
          <w:t>4.7. Vertikaalplaneerimine</w:t>
        </w:r>
        <w:r>
          <w:rPr>
            <w:noProof/>
            <w:webHidden/>
          </w:rPr>
          <w:tab/>
        </w:r>
        <w:r>
          <w:rPr>
            <w:noProof/>
            <w:webHidden/>
          </w:rPr>
          <w:fldChar w:fldCharType="begin"/>
        </w:r>
        <w:r>
          <w:rPr>
            <w:noProof/>
            <w:webHidden/>
          </w:rPr>
          <w:instrText xml:space="preserve"> PAGEREF _Toc184210461 \h </w:instrText>
        </w:r>
        <w:r>
          <w:rPr>
            <w:noProof/>
            <w:webHidden/>
          </w:rPr>
        </w:r>
        <w:r>
          <w:rPr>
            <w:noProof/>
            <w:webHidden/>
          </w:rPr>
          <w:fldChar w:fldCharType="separate"/>
        </w:r>
        <w:r>
          <w:rPr>
            <w:noProof/>
            <w:webHidden/>
          </w:rPr>
          <w:t>8</w:t>
        </w:r>
        <w:r>
          <w:rPr>
            <w:noProof/>
            <w:webHidden/>
          </w:rPr>
          <w:fldChar w:fldCharType="end"/>
        </w:r>
      </w:hyperlink>
    </w:p>
    <w:p w14:paraId="153F3C2B" w14:textId="36257127"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2" w:history="1">
        <w:r w:rsidRPr="00ED69EF">
          <w:rPr>
            <w:rStyle w:val="Hyperlink"/>
            <w:rFonts w:cs="Arial"/>
            <w:noProof/>
            <w:lang w:val="et-EE"/>
          </w:rPr>
          <w:t>4.8. Tuleohutusnõuded</w:t>
        </w:r>
        <w:r>
          <w:rPr>
            <w:noProof/>
            <w:webHidden/>
          </w:rPr>
          <w:tab/>
        </w:r>
        <w:r>
          <w:rPr>
            <w:noProof/>
            <w:webHidden/>
          </w:rPr>
          <w:fldChar w:fldCharType="begin"/>
        </w:r>
        <w:r>
          <w:rPr>
            <w:noProof/>
            <w:webHidden/>
          </w:rPr>
          <w:instrText xml:space="preserve"> PAGEREF _Toc184210462 \h </w:instrText>
        </w:r>
        <w:r>
          <w:rPr>
            <w:noProof/>
            <w:webHidden/>
          </w:rPr>
        </w:r>
        <w:r>
          <w:rPr>
            <w:noProof/>
            <w:webHidden/>
          </w:rPr>
          <w:fldChar w:fldCharType="separate"/>
        </w:r>
        <w:r>
          <w:rPr>
            <w:noProof/>
            <w:webHidden/>
          </w:rPr>
          <w:t>9</w:t>
        </w:r>
        <w:r>
          <w:rPr>
            <w:noProof/>
            <w:webHidden/>
          </w:rPr>
          <w:fldChar w:fldCharType="end"/>
        </w:r>
      </w:hyperlink>
    </w:p>
    <w:p w14:paraId="35F3EF13" w14:textId="231EC300"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3" w:history="1">
        <w:r w:rsidRPr="00ED69EF">
          <w:rPr>
            <w:rStyle w:val="Hyperlink"/>
            <w:rFonts w:cs="Arial"/>
            <w:noProof/>
            <w:lang w:val="et-EE"/>
          </w:rPr>
          <w:t>4.9. Tehnovõrkude lahendus</w:t>
        </w:r>
        <w:r>
          <w:rPr>
            <w:noProof/>
            <w:webHidden/>
          </w:rPr>
          <w:tab/>
        </w:r>
        <w:r>
          <w:rPr>
            <w:noProof/>
            <w:webHidden/>
          </w:rPr>
          <w:fldChar w:fldCharType="begin"/>
        </w:r>
        <w:r>
          <w:rPr>
            <w:noProof/>
            <w:webHidden/>
          </w:rPr>
          <w:instrText xml:space="preserve"> PAGEREF _Toc184210463 \h </w:instrText>
        </w:r>
        <w:r>
          <w:rPr>
            <w:noProof/>
            <w:webHidden/>
          </w:rPr>
        </w:r>
        <w:r>
          <w:rPr>
            <w:noProof/>
            <w:webHidden/>
          </w:rPr>
          <w:fldChar w:fldCharType="separate"/>
        </w:r>
        <w:r>
          <w:rPr>
            <w:noProof/>
            <w:webHidden/>
          </w:rPr>
          <w:t>9</w:t>
        </w:r>
        <w:r>
          <w:rPr>
            <w:noProof/>
            <w:webHidden/>
          </w:rPr>
          <w:fldChar w:fldCharType="end"/>
        </w:r>
      </w:hyperlink>
    </w:p>
    <w:p w14:paraId="6A27813E" w14:textId="4D8E6582" w:rsidR="00F103C5" w:rsidRDefault="00F103C5">
      <w:pPr>
        <w:pStyle w:val="TOC1"/>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4" w:history="1">
        <w:r w:rsidRPr="00ED69EF">
          <w:rPr>
            <w:rStyle w:val="Hyperlink"/>
            <w:rFonts w:cs="Arial"/>
            <w:caps/>
            <w:noProof/>
            <w:lang w:val="et-EE"/>
          </w:rPr>
          <w:t>5. KESKKONNATINGIMUSED JA VÕIMALIKU KESKKONNAMÕJU HINDAMINE</w:t>
        </w:r>
        <w:r>
          <w:rPr>
            <w:noProof/>
            <w:webHidden/>
          </w:rPr>
          <w:tab/>
        </w:r>
        <w:r>
          <w:rPr>
            <w:noProof/>
            <w:webHidden/>
          </w:rPr>
          <w:fldChar w:fldCharType="begin"/>
        </w:r>
        <w:r>
          <w:rPr>
            <w:noProof/>
            <w:webHidden/>
          </w:rPr>
          <w:instrText xml:space="preserve"> PAGEREF _Toc184210464 \h </w:instrText>
        </w:r>
        <w:r>
          <w:rPr>
            <w:noProof/>
            <w:webHidden/>
          </w:rPr>
        </w:r>
        <w:r>
          <w:rPr>
            <w:noProof/>
            <w:webHidden/>
          </w:rPr>
          <w:fldChar w:fldCharType="separate"/>
        </w:r>
        <w:r>
          <w:rPr>
            <w:noProof/>
            <w:webHidden/>
          </w:rPr>
          <w:t>9</w:t>
        </w:r>
        <w:r>
          <w:rPr>
            <w:noProof/>
            <w:webHidden/>
          </w:rPr>
          <w:fldChar w:fldCharType="end"/>
        </w:r>
      </w:hyperlink>
    </w:p>
    <w:p w14:paraId="08962375" w14:textId="29EAAFE9" w:rsidR="00F103C5" w:rsidRDefault="00F103C5">
      <w:pPr>
        <w:pStyle w:val="TOC2"/>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5" w:history="1">
        <w:r w:rsidRPr="00ED69EF">
          <w:rPr>
            <w:rStyle w:val="Hyperlink"/>
            <w:rFonts w:cs="Arial"/>
            <w:noProof/>
            <w:lang w:val="et-EE"/>
          </w:rPr>
          <w:t>5.1. Kuritegevuse riske vähendavad nõuded ja tingimused</w:t>
        </w:r>
        <w:r>
          <w:rPr>
            <w:noProof/>
            <w:webHidden/>
          </w:rPr>
          <w:tab/>
        </w:r>
        <w:r>
          <w:rPr>
            <w:noProof/>
            <w:webHidden/>
          </w:rPr>
          <w:fldChar w:fldCharType="begin"/>
        </w:r>
        <w:r>
          <w:rPr>
            <w:noProof/>
            <w:webHidden/>
          </w:rPr>
          <w:instrText xml:space="preserve"> PAGEREF _Toc184210465 \h </w:instrText>
        </w:r>
        <w:r>
          <w:rPr>
            <w:noProof/>
            <w:webHidden/>
          </w:rPr>
        </w:r>
        <w:r>
          <w:rPr>
            <w:noProof/>
            <w:webHidden/>
          </w:rPr>
          <w:fldChar w:fldCharType="separate"/>
        </w:r>
        <w:r>
          <w:rPr>
            <w:noProof/>
            <w:webHidden/>
          </w:rPr>
          <w:t>9</w:t>
        </w:r>
        <w:r>
          <w:rPr>
            <w:noProof/>
            <w:webHidden/>
          </w:rPr>
          <w:fldChar w:fldCharType="end"/>
        </w:r>
      </w:hyperlink>
    </w:p>
    <w:p w14:paraId="02DB039E" w14:textId="60F7790B" w:rsidR="00F103C5" w:rsidRDefault="00F103C5">
      <w:pPr>
        <w:pStyle w:val="TOC1"/>
        <w:tabs>
          <w:tab w:val="right" w:leader="dot" w:pos="10032"/>
        </w:tabs>
        <w:rPr>
          <w:rFonts w:asciiTheme="minorHAnsi" w:eastAsiaTheme="minorEastAsia" w:hAnsiTheme="minorHAnsi"/>
          <w:noProof/>
          <w:kern w:val="2"/>
          <w:sz w:val="24"/>
          <w:szCs w:val="24"/>
          <w:lang w:val="et-EE" w:eastAsia="et-EE"/>
          <w14:ligatures w14:val="standardContextual"/>
        </w:rPr>
      </w:pPr>
      <w:hyperlink w:anchor="_Toc184210466" w:history="1">
        <w:r w:rsidRPr="00ED69EF">
          <w:rPr>
            <w:rStyle w:val="Hyperlink"/>
            <w:rFonts w:cs="Arial"/>
            <w:caps/>
            <w:noProof/>
            <w:lang w:val="et-EE"/>
          </w:rPr>
          <w:t>6. PLANEERINGUALA TEHNILISED NÄITAJAD</w:t>
        </w:r>
        <w:r>
          <w:rPr>
            <w:noProof/>
            <w:webHidden/>
          </w:rPr>
          <w:tab/>
        </w:r>
        <w:r>
          <w:rPr>
            <w:noProof/>
            <w:webHidden/>
          </w:rPr>
          <w:fldChar w:fldCharType="begin"/>
        </w:r>
        <w:r>
          <w:rPr>
            <w:noProof/>
            <w:webHidden/>
          </w:rPr>
          <w:instrText xml:space="preserve"> PAGEREF _Toc184210466 \h </w:instrText>
        </w:r>
        <w:r>
          <w:rPr>
            <w:noProof/>
            <w:webHidden/>
          </w:rPr>
        </w:r>
        <w:r>
          <w:rPr>
            <w:noProof/>
            <w:webHidden/>
          </w:rPr>
          <w:fldChar w:fldCharType="separate"/>
        </w:r>
        <w:r>
          <w:rPr>
            <w:noProof/>
            <w:webHidden/>
          </w:rPr>
          <w:t>9</w:t>
        </w:r>
        <w:r>
          <w:rPr>
            <w:noProof/>
            <w:webHidden/>
          </w:rPr>
          <w:fldChar w:fldCharType="end"/>
        </w:r>
      </w:hyperlink>
    </w:p>
    <w:p w14:paraId="03FAF3F3" w14:textId="27267C26" w:rsidR="00E579FD" w:rsidRPr="00427624" w:rsidRDefault="007B205F" w:rsidP="00DC1206">
      <w:pPr>
        <w:pStyle w:val="ListParagraph"/>
        <w:spacing w:before="0" w:after="0"/>
        <w:ind w:left="0"/>
        <w:rPr>
          <w:rFonts w:ascii="Arial" w:hAnsi="Arial" w:cs="Arial"/>
          <w:lang w:val="et-EE"/>
        </w:rPr>
      </w:pPr>
      <w:r w:rsidRPr="00427624">
        <w:rPr>
          <w:rFonts w:ascii="Arial" w:hAnsi="Arial" w:cs="Arial"/>
          <w:lang w:val="et-EE"/>
        </w:rPr>
        <w:fldChar w:fldCharType="end"/>
      </w:r>
    </w:p>
    <w:p w14:paraId="3321B5A9" w14:textId="77777777" w:rsidR="00DC1206" w:rsidRPr="00427624" w:rsidRDefault="00DC1206" w:rsidP="00DC1206">
      <w:pPr>
        <w:pStyle w:val="ListParagraph"/>
        <w:spacing w:before="0" w:after="0"/>
        <w:ind w:left="0"/>
        <w:rPr>
          <w:rFonts w:ascii="Arial" w:hAnsi="Arial" w:cs="Arial"/>
          <w:bCs/>
          <w:caps/>
          <w:lang w:val="et-EE"/>
        </w:rPr>
      </w:pPr>
    </w:p>
    <w:p w14:paraId="4D6D72C4" w14:textId="77777777" w:rsidR="00E579FD" w:rsidRPr="00427624" w:rsidRDefault="00E579FD" w:rsidP="00DC1206">
      <w:pPr>
        <w:pStyle w:val="ListParagraph"/>
        <w:numPr>
          <w:ilvl w:val="0"/>
          <w:numId w:val="1"/>
        </w:numPr>
        <w:spacing w:before="0" w:after="0"/>
        <w:rPr>
          <w:rFonts w:ascii="Arial" w:hAnsi="Arial" w:cs="Arial"/>
          <w:b/>
          <w:caps/>
          <w:lang w:val="et-EE"/>
        </w:rPr>
      </w:pPr>
      <w:r w:rsidRPr="00427624">
        <w:rPr>
          <w:rFonts w:ascii="Arial" w:hAnsi="Arial" w:cs="Arial"/>
          <w:b/>
          <w:caps/>
          <w:lang w:val="et-EE"/>
        </w:rPr>
        <w:t>JOONiSED</w:t>
      </w:r>
    </w:p>
    <w:p w14:paraId="7AD89999" w14:textId="77777777" w:rsidR="00E50C10" w:rsidRPr="00427624" w:rsidRDefault="00E50C10" w:rsidP="00DC1206">
      <w:pPr>
        <w:spacing w:before="0" w:after="0"/>
        <w:rPr>
          <w:rFonts w:ascii="Arial" w:hAnsi="Arial" w:cs="Arial"/>
          <w:lang w:val="et-EE"/>
        </w:rPr>
      </w:pPr>
    </w:p>
    <w:p w14:paraId="62897EF6" w14:textId="77777777" w:rsidR="00E50C10" w:rsidRPr="00427624" w:rsidRDefault="00260C22" w:rsidP="00C234FE">
      <w:pPr>
        <w:tabs>
          <w:tab w:val="left" w:pos="1276"/>
          <w:tab w:val="left" w:pos="4395"/>
        </w:tabs>
        <w:spacing w:before="0" w:after="0"/>
        <w:ind w:left="284"/>
        <w:rPr>
          <w:rFonts w:ascii="Arial" w:hAnsi="Arial" w:cs="Arial"/>
          <w:lang w:val="et-EE"/>
        </w:rPr>
      </w:pPr>
      <w:r w:rsidRPr="00427624">
        <w:rPr>
          <w:rFonts w:ascii="Arial" w:hAnsi="Arial" w:cs="Arial"/>
          <w:lang w:val="et-EE"/>
        </w:rPr>
        <w:t>AS-01</w:t>
      </w:r>
      <w:r w:rsidRPr="00427624">
        <w:rPr>
          <w:rFonts w:ascii="Arial" w:hAnsi="Arial" w:cs="Arial"/>
          <w:lang w:val="et-EE"/>
        </w:rPr>
        <w:tab/>
        <w:t>Asukohas</w:t>
      </w:r>
      <w:r w:rsidR="00E50C10" w:rsidRPr="00427624">
        <w:rPr>
          <w:rFonts w:ascii="Arial" w:hAnsi="Arial" w:cs="Arial"/>
          <w:lang w:val="et-EE"/>
        </w:rPr>
        <w:t>keem</w:t>
      </w:r>
      <w:r w:rsidR="00C234FE" w:rsidRPr="00427624">
        <w:rPr>
          <w:rFonts w:ascii="Arial" w:hAnsi="Arial" w:cs="Arial"/>
          <w:lang w:val="et-EE"/>
        </w:rPr>
        <w:tab/>
      </w:r>
      <w:r w:rsidR="00E50C10" w:rsidRPr="00427624">
        <w:rPr>
          <w:rFonts w:ascii="Arial" w:hAnsi="Arial" w:cs="Arial"/>
          <w:lang w:val="et-EE"/>
        </w:rPr>
        <w:t>M 1:~</w:t>
      </w:r>
    </w:p>
    <w:p w14:paraId="4FD89149" w14:textId="78669841" w:rsidR="00ED585C" w:rsidRPr="00427624" w:rsidRDefault="00ED585C" w:rsidP="00C234FE">
      <w:pPr>
        <w:tabs>
          <w:tab w:val="left" w:pos="1276"/>
          <w:tab w:val="left" w:pos="4395"/>
        </w:tabs>
        <w:spacing w:before="0" w:after="0"/>
        <w:ind w:left="284"/>
        <w:rPr>
          <w:rFonts w:ascii="Arial" w:hAnsi="Arial" w:cs="Arial"/>
          <w:lang w:val="et-EE"/>
        </w:rPr>
      </w:pPr>
      <w:r w:rsidRPr="00427624">
        <w:rPr>
          <w:rFonts w:ascii="Arial" w:hAnsi="Arial" w:cs="Arial"/>
          <w:lang w:val="et-EE"/>
        </w:rPr>
        <w:t>AS-02</w:t>
      </w:r>
      <w:r w:rsidR="00C234FE" w:rsidRPr="00427624">
        <w:rPr>
          <w:rFonts w:ascii="Arial" w:hAnsi="Arial" w:cs="Arial"/>
          <w:lang w:val="et-EE"/>
        </w:rPr>
        <w:tab/>
      </w:r>
      <w:r w:rsidR="00DC1206" w:rsidRPr="00427624">
        <w:rPr>
          <w:rFonts w:ascii="Arial" w:hAnsi="Arial" w:cs="Arial"/>
          <w:lang w:val="et-EE"/>
        </w:rPr>
        <w:t>Kontaktvööndi analüüs</w:t>
      </w:r>
      <w:r w:rsidR="00C234FE" w:rsidRPr="00427624">
        <w:rPr>
          <w:rFonts w:ascii="Arial" w:hAnsi="Arial" w:cs="Arial"/>
          <w:lang w:val="et-EE"/>
        </w:rPr>
        <w:tab/>
      </w:r>
      <w:r w:rsidRPr="00427624">
        <w:rPr>
          <w:rFonts w:ascii="Arial" w:hAnsi="Arial" w:cs="Arial"/>
          <w:lang w:val="et-EE"/>
        </w:rPr>
        <w:t>M 1:~</w:t>
      </w:r>
    </w:p>
    <w:p w14:paraId="424A8944" w14:textId="77777777" w:rsidR="00ED585C" w:rsidRPr="00427624" w:rsidRDefault="00ED585C" w:rsidP="00C234FE">
      <w:pPr>
        <w:tabs>
          <w:tab w:val="left" w:pos="1276"/>
          <w:tab w:val="left" w:pos="4395"/>
        </w:tabs>
        <w:spacing w:before="0" w:after="0"/>
        <w:ind w:left="284"/>
        <w:rPr>
          <w:rFonts w:ascii="Arial" w:hAnsi="Arial" w:cs="Arial"/>
          <w:lang w:val="et-EE"/>
        </w:rPr>
      </w:pPr>
      <w:r w:rsidRPr="00427624">
        <w:rPr>
          <w:rFonts w:ascii="Arial" w:hAnsi="Arial" w:cs="Arial"/>
          <w:lang w:val="et-EE"/>
        </w:rPr>
        <w:t>AS-03</w:t>
      </w:r>
      <w:r w:rsidR="00C234FE" w:rsidRPr="00427624">
        <w:rPr>
          <w:rFonts w:ascii="Arial" w:hAnsi="Arial" w:cs="Arial"/>
          <w:lang w:val="et-EE"/>
        </w:rPr>
        <w:tab/>
      </w:r>
      <w:r w:rsidRPr="00427624">
        <w:rPr>
          <w:rFonts w:ascii="Arial" w:hAnsi="Arial" w:cs="Arial"/>
          <w:lang w:val="et-EE"/>
        </w:rPr>
        <w:t>Tugiplaan</w:t>
      </w:r>
      <w:r w:rsidR="00C234FE" w:rsidRPr="00427624">
        <w:rPr>
          <w:rFonts w:ascii="Arial" w:hAnsi="Arial" w:cs="Arial"/>
          <w:lang w:val="et-EE"/>
        </w:rPr>
        <w:tab/>
        <w:t>M 1:</w:t>
      </w:r>
      <w:r w:rsidRPr="00427624">
        <w:rPr>
          <w:rFonts w:ascii="Arial" w:hAnsi="Arial" w:cs="Arial"/>
          <w:lang w:val="et-EE"/>
        </w:rPr>
        <w:t>1000</w:t>
      </w:r>
    </w:p>
    <w:p w14:paraId="4080D72F" w14:textId="77777777" w:rsidR="00E579FD" w:rsidRPr="00427624" w:rsidRDefault="00CD0D09" w:rsidP="00C234FE">
      <w:pPr>
        <w:pStyle w:val="ListParagraph"/>
        <w:tabs>
          <w:tab w:val="left" w:pos="1276"/>
          <w:tab w:val="left" w:pos="4395"/>
        </w:tabs>
        <w:spacing w:before="0" w:after="0"/>
        <w:ind w:left="284"/>
        <w:rPr>
          <w:rFonts w:ascii="Arial" w:hAnsi="Arial" w:cs="Arial"/>
          <w:lang w:val="et-EE"/>
        </w:rPr>
      </w:pPr>
      <w:r w:rsidRPr="00427624">
        <w:rPr>
          <w:rFonts w:ascii="Arial" w:hAnsi="Arial" w:cs="Arial"/>
          <w:lang w:val="et-EE"/>
        </w:rPr>
        <w:t>AS-04</w:t>
      </w:r>
      <w:r w:rsidR="00ED585C" w:rsidRPr="00427624">
        <w:rPr>
          <w:rFonts w:ascii="Arial" w:hAnsi="Arial" w:cs="Arial"/>
          <w:lang w:val="et-EE"/>
        </w:rPr>
        <w:tab/>
        <w:t>Põhijoonise eskiis</w:t>
      </w:r>
      <w:r w:rsidR="00C234FE" w:rsidRPr="00427624">
        <w:rPr>
          <w:rFonts w:ascii="Arial" w:hAnsi="Arial" w:cs="Arial"/>
          <w:lang w:val="et-EE"/>
        </w:rPr>
        <w:tab/>
      </w:r>
      <w:r w:rsidR="00ED585C" w:rsidRPr="00427624">
        <w:rPr>
          <w:rFonts w:ascii="Arial" w:hAnsi="Arial" w:cs="Arial"/>
          <w:lang w:val="et-EE"/>
        </w:rPr>
        <w:t>M 1:10</w:t>
      </w:r>
      <w:r w:rsidR="00E50C10" w:rsidRPr="00427624">
        <w:rPr>
          <w:rFonts w:ascii="Arial" w:hAnsi="Arial" w:cs="Arial"/>
          <w:lang w:val="et-EE"/>
        </w:rPr>
        <w:t>00</w:t>
      </w:r>
    </w:p>
    <w:p w14:paraId="29CC0BFA" w14:textId="77777777" w:rsidR="00E50C10" w:rsidRPr="00427624" w:rsidRDefault="00E50C10" w:rsidP="00DC1206">
      <w:pPr>
        <w:pStyle w:val="ListParagraph"/>
        <w:spacing w:before="0" w:after="0"/>
        <w:ind w:left="0"/>
        <w:rPr>
          <w:rFonts w:ascii="Arial" w:hAnsi="Arial" w:cs="Arial"/>
          <w:bCs/>
          <w:lang w:val="et-EE"/>
        </w:rPr>
      </w:pPr>
    </w:p>
    <w:p w14:paraId="6217CECB" w14:textId="77777777" w:rsidR="00DC1206" w:rsidRPr="00427624" w:rsidRDefault="00DC1206" w:rsidP="00DC1206">
      <w:pPr>
        <w:pStyle w:val="ListParagraph"/>
        <w:spacing w:before="0" w:after="0"/>
        <w:ind w:left="0"/>
        <w:rPr>
          <w:rFonts w:ascii="Arial" w:hAnsi="Arial" w:cs="Arial"/>
          <w:bCs/>
          <w:lang w:val="et-EE"/>
        </w:rPr>
      </w:pPr>
    </w:p>
    <w:p w14:paraId="2F4E80F2" w14:textId="77777777" w:rsidR="001A1153" w:rsidRPr="00427624" w:rsidRDefault="001A1153" w:rsidP="00DC1206">
      <w:pPr>
        <w:pStyle w:val="ListParagraph"/>
        <w:numPr>
          <w:ilvl w:val="0"/>
          <w:numId w:val="1"/>
        </w:numPr>
        <w:spacing w:before="0" w:after="0"/>
        <w:rPr>
          <w:rFonts w:ascii="Arial" w:hAnsi="Arial" w:cs="Arial"/>
          <w:b/>
          <w:caps/>
          <w:lang w:val="et-EE"/>
        </w:rPr>
      </w:pPr>
      <w:r w:rsidRPr="00427624">
        <w:rPr>
          <w:rFonts w:ascii="Arial" w:eastAsia="Times New Roman" w:hAnsi="Arial" w:cs="Arial"/>
          <w:b/>
          <w:lang w:val="et-EE" w:eastAsia="zh-CN"/>
        </w:rPr>
        <w:t>LISAD</w:t>
      </w:r>
    </w:p>
    <w:p w14:paraId="7BD6C8D2" w14:textId="77777777" w:rsidR="00DC1206" w:rsidRPr="00427624" w:rsidRDefault="00DC1206" w:rsidP="00DC1206">
      <w:pPr>
        <w:spacing w:before="0" w:after="0"/>
        <w:rPr>
          <w:rFonts w:ascii="Arial" w:hAnsi="Arial" w:cs="Arial"/>
          <w:bCs/>
          <w:lang w:val="et-EE"/>
        </w:rPr>
      </w:pPr>
    </w:p>
    <w:p w14:paraId="704D3B65" w14:textId="5704D72E" w:rsidR="00DC1206" w:rsidRPr="00427624" w:rsidRDefault="00DC1206" w:rsidP="00DC1206">
      <w:pPr>
        <w:spacing w:before="0" w:after="0"/>
        <w:rPr>
          <w:rFonts w:ascii="Arial" w:hAnsi="Arial" w:cs="Arial"/>
          <w:bCs/>
          <w:lang w:val="et-EE"/>
        </w:rPr>
      </w:pPr>
      <w:r w:rsidRPr="00427624">
        <w:rPr>
          <w:rFonts w:ascii="Arial" w:hAnsi="Arial" w:cs="Arial"/>
          <w:bCs/>
          <w:lang w:val="et-EE"/>
        </w:rPr>
        <w:t>Teostatud uuringud:</w:t>
      </w:r>
    </w:p>
    <w:p w14:paraId="03C7C46D" w14:textId="4249BDEE" w:rsidR="00A14CD7" w:rsidRPr="00427624" w:rsidRDefault="00DC1206" w:rsidP="00DC1206">
      <w:pPr>
        <w:pStyle w:val="ListParagraph"/>
        <w:numPr>
          <w:ilvl w:val="0"/>
          <w:numId w:val="29"/>
        </w:numPr>
        <w:spacing w:before="0" w:after="0"/>
        <w:ind w:left="284" w:hanging="218"/>
        <w:rPr>
          <w:rFonts w:ascii="Arial" w:hAnsi="Arial" w:cs="Arial"/>
          <w:bCs/>
          <w:lang w:val="et-EE"/>
        </w:rPr>
      </w:pPr>
      <w:proofErr w:type="spellStart"/>
      <w:r w:rsidRPr="00427624">
        <w:rPr>
          <w:rFonts w:ascii="Arial" w:hAnsi="Arial" w:cs="Arial"/>
          <w:bCs/>
          <w:lang w:val="et-EE"/>
        </w:rPr>
        <w:t>topo</w:t>
      </w:r>
      <w:proofErr w:type="spellEnd"/>
      <w:r w:rsidRPr="00427624">
        <w:rPr>
          <w:rFonts w:ascii="Arial" w:hAnsi="Arial" w:cs="Arial"/>
          <w:bCs/>
          <w:lang w:val="et-EE"/>
        </w:rPr>
        <w:t xml:space="preserve">-geodeetilise alusplaani koostas </w:t>
      </w:r>
      <w:proofErr w:type="spellStart"/>
      <w:r w:rsidRPr="00427624">
        <w:rPr>
          <w:rFonts w:ascii="Arial" w:hAnsi="Arial" w:cs="Arial"/>
          <w:bCs/>
          <w:lang w:val="et-EE"/>
        </w:rPr>
        <w:t>Geoalus</w:t>
      </w:r>
      <w:proofErr w:type="spellEnd"/>
      <w:r w:rsidRPr="00427624">
        <w:rPr>
          <w:rFonts w:ascii="Arial" w:hAnsi="Arial" w:cs="Arial"/>
          <w:bCs/>
          <w:lang w:val="et-EE"/>
        </w:rPr>
        <w:t xml:space="preserve"> OÜ, 09.07.2024, töö nr 24-G248.</w:t>
      </w:r>
    </w:p>
    <w:p w14:paraId="712C2465" w14:textId="77777777" w:rsidR="00DC1206" w:rsidRPr="00427624" w:rsidRDefault="00DC1206" w:rsidP="00DC1206">
      <w:pPr>
        <w:spacing w:before="0" w:after="0"/>
        <w:rPr>
          <w:rFonts w:ascii="Arial" w:hAnsi="Arial" w:cs="Arial"/>
          <w:bCs/>
          <w:caps/>
          <w:lang w:val="et-EE"/>
        </w:rPr>
      </w:pPr>
    </w:p>
    <w:p w14:paraId="2BE4957F" w14:textId="77777777" w:rsidR="00DC1206" w:rsidRPr="00427624" w:rsidRDefault="00DC1206" w:rsidP="00DC1206">
      <w:pPr>
        <w:spacing w:before="0" w:after="0"/>
        <w:rPr>
          <w:rFonts w:ascii="Arial" w:hAnsi="Arial" w:cs="Arial"/>
          <w:bCs/>
          <w:caps/>
          <w:lang w:val="et-EE"/>
        </w:rPr>
      </w:pPr>
    </w:p>
    <w:p w14:paraId="13F450DC" w14:textId="2173479A" w:rsidR="00E579FD" w:rsidRPr="00427624" w:rsidRDefault="001A1153" w:rsidP="00DC1206">
      <w:pPr>
        <w:pStyle w:val="ListParagraph"/>
        <w:numPr>
          <w:ilvl w:val="0"/>
          <w:numId w:val="1"/>
        </w:numPr>
        <w:spacing w:before="0" w:after="0"/>
        <w:rPr>
          <w:rFonts w:ascii="Arial" w:hAnsi="Arial" w:cs="Arial"/>
          <w:b/>
          <w:caps/>
          <w:lang w:val="et-EE"/>
        </w:rPr>
      </w:pPr>
      <w:r w:rsidRPr="00427624">
        <w:rPr>
          <w:rFonts w:ascii="Arial" w:eastAsia="Times New Roman" w:hAnsi="Arial" w:cs="Arial"/>
          <w:b/>
          <w:lang w:val="et-EE" w:eastAsia="zh-CN"/>
        </w:rPr>
        <w:t>KOOSKÕLASTUSTE JA KOOSTÖÖ KOKKUVÕTE</w:t>
      </w:r>
    </w:p>
    <w:p w14:paraId="3F20F391" w14:textId="77777777" w:rsidR="001A1153" w:rsidRPr="00427624" w:rsidRDefault="001A1153" w:rsidP="00DC1206">
      <w:pPr>
        <w:spacing w:before="0" w:after="0"/>
        <w:rPr>
          <w:rFonts w:ascii="Arial" w:hAnsi="Arial" w:cs="Arial"/>
          <w:bCs/>
          <w:caps/>
          <w:lang w:val="et-EE"/>
        </w:rPr>
      </w:pPr>
    </w:p>
    <w:p w14:paraId="1079B29B" w14:textId="77777777" w:rsidR="00DC1206" w:rsidRPr="00427624" w:rsidRDefault="00DC1206" w:rsidP="00DC1206">
      <w:pPr>
        <w:spacing w:before="0" w:after="0"/>
        <w:rPr>
          <w:rFonts w:ascii="Arial" w:hAnsi="Arial" w:cs="Arial"/>
          <w:bCs/>
          <w:caps/>
          <w:lang w:val="et-EE"/>
        </w:rPr>
      </w:pPr>
    </w:p>
    <w:p w14:paraId="67D27151" w14:textId="7F689237" w:rsidR="001A1153" w:rsidRPr="00427624" w:rsidRDefault="001A1153" w:rsidP="00DC1206">
      <w:pPr>
        <w:pStyle w:val="ListParagraph"/>
        <w:numPr>
          <w:ilvl w:val="0"/>
          <w:numId w:val="1"/>
        </w:numPr>
        <w:spacing w:before="0" w:after="0"/>
        <w:rPr>
          <w:rFonts w:ascii="Arial" w:hAnsi="Arial" w:cs="Arial"/>
          <w:b/>
          <w:caps/>
          <w:lang w:val="et-EE"/>
        </w:rPr>
      </w:pPr>
      <w:r w:rsidRPr="00427624">
        <w:rPr>
          <w:rFonts w:ascii="Arial" w:eastAsia="Times New Roman" w:hAnsi="Arial" w:cs="Arial"/>
          <w:b/>
          <w:lang w:val="et-EE" w:eastAsia="zh-CN"/>
        </w:rPr>
        <w:t>MENETLUSDOKUMENDID</w:t>
      </w:r>
    </w:p>
    <w:p w14:paraId="1ECED600" w14:textId="77777777" w:rsidR="00DE117A" w:rsidRPr="00427624" w:rsidRDefault="00DE117A">
      <w:pPr>
        <w:rPr>
          <w:rFonts w:ascii="Arial" w:hAnsi="Arial" w:cs="Arial"/>
          <w:lang w:val="et-EE"/>
        </w:rPr>
      </w:pPr>
      <w:r w:rsidRPr="00427624">
        <w:rPr>
          <w:rFonts w:ascii="Arial" w:hAnsi="Arial" w:cs="Arial"/>
          <w:lang w:val="et-EE"/>
        </w:rPr>
        <w:br w:type="page"/>
      </w:r>
    </w:p>
    <w:p w14:paraId="7FF47BD0" w14:textId="77777777" w:rsidR="003F1B68" w:rsidRPr="00427624" w:rsidRDefault="003F1B68" w:rsidP="00035E6F">
      <w:pPr>
        <w:pStyle w:val="ListParagraph"/>
        <w:numPr>
          <w:ilvl w:val="0"/>
          <w:numId w:val="12"/>
        </w:numPr>
        <w:tabs>
          <w:tab w:val="left" w:pos="284"/>
        </w:tabs>
        <w:spacing w:before="0" w:after="0"/>
        <w:jc w:val="both"/>
        <w:rPr>
          <w:rFonts w:ascii="Arial" w:hAnsi="Arial" w:cs="Arial"/>
          <w:b/>
          <w:caps/>
          <w:lang w:val="et-EE"/>
        </w:rPr>
      </w:pPr>
      <w:r w:rsidRPr="00427624">
        <w:rPr>
          <w:rFonts w:ascii="Arial" w:hAnsi="Arial" w:cs="Arial"/>
          <w:b/>
          <w:caps/>
          <w:lang w:val="et-EE"/>
        </w:rPr>
        <w:lastRenderedPageBreak/>
        <w:t>seletuskiri</w:t>
      </w:r>
    </w:p>
    <w:p w14:paraId="613ED525" w14:textId="77777777" w:rsidR="00BD164C" w:rsidRPr="00427624" w:rsidRDefault="00BD164C" w:rsidP="001A1153">
      <w:pPr>
        <w:pStyle w:val="ListParagraph"/>
        <w:tabs>
          <w:tab w:val="left" w:pos="284"/>
        </w:tabs>
        <w:spacing w:before="0" w:after="0"/>
        <w:ind w:left="0"/>
        <w:jc w:val="both"/>
        <w:rPr>
          <w:rFonts w:ascii="Arial" w:hAnsi="Arial" w:cs="Arial"/>
          <w:bCs/>
          <w:caps/>
          <w:lang w:val="et-EE"/>
        </w:rPr>
      </w:pPr>
    </w:p>
    <w:p w14:paraId="4283CC93" w14:textId="25766136" w:rsidR="00E81250" w:rsidRPr="00427624" w:rsidRDefault="0054017E" w:rsidP="001A115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0" w:name="_Toc184210442"/>
      <w:bookmarkStart w:id="1" w:name="_Toc497432699"/>
      <w:r w:rsidRPr="0054017E">
        <w:rPr>
          <w:rFonts w:ascii="Arial" w:hAnsi="Arial" w:cs="Arial"/>
          <w:caps/>
          <w:color w:val="auto"/>
          <w:sz w:val="22"/>
          <w:szCs w:val="22"/>
          <w:lang w:val="et-EE"/>
        </w:rPr>
        <w:t>PLANEERINGU KOOSTAMISE ALUSED JA LÄHTEDOKUMENDID</w:t>
      </w:r>
      <w:bookmarkEnd w:id="0"/>
    </w:p>
    <w:p w14:paraId="79ABC61B" w14:textId="77777777" w:rsidR="001A1153" w:rsidRPr="00427624" w:rsidRDefault="001A1153" w:rsidP="001A1153">
      <w:pPr>
        <w:spacing w:before="0" w:after="0"/>
        <w:jc w:val="both"/>
        <w:rPr>
          <w:rFonts w:ascii="Arial" w:hAnsi="Arial" w:cs="Arial"/>
          <w:lang w:val="et-EE"/>
        </w:rPr>
      </w:pPr>
    </w:p>
    <w:p w14:paraId="5F812238" w14:textId="77777777" w:rsidR="00E36630" w:rsidRPr="00427624" w:rsidRDefault="00E366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Planeerimisseadus</w:t>
      </w:r>
      <w:r w:rsidR="004E228F" w:rsidRPr="00427624">
        <w:rPr>
          <w:rFonts w:ascii="Arial" w:hAnsi="Arial" w:cs="Arial"/>
          <w:sz w:val="22"/>
          <w:szCs w:val="22"/>
        </w:rPr>
        <w:t>;</w:t>
      </w:r>
    </w:p>
    <w:p w14:paraId="6A144938" w14:textId="4123AE94"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Ehitusseadustik;</w:t>
      </w:r>
    </w:p>
    <w:p w14:paraId="354622FE" w14:textId="7BCFFE60"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 xml:space="preserve">Rae valla põhipiirkonna üldplaneering (Rae Vallavolikogu 15.10.2024 otsus nr </w:t>
      </w:r>
      <w:r w:rsidR="00FF06C5" w:rsidRPr="00427624">
        <w:rPr>
          <w:rFonts w:ascii="Arial" w:hAnsi="Arial" w:cs="Arial"/>
          <w:sz w:val="22"/>
          <w:szCs w:val="22"/>
        </w:rPr>
        <w:t>13</w:t>
      </w:r>
      <w:r w:rsidRPr="00427624">
        <w:rPr>
          <w:rFonts w:ascii="Arial" w:hAnsi="Arial" w:cs="Arial"/>
          <w:sz w:val="22"/>
          <w:szCs w:val="22"/>
        </w:rPr>
        <w:t>4);</w:t>
      </w:r>
    </w:p>
    <w:p w14:paraId="5EB92B76" w14:textId="77777777"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Rae Vallavolikogu 17.11.2020 määrus nr 60 „Rae valla heakorraeeskiri”;</w:t>
      </w:r>
    </w:p>
    <w:p w14:paraId="00C528C2" w14:textId="77777777"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Rae Vallavolikogu 15.06.2021 määrus nr 73 „ Rae valla jäätmehoolduseeskiri”;</w:t>
      </w:r>
    </w:p>
    <w:p w14:paraId="5CFA661D" w14:textId="593D2FFE"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Rae Vallavolikogu 21.09.2021 määrus nr 78 „Rae valla jäätmekava aastateks 2021 – 2026 vastuvõtmine”;</w:t>
      </w:r>
    </w:p>
    <w:p w14:paraId="2749E880"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 xml:space="preserve">Haljastusnõuded projekteerimisel ja ehitamisel Rae vallas </w:t>
      </w:r>
      <w:bookmarkStart w:id="2" w:name="_Hlk184161104"/>
      <w:r w:rsidRPr="00427624">
        <w:rPr>
          <w:rFonts w:ascii="Arial" w:hAnsi="Arial" w:cs="Arial"/>
          <w:sz w:val="22"/>
          <w:szCs w:val="22"/>
        </w:rPr>
        <w:t>(Rae Vallavolikogu 18.10.2022 määrus nr 11);</w:t>
      </w:r>
    </w:p>
    <w:bookmarkEnd w:id="2"/>
    <w:p w14:paraId="59693357"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Haljastuse hindamise metoodika ning avaliku ala haljastuse nõuded (Rae Vallavalitsuse 30.08.2022 määrus nr 18);</w:t>
      </w:r>
    </w:p>
    <w:p w14:paraId="33E37D54"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Välisõhus leviva müra piiramise eesmärgil planeeringu koostamise kohta esitatavad nõuded (keskkonnaministri 03.10.2016 määrus nr 32);</w:t>
      </w:r>
    </w:p>
    <w:p w14:paraId="394BC87F"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Planeeringu vormistamisele ja ülesehitusele esitatavad nõuded (riigihalduse ministri 17.10.2019 määrus nr 50);</w:t>
      </w:r>
    </w:p>
    <w:p w14:paraId="2B5786D5"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Rae valla arengukava muutmine ja vastuvõtmine (Rae Vallavolikogu 20.09.2016 määrus nr 58);</w:t>
      </w:r>
    </w:p>
    <w:p w14:paraId="7EC88DFC" w14:textId="3031D723"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hyperlink r:id="rId12" w:history="1">
        <w:r w:rsidRPr="00427624">
          <w:rPr>
            <w:rFonts w:ascii="Arial" w:hAnsi="Arial" w:cs="Arial"/>
            <w:sz w:val="22"/>
            <w:szCs w:val="22"/>
          </w:rPr>
          <w:t>Rae valla ühisveevärgi ja -kanalisatsiooni arendamise kava aastateks 2017‒202</w:t>
        </w:r>
      </w:hyperlink>
      <w:r w:rsidRPr="00427624">
        <w:rPr>
          <w:rFonts w:ascii="Arial" w:hAnsi="Arial" w:cs="Arial"/>
          <w:sz w:val="22"/>
          <w:szCs w:val="22"/>
        </w:rPr>
        <w:t>8;</w:t>
      </w:r>
    </w:p>
    <w:p w14:paraId="793714F7"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Rae valla rajatiste väljaehitamise ja väljaehitamisega seotud kulude kandmise kokkuleppimise kord (Rae Vallavalitsuse 25.10.2022 määrus nr 23);</w:t>
      </w:r>
    </w:p>
    <w:p w14:paraId="512C344D"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Digitaalselt teostatavate geodeetiliste alusplaanide, projektide, teostusjooniste ja detailplaneeringute esitamise kord (Rae Vallavalitsuse 15.02.2011 määrus nr 13);</w:t>
      </w:r>
    </w:p>
    <w:p w14:paraId="27DF4F75"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Detailplaneeringute koostamise ning vormistamise juhend (Rae Vallavalitsuse 15.02.2011 määrus nr 14);</w:t>
      </w:r>
    </w:p>
    <w:p w14:paraId="3CF7FB0B"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keskkonnaministri 03.10.2016 määrus nr 32 „Välisõhus leviva müra piiramise eesmärgil planeeringu koostamise kohta esitatavad nõuded”;</w:t>
      </w:r>
    </w:p>
    <w:p w14:paraId="1066B00A"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riigihalduse ministri 17.10.2019 määrus nr 50 „Planeeringu vormistamisele ja ülesehitusele esitatavad nõuded”;</w:t>
      </w:r>
    </w:p>
    <w:p w14:paraId="4E7C1758"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Eesti standard EVS 843:2016 „Linnatänavad”;</w:t>
      </w:r>
    </w:p>
    <w:p w14:paraId="2FB9CB31" w14:textId="77777777"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siseministri 30. märts 2017. a määrus nr 17 „Ehitisele esitatavad tuleohutusnõuded”;</w:t>
      </w:r>
    </w:p>
    <w:p w14:paraId="1696DB6F" w14:textId="0D4FCED8" w:rsidR="00320554" w:rsidRPr="00427624" w:rsidRDefault="00320554"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siseministri 18. veebruari 2021. a määrus nr 10 „Veevõtukoha rajamise, katsetamise, kasutamise, korrashoiu, tähistamise ja teabevahetuse nõuded, tingimused ning kord”;</w:t>
      </w:r>
    </w:p>
    <w:p w14:paraId="09986F27"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kontaktvööndis kehtestatud detailplaneeringud;</w:t>
      </w:r>
    </w:p>
    <w:p w14:paraId="37ECD906" w14:textId="77777777" w:rsidR="00A24C30" w:rsidRPr="00427624" w:rsidRDefault="00A24C30" w:rsidP="001A1153">
      <w:pPr>
        <w:pStyle w:val="BodyText"/>
        <w:numPr>
          <w:ilvl w:val="0"/>
          <w:numId w:val="13"/>
        </w:numPr>
        <w:tabs>
          <w:tab w:val="clear" w:pos="720"/>
        </w:tabs>
        <w:suppressAutoHyphens/>
        <w:ind w:left="284" w:hanging="218"/>
        <w:rPr>
          <w:rFonts w:ascii="Arial" w:hAnsi="Arial" w:cs="Arial"/>
          <w:sz w:val="22"/>
          <w:szCs w:val="22"/>
        </w:rPr>
      </w:pPr>
      <w:r w:rsidRPr="00427624">
        <w:rPr>
          <w:rFonts w:ascii="Arial" w:hAnsi="Arial" w:cs="Arial"/>
          <w:sz w:val="22"/>
          <w:szCs w:val="22"/>
        </w:rPr>
        <w:t>muud asjakohased õigusaktid, standardid, normatiivid.</w:t>
      </w:r>
    </w:p>
    <w:p w14:paraId="753F946B" w14:textId="77777777" w:rsidR="00CF0FA7" w:rsidRPr="00427624" w:rsidRDefault="00CF0FA7" w:rsidP="003F7224">
      <w:pPr>
        <w:spacing w:after="0"/>
        <w:jc w:val="both"/>
        <w:rPr>
          <w:rFonts w:ascii="Arial" w:hAnsi="Arial" w:cs="Arial"/>
          <w:lang w:val="et-EE"/>
        </w:rPr>
      </w:pPr>
    </w:p>
    <w:p w14:paraId="1CF6FB6C" w14:textId="5DC6A1B1" w:rsidR="00E81250" w:rsidRPr="00427624" w:rsidRDefault="0054017E" w:rsidP="001A115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3" w:name="_Toc184210443"/>
      <w:r w:rsidRPr="0054017E">
        <w:rPr>
          <w:rFonts w:ascii="Arial" w:hAnsi="Arial" w:cs="Arial"/>
          <w:caps/>
          <w:color w:val="auto"/>
          <w:sz w:val="22"/>
          <w:szCs w:val="22"/>
          <w:lang w:val="et-EE"/>
        </w:rPr>
        <w:t>PLANEERINGUALA LÄHIÜMBRUSE EHITUSLIKE JA FUNKTSIONAALSETE SEOSTE NING KESKKONNATINGIMUSTE ANALÜÜS NING PLANEERINGU EESMÄRK</w:t>
      </w:r>
      <w:bookmarkEnd w:id="3"/>
    </w:p>
    <w:p w14:paraId="2C16269F" w14:textId="77777777" w:rsidR="00CF0FA7" w:rsidRPr="00427624" w:rsidRDefault="00CF0FA7" w:rsidP="001A1153">
      <w:pPr>
        <w:spacing w:before="0" w:after="0"/>
        <w:jc w:val="both"/>
        <w:rPr>
          <w:rFonts w:ascii="Arial" w:hAnsi="Arial" w:cs="Arial"/>
          <w:lang w:val="et-EE"/>
        </w:rPr>
      </w:pPr>
    </w:p>
    <w:p w14:paraId="4A181AED" w14:textId="232DB8C5" w:rsidR="00F26586" w:rsidRPr="00427624" w:rsidRDefault="00E9017D" w:rsidP="001A1153">
      <w:pPr>
        <w:spacing w:before="0" w:after="0"/>
        <w:jc w:val="both"/>
        <w:rPr>
          <w:rFonts w:ascii="Arial" w:hAnsi="Arial" w:cs="Arial"/>
          <w:lang w:val="et-EE"/>
        </w:rPr>
      </w:pPr>
      <w:r w:rsidRPr="00427624">
        <w:rPr>
          <w:rFonts w:ascii="Arial" w:hAnsi="Arial" w:cs="Arial"/>
          <w:lang w:val="et-EE"/>
        </w:rPr>
        <w:t>Planeeritav maa-ala paikneb Rae vallas Peetri alevik</w:t>
      </w:r>
      <w:r w:rsidR="00E7336D" w:rsidRPr="00427624">
        <w:rPr>
          <w:rFonts w:ascii="Arial" w:hAnsi="Arial" w:cs="Arial"/>
          <w:lang w:val="et-EE"/>
        </w:rPr>
        <w:t xml:space="preserve">us, </w:t>
      </w:r>
      <w:r w:rsidR="0092489A" w:rsidRPr="00427624">
        <w:rPr>
          <w:rFonts w:ascii="Arial" w:hAnsi="Arial" w:cs="Arial"/>
          <w:lang w:val="et-EE"/>
        </w:rPr>
        <w:t>jäädes Ülemiste järvest u 600 m ja Tallinna linnast 1</w:t>
      </w:r>
      <w:r w:rsidR="006D097F" w:rsidRPr="00427624">
        <w:rPr>
          <w:rFonts w:ascii="Arial" w:hAnsi="Arial" w:cs="Arial"/>
          <w:lang w:val="et-EE"/>
        </w:rPr>
        <w:t xml:space="preserve"> km kaugusele.</w:t>
      </w:r>
    </w:p>
    <w:p w14:paraId="19CDD4E2" w14:textId="35DDE17A" w:rsidR="00F316D2" w:rsidRPr="00427624" w:rsidRDefault="00F316D2" w:rsidP="001A1153">
      <w:pPr>
        <w:spacing w:before="0" w:after="0"/>
        <w:jc w:val="both"/>
        <w:rPr>
          <w:rFonts w:ascii="Arial" w:hAnsi="Arial" w:cs="Arial"/>
          <w:lang w:val="et-EE"/>
        </w:rPr>
      </w:pPr>
      <w:r w:rsidRPr="00427624">
        <w:rPr>
          <w:rFonts w:ascii="Arial" w:hAnsi="Arial" w:cs="Arial"/>
          <w:lang w:val="et-EE"/>
        </w:rPr>
        <w:t>Planeeringuala jääb Peetri aleviku keskossa</w:t>
      </w:r>
      <w:r w:rsidR="003F7224" w:rsidRPr="00427624">
        <w:rPr>
          <w:rFonts w:ascii="Arial" w:hAnsi="Arial" w:cs="Arial"/>
          <w:lang w:val="et-EE"/>
        </w:rPr>
        <w:t>.</w:t>
      </w:r>
    </w:p>
    <w:p w14:paraId="09445B04" w14:textId="2CB8D5CB" w:rsidR="004D4C72" w:rsidRPr="00427624" w:rsidRDefault="00F316D2" w:rsidP="001A1153">
      <w:pPr>
        <w:spacing w:before="0" w:after="0"/>
        <w:jc w:val="both"/>
        <w:rPr>
          <w:rFonts w:ascii="Arial" w:hAnsi="Arial" w:cs="Arial"/>
          <w:lang w:val="et-EE"/>
        </w:rPr>
      </w:pPr>
      <w:r w:rsidRPr="00427624">
        <w:rPr>
          <w:rFonts w:ascii="Arial" w:hAnsi="Arial" w:cs="Arial"/>
          <w:lang w:val="et-EE"/>
        </w:rPr>
        <w:t>Planeeringuala asub ümbritsetuna elamupiirkondadega – Küti, Salu, Roosaare, Suurekivi jt. Nimetatud piirkonnad on valdavalt uusehitistega. V</w:t>
      </w:r>
      <w:r w:rsidR="008F4BAB" w:rsidRPr="00427624">
        <w:rPr>
          <w:rFonts w:ascii="Arial" w:hAnsi="Arial" w:cs="Arial"/>
          <w:lang w:val="et-EE"/>
        </w:rPr>
        <w:t>iimasel k</w:t>
      </w:r>
      <w:r w:rsidRPr="00427624">
        <w:rPr>
          <w:rFonts w:ascii="Arial" w:hAnsi="Arial" w:cs="Arial"/>
          <w:lang w:val="et-EE"/>
        </w:rPr>
        <w:t>ümnendil ehitatud elamuhoone</w:t>
      </w:r>
      <w:r w:rsidR="0087469C" w:rsidRPr="00427624">
        <w:rPr>
          <w:rFonts w:ascii="Arial" w:hAnsi="Arial" w:cs="Arial"/>
          <w:lang w:val="et-EE"/>
        </w:rPr>
        <w:t>te</w:t>
      </w:r>
      <w:r w:rsidRPr="00427624">
        <w:rPr>
          <w:rFonts w:ascii="Arial" w:hAnsi="Arial" w:cs="Arial"/>
          <w:lang w:val="et-EE"/>
        </w:rPr>
        <w:t xml:space="preserve">ks on </w:t>
      </w:r>
      <w:r w:rsidR="008F4BAB" w:rsidRPr="00427624">
        <w:rPr>
          <w:rFonts w:ascii="Arial" w:hAnsi="Arial" w:cs="Arial"/>
          <w:lang w:val="et-EE"/>
        </w:rPr>
        <w:t>ü</w:t>
      </w:r>
      <w:r w:rsidRPr="00427624">
        <w:rPr>
          <w:rFonts w:ascii="Arial" w:hAnsi="Arial" w:cs="Arial"/>
          <w:lang w:val="et-EE"/>
        </w:rPr>
        <w:t>ksikelamud</w:t>
      </w:r>
      <w:r w:rsidR="00C047FB" w:rsidRPr="00427624">
        <w:rPr>
          <w:rFonts w:ascii="Arial" w:hAnsi="Arial" w:cs="Arial"/>
          <w:lang w:val="et-EE"/>
        </w:rPr>
        <w:t xml:space="preserve"> </w:t>
      </w:r>
      <w:r w:rsidRPr="00427624">
        <w:rPr>
          <w:rFonts w:ascii="Arial" w:hAnsi="Arial" w:cs="Arial"/>
          <w:lang w:val="et-EE"/>
        </w:rPr>
        <w:t>(üksikud kahepereelamud) kui ka korterelamud</w:t>
      </w:r>
      <w:r w:rsidR="008F4BAB" w:rsidRPr="00427624">
        <w:rPr>
          <w:rFonts w:ascii="Arial" w:hAnsi="Arial" w:cs="Arial"/>
          <w:lang w:val="et-EE"/>
        </w:rPr>
        <w:t xml:space="preserve">. </w:t>
      </w:r>
      <w:r w:rsidR="0087469C" w:rsidRPr="00427624">
        <w:rPr>
          <w:rFonts w:ascii="Arial" w:hAnsi="Arial" w:cs="Arial"/>
          <w:lang w:val="et-EE"/>
        </w:rPr>
        <w:t>Omapärasema miljööga on Roosaare tee elamupiirkond, mida nimetatakse ka Rootsiküla kvartaliks.</w:t>
      </w:r>
    </w:p>
    <w:p w14:paraId="086CB354" w14:textId="38428EF3" w:rsidR="008F4BAB" w:rsidRPr="00427624" w:rsidRDefault="0087469C" w:rsidP="001A1153">
      <w:pPr>
        <w:spacing w:before="0" w:after="0"/>
        <w:jc w:val="both"/>
        <w:rPr>
          <w:rFonts w:ascii="Arial" w:hAnsi="Arial" w:cs="Arial"/>
          <w:lang w:val="et-EE"/>
        </w:rPr>
      </w:pPr>
      <w:r w:rsidRPr="00427624">
        <w:rPr>
          <w:rFonts w:ascii="Arial" w:hAnsi="Arial" w:cs="Arial"/>
          <w:lang w:val="et-EE"/>
        </w:rPr>
        <w:t xml:space="preserve">Roosaare tee ääres on spordi- ja vaba-ajakeskus. </w:t>
      </w:r>
      <w:r w:rsidR="00B05D6A" w:rsidRPr="00427624">
        <w:rPr>
          <w:rFonts w:ascii="Arial" w:hAnsi="Arial" w:cs="Arial"/>
          <w:lang w:val="et-EE"/>
        </w:rPr>
        <w:t xml:space="preserve">Lähimad korterelamud jäävad </w:t>
      </w:r>
      <w:r w:rsidR="00F26586" w:rsidRPr="00427624">
        <w:rPr>
          <w:rFonts w:ascii="Arial" w:hAnsi="Arial" w:cs="Arial"/>
          <w:lang w:val="et-EE"/>
        </w:rPr>
        <w:t xml:space="preserve">loodesse </w:t>
      </w:r>
      <w:r w:rsidR="0092489A" w:rsidRPr="00427624">
        <w:rPr>
          <w:rFonts w:ascii="Arial" w:hAnsi="Arial" w:cs="Arial"/>
          <w:lang w:val="et-EE"/>
        </w:rPr>
        <w:t>planeeringuala kõrvale</w:t>
      </w:r>
      <w:r w:rsidR="00463378" w:rsidRPr="00427624">
        <w:rPr>
          <w:rFonts w:ascii="Arial" w:hAnsi="Arial" w:cs="Arial"/>
          <w:lang w:val="et-EE"/>
        </w:rPr>
        <w:t xml:space="preserve"> ning</w:t>
      </w:r>
      <w:r w:rsidR="0092489A" w:rsidRPr="00427624">
        <w:rPr>
          <w:rFonts w:ascii="Arial" w:hAnsi="Arial" w:cs="Arial"/>
          <w:lang w:val="et-EE"/>
        </w:rPr>
        <w:t xml:space="preserve"> on 2-korruselised</w:t>
      </w:r>
      <w:r w:rsidR="00463378" w:rsidRPr="00427624">
        <w:rPr>
          <w:rFonts w:ascii="Arial" w:hAnsi="Arial" w:cs="Arial"/>
          <w:lang w:val="et-EE"/>
        </w:rPr>
        <w:t>. N</w:t>
      </w:r>
      <w:r w:rsidR="007E5908" w:rsidRPr="00427624">
        <w:rPr>
          <w:rFonts w:ascii="Arial" w:hAnsi="Arial" w:cs="Arial"/>
          <w:lang w:val="et-EE"/>
        </w:rPr>
        <w:t xml:space="preserve">aaberalad </w:t>
      </w:r>
      <w:r w:rsidR="0092489A" w:rsidRPr="00427624">
        <w:rPr>
          <w:rFonts w:ascii="Arial" w:hAnsi="Arial" w:cs="Arial"/>
          <w:lang w:val="et-EE"/>
        </w:rPr>
        <w:t>põhjas, lõunas ja läänes</w:t>
      </w:r>
      <w:r w:rsidR="00463378" w:rsidRPr="00427624">
        <w:rPr>
          <w:rFonts w:ascii="Arial" w:hAnsi="Arial" w:cs="Arial"/>
          <w:lang w:val="et-EE"/>
        </w:rPr>
        <w:t xml:space="preserve"> on hoonestatud üksikelamutega, mis on </w:t>
      </w:r>
      <w:r w:rsidR="00B05D6A" w:rsidRPr="00427624">
        <w:rPr>
          <w:rFonts w:ascii="Arial" w:hAnsi="Arial" w:cs="Arial"/>
          <w:lang w:val="et-EE"/>
        </w:rPr>
        <w:t>1- kuni 2-korruselised lame või madala kaldeliste katustega hooned.</w:t>
      </w:r>
      <w:r w:rsidR="00F316D2" w:rsidRPr="00427624">
        <w:rPr>
          <w:rFonts w:ascii="Arial" w:hAnsi="Arial" w:cs="Arial"/>
          <w:lang w:val="et-EE"/>
        </w:rPr>
        <w:t xml:space="preserve"> Planeeringualast idas, </w:t>
      </w:r>
      <w:r w:rsidR="0092489A" w:rsidRPr="00427624">
        <w:rPr>
          <w:rFonts w:ascii="Arial" w:hAnsi="Arial" w:cs="Arial"/>
          <w:lang w:val="et-EE"/>
        </w:rPr>
        <w:t>Küti tee 4</w:t>
      </w:r>
      <w:r w:rsidR="00F316D2" w:rsidRPr="00427624">
        <w:rPr>
          <w:rFonts w:ascii="Arial" w:hAnsi="Arial" w:cs="Arial"/>
          <w:lang w:val="et-EE"/>
        </w:rPr>
        <w:t xml:space="preserve"> kinnistu on hoonestatud</w:t>
      </w:r>
      <w:r w:rsidR="00B1027C" w:rsidRPr="00427624">
        <w:rPr>
          <w:rFonts w:ascii="Arial" w:hAnsi="Arial" w:cs="Arial"/>
          <w:lang w:val="et-EE"/>
        </w:rPr>
        <w:t xml:space="preserve"> 2-korruselise</w:t>
      </w:r>
      <w:r w:rsidR="00F316D2" w:rsidRPr="00427624">
        <w:rPr>
          <w:rFonts w:ascii="Arial" w:hAnsi="Arial" w:cs="Arial"/>
          <w:lang w:val="et-EE"/>
        </w:rPr>
        <w:t xml:space="preserve"> ärihoonega</w:t>
      </w:r>
      <w:r w:rsidR="00B1027C" w:rsidRPr="00427624">
        <w:rPr>
          <w:rFonts w:ascii="Arial" w:hAnsi="Arial" w:cs="Arial"/>
          <w:lang w:val="et-EE"/>
        </w:rPr>
        <w:t xml:space="preserve">. </w:t>
      </w:r>
      <w:r w:rsidRPr="00427624">
        <w:rPr>
          <w:rFonts w:ascii="Arial" w:hAnsi="Arial" w:cs="Arial"/>
          <w:lang w:val="et-EE"/>
        </w:rPr>
        <w:t>Planeeringualast lõunas, Küti tee, Pargi tee ja Mõigu tee vahelises alas asub Peetri Lasteaed-Põhikool koos staadioni ja mänguväljakutega.</w:t>
      </w:r>
    </w:p>
    <w:p w14:paraId="4D284D18" w14:textId="4C510594" w:rsidR="00B05D6A" w:rsidRPr="00427624" w:rsidRDefault="000E7EEC" w:rsidP="001A1153">
      <w:pPr>
        <w:spacing w:before="0" w:after="0"/>
        <w:jc w:val="both"/>
        <w:rPr>
          <w:rFonts w:ascii="Arial" w:hAnsi="Arial" w:cs="Arial"/>
          <w:lang w:val="et-EE"/>
        </w:rPr>
      </w:pPr>
      <w:r w:rsidRPr="00427624">
        <w:rPr>
          <w:rFonts w:ascii="Arial" w:hAnsi="Arial" w:cs="Arial"/>
          <w:lang w:val="et-EE"/>
        </w:rPr>
        <w:t>Hoonestuslaad on mitmekesine</w:t>
      </w:r>
      <w:r w:rsidR="00F316D2" w:rsidRPr="00427624">
        <w:rPr>
          <w:rFonts w:ascii="Arial" w:hAnsi="Arial" w:cs="Arial"/>
          <w:lang w:val="et-EE"/>
        </w:rPr>
        <w:t xml:space="preserve">. </w:t>
      </w:r>
      <w:r w:rsidRPr="00427624">
        <w:rPr>
          <w:rFonts w:ascii="Arial" w:hAnsi="Arial" w:cs="Arial"/>
          <w:lang w:val="et-EE"/>
        </w:rPr>
        <w:t xml:space="preserve">Elamud on </w:t>
      </w:r>
      <w:r w:rsidR="00A92FD8" w:rsidRPr="00427624">
        <w:rPr>
          <w:rFonts w:ascii="Arial" w:hAnsi="Arial" w:cs="Arial"/>
          <w:lang w:val="et-EE"/>
        </w:rPr>
        <w:t xml:space="preserve">lamekatusega kui </w:t>
      </w:r>
      <w:r w:rsidR="00F316D2" w:rsidRPr="00427624">
        <w:rPr>
          <w:rFonts w:ascii="Arial" w:hAnsi="Arial" w:cs="Arial"/>
          <w:lang w:val="et-EE"/>
        </w:rPr>
        <w:t>ka viilkatusega hoone</w:t>
      </w:r>
      <w:r w:rsidR="00A92FD8" w:rsidRPr="00427624">
        <w:rPr>
          <w:rFonts w:ascii="Arial" w:hAnsi="Arial" w:cs="Arial"/>
          <w:lang w:val="et-EE"/>
        </w:rPr>
        <w:t>d, nii kivi-, puit- kui krohvitud fassaadi</w:t>
      </w:r>
      <w:r w:rsidRPr="00427624">
        <w:rPr>
          <w:rFonts w:ascii="Arial" w:hAnsi="Arial" w:cs="Arial"/>
          <w:lang w:val="et-EE"/>
        </w:rPr>
        <w:t>dega</w:t>
      </w:r>
      <w:r w:rsidR="00A92FD8" w:rsidRPr="00427624">
        <w:rPr>
          <w:rFonts w:ascii="Arial" w:hAnsi="Arial" w:cs="Arial"/>
          <w:lang w:val="et-EE"/>
        </w:rPr>
        <w:t>.</w:t>
      </w:r>
    </w:p>
    <w:p w14:paraId="1E2278AC" w14:textId="56692B71" w:rsidR="008F4BAB" w:rsidRPr="00427624" w:rsidRDefault="007C7899" w:rsidP="001A1153">
      <w:pPr>
        <w:spacing w:before="0" w:after="0"/>
        <w:jc w:val="both"/>
        <w:rPr>
          <w:rFonts w:ascii="Arial" w:hAnsi="Arial" w:cs="Arial"/>
          <w:lang w:val="et-EE"/>
        </w:rPr>
      </w:pPr>
      <w:r w:rsidRPr="00427624">
        <w:rPr>
          <w:rFonts w:ascii="Arial" w:hAnsi="Arial" w:cs="Arial"/>
          <w:lang w:val="et-EE"/>
        </w:rPr>
        <w:lastRenderedPageBreak/>
        <w:t xml:space="preserve">Planeeringuala piirneb </w:t>
      </w:r>
      <w:r w:rsidR="00B1027C" w:rsidRPr="00427624">
        <w:rPr>
          <w:rFonts w:ascii="Arial" w:hAnsi="Arial" w:cs="Arial"/>
          <w:lang w:val="et-EE"/>
        </w:rPr>
        <w:t>põhjapiiril</w:t>
      </w:r>
      <w:r w:rsidR="004C7B04" w:rsidRPr="00427624">
        <w:rPr>
          <w:rFonts w:ascii="Arial" w:hAnsi="Arial" w:cs="Arial"/>
          <w:lang w:val="et-EE"/>
        </w:rPr>
        <w:t xml:space="preserve"> </w:t>
      </w:r>
      <w:r w:rsidR="00B1027C" w:rsidRPr="00427624">
        <w:rPr>
          <w:rFonts w:ascii="Arial" w:hAnsi="Arial" w:cs="Arial"/>
          <w:lang w:val="et-EE"/>
        </w:rPr>
        <w:t>Küti</w:t>
      </w:r>
      <w:r w:rsidRPr="00427624">
        <w:rPr>
          <w:rFonts w:ascii="Arial" w:hAnsi="Arial" w:cs="Arial"/>
          <w:lang w:val="et-EE"/>
        </w:rPr>
        <w:t xml:space="preserve"> teega</w:t>
      </w:r>
      <w:r w:rsidR="00B1027C" w:rsidRPr="00427624">
        <w:rPr>
          <w:rFonts w:ascii="Arial" w:hAnsi="Arial" w:cs="Arial"/>
          <w:lang w:val="et-EE"/>
        </w:rPr>
        <w:t xml:space="preserve">, </w:t>
      </w:r>
      <w:r w:rsidR="00523897" w:rsidRPr="00427624">
        <w:rPr>
          <w:rFonts w:ascii="Arial" w:hAnsi="Arial" w:cs="Arial"/>
          <w:lang w:val="et-EE"/>
        </w:rPr>
        <w:t>millest</w:t>
      </w:r>
      <w:r w:rsidR="00B1027C" w:rsidRPr="00427624">
        <w:rPr>
          <w:rFonts w:ascii="Arial" w:hAnsi="Arial" w:cs="Arial"/>
          <w:lang w:val="et-EE"/>
        </w:rPr>
        <w:t xml:space="preserve"> 500</w:t>
      </w:r>
      <w:r w:rsidR="00E503A9" w:rsidRPr="00427624">
        <w:rPr>
          <w:lang w:val="et-EE"/>
        </w:rPr>
        <w:t> </w:t>
      </w:r>
      <w:r w:rsidRPr="00427624">
        <w:rPr>
          <w:rFonts w:ascii="Arial" w:hAnsi="Arial" w:cs="Arial"/>
          <w:lang w:val="et-EE"/>
        </w:rPr>
        <w:t xml:space="preserve">m kaugusel </w:t>
      </w:r>
      <w:r w:rsidR="00523897" w:rsidRPr="00427624">
        <w:rPr>
          <w:rFonts w:ascii="Arial" w:hAnsi="Arial" w:cs="Arial"/>
          <w:lang w:val="et-EE"/>
        </w:rPr>
        <w:t xml:space="preserve">on </w:t>
      </w:r>
      <w:r w:rsidRPr="00427624">
        <w:rPr>
          <w:rFonts w:ascii="Arial" w:hAnsi="Arial" w:cs="Arial"/>
          <w:lang w:val="et-EE"/>
        </w:rPr>
        <w:t>Järveküla</w:t>
      </w:r>
      <w:r w:rsidR="005574E7" w:rsidRPr="00427624">
        <w:rPr>
          <w:rFonts w:ascii="Arial" w:hAnsi="Arial" w:cs="Arial"/>
          <w:lang w:val="et-EE"/>
        </w:rPr>
        <w:t>-</w:t>
      </w:r>
      <w:r w:rsidR="00523897" w:rsidRPr="00427624">
        <w:rPr>
          <w:rFonts w:ascii="Arial" w:hAnsi="Arial" w:cs="Arial"/>
          <w:lang w:val="et-EE"/>
        </w:rPr>
        <w:t>Jüri tee</w:t>
      </w:r>
      <w:r w:rsidRPr="00427624">
        <w:rPr>
          <w:rFonts w:ascii="Arial" w:hAnsi="Arial" w:cs="Arial"/>
          <w:lang w:val="et-EE"/>
        </w:rPr>
        <w:t xml:space="preserve">. </w:t>
      </w:r>
      <w:r w:rsidR="008F4BAB" w:rsidRPr="00427624">
        <w:rPr>
          <w:rFonts w:ascii="Arial" w:hAnsi="Arial" w:cs="Arial"/>
          <w:lang w:val="et-EE"/>
        </w:rPr>
        <w:t>Riigi põhimaantee Tallinn</w:t>
      </w:r>
      <w:r w:rsidR="00035E6F" w:rsidRPr="00427624">
        <w:rPr>
          <w:rFonts w:ascii="Arial" w:hAnsi="Arial" w:cs="Arial"/>
          <w:lang w:val="et-EE"/>
        </w:rPr>
        <w:t>a-Tartu-Võru-Luhamaa tee</w:t>
      </w:r>
      <w:r w:rsidR="00523897" w:rsidRPr="00427624">
        <w:rPr>
          <w:rFonts w:ascii="Arial" w:hAnsi="Arial" w:cs="Arial"/>
          <w:lang w:val="et-EE"/>
        </w:rPr>
        <w:t xml:space="preserve"> jääb 1,</w:t>
      </w:r>
      <w:r w:rsidR="00B1027C" w:rsidRPr="00427624">
        <w:rPr>
          <w:rFonts w:ascii="Arial" w:hAnsi="Arial" w:cs="Arial"/>
          <w:lang w:val="et-EE"/>
        </w:rPr>
        <w:t>1</w:t>
      </w:r>
      <w:r w:rsidR="00C047FB" w:rsidRPr="00427624">
        <w:rPr>
          <w:lang w:val="et-EE"/>
        </w:rPr>
        <w:t> </w:t>
      </w:r>
      <w:r w:rsidR="008F4BAB" w:rsidRPr="00427624">
        <w:rPr>
          <w:rFonts w:ascii="Arial" w:hAnsi="Arial" w:cs="Arial"/>
          <w:lang w:val="et-EE"/>
        </w:rPr>
        <w:t>km kaugusele. Seega käsitletaval alal on hea üh</w:t>
      </w:r>
      <w:r w:rsidR="00035E6F" w:rsidRPr="00427624">
        <w:rPr>
          <w:rFonts w:ascii="Arial" w:hAnsi="Arial" w:cs="Arial"/>
          <w:lang w:val="et-EE"/>
        </w:rPr>
        <w:t>endus lähi</w:t>
      </w:r>
      <w:r w:rsidR="00B37056" w:rsidRPr="00427624">
        <w:rPr>
          <w:rFonts w:ascii="Arial" w:hAnsi="Arial" w:cs="Arial"/>
          <w:lang w:val="et-EE"/>
        </w:rPr>
        <w:t xml:space="preserve"> </w:t>
      </w:r>
      <w:r w:rsidR="00035E6F" w:rsidRPr="00427624">
        <w:rPr>
          <w:rFonts w:ascii="Arial" w:hAnsi="Arial" w:cs="Arial"/>
          <w:lang w:val="et-EE"/>
        </w:rPr>
        <w:t xml:space="preserve">piirkondadega ja ka </w:t>
      </w:r>
      <w:r w:rsidR="008F4BAB" w:rsidRPr="00427624">
        <w:rPr>
          <w:rFonts w:ascii="Arial" w:hAnsi="Arial" w:cs="Arial"/>
          <w:lang w:val="et-EE"/>
        </w:rPr>
        <w:t>Tallinna linnaga.</w:t>
      </w:r>
    </w:p>
    <w:p w14:paraId="2B7C27FE" w14:textId="19D63BB6" w:rsidR="008F4BAB" w:rsidRPr="00427624" w:rsidRDefault="008F4BAB" w:rsidP="001A1153">
      <w:pPr>
        <w:spacing w:before="0" w:after="0"/>
        <w:jc w:val="both"/>
        <w:rPr>
          <w:rFonts w:ascii="Arial" w:hAnsi="Arial" w:cs="Arial"/>
          <w:lang w:val="et-EE"/>
        </w:rPr>
      </w:pPr>
      <w:r w:rsidRPr="00427624">
        <w:rPr>
          <w:rFonts w:ascii="Arial" w:hAnsi="Arial" w:cs="Arial"/>
          <w:lang w:val="et-EE"/>
        </w:rPr>
        <w:t>Lähimad bussipeatused asuvad</w:t>
      </w:r>
      <w:r w:rsidR="0087469C" w:rsidRPr="00427624">
        <w:rPr>
          <w:rFonts w:ascii="Arial" w:hAnsi="Arial" w:cs="Arial"/>
          <w:lang w:val="et-EE"/>
        </w:rPr>
        <w:t xml:space="preserve"> </w:t>
      </w:r>
      <w:r w:rsidR="00B1027C" w:rsidRPr="00427624">
        <w:rPr>
          <w:rFonts w:ascii="Arial" w:hAnsi="Arial" w:cs="Arial"/>
          <w:lang w:val="et-EE"/>
        </w:rPr>
        <w:t>Küti tee ja Pargi tee ristmikul</w:t>
      </w:r>
      <w:r w:rsidR="00C57C4D" w:rsidRPr="00427624">
        <w:rPr>
          <w:rFonts w:ascii="Arial" w:hAnsi="Arial" w:cs="Arial"/>
          <w:lang w:val="et-EE"/>
        </w:rPr>
        <w:t xml:space="preserve"> ning Järveküla-</w:t>
      </w:r>
      <w:r w:rsidR="00BC23BA" w:rsidRPr="00427624">
        <w:rPr>
          <w:rFonts w:ascii="Arial" w:hAnsi="Arial" w:cs="Arial"/>
          <w:lang w:val="et-EE"/>
        </w:rPr>
        <w:t>Jüri teel</w:t>
      </w:r>
      <w:r w:rsidRPr="00427624">
        <w:rPr>
          <w:rFonts w:ascii="Arial" w:hAnsi="Arial" w:cs="Arial"/>
          <w:lang w:val="et-EE"/>
        </w:rPr>
        <w:t>.</w:t>
      </w:r>
      <w:r w:rsidR="00C6630A" w:rsidRPr="00427624">
        <w:rPr>
          <w:rFonts w:ascii="Arial" w:hAnsi="Arial" w:cs="Arial"/>
          <w:lang w:val="et-EE"/>
        </w:rPr>
        <w:t xml:space="preserve"> </w:t>
      </w:r>
      <w:r w:rsidR="00523897" w:rsidRPr="00427624">
        <w:rPr>
          <w:rFonts w:ascii="Arial" w:hAnsi="Arial" w:cs="Arial"/>
          <w:lang w:val="et-EE"/>
        </w:rPr>
        <w:t xml:space="preserve">Planeeringualast </w:t>
      </w:r>
      <w:r w:rsidR="00B1027C" w:rsidRPr="00427624">
        <w:rPr>
          <w:rFonts w:ascii="Arial" w:hAnsi="Arial" w:cs="Arial"/>
          <w:lang w:val="et-EE"/>
        </w:rPr>
        <w:t>170</w:t>
      </w:r>
      <w:r w:rsidR="00E503A9" w:rsidRPr="00427624">
        <w:rPr>
          <w:lang w:val="et-EE"/>
        </w:rPr>
        <w:t> </w:t>
      </w:r>
      <w:r w:rsidR="007A04CF" w:rsidRPr="00427624">
        <w:rPr>
          <w:rFonts w:ascii="Arial" w:hAnsi="Arial" w:cs="Arial"/>
          <w:lang w:val="et-EE"/>
        </w:rPr>
        <w:t xml:space="preserve">m kaugusel </w:t>
      </w:r>
      <w:r w:rsidR="0028378F" w:rsidRPr="00427624">
        <w:rPr>
          <w:rFonts w:ascii="Arial" w:hAnsi="Arial" w:cs="Arial"/>
          <w:lang w:val="et-EE"/>
        </w:rPr>
        <w:t xml:space="preserve">on bussipeatus </w:t>
      </w:r>
      <w:r w:rsidR="00B1027C" w:rsidRPr="00427624">
        <w:rPr>
          <w:rFonts w:ascii="Arial" w:hAnsi="Arial" w:cs="Arial"/>
          <w:lang w:val="et-EE"/>
        </w:rPr>
        <w:t>Peetri kool</w:t>
      </w:r>
      <w:r w:rsidR="0028378F" w:rsidRPr="00427624">
        <w:rPr>
          <w:rFonts w:ascii="Arial" w:hAnsi="Arial" w:cs="Arial"/>
          <w:lang w:val="et-EE"/>
        </w:rPr>
        <w:t xml:space="preserve"> (planeeringualast </w:t>
      </w:r>
      <w:r w:rsidR="00B1027C" w:rsidRPr="00427624">
        <w:rPr>
          <w:rFonts w:ascii="Arial" w:hAnsi="Arial" w:cs="Arial"/>
          <w:lang w:val="et-EE"/>
        </w:rPr>
        <w:t>idas</w:t>
      </w:r>
      <w:r w:rsidR="0028378F" w:rsidRPr="00427624">
        <w:rPr>
          <w:rFonts w:ascii="Arial" w:hAnsi="Arial" w:cs="Arial"/>
          <w:lang w:val="et-EE"/>
        </w:rPr>
        <w:t xml:space="preserve">) ja </w:t>
      </w:r>
      <w:r w:rsidR="00B1027C" w:rsidRPr="00427624">
        <w:rPr>
          <w:rFonts w:ascii="Arial" w:hAnsi="Arial" w:cs="Arial"/>
          <w:lang w:val="et-EE"/>
        </w:rPr>
        <w:t>1</w:t>
      </w:r>
      <w:r w:rsidR="00C047FB" w:rsidRPr="00427624">
        <w:rPr>
          <w:lang w:val="et-EE"/>
        </w:rPr>
        <w:t> </w:t>
      </w:r>
      <w:r w:rsidR="00B1027C" w:rsidRPr="00427624">
        <w:rPr>
          <w:rFonts w:ascii="Arial" w:hAnsi="Arial" w:cs="Arial"/>
          <w:lang w:val="et-EE"/>
        </w:rPr>
        <w:t>k</w:t>
      </w:r>
      <w:r w:rsidR="0028378F" w:rsidRPr="00427624">
        <w:rPr>
          <w:rFonts w:ascii="Arial" w:hAnsi="Arial" w:cs="Arial"/>
          <w:lang w:val="et-EE"/>
        </w:rPr>
        <w:t xml:space="preserve">m kaugusel bussipeatus </w:t>
      </w:r>
      <w:r w:rsidR="00BC23BA" w:rsidRPr="00427624">
        <w:rPr>
          <w:rFonts w:ascii="Arial" w:hAnsi="Arial" w:cs="Arial"/>
          <w:lang w:val="et-EE"/>
        </w:rPr>
        <w:t>Järveveere</w:t>
      </w:r>
      <w:r w:rsidR="0028378F" w:rsidRPr="00427624">
        <w:rPr>
          <w:rFonts w:ascii="Arial" w:hAnsi="Arial" w:cs="Arial"/>
          <w:lang w:val="et-EE"/>
        </w:rPr>
        <w:t xml:space="preserve"> (planeeringualast lõunas)</w:t>
      </w:r>
      <w:r w:rsidR="007A04CF" w:rsidRPr="00427624">
        <w:rPr>
          <w:rFonts w:ascii="Arial" w:hAnsi="Arial" w:cs="Arial"/>
          <w:lang w:val="et-EE"/>
        </w:rPr>
        <w:t>.</w:t>
      </w:r>
    </w:p>
    <w:p w14:paraId="5516F604" w14:textId="5F2CABB2" w:rsidR="006F706F" w:rsidRPr="00427624" w:rsidRDefault="008F4BAB" w:rsidP="001A1153">
      <w:pPr>
        <w:spacing w:before="0" w:after="0"/>
        <w:jc w:val="both"/>
        <w:rPr>
          <w:rFonts w:ascii="Arial" w:hAnsi="Arial" w:cs="Arial"/>
          <w:lang w:val="et-EE"/>
        </w:rPr>
      </w:pPr>
      <w:r w:rsidRPr="00427624">
        <w:rPr>
          <w:rFonts w:ascii="Arial" w:hAnsi="Arial" w:cs="Arial"/>
          <w:lang w:val="et-EE"/>
        </w:rPr>
        <w:t>Lähimad äri-, teenindus- ning sotsiaalkeskused paiknevad Tallinna linnas kui ka osaliselt Peetri alevi</w:t>
      </w:r>
      <w:r w:rsidR="00C6630A" w:rsidRPr="00427624">
        <w:rPr>
          <w:rFonts w:ascii="Arial" w:hAnsi="Arial" w:cs="Arial"/>
          <w:lang w:val="et-EE"/>
        </w:rPr>
        <w:t>kus. Samuti on Tartu maantee</w:t>
      </w:r>
      <w:r w:rsidR="00831ECC" w:rsidRPr="00427624">
        <w:rPr>
          <w:rFonts w:ascii="Arial" w:hAnsi="Arial" w:cs="Arial"/>
          <w:lang w:val="et-EE"/>
        </w:rPr>
        <w:t xml:space="preserve"> </w:t>
      </w:r>
      <w:r w:rsidR="00B37056" w:rsidRPr="00427624">
        <w:rPr>
          <w:rFonts w:ascii="Arial" w:hAnsi="Arial" w:cs="Arial"/>
          <w:lang w:val="et-EE"/>
        </w:rPr>
        <w:t>kõrval</w:t>
      </w:r>
      <w:r w:rsidR="00C047FB" w:rsidRPr="00427624">
        <w:rPr>
          <w:rFonts w:ascii="Arial" w:hAnsi="Arial" w:cs="Arial"/>
          <w:lang w:val="et-EE"/>
        </w:rPr>
        <w:t xml:space="preserve"> </w:t>
      </w:r>
      <w:r w:rsidRPr="00427624">
        <w:rPr>
          <w:rFonts w:ascii="Arial" w:hAnsi="Arial" w:cs="Arial"/>
          <w:lang w:val="et-EE"/>
        </w:rPr>
        <w:t>kaubanduskeskused ja ärihooned.</w:t>
      </w:r>
    </w:p>
    <w:p w14:paraId="6CE8E0E0" w14:textId="77777777" w:rsidR="00E9017D" w:rsidRPr="00427624" w:rsidRDefault="00E9017D" w:rsidP="001A1153">
      <w:pPr>
        <w:spacing w:before="0" w:after="0"/>
        <w:jc w:val="both"/>
        <w:rPr>
          <w:rFonts w:ascii="Arial" w:hAnsi="Arial" w:cs="Arial"/>
          <w:lang w:val="et-EE"/>
        </w:rPr>
      </w:pPr>
      <w:r w:rsidRPr="00427624">
        <w:rPr>
          <w:rFonts w:ascii="Arial" w:hAnsi="Arial" w:cs="Arial"/>
          <w:lang w:val="et-EE"/>
        </w:rPr>
        <w:t xml:space="preserve">Planeeringuala asub seega logistiliselt soodsalt, on olemas hea juurdepääs ning ühendus valla teiste piirkondadega ja </w:t>
      </w:r>
      <w:r w:rsidR="00035E6F" w:rsidRPr="00427624">
        <w:rPr>
          <w:rFonts w:ascii="Arial" w:hAnsi="Arial" w:cs="Arial"/>
          <w:lang w:val="et-EE"/>
        </w:rPr>
        <w:t>Tallinna linnaga.</w:t>
      </w:r>
    </w:p>
    <w:p w14:paraId="0D13D3FC" w14:textId="4B0B3FF6" w:rsidR="00831ECC" w:rsidRPr="00427624" w:rsidRDefault="00467FD0" w:rsidP="001A1153">
      <w:pPr>
        <w:spacing w:before="0" w:after="0"/>
        <w:jc w:val="both"/>
        <w:rPr>
          <w:rFonts w:ascii="Arial" w:eastAsia="Times New Roman" w:hAnsi="Arial" w:cs="Arial"/>
          <w:color w:val="000000"/>
          <w:lang w:val="et-EE"/>
        </w:rPr>
      </w:pPr>
      <w:r w:rsidRPr="00427624">
        <w:rPr>
          <w:rFonts w:ascii="Arial" w:eastAsia="Times New Roman" w:hAnsi="Arial" w:cs="Arial"/>
          <w:color w:val="000000"/>
          <w:lang w:val="et-EE"/>
        </w:rPr>
        <w:t xml:space="preserve">Koos planeeringuala idaküljel </w:t>
      </w:r>
      <w:r w:rsidR="004D4C72" w:rsidRPr="00427624">
        <w:rPr>
          <w:rFonts w:ascii="Arial" w:eastAsia="Times New Roman" w:hAnsi="Arial" w:cs="Arial"/>
          <w:color w:val="000000"/>
          <w:lang w:val="et-EE"/>
        </w:rPr>
        <w:t xml:space="preserve">oleva </w:t>
      </w:r>
      <w:r w:rsidRPr="00427624">
        <w:rPr>
          <w:rFonts w:ascii="Arial" w:eastAsia="Times New Roman" w:hAnsi="Arial" w:cs="Arial"/>
          <w:color w:val="000000"/>
          <w:lang w:val="et-EE"/>
        </w:rPr>
        <w:t>kaupluse ja vabaaja keskusega moodustab planeeringu</w:t>
      </w:r>
      <w:r w:rsidR="00CB3637" w:rsidRPr="00427624">
        <w:rPr>
          <w:rFonts w:ascii="Arial" w:eastAsia="Times New Roman" w:hAnsi="Arial" w:cs="Arial"/>
          <w:color w:val="000000"/>
          <w:lang w:val="et-EE"/>
        </w:rPr>
        <w:t>lahendus</w:t>
      </w:r>
      <w:r w:rsidRPr="00427624">
        <w:rPr>
          <w:rFonts w:ascii="Arial" w:eastAsia="Times New Roman" w:hAnsi="Arial" w:cs="Arial"/>
          <w:color w:val="000000"/>
          <w:lang w:val="et-EE"/>
        </w:rPr>
        <w:t xml:space="preserve"> ühtse terviku. </w:t>
      </w:r>
      <w:r w:rsidR="00CB3637" w:rsidRPr="00427624">
        <w:rPr>
          <w:rFonts w:ascii="Arial" w:eastAsia="Times New Roman" w:hAnsi="Arial" w:cs="Arial"/>
          <w:color w:val="000000"/>
          <w:lang w:val="et-EE"/>
        </w:rPr>
        <w:t xml:space="preserve">Küti tee ääres on ette nähtud ärihooned ja planeeringuala põhjaossa </w:t>
      </w:r>
      <w:r w:rsidR="00A97962" w:rsidRPr="00427624">
        <w:rPr>
          <w:rFonts w:ascii="Arial" w:eastAsia="Times New Roman" w:hAnsi="Arial" w:cs="Arial"/>
          <w:color w:val="000000"/>
          <w:lang w:val="et-EE"/>
        </w:rPr>
        <w:t>korterelamud, millede esimestel korrustel</w:t>
      </w:r>
      <w:r w:rsidR="00C047FB" w:rsidRPr="00427624">
        <w:rPr>
          <w:rFonts w:ascii="Arial" w:eastAsia="Times New Roman" w:hAnsi="Arial" w:cs="Arial"/>
          <w:color w:val="000000"/>
          <w:lang w:val="et-EE"/>
        </w:rPr>
        <w:t xml:space="preserve"> </w:t>
      </w:r>
      <w:r w:rsidR="00A97962" w:rsidRPr="00427624">
        <w:rPr>
          <w:rFonts w:ascii="Arial" w:eastAsia="Times New Roman" w:hAnsi="Arial" w:cs="Arial"/>
          <w:color w:val="000000"/>
          <w:lang w:val="et-EE"/>
        </w:rPr>
        <w:t xml:space="preserve">paiknevad teenindusettevõtted või muu äritegevus, mis ei häiri </w:t>
      </w:r>
      <w:r w:rsidR="00BF159B" w:rsidRPr="00427624">
        <w:rPr>
          <w:rFonts w:ascii="Arial" w:eastAsia="Times New Roman" w:hAnsi="Arial" w:cs="Arial"/>
          <w:color w:val="000000"/>
          <w:lang w:val="et-EE"/>
        </w:rPr>
        <w:t>piirnevatel aladel</w:t>
      </w:r>
      <w:r w:rsidR="00C047FB" w:rsidRPr="00427624">
        <w:rPr>
          <w:rFonts w:ascii="Arial" w:eastAsia="Times New Roman" w:hAnsi="Arial" w:cs="Arial"/>
          <w:color w:val="000000"/>
          <w:lang w:val="et-EE"/>
        </w:rPr>
        <w:t xml:space="preserve"> </w:t>
      </w:r>
      <w:r w:rsidR="00BF159B" w:rsidRPr="00427624">
        <w:rPr>
          <w:rFonts w:ascii="Arial" w:eastAsia="Times New Roman" w:hAnsi="Arial" w:cs="Arial"/>
          <w:color w:val="000000"/>
          <w:lang w:val="et-EE"/>
        </w:rPr>
        <w:t>elutegevust vaid mitmekesistavad ja aitavad kaasa ettevõtlusalasele tegevusele antud piirkonnas.</w:t>
      </w:r>
    </w:p>
    <w:p w14:paraId="7D24977B" w14:textId="77777777" w:rsidR="004D4C72" w:rsidRPr="00427624" w:rsidRDefault="00E9017D" w:rsidP="001A1153">
      <w:pPr>
        <w:spacing w:before="0" w:after="0"/>
        <w:jc w:val="both"/>
        <w:rPr>
          <w:rFonts w:ascii="Arial" w:hAnsi="Arial" w:cs="Arial"/>
          <w:lang w:val="et-EE"/>
        </w:rPr>
      </w:pPr>
      <w:r w:rsidRPr="00427624">
        <w:rPr>
          <w:rFonts w:ascii="Arial" w:hAnsi="Arial" w:cs="Arial"/>
          <w:lang w:val="et-EE"/>
        </w:rPr>
        <w:t>Järeldused kontaktvööndi analüüsist on</w:t>
      </w:r>
      <w:r w:rsidR="00831ECC" w:rsidRPr="00427624">
        <w:rPr>
          <w:rFonts w:ascii="Arial" w:hAnsi="Arial" w:cs="Arial"/>
          <w:lang w:val="et-EE"/>
        </w:rPr>
        <w:t>,</w:t>
      </w:r>
      <w:r w:rsidRPr="00427624">
        <w:rPr>
          <w:rFonts w:ascii="Arial" w:hAnsi="Arial" w:cs="Arial"/>
          <w:lang w:val="et-EE"/>
        </w:rPr>
        <w:t xml:space="preserve"> et kavandatav tegevus ei ole vastuolus olemasoleva keskkonnaga.</w:t>
      </w:r>
    </w:p>
    <w:p w14:paraId="2DE9A989" w14:textId="2D003CAE" w:rsidR="00726BAD" w:rsidRPr="00427624" w:rsidRDefault="00000000" w:rsidP="004D4C72">
      <w:pPr>
        <w:spacing w:before="0" w:after="0"/>
        <w:jc w:val="both"/>
        <w:rPr>
          <w:rFonts w:ascii="Arial" w:hAnsi="Arial" w:cs="Arial"/>
          <w:lang w:val="et-EE"/>
        </w:rPr>
      </w:pPr>
      <w:r>
        <w:rPr>
          <w:rFonts w:ascii="Arial" w:hAnsi="Arial" w:cs="Arial"/>
          <w:b/>
          <w:lang w:val="et-EE" w:eastAsia="en-GB"/>
        </w:rPr>
        <w:pict w14:anchorId="6B3C8313">
          <v:shapetype id="_x0000_t32" coordsize="21600,21600" o:spt="32" o:oned="t" path="m,l21600,21600e" filled="f">
            <v:path arrowok="t" fillok="f" o:connecttype="none"/>
            <o:lock v:ext="edit" shapetype="t"/>
          </v:shapetype>
          <v:shape id="_x0000_s2061" type="#_x0000_t32" style="position:absolute;left:0;text-align:left;margin-left:-187.1pt;margin-top:7.05pt;width:15.65pt;height:62.5pt;flip:y;z-index:251659264;mso-position-horizontal-relative:text;mso-position-vertical-relative:text" o:connectortype="straight" strokecolor="red" strokeweight="2.5pt">
            <v:shadow color="#868686"/>
          </v:shape>
        </w:pict>
      </w:r>
      <w:r>
        <w:rPr>
          <w:rFonts w:ascii="Arial" w:hAnsi="Arial" w:cs="Arial"/>
          <w:b/>
          <w:lang w:val="et-EE" w:eastAsia="en-GB"/>
        </w:rPr>
        <w:pict w14:anchorId="0B7D6206">
          <v:shape id="_x0000_s2062" type="#_x0000_t32" style="position:absolute;left:0;text-align:left;margin-left:-171.45pt;margin-top:7.05pt;width:26.5pt;height:29.2pt;z-index:251660288;mso-position-horizontal-relative:text;mso-position-vertical-relative:text" o:connectortype="straight" strokecolor="red" strokeweight="2.5pt">
            <v:shadow color="#868686"/>
          </v:shape>
        </w:pict>
      </w:r>
      <w:r>
        <w:rPr>
          <w:rFonts w:ascii="Arial" w:hAnsi="Arial" w:cs="Arial"/>
          <w:b/>
          <w:lang w:val="et-EE" w:eastAsia="en-GB"/>
        </w:rPr>
        <w:pict w14:anchorId="642625DE">
          <v:shape id="_x0000_s2064" type="#_x0000_t32" style="position:absolute;left:0;text-align:left;margin-left:-187.1pt;margin-top:15.9pt;width:35.35pt;height:0;z-index:251662336;mso-position-horizontal-relative:text;mso-position-vertical-relative:text" o:connectortype="straight" strokecolor="red" strokeweight="2.5pt">
            <v:shadow color="#868686"/>
          </v:shape>
        </w:pict>
      </w:r>
    </w:p>
    <w:p w14:paraId="7819C7CE" w14:textId="607711C3" w:rsidR="00726BAD" w:rsidRPr="00427624" w:rsidRDefault="004D4C72" w:rsidP="00726BAD">
      <w:pPr>
        <w:pStyle w:val="Heading2"/>
        <w:numPr>
          <w:ilvl w:val="1"/>
          <w:numId w:val="21"/>
        </w:numPr>
        <w:spacing w:before="0"/>
        <w:rPr>
          <w:rFonts w:ascii="Arial" w:hAnsi="Arial" w:cs="Arial"/>
          <w:color w:val="auto"/>
          <w:sz w:val="22"/>
          <w:szCs w:val="22"/>
          <w:lang w:val="et-EE"/>
        </w:rPr>
      </w:pPr>
      <w:bookmarkStart w:id="4" w:name="_Toc184210444"/>
      <w:r w:rsidRPr="00427624">
        <w:rPr>
          <w:rFonts w:ascii="Arial" w:hAnsi="Arial" w:cs="Arial"/>
          <w:color w:val="auto"/>
          <w:sz w:val="22"/>
          <w:szCs w:val="22"/>
          <w:lang w:val="et-EE"/>
        </w:rPr>
        <w:t xml:space="preserve">Vastavus </w:t>
      </w:r>
      <w:r w:rsidR="00072C29" w:rsidRPr="00427624">
        <w:rPr>
          <w:rFonts w:ascii="Arial" w:hAnsi="Arial" w:cs="Arial"/>
          <w:color w:val="auto"/>
          <w:sz w:val="22"/>
          <w:szCs w:val="22"/>
          <w:lang w:val="et-EE"/>
        </w:rPr>
        <w:t>Rae valla põhjapiirkonna üldplaneering</w:t>
      </w:r>
      <w:r w:rsidRPr="00427624">
        <w:rPr>
          <w:rFonts w:ascii="Arial" w:hAnsi="Arial" w:cs="Arial"/>
          <w:color w:val="auto"/>
          <w:sz w:val="22"/>
          <w:szCs w:val="22"/>
          <w:lang w:val="et-EE"/>
        </w:rPr>
        <w:t>ule</w:t>
      </w:r>
      <w:bookmarkEnd w:id="4"/>
    </w:p>
    <w:p w14:paraId="17EC355A" w14:textId="7F3C5210" w:rsidR="00FD222B" w:rsidRPr="00427624" w:rsidRDefault="00FD222B" w:rsidP="00FD222B">
      <w:pPr>
        <w:pStyle w:val="Caption"/>
        <w:spacing w:before="0" w:after="0"/>
        <w:rPr>
          <w:rFonts w:cs="Arial"/>
          <w:sz w:val="22"/>
          <w:szCs w:val="22"/>
        </w:rPr>
      </w:pPr>
      <w:r w:rsidRPr="00427624">
        <w:rPr>
          <w:rFonts w:cs="Arial"/>
          <w:sz w:val="22"/>
          <w:szCs w:val="22"/>
        </w:rPr>
        <w:t xml:space="preserve">Joonis </w:t>
      </w:r>
      <w:r w:rsidRPr="00427624">
        <w:rPr>
          <w:rFonts w:cs="Arial"/>
          <w:sz w:val="22"/>
          <w:szCs w:val="22"/>
        </w:rPr>
        <w:fldChar w:fldCharType="begin"/>
      </w:r>
      <w:r w:rsidRPr="00427624">
        <w:rPr>
          <w:rFonts w:cs="Arial"/>
          <w:sz w:val="22"/>
          <w:szCs w:val="22"/>
        </w:rPr>
        <w:instrText xml:space="preserve"> SEQ Tabel \* ARABIC </w:instrText>
      </w:r>
      <w:r w:rsidRPr="00427624">
        <w:rPr>
          <w:rFonts w:cs="Arial"/>
          <w:sz w:val="22"/>
          <w:szCs w:val="22"/>
        </w:rPr>
        <w:fldChar w:fldCharType="separate"/>
      </w:r>
      <w:r w:rsidRPr="00427624">
        <w:rPr>
          <w:rFonts w:cs="Arial"/>
          <w:sz w:val="22"/>
          <w:szCs w:val="22"/>
        </w:rPr>
        <w:t>1</w:t>
      </w:r>
      <w:r w:rsidRPr="00427624">
        <w:rPr>
          <w:rFonts w:cs="Arial"/>
          <w:sz w:val="22"/>
          <w:szCs w:val="22"/>
        </w:rPr>
        <w:fldChar w:fldCharType="end"/>
      </w:r>
      <w:r w:rsidRPr="00427624">
        <w:rPr>
          <w:rFonts w:cs="Arial"/>
          <w:sz w:val="22"/>
          <w:szCs w:val="22"/>
        </w:rPr>
        <w:t>. Väljavõte Rae valla põhjapiirkonna üldplaneeringu koondplaanist.</w:t>
      </w:r>
    </w:p>
    <w:p w14:paraId="487D47C2" w14:textId="77777777" w:rsidR="007427D4" w:rsidRPr="00427624" w:rsidRDefault="00726BAD" w:rsidP="00BD164C">
      <w:pPr>
        <w:spacing w:before="0" w:after="0"/>
        <w:jc w:val="both"/>
        <w:rPr>
          <w:rFonts w:ascii="Arial" w:hAnsi="Arial" w:cs="Arial"/>
          <w:lang w:val="et-EE"/>
        </w:rPr>
      </w:pPr>
      <w:r w:rsidRPr="00427624">
        <w:rPr>
          <w:rFonts w:ascii="Arial" w:hAnsi="Arial" w:cs="Arial"/>
          <w:noProof/>
          <w:lang w:val="et-EE" w:eastAsia="et-EE"/>
        </w:rPr>
        <w:drawing>
          <wp:inline distT="0" distB="0" distL="0" distR="0" wp14:anchorId="26879D80" wp14:editId="3BB207E6">
            <wp:extent cx="3971925" cy="2952813"/>
            <wp:effectExtent l="19050" t="0" r="9525"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971925" cy="2952813"/>
                    </a:xfrm>
                    <a:prstGeom prst="rect">
                      <a:avLst/>
                    </a:prstGeom>
                    <a:noFill/>
                    <a:ln w="9525">
                      <a:noFill/>
                      <a:miter lim="800000"/>
                      <a:headEnd/>
                      <a:tailEnd/>
                    </a:ln>
                  </pic:spPr>
                </pic:pic>
              </a:graphicData>
            </a:graphic>
          </wp:inline>
        </w:drawing>
      </w:r>
    </w:p>
    <w:p w14:paraId="22183256" w14:textId="59C7E9BA" w:rsidR="00F953B9" w:rsidRPr="00427624" w:rsidRDefault="007427D4" w:rsidP="005A2339">
      <w:pPr>
        <w:pStyle w:val="ListParagraph"/>
        <w:autoSpaceDE w:val="0"/>
        <w:autoSpaceDN w:val="0"/>
        <w:adjustRightInd w:val="0"/>
        <w:spacing w:before="0" w:after="0"/>
        <w:ind w:left="0"/>
        <w:contextualSpacing w:val="0"/>
        <w:jc w:val="both"/>
        <w:rPr>
          <w:rFonts w:ascii="Arial" w:hAnsi="Arial" w:cs="Arial"/>
          <w:lang w:val="et-EE"/>
        </w:rPr>
      </w:pPr>
      <w:r w:rsidRPr="00427624">
        <w:rPr>
          <w:rFonts w:ascii="Arial" w:hAnsi="Arial" w:cs="Arial"/>
          <w:b/>
          <w:lang w:val="et-EE"/>
        </w:rPr>
        <w:t>Teenindusettevõtete maa</w:t>
      </w:r>
      <w:r w:rsidRPr="00427624">
        <w:rPr>
          <w:lang w:val="et-EE"/>
        </w:rPr>
        <w:t xml:space="preserve"> </w:t>
      </w:r>
      <w:r w:rsidR="00726BAD" w:rsidRPr="00427624">
        <w:rPr>
          <w:rFonts w:ascii="Arial" w:hAnsi="Arial" w:cs="Arial"/>
          <w:b/>
          <w:bCs/>
          <w:lang w:val="et-EE" w:eastAsia="et-EE"/>
        </w:rPr>
        <w:t>(Bt)</w:t>
      </w:r>
      <w:r w:rsidR="00726BAD" w:rsidRPr="00427624">
        <w:rPr>
          <w:rFonts w:cs="Arial"/>
          <w:lang w:val="et-EE"/>
        </w:rPr>
        <w:t xml:space="preserve"> –</w:t>
      </w:r>
      <w:r w:rsidR="003F7224" w:rsidRPr="00427624">
        <w:rPr>
          <w:rFonts w:cs="Arial"/>
          <w:lang w:val="et-EE"/>
        </w:rPr>
        <w:t xml:space="preserve"> </w:t>
      </w:r>
      <w:r w:rsidR="00F953B9" w:rsidRPr="00427624">
        <w:rPr>
          <w:rFonts w:ascii="Arial" w:hAnsi="Arial" w:cs="Arial"/>
          <w:lang w:val="et-EE"/>
        </w:rPr>
        <w:t>erinevate äri-, teenindus- ja kaubandushoonete ning neid teenindavate rajatiste maa-ala, mis on ette nähtud elanike teenindamiseks ja avaliku juurdepääsuga, kuid valdavalt eraettevõtete omandis.</w:t>
      </w:r>
    </w:p>
    <w:p w14:paraId="154FDEB1" w14:textId="35D3153E" w:rsidR="00726BAD" w:rsidRPr="00427624" w:rsidRDefault="00F953B9" w:rsidP="005A2339">
      <w:pPr>
        <w:pStyle w:val="ListParagraph"/>
        <w:autoSpaceDE w:val="0"/>
        <w:autoSpaceDN w:val="0"/>
        <w:adjustRightInd w:val="0"/>
        <w:spacing w:before="0" w:after="0"/>
        <w:ind w:left="0"/>
        <w:contextualSpacing w:val="0"/>
        <w:jc w:val="both"/>
        <w:rPr>
          <w:rFonts w:ascii="Arial" w:hAnsi="Arial" w:cs="Arial"/>
          <w:lang w:val="et-EE"/>
        </w:rPr>
      </w:pPr>
      <w:r w:rsidRPr="00427624">
        <w:rPr>
          <w:rFonts w:ascii="Arial" w:hAnsi="Arial" w:cs="Arial"/>
          <w:lang w:val="et-EE"/>
        </w:rPr>
        <w:t>Ärimaade hoonestamisel ei ole lubatud elamistingimusi halvendavat äritegevus ning tootmistegevust. Lubatud on väikesemahuline laondus ja „</w:t>
      </w:r>
      <w:proofErr w:type="spellStart"/>
      <w:r w:rsidRPr="00427624">
        <w:rPr>
          <w:rFonts w:ascii="Arial" w:hAnsi="Arial" w:cs="Arial"/>
          <w:lang w:val="et-EE"/>
        </w:rPr>
        <w:t>stock-office</w:t>
      </w:r>
      <w:proofErr w:type="spellEnd"/>
      <w:r w:rsidR="00CF0FA7" w:rsidRPr="00427624">
        <w:rPr>
          <w:rFonts w:ascii="Arial" w:hAnsi="Arial" w:cs="Arial"/>
          <w:lang w:val="et-EE"/>
        </w:rPr>
        <w:t>”</w:t>
      </w:r>
      <w:r w:rsidRPr="00427624">
        <w:rPr>
          <w:rFonts w:ascii="Arial" w:hAnsi="Arial" w:cs="Arial"/>
          <w:lang w:val="et-EE"/>
        </w:rPr>
        <w:t xml:space="preserve"> tüüpi hoonestus.</w:t>
      </w:r>
    </w:p>
    <w:p w14:paraId="507A40C4" w14:textId="77777777" w:rsidR="005A2339" w:rsidRDefault="005A2339" w:rsidP="005A2339">
      <w:pPr>
        <w:pStyle w:val="ListParagraph"/>
        <w:autoSpaceDE w:val="0"/>
        <w:autoSpaceDN w:val="0"/>
        <w:adjustRightInd w:val="0"/>
        <w:spacing w:before="0" w:after="0"/>
        <w:ind w:left="0"/>
        <w:contextualSpacing w:val="0"/>
        <w:jc w:val="both"/>
        <w:rPr>
          <w:rFonts w:ascii="Arial" w:hAnsi="Arial" w:cs="Arial"/>
          <w:lang w:val="et-EE"/>
        </w:rPr>
      </w:pPr>
    </w:p>
    <w:p w14:paraId="2E31104D" w14:textId="7449DB98" w:rsidR="00FD56FF" w:rsidRPr="00427624" w:rsidRDefault="00D53491" w:rsidP="005A2339">
      <w:pPr>
        <w:pStyle w:val="ListParagraph"/>
        <w:autoSpaceDE w:val="0"/>
        <w:autoSpaceDN w:val="0"/>
        <w:adjustRightInd w:val="0"/>
        <w:spacing w:before="0" w:after="0"/>
        <w:ind w:left="0"/>
        <w:contextualSpacing w:val="0"/>
        <w:jc w:val="both"/>
        <w:rPr>
          <w:rFonts w:ascii="Arial" w:hAnsi="Arial" w:cs="Arial"/>
          <w:lang w:val="et-EE"/>
        </w:rPr>
      </w:pPr>
      <w:r w:rsidRPr="00427624">
        <w:rPr>
          <w:rFonts w:ascii="Arial" w:hAnsi="Arial" w:cs="Arial"/>
          <w:lang w:val="et-EE"/>
        </w:rPr>
        <w:t xml:space="preserve">Maa-alale võib eelkõige ehitada </w:t>
      </w:r>
      <w:r w:rsidR="00B37056" w:rsidRPr="00427624">
        <w:rPr>
          <w:rFonts w:ascii="Arial" w:hAnsi="Arial" w:cs="Arial"/>
          <w:lang w:val="et-EE"/>
        </w:rPr>
        <w:t>väike- ja suurkaubandus hooneid, müügisalonge, toitlustusasutusi, majutushooneid, spordihooneid, raamatukogu ja postkontorit, tanklat/autopesulat, turu hooneid ja rajatisi, meditsiini-asutusi, hooldusasutusi, väljakuid jmt</w:t>
      </w:r>
    </w:p>
    <w:p w14:paraId="365B7C2F" w14:textId="2B10CBE8" w:rsidR="00B37056" w:rsidRDefault="00B37056" w:rsidP="005A2339">
      <w:pPr>
        <w:pStyle w:val="ListParagraph"/>
        <w:autoSpaceDE w:val="0"/>
        <w:autoSpaceDN w:val="0"/>
        <w:adjustRightInd w:val="0"/>
        <w:spacing w:before="0" w:after="0"/>
        <w:ind w:left="0"/>
        <w:contextualSpacing w:val="0"/>
        <w:jc w:val="both"/>
        <w:rPr>
          <w:rFonts w:ascii="Arial" w:hAnsi="Arial" w:cs="Arial"/>
          <w:lang w:val="et-EE"/>
        </w:rPr>
      </w:pPr>
      <w:r w:rsidRPr="00427624">
        <w:rPr>
          <w:rFonts w:ascii="Arial" w:hAnsi="Arial" w:cs="Arial"/>
          <w:lang w:val="et-EE"/>
        </w:rPr>
        <w:t>Maa-alale võib osaliselt (kuni 20% ulatuses ehitusõigusest või maa juhtotstarbest) ehitada</w:t>
      </w:r>
      <w:r w:rsidR="00CF0FA7" w:rsidRPr="00427624">
        <w:rPr>
          <w:rFonts w:ascii="Arial" w:hAnsi="Arial" w:cs="Arial"/>
          <w:lang w:val="et-EE"/>
        </w:rPr>
        <w:t xml:space="preserve"> </w:t>
      </w:r>
      <w:r w:rsidRPr="00427624">
        <w:rPr>
          <w:rFonts w:ascii="Arial" w:hAnsi="Arial" w:cs="Arial"/>
          <w:lang w:val="et-EE"/>
        </w:rPr>
        <w:t xml:space="preserve">korterelamuid eeldusel, et teenindusettevõte on lahendatud hoone </w:t>
      </w:r>
      <w:proofErr w:type="spellStart"/>
      <w:r w:rsidRPr="00427624">
        <w:rPr>
          <w:rFonts w:ascii="Arial" w:hAnsi="Arial" w:cs="Arial"/>
          <w:lang w:val="et-EE"/>
        </w:rPr>
        <w:t>alumis</w:t>
      </w:r>
      <w:proofErr w:type="spellEnd"/>
      <w:r w:rsidRPr="00427624">
        <w:rPr>
          <w:rFonts w:ascii="Arial" w:hAnsi="Arial" w:cs="Arial"/>
          <w:lang w:val="et-EE"/>
        </w:rPr>
        <w:t>(t)e korrus(t)e mahus, büroohooneid, elanikke teenindavaid ja keskkonda sobituvaid muid hooneid ja rajatisi</w:t>
      </w:r>
      <w:r w:rsidR="00D53491" w:rsidRPr="00427624">
        <w:rPr>
          <w:rFonts w:ascii="Arial" w:hAnsi="Arial" w:cs="Arial"/>
          <w:lang w:val="et-EE"/>
        </w:rPr>
        <w:t>.</w:t>
      </w:r>
    </w:p>
    <w:p w14:paraId="3E23F0A6" w14:textId="77777777" w:rsidR="005A2339" w:rsidRPr="00427624" w:rsidRDefault="005A2339" w:rsidP="005A2339">
      <w:pPr>
        <w:pStyle w:val="ListParagraph"/>
        <w:autoSpaceDE w:val="0"/>
        <w:autoSpaceDN w:val="0"/>
        <w:adjustRightInd w:val="0"/>
        <w:spacing w:before="0" w:after="0"/>
        <w:ind w:left="0"/>
        <w:contextualSpacing w:val="0"/>
        <w:jc w:val="both"/>
        <w:rPr>
          <w:rFonts w:ascii="Arial" w:hAnsi="Arial" w:cs="Arial"/>
          <w:lang w:val="et-EE"/>
        </w:rPr>
      </w:pPr>
    </w:p>
    <w:p w14:paraId="112FE953" w14:textId="25D09882" w:rsidR="00D63F97" w:rsidRPr="00427624" w:rsidRDefault="00D63F97" w:rsidP="005A2339">
      <w:pPr>
        <w:pStyle w:val="ListParagraph"/>
        <w:autoSpaceDE w:val="0"/>
        <w:autoSpaceDN w:val="0"/>
        <w:adjustRightInd w:val="0"/>
        <w:spacing w:before="0" w:after="0"/>
        <w:ind w:left="0"/>
        <w:contextualSpacing w:val="0"/>
        <w:jc w:val="both"/>
        <w:rPr>
          <w:rFonts w:ascii="Arial" w:hAnsi="Arial" w:cs="Arial"/>
          <w:lang w:val="et-EE"/>
        </w:rPr>
      </w:pPr>
      <w:bookmarkStart w:id="5" w:name="_Hlk184135513"/>
      <w:r w:rsidRPr="00427624">
        <w:rPr>
          <w:rFonts w:ascii="Arial" w:hAnsi="Arial" w:cs="Arial"/>
          <w:b/>
          <w:lang w:val="et-EE"/>
        </w:rPr>
        <w:t xml:space="preserve">Kõrge rekreatiivse väärtusega haljasala maa (L) </w:t>
      </w:r>
      <w:r w:rsidR="003F7224" w:rsidRPr="00427624">
        <w:rPr>
          <w:rFonts w:ascii="Arial" w:hAnsi="Arial" w:cs="Arial"/>
          <w:bCs/>
          <w:lang w:val="et-EE"/>
        </w:rPr>
        <w:t>–</w:t>
      </w:r>
      <w:r w:rsidRPr="00427624">
        <w:rPr>
          <w:lang w:val="et-EE"/>
        </w:rPr>
        <w:t xml:space="preserve"> </w:t>
      </w:r>
      <w:r w:rsidRPr="00427624">
        <w:rPr>
          <w:rFonts w:ascii="Arial" w:hAnsi="Arial" w:cs="Arial"/>
          <w:lang w:val="et-EE"/>
        </w:rPr>
        <w:t>aktiivse kasutusega haljasala maa. Alale võib kavandada spordi- ja mänguväljakuid, parke, haljasalasid, matkaja spordiradasid.</w:t>
      </w:r>
    </w:p>
    <w:bookmarkEnd w:id="5"/>
    <w:p w14:paraId="2D1D173C" w14:textId="77777777" w:rsidR="005A2339" w:rsidRDefault="005A2339" w:rsidP="005A2339">
      <w:pPr>
        <w:pStyle w:val="ListParagraph"/>
        <w:autoSpaceDE w:val="0"/>
        <w:autoSpaceDN w:val="0"/>
        <w:adjustRightInd w:val="0"/>
        <w:spacing w:before="0" w:after="0"/>
        <w:ind w:left="0"/>
        <w:contextualSpacing w:val="0"/>
        <w:jc w:val="both"/>
        <w:rPr>
          <w:rFonts w:ascii="Arial" w:hAnsi="Arial" w:cs="Arial"/>
          <w:lang w:val="et-EE"/>
        </w:rPr>
      </w:pPr>
    </w:p>
    <w:p w14:paraId="6AC16902" w14:textId="78032E88" w:rsidR="00D53491" w:rsidRDefault="00D53491" w:rsidP="005A2339">
      <w:pPr>
        <w:pStyle w:val="ListParagraph"/>
        <w:autoSpaceDE w:val="0"/>
        <w:autoSpaceDN w:val="0"/>
        <w:adjustRightInd w:val="0"/>
        <w:spacing w:before="0" w:after="0"/>
        <w:ind w:left="0"/>
        <w:contextualSpacing w:val="0"/>
        <w:jc w:val="both"/>
        <w:rPr>
          <w:rFonts w:ascii="Arial" w:hAnsi="Arial" w:cs="Arial"/>
          <w:lang w:val="et-EE"/>
        </w:rPr>
      </w:pPr>
      <w:r w:rsidRPr="00427624">
        <w:rPr>
          <w:rFonts w:ascii="Arial" w:hAnsi="Arial" w:cs="Arial"/>
          <w:lang w:val="et-EE"/>
        </w:rPr>
        <w:t>Küti tee 6 kinnistu detailplaneeringu eskiislahendus on Rae valla põhjapiirkonna üldplaneeringu kohane.</w:t>
      </w:r>
    </w:p>
    <w:p w14:paraId="13C3A66D" w14:textId="77777777" w:rsidR="005A2339" w:rsidRPr="00427624" w:rsidRDefault="005A2339" w:rsidP="005A2339">
      <w:pPr>
        <w:pStyle w:val="ListParagraph"/>
        <w:autoSpaceDE w:val="0"/>
        <w:autoSpaceDN w:val="0"/>
        <w:adjustRightInd w:val="0"/>
        <w:spacing w:before="0" w:after="0"/>
        <w:ind w:left="0"/>
        <w:contextualSpacing w:val="0"/>
        <w:jc w:val="both"/>
        <w:rPr>
          <w:rFonts w:ascii="Arial" w:hAnsi="Arial" w:cs="Arial"/>
          <w:lang w:val="et-EE"/>
        </w:rPr>
      </w:pPr>
    </w:p>
    <w:p w14:paraId="2B4B3084" w14:textId="77777777" w:rsidR="00FD56FF" w:rsidRPr="00427624" w:rsidRDefault="00FD56FF" w:rsidP="00FD56FF">
      <w:pPr>
        <w:pStyle w:val="Heading2"/>
        <w:numPr>
          <w:ilvl w:val="1"/>
          <w:numId w:val="21"/>
        </w:numPr>
        <w:spacing w:before="0"/>
        <w:rPr>
          <w:rFonts w:ascii="Arial" w:hAnsi="Arial" w:cs="Arial"/>
          <w:color w:val="auto"/>
          <w:sz w:val="22"/>
          <w:szCs w:val="22"/>
          <w:lang w:val="et-EE"/>
        </w:rPr>
      </w:pPr>
      <w:bookmarkStart w:id="6" w:name="_Toc32332181"/>
      <w:bookmarkStart w:id="7" w:name="_Toc184210445"/>
      <w:r w:rsidRPr="00427624">
        <w:rPr>
          <w:rFonts w:ascii="Arial" w:hAnsi="Arial" w:cs="Arial"/>
          <w:color w:val="auto"/>
          <w:sz w:val="22"/>
          <w:szCs w:val="22"/>
          <w:lang w:val="et-EE"/>
        </w:rPr>
        <w:lastRenderedPageBreak/>
        <w:t>Planeeringu eesmärk</w:t>
      </w:r>
      <w:bookmarkEnd w:id="6"/>
      <w:bookmarkEnd w:id="7"/>
    </w:p>
    <w:p w14:paraId="7E9109EC" w14:textId="62C39691" w:rsidR="00FD56FF" w:rsidRPr="00427624" w:rsidRDefault="00FD56FF" w:rsidP="00FD56FF">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Peetri alevikus Küti tee 6 kinnistu detailplaneeringu koostamise eesmärgiks on</w:t>
      </w:r>
      <w:r w:rsidR="00C047FB" w:rsidRPr="00427624">
        <w:rPr>
          <w:rFonts w:ascii="Arial" w:hAnsi="Arial" w:cs="Arial"/>
          <w:lang w:val="et-EE"/>
        </w:rPr>
        <w:t xml:space="preserve"> </w:t>
      </w:r>
      <w:r w:rsidRPr="00427624">
        <w:rPr>
          <w:rFonts w:ascii="Arial" w:hAnsi="Arial" w:cs="Arial"/>
          <w:lang w:val="et-EE"/>
        </w:rPr>
        <w:t xml:space="preserve">jagada olemasolev maatulundusmaa sihtotstarbega kinnistu kaheks ärimaa sihtotstarbega krundiks, </w:t>
      </w:r>
      <w:r w:rsidR="00BF159B" w:rsidRPr="00427624">
        <w:rPr>
          <w:rFonts w:ascii="Arial" w:hAnsi="Arial" w:cs="Arial"/>
          <w:lang w:val="et-EE"/>
        </w:rPr>
        <w:t xml:space="preserve">üheks äri- ja elamumaa sihtotstarbega krundiks, </w:t>
      </w:r>
      <w:r w:rsidRPr="00427624">
        <w:rPr>
          <w:rFonts w:ascii="Arial" w:hAnsi="Arial" w:cs="Arial"/>
          <w:lang w:val="et-EE"/>
        </w:rPr>
        <w:t xml:space="preserve">kaheks üldkasutatava maa sihtotstarbega krundiks ja </w:t>
      </w:r>
      <w:r w:rsidR="00BF159B" w:rsidRPr="00427624">
        <w:rPr>
          <w:rFonts w:ascii="Arial" w:hAnsi="Arial" w:cs="Arial"/>
          <w:lang w:val="et-EE"/>
        </w:rPr>
        <w:t>kahe</w:t>
      </w:r>
      <w:r w:rsidRPr="00427624">
        <w:rPr>
          <w:rFonts w:ascii="Arial" w:hAnsi="Arial" w:cs="Arial"/>
          <w:lang w:val="et-EE"/>
        </w:rPr>
        <w:t>ks transpordimaa sihtotstarbega krundiks</w:t>
      </w:r>
      <w:r w:rsidR="0054017E">
        <w:rPr>
          <w:rFonts w:ascii="Arial" w:hAnsi="Arial" w:cs="Arial"/>
          <w:lang w:val="et-EE"/>
        </w:rPr>
        <w:t>;</w:t>
      </w:r>
      <w:r w:rsidR="00C047FB" w:rsidRPr="00427624">
        <w:rPr>
          <w:rFonts w:ascii="Arial" w:hAnsi="Arial" w:cs="Arial"/>
          <w:lang w:val="et-EE"/>
        </w:rPr>
        <w:t xml:space="preserve"> </w:t>
      </w:r>
      <w:r w:rsidRPr="00427624">
        <w:rPr>
          <w:rFonts w:ascii="Arial" w:hAnsi="Arial" w:cs="Arial"/>
          <w:lang w:val="et-EE"/>
        </w:rPr>
        <w:t>ärimaa sihtotstarbega kruntidele määrata ehitusõigus kuni kahekorruseliste ärihoonete ehitamiseks</w:t>
      </w:r>
      <w:r w:rsidR="00BF159B" w:rsidRPr="00427624">
        <w:rPr>
          <w:rFonts w:ascii="Arial" w:hAnsi="Arial" w:cs="Arial"/>
          <w:lang w:val="et-EE"/>
        </w:rPr>
        <w:t xml:space="preserve"> ja äri- ja elamumaa sihtotstarbega krundile kuni 3-korruseliste hoonete</w:t>
      </w:r>
      <w:r w:rsidRPr="00427624">
        <w:rPr>
          <w:rFonts w:ascii="Arial" w:hAnsi="Arial" w:cs="Arial"/>
          <w:lang w:val="et-EE"/>
        </w:rPr>
        <w:t xml:space="preserve"> hoonestustingimuste määramine, juurdepääsude, liikluskorralduse ja tehnovõrkudega varustami</w:t>
      </w:r>
      <w:r w:rsidR="0054017E">
        <w:rPr>
          <w:rFonts w:ascii="Arial" w:hAnsi="Arial" w:cs="Arial"/>
          <w:lang w:val="et-EE"/>
        </w:rPr>
        <w:t>n</w:t>
      </w:r>
      <w:r w:rsidRPr="00427624">
        <w:rPr>
          <w:rFonts w:ascii="Arial" w:hAnsi="Arial" w:cs="Arial"/>
          <w:lang w:val="et-EE"/>
        </w:rPr>
        <w:t>e ning haljastuse lahendamine.</w:t>
      </w:r>
    </w:p>
    <w:p w14:paraId="1D369800" w14:textId="77777777" w:rsidR="00CC3103" w:rsidRPr="00427624" w:rsidRDefault="00FD56FF" w:rsidP="00F953B9">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Planeeringuala suurus on 3,8 ha.</w:t>
      </w:r>
    </w:p>
    <w:p w14:paraId="78F02724" w14:textId="77777777" w:rsidR="00726BAD" w:rsidRPr="00427624" w:rsidRDefault="00726BAD" w:rsidP="00427624">
      <w:pPr>
        <w:pStyle w:val="ListParagraph"/>
        <w:autoSpaceDE w:val="0"/>
        <w:autoSpaceDN w:val="0"/>
        <w:adjustRightInd w:val="0"/>
        <w:spacing w:before="40" w:after="0"/>
        <w:ind w:left="0"/>
        <w:contextualSpacing w:val="0"/>
        <w:jc w:val="both"/>
        <w:rPr>
          <w:rFonts w:ascii="Arial" w:hAnsi="Arial" w:cs="Arial"/>
          <w:lang w:val="et-EE"/>
        </w:rPr>
      </w:pPr>
    </w:p>
    <w:p w14:paraId="301A9693" w14:textId="7C627307" w:rsidR="00E81250" w:rsidRPr="00427624" w:rsidRDefault="0054017E" w:rsidP="00BD164C">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8" w:name="_Toc184210446"/>
      <w:r w:rsidRPr="0054017E">
        <w:rPr>
          <w:rFonts w:ascii="Arial" w:hAnsi="Arial" w:cs="Arial"/>
          <w:caps/>
          <w:color w:val="auto"/>
          <w:sz w:val="22"/>
          <w:szCs w:val="22"/>
          <w:lang w:val="et-EE"/>
        </w:rPr>
        <w:t>OLEMASOLEVA OLUKORRA ISELOOMUSTUS</w:t>
      </w:r>
      <w:bookmarkEnd w:id="8"/>
    </w:p>
    <w:p w14:paraId="070F610B" w14:textId="77777777" w:rsidR="00194822" w:rsidRPr="00427624" w:rsidRDefault="00194822" w:rsidP="00194822">
      <w:pPr>
        <w:spacing w:before="0" w:after="0"/>
        <w:rPr>
          <w:rFonts w:ascii="Arial" w:hAnsi="Arial" w:cs="Arial"/>
          <w:lang w:val="et-EE"/>
        </w:rPr>
      </w:pPr>
    </w:p>
    <w:p w14:paraId="740A9C17" w14:textId="77777777" w:rsidR="00E81250" w:rsidRPr="00427624" w:rsidRDefault="00E81250" w:rsidP="00194822">
      <w:pPr>
        <w:pStyle w:val="Heading2"/>
        <w:numPr>
          <w:ilvl w:val="1"/>
          <w:numId w:val="6"/>
        </w:numPr>
        <w:tabs>
          <w:tab w:val="left" w:pos="426"/>
        </w:tabs>
        <w:spacing w:before="0"/>
        <w:jc w:val="both"/>
        <w:rPr>
          <w:rFonts w:ascii="Arial" w:hAnsi="Arial" w:cs="Arial"/>
          <w:color w:val="auto"/>
          <w:sz w:val="22"/>
          <w:szCs w:val="22"/>
          <w:lang w:val="et-EE"/>
        </w:rPr>
      </w:pPr>
      <w:bookmarkStart w:id="9" w:name="_Toc497647798"/>
      <w:bookmarkStart w:id="10" w:name="_Toc184210447"/>
      <w:r w:rsidRPr="00427624">
        <w:rPr>
          <w:rFonts w:ascii="Arial" w:hAnsi="Arial" w:cs="Arial"/>
          <w:color w:val="auto"/>
          <w:sz w:val="22"/>
          <w:szCs w:val="22"/>
          <w:lang w:val="et-EE"/>
        </w:rPr>
        <w:t>Planeeringuala asukoht ja iseloomustus</w:t>
      </w:r>
      <w:bookmarkEnd w:id="9"/>
      <w:bookmarkEnd w:id="10"/>
    </w:p>
    <w:p w14:paraId="561307EE" w14:textId="77777777" w:rsidR="00E81250" w:rsidRPr="00427624" w:rsidRDefault="00B05D6A" w:rsidP="007D3DB9">
      <w:pPr>
        <w:spacing w:before="0" w:after="0"/>
        <w:jc w:val="both"/>
        <w:rPr>
          <w:rFonts w:ascii="Arial" w:hAnsi="Arial" w:cs="Arial"/>
          <w:lang w:val="et-EE"/>
        </w:rPr>
      </w:pPr>
      <w:r w:rsidRPr="00427624">
        <w:rPr>
          <w:rFonts w:ascii="Arial" w:hAnsi="Arial" w:cs="Arial"/>
          <w:lang w:val="et-EE"/>
        </w:rPr>
        <w:t>Planeeringuala asub Rae vallas Peetri alevikus</w:t>
      </w:r>
      <w:r w:rsidR="00787554" w:rsidRPr="00427624">
        <w:rPr>
          <w:rFonts w:ascii="Arial" w:hAnsi="Arial" w:cs="Arial"/>
          <w:lang w:val="et-EE"/>
        </w:rPr>
        <w:t>.</w:t>
      </w:r>
      <w:r w:rsidR="007D3DB9" w:rsidRPr="00427624">
        <w:rPr>
          <w:rFonts w:ascii="Arial" w:hAnsi="Arial" w:cs="Arial"/>
          <w:lang w:val="et-EE"/>
        </w:rPr>
        <w:t xml:space="preserve"> Juurdepääs kinnistule on olemasolevast Küti teelt. Ala </w:t>
      </w:r>
      <w:r w:rsidR="00E76C9A" w:rsidRPr="00427624">
        <w:rPr>
          <w:rFonts w:ascii="Arial" w:hAnsi="Arial" w:cs="Arial"/>
          <w:lang w:val="et-EE"/>
        </w:rPr>
        <w:t xml:space="preserve">on tasane, </w:t>
      </w:r>
      <w:r w:rsidR="00284D33" w:rsidRPr="00427624">
        <w:rPr>
          <w:rFonts w:ascii="Arial" w:hAnsi="Arial" w:cs="Arial"/>
          <w:lang w:val="et-EE"/>
        </w:rPr>
        <w:t>kerge tõusuga põhjast lõunasse. Kinnistul kasvavad</w:t>
      </w:r>
      <w:r w:rsidR="007F28A6" w:rsidRPr="00427624">
        <w:rPr>
          <w:rFonts w:ascii="Arial" w:hAnsi="Arial" w:cs="Arial"/>
          <w:lang w:val="et-EE"/>
        </w:rPr>
        <w:t xml:space="preserve"> lehtpuud ja p</w:t>
      </w:r>
      <w:r w:rsidR="00787554" w:rsidRPr="00427624">
        <w:rPr>
          <w:rFonts w:ascii="Arial" w:hAnsi="Arial" w:cs="Arial"/>
          <w:lang w:val="et-EE"/>
        </w:rPr>
        <w:t>õõsad.</w:t>
      </w:r>
    </w:p>
    <w:p w14:paraId="33240CC1" w14:textId="0A1C507F" w:rsidR="00D479C6" w:rsidRPr="00427624" w:rsidRDefault="00D479C6" w:rsidP="007D3DB9">
      <w:pPr>
        <w:spacing w:before="0" w:after="0"/>
        <w:jc w:val="both"/>
        <w:rPr>
          <w:rFonts w:ascii="Arial" w:hAnsi="Arial" w:cs="Arial"/>
          <w:lang w:val="et-EE"/>
        </w:rPr>
      </w:pPr>
      <w:r w:rsidRPr="00427624">
        <w:rPr>
          <w:rFonts w:ascii="Arial" w:hAnsi="Arial" w:cs="Arial"/>
          <w:lang w:val="et-EE"/>
        </w:rPr>
        <w:t>P</w:t>
      </w:r>
      <w:r w:rsidR="005A2339">
        <w:rPr>
          <w:rFonts w:ascii="Arial" w:hAnsi="Arial" w:cs="Arial"/>
          <w:lang w:val="et-EE"/>
        </w:rPr>
        <w:t>laneeringua</w:t>
      </w:r>
      <w:r w:rsidRPr="00427624">
        <w:rPr>
          <w:rFonts w:ascii="Arial" w:hAnsi="Arial" w:cs="Arial"/>
          <w:lang w:val="et-EE"/>
        </w:rPr>
        <w:t>la suurus 3,8 ha.</w:t>
      </w:r>
    </w:p>
    <w:p w14:paraId="090A130C" w14:textId="77777777" w:rsidR="00F953B9" w:rsidRPr="00427624" w:rsidRDefault="00F953B9" w:rsidP="007D3DB9">
      <w:pPr>
        <w:spacing w:before="0" w:after="0"/>
        <w:jc w:val="both"/>
        <w:rPr>
          <w:rFonts w:ascii="Arial" w:hAnsi="Arial" w:cs="Arial"/>
          <w:lang w:val="et-EE"/>
        </w:rPr>
      </w:pPr>
    </w:p>
    <w:p w14:paraId="6289590C" w14:textId="77777777"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11" w:name="_Toc85021203"/>
      <w:bookmarkStart w:id="12" w:name="_Toc184210448"/>
      <w:r w:rsidRPr="00427624">
        <w:rPr>
          <w:rFonts w:ascii="Arial" w:hAnsi="Arial" w:cs="Arial"/>
          <w:color w:val="auto"/>
          <w:sz w:val="22"/>
          <w:szCs w:val="22"/>
          <w:lang w:val="et-EE"/>
        </w:rPr>
        <w:t>Planeeringuala maakasutus ja hoonestus</w:t>
      </w:r>
      <w:bookmarkEnd w:id="11"/>
      <w:bookmarkEnd w:id="12"/>
    </w:p>
    <w:p w14:paraId="4B8F5617" w14:textId="4F06C6B9" w:rsidR="00FD222B" w:rsidRPr="00FD222B" w:rsidRDefault="00FD222B" w:rsidP="00FD222B">
      <w:pPr>
        <w:pStyle w:val="ListParagraph"/>
        <w:autoSpaceDE w:val="0"/>
        <w:autoSpaceDN w:val="0"/>
        <w:adjustRightInd w:val="0"/>
        <w:spacing w:before="0" w:after="0"/>
        <w:ind w:left="0"/>
        <w:rPr>
          <w:rFonts w:ascii="Arial" w:hAnsi="Arial" w:cs="Arial"/>
          <w:bCs/>
          <w:lang w:val="et-EE"/>
        </w:rPr>
      </w:pPr>
      <w:r w:rsidRPr="00427624">
        <w:rPr>
          <w:rFonts w:ascii="Arial" w:hAnsi="Arial" w:cs="Arial"/>
          <w:lang w:val="et-EE"/>
        </w:rPr>
        <w:t xml:space="preserve">Küti tee 6 </w:t>
      </w:r>
      <w:r w:rsidRPr="00FD222B">
        <w:rPr>
          <w:rFonts w:ascii="Arial" w:hAnsi="Arial" w:cs="Arial"/>
          <w:bCs/>
          <w:lang w:val="et-EE"/>
        </w:rPr>
        <w:t xml:space="preserve">– (Maa-ameti andmetel </w:t>
      </w:r>
      <w:r w:rsidRPr="00427624">
        <w:rPr>
          <w:rFonts w:ascii="Arial" w:hAnsi="Arial" w:cs="Arial"/>
          <w:bCs/>
          <w:lang w:val="et-EE"/>
        </w:rPr>
        <w:t>03</w:t>
      </w:r>
      <w:r w:rsidRPr="00FD222B">
        <w:rPr>
          <w:rFonts w:ascii="Arial" w:hAnsi="Arial" w:cs="Arial"/>
          <w:bCs/>
          <w:lang w:val="et-EE"/>
        </w:rPr>
        <w:t>.</w:t>
      </w:r>
      <w:r w:rsidRPr="00427624">
        <w:rPr>
          <w:rFonts w:ascii="Arial" w:hAnsi="Arial" w:cs="Arial"/>
          <w:bCs/>
          <w:lang w:val="et-EE"/>
        </w:rPr>
        <w:t>12</w:t>
      </w:r>
      <w:r w:rsidRPr="00FD222B">
        <w:rPr>
          <w:rFonts w:ascii="Arial" w:hAnsi="Arial" w:cs="Arial"/>
          <w:bCs/>
          <w:lang w:val="et-EE"/>
        </w:rPr>
        <w:t>.2024)</w:t>
      </w:r>
    </w:p>
    <w:p w14:paraId="54E686B6" w14:textId="629A3D1D" w:rsidR="00FD222B" w:rsidRPr="00FD222B" w:rsidRDefault="00FD222B" w:rsidP="00FD222B">
      <w:pPr>
        <w:pStyle w:val="ListParagraph"/>
        <w:numPr>
          <w:ilvl w:val="0"/>
          <w:numId w:val="31"/>
        </w:numPr>
        <w:autoSpaceDE w:val="0"/>
        <w:autoSpaceDN w:val="0"/>
        <w:adjustRightInd w:val="0"/>
        <w:spacing w:before="0" w:after="0"/>
        <w:ind w:left="284" w:hanging="218"/>
        <w:rPr>
          <w:rFonts w:ascii="Arial" w:hAnsi="Arial" w:cs="Arial"/>
          <w:bCs/>
          <w:lang w:val="et-EE"/>
        </w:rPr>
      </w:pPr>
      <w:r w:rsidRPr="00FD222B">
        <w:rPr>
          <w:rFonts w:ascii="Arial" w:hAnsi="Arial" w:cs="Arial"/>
          <w:bCs/>
          <w:lang w:val="et-EE"/>
        </w:rPr>
        <w:t xml:space="preserve">katastriüksuse tunnus: </w:t>
      </w:r>
      <w:r w:rsidRPr="00427624">
        <w:rPr>
          <w:rFonts w:ascii="Arial" w:hAnsi="Arial" w:cs="Arial"/>
          <w:bCs/>
          <w:lang w:val="et-EE"/>
        </w:rPr>
        <w:t>65301:001:3783</w:t>
      </w:r>
      <w:r w:rsidRPr="00FD222B">
        <w:rPr>
          <w:rFonts w:ascii="Arial" w:hAnsi="Arial" w:cs="Arial"/>
          <w:bCs/>
          <w:lang w:val="et-EE"/>
        </w:rPr>
        <w:t>;</w:t>
      </w:r>
    </w:p>
    <w:p w14:paraId="2ACAC7E3" w14:textId="367A7789" w:rsidR="00FD222B" w:rsidRPr="00FD222B" w:rsidRDefault="00FD222B" w:rsidP="00FD222B">
      <w:pPr>
        <w:pStyle w:val="ListParagraph"/>
        <w:numPr>
          <w:ilvl w:val="0"/>
          <w:numId w:val="30"/>
        </w:numPr>
        <w:autoSpaceDE w:val="0"/>
        <w:autoSpaceDN w:val="0"/>
        <w:adjustRightInd w:val="0"/>
        <w:spacing w:before="0" w:after="0"/>
        <w:ind w:left="284" w:hanging="218"/>
        <w:rPr>
          <w:rFonts w:ascii="Arial" w:hAnsi="Arial" w:cs="Arial"/>
          <w:bCs/>
          <w:lang w:val="et-EE"/>
        </w:rPr>
      </w:pPr>
      <w:r w:rsidRPr="00FD222B">
        <w:rPr>
          <w:rFonts w:ascii="Arial" w:hAnsi="Arial" w:cs="Arial"/>
          <w:bCs/>
          <w:lang w:val="et-EE"/>
        </w:rPr>
        <w:t xml:space="preserve">maakasutuse sihtotstarve: </w:t>
      </w:r>
      <w:r w:rsidRPr="00427624">
        <w:rPr>
          <w:rFonts w:ascii="Arial" w:hAnsi="Arial" w:cs="Arial"/>
          <w:lang w:val="et-EE"/>
        </w:rPr>
        <w:t xml:space="preserve">maatulundusmaa </w:t>
      </w:r>
      <w:r w:rsidRPr="00FD222B">
        <w:rPr>
          <w:rFonts w:ascii="Arial" w:hAnsi="Arial" w:cs="Arial"/>
          <w:bCs/>
          <w:lang w:val="et-EE"/>
        </w:rPr>
        <w:t>100%;</w:t>
      </w:r>
    </w:p>
    <w:p w14:paraId="40632C27" w14:textId="2577D050" w:rsidR="00FD222B" w:rsidRPr="00FD222B" w:rsidRDefault="00FD222B" w:rsidP="00FD222B">
      <w:pPr>
        <w:pStyle w:val="ListParagraph"/>
        <w:numPr>
          <w:ilvl w:val="0"/>
          <w:numId w:val="30"/>
        </w:numPr>
        <w:autoSpaceDN w:val="0"/>
        <w:adjustRightInd w:val="0"/>
        <w:spacing w:before="0" w:after="0"/>
        <w:ind w:left="284" w:hanging="218"/>
        <w:rPr>
          <w:rFonts w:ascii="Arial" w:hAnsi="Arial" w:cs="Arial"/>
          <w:bCs/>
          <w:lang w:val="et-EE"/>
        </w:rPr>
      </w:pPr>
      <w:r w:rsidRPr="00FD222B">
        <w:rPr>
          <w:rFonts w:ascii="Arial" w:hAnsi="Arial" w:cs="Arial"/>
          <w:bCs/>
          <w:lang w:val="et-EE"/>
        </w:rPr>
        <w:t xml:space="preserve">kinnistu pindala: </w:t>
      </w:r>
      <w:r w:rsidRPr="00427624">
        <w:rPr>
          <w:rFonts w:ascii="Arial" w:hAnsi="Arial" w:cs="Arial"/>
          <w:bCs/>
          <w:lang w:val="et-EE"/>
        </w:rPr>
        <w:t xml:space="preserve">37947 </w:t>
      </w:r>
      <w:r w:rsidRPr="00FD222B">
        <w:rPr>
          <w:rFonts w:ascii="Arial" w:hAnsi="Arial" w:cs="Arial"/>
          <w:bCs/>
          <w:lang w:val="et-EE"/>
        </w:rPr>
        <w:t>m².</w:t>
      </w:r>
    </w:p>
    <w:p w14:paraId="4ED448F6" w14:textId="36EB5CE4" w:rsidR="00FD222B" w:rsidRPr="00427624" w:rsidRDefault="00FD222B" w:rsidP="00FD222B">
      <w:pPr>
        <w:autoSpaceDE w:val="0"/>
        <w:autoSpaceDN w:val="0"/>
        <w:adjustRightInd w:val="0"/>
        <w:spacing w:before="0" w:after="0"/>
        <w:jc w:val="both"/>
        <w:rPr>
          <w:rFonts w:ascii="Arial" w:hAnsi="Arial" w:cs="Arial"/>
          <w:bCs/>
          <w:lang w:val="et-EE"/>
        </w:rPr>
      </w:pPr>
      <w:r w:rsidRPr="00427624">
        <w:rPr>
          <w:rFonts w:ascii="Arial" w:hAnsi="Arial" w:cs="Arial"/>
          <w:bCs/>
          <w:lang w:val="et-EE"/>
        </w:rPr>
        <w:t>Planeeritav kinnistu on hoonestamata.</w:t>
      </w:r>
    </w:p>
    <w:p w14:paraId="0FAA3EEC" w14:textId="77777777" w:rsidR="00FD222B" w:rsidRPr="00427624" w:rsidRDefault="00FD222B" w:rsidP="00FD222B">
      <w:pPr>
        <w:pStyle w:val="ListParagraph"/>
        <w:autoSpaceDE w:val="0"/>
        <w:autoSpaceDN w:val="0"/>
        <w:adjustRightInd w:val="0"/>
        <w:spacing w:before="0" w:after="0"/>
        <w:ind w:left="0"/>
        <w:jc w:val="both"/>
        <w:rPr>
          <w:rFonts w:ascii="Arial" w:hAnsi="Arial" w:cs="Arial"/>
          <w:bCs/>
          <w:lang w:val="et-EE"/>
        </w:rPr>
      </w:pPr>
    </w:p>
    <w:p w14:paraId="13B31CDB" w14:textId="77777777"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13" w:name="_Toc85021204"/>
      <w:bookmarkStart w:id="14" w:name="_Toc184210449"/>
      <w:r w:rsidRPr="00427624">
        <w:rPr>
          <w:rFonts w:ascii="Arial" w:hAnsi="Arial" w:cs="Arial"/>
          <w:color w:val="auto"/>
          <w:sz w:val="22"/>
          <w:szCs w:val="22"/>
          <w:lang w:val="et-EE"/>
        </w:rPr>
        <w:t>Planeeringualaga külgnevad kinnistud ja nende iseloomustus</w:t>
      </w:r>
      <w:bookmarkEnd w:id="13"/>
      <w:bookmarkEnd w:id="14"/>
    </w:p>
    <w:p w14:paraId="68A993B6" w14:textId="593DB03E" w:rsidR="00EB341F" w:rsidRPr="00427624" w:rsidRDefault="00EB341F" w:rsidP="00EB341F">
      <w:pPr>
        <w:autoSpaceDE w:val="0"/>
        <w:autoSpaceDN w:val="0"/>
        <w:adjustRightInd w:val="0"/>
        <w:spacing w:before="0" w:after="0"/>
        <w:jc w:val="both"/>
        <w:rPr>
          <w:rFonts w:ascii="Arial" w:hAnsi="Arial" w:cs="Arial"/>
          <w:i/>
          <w:iCs/>
          <w:lang w:val="et-EE"/>
        </w:rPr>
      </w:pPr>
      <w:bookmarkStart w:id="15" w:name="_Hlk184146013"/>
      <w:r w:rsidRPr="00427624">
        <w:rPr>
          <w:rFonts w:ascii="Arial" w:hAnsi="Arial" w:cs="Arial"/>
          <w:i/>
          <w:iCs/>
          <w:lang w:val="et-EE"/>
        </w:rPr>
        <w:t>Tabel</w:t>
      </w:r>
      <w:r w:rsidRPr="00C17B35">
        <w:rPr>
          <w:rFonts w:ascii="Arial" w:hAnsi="Arial" w:cs="Arial"/>
          <w:i/>
          <w:iCs/>
          <w:lang w:val="et-EE"/>
        </w:rPr>
        <w:t xml:space="preserve"> </w:t>
      </w:r>
      <w:r w:rsidRPr="00427624">
        <w:rPr>
          <w:rFonts w:ascii="Arial" w:hAnsi="Arial" w:cs="Arial"/>
          <w:i/>
          <w:iCs/>
          <w:lang w:val="et-EE"/>
        </w:rPr>
        <w:fldChar w:fldCharType="begin"/>
      </w:r>
      <w:r w:rsidRPr="00427624">
        <w:rPr>
          <w:rFonts w:ascii="Arial" w:hAnsi="Arial" w:cs="Arial"/>
          <w:i/>
          <w:iCs/>
          <w:lang w:val="et-EE"/>
        </w:rPr>
        <w:instrText xml:space="preserve"> SEQ Tabel \* ARABIC </w:instrText>
      </w:r>
      <w:r w:rsidRPr="00427624">
        <w:rPr>
          <w:rFonts w:ascii="Arial" w:hAnsi="Arial" w:cs="Arial"/>
          <w:i/>
          <w:iCs/>
          <w:lang w:val="et-EE"/>
        </w:rPr>
        <w:fldChar w:fldCharType="separate"/>
      </w:r>
      <w:r w:rsidRPr="00427624">
        <w:rPr>
          <w:rFonts w:ascii="Arial" w:hAnsi="Arial" w:cs="Arial"/>
          <w:i/>
          <w:iCs/>
          <w:lang w:val="et-EE"/>
        </w:rPr>
        <w:t>1</w:t>
      </w:r>
      <w:r w:rsidRPr="00427624">
        <w:rPr>
          <w:rFonts w:ascii="Arial" w:hAnsi="Arial" w:cs="Arial"/>
          <w:i/>
          <w:iCs/>
          <w:lang w:val="et-EE"/>
        </w:rPr>
        <w:fldChar w:fldCharType="end"/>
      </w:r>
      <w:r w:rsidRPr="00C17B35">
        <w:rPr>
          <w:rFonts w:ascii="Arial" w:hAnsi="Arial" w:cs="Arial"/>
          <w:i/>
          <w:iCs/>
          <w:lang w:val="et-EE"/>
        </w:rPr>
        <w:t xml:space="preserve">. </w:t>
      </w:r>
      <w:r w:rsidRPr="00427624">
        <w:rPr>
          <w:rFonts w:ascii="Arial" w:hAnsi="Arial" w:cs="Arial"/>
          <w:i/>
          <w:iCs/>
          <w:lang w:val="et-EE"/>
        </w:rPr>
        <w:t>Planeeringualaga külgnevad kinnistud ja nende iseloomustus</w:t>
      </w:r>
      <w:r w:rsidRPr="00C17B35">
        <w:rPr>
          <w:rFonts w:ascii="Arial" w:hAnsi="Arial" w:cs="Arial"/>
          <w:i/>
          <w:iCs/>
          <w:lang w:val="et-EE"/>
        </w:rPr>
        <w:t>.</w:t>
      </w:r>
    </w:p>
    <w:tbl>
      <w:tblPr>
        <w:tblStyle w:val="GridTable1Light"/>
        <w:tblW w:w="10065" w:type="dxa"/>
        <w:tblInd w:w="108" w:type="dxa"/>
        <w:tblLook w:val="04A0" w:firstRow="1" w:lastRow="0" w:firstColumn="1" w:lastColumn="0" w:noHBand="0" w:noVBand="1"/>
      </w:tblPr>
      <w:tblGrid>
        <w:gridCol w:w="1842"/>
        <w:gridCol w:w="999"/>
        <w:gridCol w:w="1695"/>
        <w:gridCol w:w="2410"/>
        <w:gridCol w:w="3119"/>
      </w:tblGrid>
      <w:tr w:rsidR="00EB341F" w:rsidRPr="00427624" w14:paraId="3D039D08" w14:textId="63F0B683" w:rsidTr="00427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2" w:type="dxa"/>
            <w:tcBorders>
              <w:bottom w:val="single" w:sz="12" w:space="0" w:color="auto"/>
            </w:tcBorders>
            <w:shd w:val="clear" w:color="auto" w:fill="F2F2F2" w:themeFill="background1" w:themeFillShade="F2"/>
            <w:vAlign w:val="center"/>
          </w:tcPr>
          <w:p w14:paraId="76B1A832" w14:textId="01E132C1" w:rsidR="00EB341F" w:rsidRPr="00C17B35" w:rsidRDefault="00EB341F" w:rsidP="00EB341F">
            <w:pPr>
              <w:spacing w:before="0"/>
              <w:rPr>
                <w:rFonts w:ascii="Arial" w:hAnsi="Arial" w:cs="Arial"/>
                <w:lang w:val="et-EE"/>
              </w:rPr>
            </w:pPr>
            <w:r w:rsidRPr="00FD222B">
              <w:rPr>
                <w:rFonts w:ascii="Arial" w:hAnsi="Arial" w:cs="Arial"/>
                <w:lang w:val="et-EE"/>
              </w:rPr>
              <w:t>Aadress</w:t>
            </w:r>
          </w:p>
        </w:tc>
        <w:tc>
          <w:tcPr>
            <w:tcW w:w="999" w:type="dxa"/>
            <w:tcBorders>
              <w:bottom w:val="single" w:sz="12" w:space="0" w:color="auto"/>
            </w:tcBorders>
            <w:shd w:val="clear" w:color="auto" w:fill="F2F2F2" w:themeFill="background1" w:themeFillShade="F2"/>
            <w:vAlign w:val="center"/>
          </w:tcPr>
          <w:p w14:paraId="188E8937" w14:textId="3764CADD" w:rsidR="00EB341F" w:rsidRPr="00C17B35" w:rsidRDefault="00EB341F" w:rsidP="00EB341F">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Pindala</w:t>
            </w:r>
          </w:p>
        </w:tc>
        <w:tc>
          <w:tcPr>
            <w:tcW w:w="1695" w:type="dxa"/>
            <w:tcBorders>
              <w:bottom w:val="single" w:sz="12" w:space="0" w:color="auto"/>
            </w:tcBorders>
            <w:shd w:val="clear" w:color="auto" w:fill="F2F2F2" w:themeFill="background1" w:themeFillShade="F2"/>
            <w:vAlign w:val="center"/>
          </w:tcPr>
          <w:p w14:paraId="2F32D0FB" w14:textId="30C75555" w:rsidR="00EB341F" w:rsidRPr="00C17B35" w:rsidRDefault="00EB341F" w:rsidP="003F7224">
            <w:pPr>
              <w:spacing w:before="0"/>
              <w:ind w:left="-119" w:right="-21"/>
              <w:jc w:val="right"/>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Katastritunnus</w:t>
            </w:r>
          </w:p>
        </w:tc>
        <w:tc>
          <w:tcPr>
            <w:tcW w:w="2410" w:type="dxa"/>
            <w:tcBorders>
              <w:bottom w:val="single" w:sz="12" w:space="0" w:color="auto"/>
              <w:right w:val="single" w:sz="4" w:space="0" w:color="auto"/>
            </w:tcBorders>
            <w:shd w:val="clear" w:color="auto" w:fill="F2F2F2" w:themeFill="background1" w:themeFillShade="F2"/>
            <w:vAlign w:val="center"/>
          </w:tcPr>
          <w:p w14:paraId="4B880A65" w14:textId="6A216E93" w:rsidR="00EB341F" w:rsidRPr="00C17B35" w:rsidRDefault="00EB341F" w:rsidP="00427624">
            <w:pPr>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Sihtotstarve</w:t>
            </w:r>
          </w:p>
        </w:tc>
        <w:tc>
          <w:tcPr>
            <w:tcW w:w="3119" w:type="dxa"/>
            <w:tcBorders>
              <w:bottom w:val="single" w:sz="12" w:space="0" w:color="auto"/>
              <w:right w:val="single" w:sz="4" w:space="0" w:color="auto"/>
            </w:tcBorders>
            <w:shd w:val="clear" w:color="auto" w:fill="F2F2F2" w:themeFill="background1" w:themeFillShade="F2"/>
            <w:vAlign w:val="center"/>
          </w:tcPr>
          <w:p w14:paraId="2496AC50" w14:textId="1F9BEF4C" w:rsidR="00EB341F" w:rsidRPr="00427624" w:rsidRDefault="00EB341F" w:rsidP="00427624">
            <w:pPr>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Hoonestatus</w:t>
            </w:r>
          </w:p>
        </w:tc>
      </w:tr>
      <w:tr w:rsidR="00EB341F" w:rsidRPr="00427624" w14:paraId="22945EC9" w14:textId="435D420B" w:rsidTr="00427624">
        <w:tc>
          <w:tcPr>
            <w:cnfStyle w:val="001000000000" w:firstRow="0" w:lastRow="0" w:firstColumn="1" w:lastColumn="0" w:oddVBand="0" w:evenVBand="0" w:oddHBand="0" w:evenHBand="0" w:firstRowFirstColumn="0" w:firstRowLastColumn="0" w:lastRowFirstColumn="0" w:lastRowLastColumn="0"/>
            <w:tcW w:w="1842" w:type="dxa"/>
            <w:tcBorders>
              <w:top w:val="single" w:sz="12" w:space="0" w:color="auto"/>
            </w:tcBorders>
            <w:vAlign w:val="center"/>
          </w:tcPr>
          <w:p w14:paraId="4EAC1BAA" w14:textId="3C37EDAF" w:rsidR="00EB341F" w:rsidRPr="00C17B35" w:rsidRDefault="00EB341F" w:rsidP="00EB341F">
            <w:pPr>
              <w:spacing w:before="0"/>
              <w:ind w:right="-103"/>
              <w:rPr>
                <w:rFonts w:ascii="Arial" w:hAnsi="Arial" w:cs="Arial"/>
                <w:lang w:val="et-EE"/>
              </w:rPr>
            </w:pPr>
            <w:r w:rsidRPr="00427624">
              <w:rPr>
                <w:rFonts w:ascii="Arial" w:hAnsi="Arial" w:cs="Arial"/>
                <w:lang w:val="et-EE"/>
              </w:rPr>
              <w:t>Küti tee 4</w:t>
            </w:r>
          </w:p>
        </w:tc>
        <w:tc>
          <w:tcPr>
            <w:tcW w:w="999" w:type="dxa"/>
            <w:tcBorders>
              <w:top w:val="single" w:sz="12" w:space="0" w:color="auto"/>
            </w:tcBorders>
            <w:vAlign w:val="center"/>
          </w:tcPr>
          <w:p w14:paraId="3BAE27D8" w14:textId="48A61975"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13744 </w:t>
            </w:r>
            <w:r w:rsidRPr="00FD222B">
              <w:rPr>
                <w:rFonts w:ascii="Arial" w:hAnsi="Arial" w:cs="Arial"/>
                <w:lang w:val="et-EE"/>
              </w:rPr>
              <w:t>m²</w:t>
            </w:r>
          </w:p>
        </w:tc>
        <w:tc>
          <w:tcPr>
            <w:tcW w:w="1695" w:type="dxa"/>
            <w:tcBorders>
              <w:top w:val="single" w:sz="12" w:space="0" w:color="auto"/>
            </w:tcBorders>
            <w:vAlign w:val="center"/>
          </w:tcPr>
          <w:p w14:paraId="233B5034" w14:textId="272B70E7"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65301:001:3785</w:t>
            </w:r>
          </w:p>
        </w:tc>
        <w:tc>
          <w:tcPr>
            <w:tcW w:w="2410" w:type="dxa"/>
            <w:tcBorders>
              <w:top w:val="single" w:sz="12" w:space="0" w:color="auto"/>
              <w:right w:val="single" w:sz="4" w:space="0" w:color="auto"/>
            </w:tcBorders>
            <w:vAlign w:val="center"/>
          </w:tcPr>
          <w:p w14:paraId="3580A05A" w14:textId="73DBEDD1" w:rsidR="00EB341F" w:rsidRPr="00C17B35" w:rsidRDefault="00FF52D4"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Äri</w:t>
            </w:r>
            <w:r w:rsidR="00EB341F" w:rsidRPr="00FD222B">
              <w:rPr>
                <w:rFonts w:ascii="Arial" w:hAnsi="Arial" w:cs="Arial"/>
                <w:lang w:val="et-EE"/>
              </w:rPr>
              <w:t>maa 100%</w:t>
            </w:r>
          </w:p>
        </w:tc>
        <w:tc>
          <w:tcPr>
            <w:tcW w:w="3119" w:type="dxa"/>
            <w:tcBorders>
              <w:top w:val="single" w:sz="12" w:space="0" w:color="auto"/>
              <w:right w:val="single" w:sz="4" w:space="0" w:color="auto"/>
            </w:tcBorders>
            <w:vAlign w:val="center"/>
          </w:tcPr>
          <w:p w14:paraId="6BBB76B0" w14:textId="6511A65E"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Peetri spordi- ja vabaajakeskus (EHR kood 120849353)</w:t>
            </w:r>
          </w:p>
        </w:tc>
      </w:tr>
      <w:tr w:rsidR="00EB341F" w:rsidRPr="00427624" w14:paraId="1B57747F" w14:textId="11C51DD9"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31050070" w14:textId="71285EE1" w:rsidR="00EB341F" w:rsidRPr="00C17B35" w:rsidRDefault="00EB341F" w:rsidP="00EB341F">
            <w:pPr>
              <w:spacing w:before="0"/>
              <w:ind w:right="-103"/>
              <w:rPr>
                <w:rFonts w:ascii="Arial" w:hAnsi="Arial" w:cs="Arial"/>
                <w:lang w:val="et-EE"/>
              </w:rPr>
            </w:pPr>
            <w:r w:rsidRPr="00427624">
              <w:rPr>
                <w:rFonts w:ascii="Arial" w:hAnsi="Arial" w:cs="Arial"/>
                <w:lang w:val="et-EE"/>
              </w:rPr>
              <w:t>Suurekivi tee 13</w:t>
            </w:r>
          </w:p>
        </w:tc>
        <w:tc>
          <w:tcPr>
            <w:tcW w:w="999" w:type="dxa"/>
            <w:vAlign w:val="center"/>
          </w:tcPr>
          <w:p w14:paraId="27EEA41A" w14:textId="3A19EDF4"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13</w:t>
            </w:r>
            <w:r w:rsidR="00FF52D4">
              <w:rPr>
                <w:rFonts w:ascii="Arial" w:hAnsi="Arial" w:cs="Arial"/>
                <w:lang w:val="et-EE"/>
              </w:rPr>
              <w:t>50</w:t>
            </w:r>
            <w:r w:rsidRPr="00FD222B">
              <w:rPr>
                <w:rFonts w:ascii="Arial" w:hAnsi="Arial" w:cs="Arial"/>
                <w:lang w:val="et-EE"/>
              </w:rPr>
              <w:t xml:space="preserve"> m²</w:t>
            </w:r>
          </w:p>
        </w:tc>
        <w:tc>
          <w:tcPr>
            <w:tcW w:w="1695" w:type="dxa"/>
            <w:vAlign w:val="center"/>
          </w:tcPr>
          <w:p w14:paraId="091A4401" w14:textId="2FB39799"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65301:001:0638</w:t>
            </w:r>
          </w:p>
        </w:tc>
        <w:tc>
          <w:tcPr>
            <w:tcW w:w="2410" w:type="dxa"/>
            <w:tcBorders>
              <w:right w:val="single" w:sz="4" w:space="0" w:color="auto"/>
            </w:tcBorders>
            <w:vAlign w:val="center"/>
          </w:tcPr>
          <w:p w14:paraId="4FAF8393" w14:textId="17CB826E" w:rsidR="00EB341F" w:rsidRPr="00C17B35"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5216D47D" w14:textId="75577220"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121362305)</w:t>
            </w:r>
          </w:p>
        </w:tc>
      </w:tr>
      <w:tr w:rsidR="00EB341F" w:rsidRPr="00427624" w14:paraId="3DCEBD15" w14:textId="50E2A443"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051CFAAA" w14:textId="36C2305C" w:rsidR="00EB341F" w:rsidRPr="00C17B35" w:rsidRDefault="00EB341F" w:rsidP="00EB341F">
            <w:pPr>
              <w:spacing w:before="0"/>
              <w:ind w:right="-103"/>
              <w:rPr>
                <w:rFonts w:ascii="Arial" w:hAnsi="Arial" w:cs="Arial"/>
                <w:lang w:val="et-EE"/>
              </w:rPr>
            </w:pPr>
            <w:r w:rsidRPr="00427624">
              <w:rPr>
                <w:rFonts w:ascii="Arial" w:hAnsi="Arial" w:cs="Arial"/>
                <w:lang w:val="et-EE"/>
              </w:rPr>
              <w:t>Suurekivi tee 15</w:t>
            </w:r>
          </w:p>
        </w:tc>
        <w:tc>
          <w:tcPr>
            <w:tcW w:w="999" w:type="dxa"/>
            <w:vAlign w:val="center"/>
          </w:tcPr>
          <w:p w14:paraId="43C90D05" w14:textId="52C60147"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1346 </w:t>
            </w:r>
            <w:r w:rsidRPr="00FD222B">
              <w:rPr>
                <w:rFonts w:ascii="Arial" w:hAnsi="Arial" w:cs="Arial"/>
                <w:lang w:val="et-EE"/>
              </w:rPr>
              <w:t>m²</w:t>
            </w:r>
          </w:p>
        </w:tc>
        <w:tc>
          <w:tcPr>
            <w:tcW w:w="1695" w:type="dxa"/>
            <w:vAlign w:val="center"/>
          </w:tcPr>
          <w:p w14:paraId="13055AAD" w14:textId="112BE20E"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65301:001:0639</w:t>
            </w:r>
          </w:p>
        </w:tc>
        <w:tc>
          <w:tcPr>
            <w:tcW w:w="2410" w:type="dxa"/>
            <w:tcBorders>
              <w:right w:val="single" w:sz="4" w:space="0" w:color="auto"/>
            </w:tcBorders>
            <w:vAlign w:val="center"/>
          </w:tcPr>
          <w:p w14:paraId="4F745ADD" w14:textId="659138C2" w:rsidR="00EB341F" w:rsidRPr="00C17B35" w:rsidRDefault="00FF52D4"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F52D4">
              <w:rPr>
                <w:rFonts w:ascii="Arial" w:hAnsi="Arial" w:cs="Arial"/>
                <w:lang w:val="et-EE"/>
              </w:rPr>
              <w:t>Elamumaa</w:t>
            </w:r>
            <w:r>
              <w:rPr>
                <w:rFonts w:ascii="Arial" w:hAnsi="Arial" w:cs="Arial"/>
                <w:lang w:val="et-EE"/>
              </w:rPr>
              <w:t xml:space="preserve"> </w:t>
            </w:r>
            <w:r w:rsidR="00EB341F" w:rsidRPr="00FD222B">
              <w:rPr>
                <w:rFonts w:ascii="Arial" w:hAnsi="Arial" w:cs="Arial"/>
                <w:lang w:val="et-EE"/>
              </w:rPr>
              <w:t>100%</w:t>
            </w:r>
          </w:p>
        </w:tc>
        <w:tc>
          <w:tcPr>
            <w:tcW w:w="3119" w:type="dxa"/>
            <w:tcBorders>
              <w:right w:val="single" w:sz="4" w:space="0" w:color="auto"/>
            </w:tcBorders>
            <w:vAlign w:val="center"/>
          </w:tcPr>
          <w:p w14:paraId="21C48AEA" w14:textId="67C9800E"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120261715)</w:t>
            </w:r>
          </w:p>
        </w:tc>
      </w:tr>
      <w:tr w:rsidR="00EB341F" w:rsidRPr="00427624" w14:paraId="2971F3E8" w14:textId="0C11EE0E"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3F389E94" w14:textId="00E014D8" w:rsidR="00EB341F" w:rsidRPr="00C17B35" w:rsidRDefault="00EB341F" w:rsidP="00EB341F">
            <w:pPr>
              <w:spacing w:before="0"/>
              <w:ind w:right="-103"/>
              <w:rPr>
                <w:rFonts w:ascii="Arial" w:hAnsi="Arial" w:cs="Arial"/>
                <w:lang w:val="et-EE"/>
              </w:rPr>
            </w:pPr>
            <w:r w:rsidRPr="00427624">
              <w:rPr>
                <w:rFonts w:ascii="Arial" w:hAnsi="Arial" w:cs="Arial"/>
                <w:lang w:val="et-EE"/>
              </w:rPr>
              <w:t>Suurekivi tee 17</w:t>
            </w:r>
          </w:p>
        </w:tc>
        <w:tc>
          <w:tcPr>
            <w:tcW w:w="999" w:type="dxa"/>
            <w:vAlign w:val="center"/>
          </w:tcPr>
          <w:p w14:paraId="7A286655" w14:textId="3474EEEB"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134</w:t>
            </w:r>
            <w:r w:rsidR="00663590">
              <w:rPr>
                <w:rFonts w:ascii="Arial" w:hAnsi="Arial" w:cs="Arial"/>
                <w:lang w:val="et-EE"/>
              </w:rPr>
              <w:t>1</w:t>
            </w:r>
            <w:r w:rsidRPr="00427624">
              <w:rPr>
                <w:rFonts w:ascii="Arial" w:hAnsi="Arial" w:cs="Arial"/>
                <w:lang w:val="et-EE"/>
              </w:rPr>
              <w:t xml:space="preserve"> </w:t>
            </w:r>
            <w:r w:rsidRPr="00FD222B">
              <w:rPr>
                <w:rFonts w:ascii="Arial" w:hAnsi="Arial" w:cs="Arial"/>
                <w:lang w:val="et-EE"/>
              </w:rPr>
              <w:t>m²</w:t>
            </w:r>
          </w:p>
        </w:tc>
        <w:tc>
          <w:tcPr>
            <w:tcW w:w="1695" w:type="dxa"/>
            <w:vAlign w:val="center"/>
          </w:tcPr>
          <w:p w14:paraId="7AEAD186" w14:textId="332C34B9"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65301:001:0642</w:t>
            </w:r>
          </w:p>
        </w:tc>
        <w:tc>
          <w:tcPr>
            <w:tcW w:w="2410" w:type="dxa"/>
            <w:tcBorders>
              <w:right w:val="single" w:sz="4" w:space="0" w:color="auto"/>
            </w:tcBorders>
            <w:vAlign w:val="center"/>
          </w:tcPr>
          <w:p w14:paraId="1D74EB42" w14:textId="38651F0C" w:rsidR="00EB341F" w:rsidRPr="00C17B35" w:rsidRDefault="00663590"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F52D4">
              <w:rPr>
                <w:rFonts w:ascii="Arial" w:hAnsi="Arial" w:cs="Arial"/>
                <w:lang w:val="et-EE"/>
              </w:rPr>
              <w:t>Elamumaa</w:t>
            </w:r>
            <w:r>
              <w:rPr>
                <w:rFonts w:ascii="Arial" w:hAnsi="Arial" w:cs="Arial"/>
                <w:lang w:val="et-EE"/>
              </w:rPr>
              <w:t xml:space="preserve"> </w:t>
            </w:r>
            <w:r w:rsidR="00EB341F" w:rsidRPr="00FD222B">
              <w:rPr>
                <w:rFonts w:ascii="Arial" w:hAnsi="Arial" w:cs="Arial"/>
                <w:lang w:val="et-EE"/>
              </w:rPr>
              <w:t>100%</w:t>
            </w:r>
          </w:p>
        </w:tc>
        <w:tc>
          <w:tcPr>
            <w:tcW w:w="3119" w:type="dxa"/>
            <w:tcBorders>
              <w:right w:val="single" w:sz="4" w:space="0" w:color="auto"/>
            </w:tcBorders>
            <w:vAlign w:val="center"/>
          </w:tcPr>
          <w:p w14:paraId="26E647A9" w14:textId="16CA363C"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Hoonestamata.</w:t>
            </w:r>
          </w:p>
        </w:tc>
      </w:tr>
      <w:tr w:rsidR="00EB341F" w:rsidRPr="00427624" w14:paraId="461D8294" w14:textId="6B57D730"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13A6D636" w14:textId="668F508B" w:rsidR="00EB341F" w:rsidRPr="00C17B35" w:rsidRDefault="00EB341F" w:rsidP="00EB341F">
            <w:pPr>
              <w:spacing w:before="0"/>
              <w:ind w:right="-103"/>
              <w:rPr>
                <w:rFonts w:ascii="Arial" w:hAnsi="Arial" w:cs="Arial"/>
                <w:lang w:val="et-EE"/>
              </w:rPr>
            </w:pPr>
            <w:r w:rsidRPr="00427624">
              <w:rPr>
                <w:rFonts w:ascii="Arial" w:hAnsi="Arial" w:cs="Arial"/>
                <w:lang w:val="et-EE"/>
              </w:rPr>
              <w:t>Suurekivi tee 19</w:t>
            </w:r>
          </w:p>
        </w:tc>
        <w:tc>
          <w:tcPr>
            <w:tcW w:w="999" w:type="dxa"/>
            <w:vAlign w:val="center"/>
          </w:tcPr>
          <w:p w14:paraId="0274A1AC" w14:textId="2BCC0147"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134</w:t>
            </w:r>
            <w:r w:rsidR="00663590">
              <w:rPr>
                <w:rFonts w:ascii="Arial" w:hAnsi="Arial" w:cs="Arial"/>
                <w:lang w:val="et-EE"/>
              </w:rPr>
              <w:t>0</w:t>
            </w:r>
            <w:r w:rsidRPr="00427624">
              <w:rPr>
                <w:rFonts w:ascii="Arial" w:hAnsi="Arial" w:cs="Arial"/>
                <w:lang w:val="et-EE"/>
              </w:rPr>
              <w:t xml:space="preserve"> </w:t>
            </w:r>
            <w:r w:rsidRPr="00FD222B">
              <w:rPr>
                <w:rFonts w:ascii="Arial" w:hAnsi="Arial" w:cs="Arial"/>
                <w:lang w:val="et-EE"/>
              </w:rPr>
              <w:t>m²</w:t>
            </w:r>
          </w:p>
        </w:tc>
        <w:tc>
          <w:tcPr>
            <w:tcW w:w="1695" w:type="dxa"/>
            <w:vAlign w:val="center"/>
          </w:tcPr>
          <w:p w14:paraId="4F6B04F9" w14:textId="7FC780F9"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65301:001:0643</w:t>
            </w:r>
          </w:p>
        </w:tc>
        <w:tc>
          <w:tcPr>
            <w:tcW w:w="2410" w:type="dxa"/>
            <w:tcBorders>
              <w:right w:val="single" w:sz="4" w:space="0" w:color="auto"/>
            </w:tcBorders>
            <w:vAlign w:val="center"/>
          </w:tcPr>
          <w:p w14:paraId="57AA94DB" w14:textId="10ED049F" w:rsidR="00EB341F" w:rsidRPr="00C17B35" w:rsidRDefault="00663590"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F52D4">
              <w:rPr>
                <w:rFonts w:ascii="Arial" w:hAnsi="Arial" w:cs="Arial"/>
                <w:lang w:val="et-EE"/>
              </w:rPr>
              <w:t>Elamumaa</w:t>
            </w:r>
            <w:r>
              <w:rPr>
                <w:rFonts w:ascii="Arial" w:hAnsi="Arial" w:cs="Arial"/>
                <w:lang w:val="et-EE"/>
              </w:rPr>
              <w:t xml:space="preserve"> </w:t>
            </w:r>
            <w:r w:rsidR="00EB341F" w:rsidRPr="00FD222B">
              <w:rPr>
                <w:rFonts w:ascii="Arial" w:hAnsi="Arial" w:cs="Arial"/>
                <w:lang w:val="et-EE"/>
              </w:rPr>
              <w:t>100%</w:t>
            </w:r>
          </w:p>
        </w:tc>
        <w:tc>
          <w:tcPr>
            <w:tcW w:w="3119" w:type="dxa"/>
            <w:tcBorders>
              <w:right w:val="single" w:sz="4" w:space="0" w:color="auto"/>
            </w:tcBorders>
            <w:vAlign w:val="center"/>
          </w:tcPr>
          <w:p w14:paraId="23E74081" w14:textId="10A77E33"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w:t>
            </w:r>
            <w:r w:rsidRPr="00427624">
              <w:rPr>
                <w:rFonts w:ascii="Arial" w:hAnsi="Arial" w:cs="Arial"/>
                <w:spacing w:val="-16"/>
                <w:lang w:val="et-EE"/>
              </w:rPr>
              <w:t xml:space="preserve"> </w:t>
            </w:r>
            <w:r w:rsidRPr="00427624">
              <w:rPr>
                <w:rFonts w:ascii="Arial" w:hAnsi="Arial" w:cs="Arial"/>
                <w:lang w:val="et-EE"/>
              </w:rPr>
              <w:t>üksikelamu</w:t>
            </w:r>
            <w:r w:rsidRPr="00427624">
              <w:rPr>
                <w:rFonts w:ascii="Arial" w:hAnsi="Arial" w:cs="Arial"/>
                <w:spacing w:val="-16"/>
                <w:lang w:val="et-EE"/>
              </w:rPr>
              <w:t xml:space="preserve"> </w:t>
            </w:r>
            <w:r w:rsidRPr="00427624">
              <w:rPr>
                <w:rFonts w:ascii="Arial" w:hAnsi="Arial" w:cs="Arial"/>
                <w:lang w:val="et-EE"/>
              </w:rPr>
              <w:t>ja</w:t>
            </w:r>
            <w:r w:rsidRPr="00427624">
              <w:rPr>
                <w:rFonts w:ascii="Arial" w:hAnsi="Arial" w:cs="Arial"/>
                <w:spacing w:val="-16"/>
                <w:lang w:val="et-EE"/>
              </w:rPr>
              <w:t xml:space="preserve"> </w:t>
            </w:r>
            <w:r w:rsidRPr="00427624">
              <w:rPr>
                <w:rFonts w:ascii="Arial" w:hAnsi="Arial" w:cs="Arial"/>
                <w:lang w:val="et-EE"/>
              </w:rPr>
              <w:t>abihoone</w:t>
            </w:r>
            <w:r w:rsidRPr="00427624">
              <w:rPr>
                <w:rFonts w:ascii="Arial" w:hAnsi="Arial" w:cs="Arial"/>
                <w:spacing w:val="-16"/>
                <w:lang w:val="et-EE"/>
              </w:rPr>
              <w:t xml:space="preserve"> </w:t>
            </w:r>
            <w:r w:rsidRPr="00427624">
              <w:rPr>
                <w:rFonts w:ascii="Arial" w:hAnsi="Arial" w:cs="Arial"/>
                <w:lang w:val="et-EE"/>
              </w:rPr>
              <w:t>(EHR kood</w:t>
            </w:r>
            <w:r w:rsidRPr="00427624">
              <w:rPr>
                <w:rFonts w:ascii="Arial" w:hAnsi="Arial" w:cs="Arial"/>
                <w:spacing w:val="-16"/>
                <w:lang w:val="et-EE"/>
              </w:rPr>
              <w:t xml:space="preserve"> </w:t>
            </w:r>
            <w:r w:rsidRPr="00427624">
              <w:rPr>
                <w:rFonts w:ascii="Arial" w:hAnsi="Arial" w:cs="Arial"/>
                <w:lang w:val="et-EE"/>
              </w:rPr>
              <w:t>120288350</w:t>
            </w:r>
            <w:r w:rsidRPr="00427624">
              <w:rPr>
                <w:rFonts w:ascii="Arial" w:hAnsi="Arial" w:cs="Arial"/>
                <w:spacing w:val="-16"/>
                <w:lang w:val="et-EE"/>
              </w:rPr>
              <w:t xml:space="preserve"> </w:t>
            </w:r>
            <w:r w:rsidRPr="00427624">
              <w:rPr>
                <w:rFonts w:ascii="Arial" w:hAnsi="Arial" w:cs="Arial"/>
                <w:lang w:val="et-EE"/>
              </w:rPr>
              <w:t>ja</w:t>
            </w:r>
            <w:r w:rsidRPr="00427624">
              <w:rPr>
                <w:rFonts w:ascii="Arial" w:hAnsi="Arial" w:cs="Arial"/>
                <w:spacing w:val="-16"/>
                <w:lang w:val="et-EE"/>
              </w:rPr>
              <w:t xml:space="preserve"> </w:t>
            </w:r>
            <w:r w:rsidRPr="00427624">
              <w:rPr>
                <w:rFonts w:ascii="Arial" w:hAnsi="Arial" w:cs="Arial"/>
                <w:lang w:val="et-EE"/>
              </w:rPr>
              <w:t>120288377)</w:t>
            </w:r>
          </w:p>
        </w:tc>
      </w:tr>
      <w:tr w:rsidR="00EB341F" w:rsidRPr="00427624" w14:paraId="564B303E" w14:textId="79A25646"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75274C9E" w14:textId="04A11218" w:rsidR="00EB341F" w:rsidRPr="00C17B35" w:rsidRDefault="00EB341F" w:rsidP="00EB341F">
            <w:pPr>
              <w:spacing w:before="0"/>
              <w:ind w:right="-103"/>
              <w:rPr>
                <w:rFonts w:ascii="Arial" w:hAnsi="Arial" w:cs="Arial"/>
                <w:lang w:val="et-EE"/>
              </w:rPr>
            </w:pPr>
            <w:r w:rsidRPr="00427624">
              <w:rPr>
                <w:rFonts w:ascii="Arial" w:hAnsi="Arial" w:cs="Arial"/>
                <w:lang w:val="et-EE"/>
              </w:rPr>
              <w:t>Suurekivi tee 21</w:t>
            </w:r>
          </w:p>
        </w:tc>
        <w:tc>
          <w:tcPr>
            <w:tcW w:w="999" w:type="dxa"/>
            <w:vAlign w:val="center"/>
          </w:tcPr>
          <w:p w14:paraId="7FB335F7" w14:textId="323FD299"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1309 </w:t>
            </w:r>
            <w:r w:rsidRPr="00FD222B">
              <w:rPr>
                <w:rFonts w:ascii="Arial" w:hAnsi="Arial" w:cs="Arial"/>
                <w:lang w:val="et-EE"/>
              </w:rPr>
              <w:t>m²</w:t>
            </w:r>
          </w:p>
        </w:tc>
        <w:tc>
          <w:tcPr>
            <w:tcW w:w="1695" w:type="dxa"/>
            <w:vAlign w:val="center"/>
          </w:tcPr>
          <w:p w14:paraId="192A4C94" w14:textId="557F140B"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65301:001:0653</w:t>
            </w:r>
          </w:p>
        </w:tc>
        <w:tc>
          <w:tcPr>
            <w:tcW w:w="2410" w:type="dxa"/>
            <w:tcBorders>
              <w:right w:val="single" w:sz="4" w:space="0" w:color="auto"/>
            </w:tcBorders>
            <w:vAlign w:val="center"/>
          </w:tcPr>
          <w:p w14:paraId="06C88962" w14:textId="24CD4C35" w:rsidR="00EB341F" w:rsidRPr="00C17B35" w:rsidRDefault="00663590"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F52D4">
              <w:rPr>
                <w:rFonts w:ascii="Arial" w:hAnsi="Arial" w:cs="Arial"/>
                <w:lang w:val="et-EE"/>
              </w:rPr>
              <w:t>Elamumaa</w:t>
            </w:r>
            <w:r>
              <w:rPr>
                <w:rFonts w:ascii="Arial" w:hAnsi="Arial" w:cs="Arial"/>
                <w:lang w:val="et-EE"/>
              </w:rPr>
              <w:t xml:space="preserve"> </w:t>
            </w:r>
            <w:r w:rsidR="00EB341F" w:rsidRPr="00FD222B">
              <w:rPr>
                <w:rFonts w:ascii="Arial" w:hAnsi="Arial" w:cs="Arial"/>
                <w:lang w:val="et-EE"/>
              </w:rPr>
              <w:t>100%</w:t>
            </w:r>
          </w:p>
        </w:tc>
        <w:tc>
          <w:tcPr>
            <w:tcW w:w="3119" w:type="dxa"/>
            <w:tcBorders>
              <w:right w:val="single" w:sz="4" w:space="0" w:color="auto"/>
            </w:tcBorders>
            <w:vAlign w:val="center"/>
          </w:tcPr>
          <w:p w14:paraId="63D4AB39" w14:textId="75AA70D7"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120285574)</w:t>
            </w:r>
          </w:p>
        </w:tc>
      </w:tr>
      <w:tr w:rsidR="00EB341F" w:rsidRPr="00427624" w14:paraId="17813C53" w14:textId="70B983D8"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1D86AAD8" w14:textId="2AFE64D8" w:rsidR="00EB341F" w:rsidRPr="00C17B35" w:rsidRDefault="00186E7F" w:rsidP="00EB341F">
            <w:pPr>
              <w:spacing w:before="0"/>
              <w:ind w:right="-103"/>
              <w:rPr>
                <w:rFonts w:ascii="Arial" w:hAnsi="Arial" w:cs="Arial"/>
                <w:lang w:val="et-EE"/>
              </w:rPr>
            </w:pPr>
            <w:r>
              <w:rPr>
                <w:rFonts w:ascii="Arial" w:hAnsi="Arial" w:cs="Arial"/>
                <w:lang w:val="et-EE"/>
              </w:rPr>
              <w:t>Küti</w:t>
            </w:r>
            <w:r w:rsidR="00EB341F" w:rsidRPr="00427624">
              <w:rPr>
                <w:rFonts w:ascii="Arial" w:hAnsi="Arial" w:cs="Arial"/>
                <w:lang w:val="et-EE"/>
              </w:rPr>
              <w:t xml:space="preserve"> tee 24</w:t>
            </w:r>
          </w:p>
        </w:tc>
        <w:tc>
          <w:tcPr>
            <w:tcW w:w="999" w:type="dxa"/>
            <w:vAlign w:val="center"/>
          </w:tcPr>
          <w:p w14:paraId="5254DEA9" w14:textId="5975BD46" w:rsidR="00EB341F" w:rsidRPr="00C17B35"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158</w:t>
            </w:r>
            <w:r w:rsidR="00186E7F">
              <w:rPr>
                <w:rFonts w:ascii="Arial" w:hAnsi="Arial" w:cs="Arial"/>
                <w:lang w:val="et-EE"/>
              </w:rPr>
              <w:t>6</w:t>
            </w:r>
            <w:r w:rsidRPr="00427624">
              <w:rPr>
                <w:rFonts w:ascii="Arial" w:hAnsi="Arial" w:cs="Arial"/>
                <w:lang w:val="et-EE"/>
              </w:rPr>
              <w:t xml:space="preserve"> </w:t>
            </w:r>
            <w:r w:rsidRPr="00FD222B">
              <w:rPr>
                <w:rFonts w:ascii="Arial" w:hAnsi="Arial" w:cs="Arial"/>
                <w:lang w:val="et-EE"/>
              </w:rPr>
              <w:t>m²</w:t>
            </w:r>
          </w:p>
        </w:tc>
        <w:tc>
          <w:tcPr>
            <w:tcW w:w="1695" w:type="dxa"/>
            <w:vAlign w:val="center"/>
          </w:tcPr>
          <w:p w14:paraId="1CEECA18" w14:textId="7E306B95" w:rsidR="00EB341F" w:rsidRPr="00C17B35"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65301:001:2254</w:t>
            </w:r>
          </w:p>
        </w:tc>
        <w:tc>
          <w:tcPr>
            <w:tcW w:w="2410" w:type="dxa"/>
            <w:tcBorders>
              <w:right w:val="single" w:sz="4" w:space="0" w:color="auto"/>
            </w:tcBorders>
            <w:vAlign w:val="center"/>
          </w:tcPr>
          <w:p w14:paraId="0FCBC640" w14:textId="229C2B3E" w:rsidR="00EB341F" w:rsidRPr="00C17B35"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1803E304" w14:textId="5C33A397"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120279407)</w:t>
            </w:r>
          </w:p>
        </w:tc>
      </w:tr>
      <w:tr w:rsidR="00EB341F" w:rsidRPr="00427624" w14:paraId="735C71D0"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07F1530A" w14:textId="4417CF4B" w:rsidR="00EB341F" w:rsidRPr="00427624" w:rsidRDefault="00EB341F" w:rsidP="00EB341F">
            <w:pPr>
              <w:spacing w:before="0"/>
              <w:ind w:right="-103"/>
              <w:rPr>
                <w:rFonts w:ascii="Arial" w:hAnsi="Arial" w:cs="Arial"/>
                <w:lang w:val="et-EE"/>
              </w:rPr>
            </w:pPr>
            <w:r w:rsidRPr="00427624">
              <w:rPr>
                <w:rFonts w:ascii="Arial" w:hAnsi="Arial" w:cs="Arial"/>
                <w:lang w:val="et-EE"/>
              </w:rPr>
              <w:t>Salu tee 44</w:t>
            </w:r>
          </w:p>
        </w:tc>
        <w:tc>
          <w:tcPr>
            <w:tcW w:w="999" w:type="dxa"/>
            <w:vAlign w:val="center"/>
          </w:tcPr>
          <w:p w14:paraId="500B6E43" w14:textId="60783840"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1428 </w:t>
            </w:r>
            <w:r w:rsidRPr="00FD222B">
              <w:rPr>
                <w:rFonts w:ascii="Arial" w:hAnsi="Arial" w:cs="Arial"/>
                <w:lang w:val="et-EE"/>
              </w:rPr>
              <w:t>m²</w:t>
            </w:r>
          </w:p>
        </w:tc>
        <w:tc>
          <w:tcPr>
            <w:tcW w:w="1695" w:type="dxa"/>
            <w:vAlign w:val="center"/>
          </w:tcPr>
          <w:p w14:paraId="6191F30E" w14:textId="7F12DE71"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65301:001:2253</w:t>
            </w:r>
          </w:p>
        </w:tc>
        <w:tc>
          <w:tcPr>
            <w:tcW w:w="2410" w:type="dxa"/>
            <w:tcBorders>
              <w:right w:val="single" w:sz="4" w:space="0" w:color="auto"/>
            </w:tcBorders>
            <w:vAlign w:val="center"/>
          </w:tcPr>
          <w:p w14:paraId="37263D73" w14:textId="11EC842C"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511024B1" w14:textId="39974DD9"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120295134)</w:t>
            </w:r>
          </w:p>
        </w:tc>
      </w:tr>
      <w:tr w:rsidR="00EB341F" w:rsidRPr="00427624" w14:paraId="34093258"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3C873EC2" w14:textId="7C924AB5" w:rsidR="00EB341F" w:rsidRPr="00427624" w:rsidRDefault="00EB341F" w:rsidP="00EB341F">
            <w:pPr>
              <w:spacing w:before="0"/>
              <w:ind w:right="-103"/>
              <w:rPr>
                <w:rFonts w:ascii="Arial" w:hAnsi="Arial" w:cs="Arial"/>
                <w:lang w:val="et-EE"/>
              </w:rPr>
            </w:pPr>
            <w:r w:rsidRPr="00427624">
              <w:rPr>
                <w:rFonts w:ascii="Arial" w:hAnsi="Arial" w:cs="Arial"/>
                <w:lang w:val="et-EE"/>
              </w:rPr>
              <w:t>Salu tee 46</w:t>
            </w:r>
          </w:p>
        </w:tc>
        <w:tc>
          <w:tcPr>
            <w:tcW w:w="999" w:type="dxa"/>
            <w:vAlign w:val="center"/>
          </w:tcPr>
          <w:p w14:paraId="2B7F7E9B" w14:textId="1348E988"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899 </w:t>
            </w:r>
            <w:r w:rsidRPr="00FD222B">
              <w:rPr>
                <w:rFonts w:ascii="Arial" w:hAnsi="Arial" w:cs="Arial"/>
                <w:lang w:val="et-EE"/>
              </w:rPr>
              <w:t>m²</w:t>
            </w:r>
          </w:p>
        </w:tc>
        <w:tc>
          <w:tcPr>
            <w:tcW w:w="1695" w:type="dxa"/>
            <w:vAlign w:val="center"/>
          </w:tcPr>
          <w:p w14:paraId="5528C9E3" w14:textId="6F33CFE9"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65301:001:0765</w:t>
            </w:r>
          </w:p>
        </w:tc>
        <w:tc>
          <w:tcPr>
            <w:tcW w:w="2410" w:type="dxa"/>
            <w:tcBorders>
              <w:right w:val="single" w:sz="4" w:space="0" w:color="auto"/>
            </w:tcBorders>
            <w:vAlign w:val="center"/>
          </w:tcPr>
          <w:p w14:paraId="18D5F18B" w14:textId="31BBFEC1"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62A0206F" w14:textId="1428F52D"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120273043)</w:t>
            </w:r>
          </w:p>
        </w:tc>
      </w:tr>
      <w:tr w:rsidR="00EB341F" w:rsidRPr="00427624" w14:paraId="116BF604"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5FDD22A6" w14:textId="025288A2" w:rsidR="00EB341F" w:rsidRPr="00427624" w:rsidRDefault="00EB341F" w:rsidP="00EB341F">
            <w:pPr>
              <w:spacing w:before="0"/>
              <w:ind w:right="-103"/>
              <w:rPr>
                <w:rFonts w:ascii="Arial" w:hAnsi="Arial" w:cs="Arial"/>
                <w:lang w:val="et-EE"/>
              </w:rPr>
            </w:pPr>
            <w:r w:rsidRPr="00427624">
              <w:rPr>
                <w:rFonts w:ascii="Arial" w:hAnsi="Arial" w:cs="Arial"/>
                <w:lang w:val="et-EE"/>
              </w:rPr>
              <w:t>Salu tee 54</w:t>
            </w:r>
          </w:p>
        </w:tc>
        <w:tc>
          <w:tcPr>
            <w:tcW w:w="999" w:type="dxa"/>
            <w:vAlign w:val="center"/>
          </w:tcPr>
          <w:p w14:paraId="41871B7D" w14:textId="335054B1"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981 </w:t>
            </w:r>
            <w:r w:rsidRPr="00FD222B">
              <w:rPr>
                <w:rFonts w:ascii="Arial" w:hAnsi="Arial" w:cs="Arial"/>
                <w:lang w:val="et-EE"/>
              </w:rPr>
              <w:t>m²</w:t>
            </w:r>
          </w:p>
        </w:tc>
        <w:tc>
          <w:tcPr>
            <w:tcW w:w="1695" w:type="dxa"/>
            <w:vAlign w:val="center"/>
          </w:tcPr>
          <w:p w14:paraId="77365470" w14:textId="2BCDD9BB"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65301:001:0775</w:t>
            </w:r>
          </w:p>
        </w:tc>
        <w:tc>
          <w:tcPr>
            <w:tcW w:w="2410" w:type="dxa"/>
            <w:tcBorders>
              <w:right w:val="single" w:sz="4" w:space="0" w:color="auto"/>
            </w:tcBorders>
            <w:vAlign w:val="center"/>
          </w:tcPr>
          <w:p w14:paraId="7A523835" w14:textId="132693BB"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3F433C45" w14:textId="49FE3AA2"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120268326)</w:t>
            </w:r>
          </w:p>
        </w:tc>
      </w:tr>
      <w:tr w:rsidR="00EB341F" w:rsidRPr="00427624" w14:paraId="293A7CE5"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75C9ADD9" w14:textId="391C408E" w:rsidR="00EB341F" w:rsidRPr="00427624" w:rsidRDefault="00EB341F" w:rsidP="00EB341F">
            <w:pPr>
              <w:spacing w:before="0"/>
              <w:ind w:right="-103"/>
              <w:rPr>
                <w:rFonts w:ascii="Arial" w:hAnsi="Arial" w:cs="Arial"/>
                <w:lang w:val="et-EE"/>
              </w:rPr>
            </w:pPr>
            <w:r w:rsidRPr="00427624">
              <w:rPr>
                <w:rFonts w:ascii="Arial" w:hAnsi="Arial" w:cs="Arial"/>
                <w:lang w:val="et-EE"/>
              </w:rPr>
              <w:t>Salu tee 56</w:t>
            </w:r>
          </w:p>
        </w:tc>
        <w:tc>
          <w:tcPr>
            <w:tcW w:w="999" w:type="dxa"/>
            <w:vAlign w:val="center"/>
          </w:tcPr>
          <w:p w14:paraId="551F5917" w14:textId="0BE54A0D"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968 </w:t>
            </w:r>
            <w:r w:rsidRPr="00FD222B">
              <w:rPr>
                <w:rFonts w:ascii="Arial" w:hAnsi="Arial" w:cs="Arial"/>
                <w:lang w:val="et-EE"/>
              </w:rPr>
              <w:t>m²</w:t>
            </w:r>
          </w:p>
        </w:tc>
        <w:tc>
          <w:tcPr>
            <w:tcW w:w="1695" w:type="dxa"/>
            <w:vAlign w:val="center"/>
          </w:tcPr>
          <w:p w14:paraId="2EA9998E" w14:textId="76568C9E"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65301:001:0777</w:t>
            </w:r>
          </w:p>
        </w:tc>
        <w:tc>
          <w:tcPr>
            <w:tcW w:w="2410" w:type="dxa"/>
            <w:tcBorders>
              <w:right w:val="single" w:sz="4" w:space="0" w:color="auto"/>
            </w:tcBorders>
            <w:vAlign w:val="center"/>
          </w:tcPr>
          <w:p w14:paraId="3B749A07" w14:textId="715D7691"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0345D64A" w14:textId="299A8B8B"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üksikelamu (EHR kood 120309373)</w:t>
            </w:r>
          </w:p>
        </w:tc>
      </w:tr>
      <w:tr w:rsidR="00EB341F" w:rsidRPr="00427624" w14:paraId="4C9C87E1"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43D636E2" w14:textId="28E81882" w:rsidR="00EB341F" w:rsidRPr="00427624" w:rsidRDefault="00EB341F" w:rsidP="00EB341F">
            <w:pPr>
              <w:spacing w:before="0"/>
              <w:ind w:right="-103"/>
              <w:rPr>
                <w:rFonts w:ascii="Arial" w:hAnsi="Arial" w:cs="Arial"/>
                <w:lang w:val="et-EE"/>
              </w:rPr>
            </w:pPr>
            <w:r w:rsidRPr="00427624">
              <w:rPr>
                <w:rFonts w:ascii="Arial" w:hAnsi="Arial" w:cs="Arial"/>
                <w:lang w:val="et-EE"/>
              </w:rPr>
              <w:t>Salu tee 60</w:t>
            </w:r>
          </w:p>
        </w:tc>
        <w:tc>
          <w:tcPr>
            <w:tcW w:w="999" w:type="dxa"/>
            <w:vAlign w:val="center"/>
          </w:tcPr>
          <w:p w14:paraId="0C0456D8" w14:textId="7C8B7359"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408</w:t>
            </w:r>
            <w:r w:rsidR="00CA7DD5">
              <w:rPr>
                <w:rFonts w:ascii="Arial" w:hAnsi="Arial" w:cs="Arial"/>
                <w:lang w:val="et-EE"/>
              </w:rPr>
              <w:t>7</w:t>
            </w:r>
            <w:r w:rsidRPr="00427624">
              <w:rPr>
                <w:rFonts w:ascii="Arial" w:hAnsi="Arial" w:cs="Arial"/>
                <w:lang w:val="et-EE"/>
              </w:rPr>
              <w:t xml:space="preserve"> </w:t>
            </w:r>
            <w:r w:rsidRPr="00FD222B">
              <w:rPr>
                <w:rFonts w:ascii="Arial" w:hAnsi="Arial" w:cs="Arial"/>
                <w:lang w:val="et-EE"/>
              </w:rPr>
              <w:t>m²</w:t>
            </w:r>
          </w:p>
        </w:tc>
        <w:tc>
          <w:tcPr>
            <w:tcW w:w="1695" w:type="dxa"/>
            <w:vAlign w:val="center"/>
          </w:tcPr>
          <w:p w14:paraId="1D844EAC" w14:textId="1E4BA5CC"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65301:001:0782</w:t>
            </w:r>
          </w:p>
        </w:tc>
        <w:tc>
          <w:tcPr>
            <w:tcW w:w="2410" w:type="dxa"/>
            <w:tcBorders>
              <w:right w:val="single" w:sz="4" w:space="0" w:color="auto"/>
            </w:tcBorders>
            <w:vAlign w:val="center"/>
          </w:tcPr>
          <w:p w14:paraId="77CAEAC8" w14:textId="572435FC"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3E9DF3BE" w14:textId="2337EB33" w:rsidR="00EB341F" w:rsidRPr="00427624" w:rsidRDefault="00EB341F" w:rsidP="00427624">
            <w:pPr>
              <w:spacing w:before="0"/>
              <w:ind w:left="-103" w:right="-10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13-korteriga elamu (EHR kood 120641392), 2-korruseline 7-korteriga elamu (EHR kood 120641401)</w:t>
            </w:r>
          </w:p>
        </w:tc>
      </w:tr>
      <w:tr w:rsidR="00EB341F" w:rsidRPr="00427624" w14:paraId="0C7E79C3"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2C15A3FF" w14:textId="3346D786" w:rsidR="00EB341F" w:rsidRPr="00427624" w:rsidRDefault="00EB341F" w:rsidP="00EB341F">
            <w:pPr>
              <w:spacing w:before="0"/>
              <w:ind w:right="-103"/>
              <w:rPr>
                <w:rFonts w:ascii="Arial" w:hAnsi="Arial" w:cs="Arial"/>
                <w:lang w:val="et-EE"/>
              </w:rPr>
            </w:pPr>
            <w:r w:rsidRPr="00427624">
              <w:rPr>
                <w:rFonts w:ascii="Arial" w:hAnsi="Arial" w:cs="Arial"/>
                <w:lang w:val="et-EE"/>
              </w:rPr>
              <w:t>Salu tee 62</w:t>
            </w:r>
          </w:p>
        </w:tc>
        <w:tc>
          <w:tcPr>
            <w:tcW w:w="999" w:type="dxa"/>
            <w:vAlign w:val="center"/>
          </w:tcPr>
          <w:p w14:paraId="55413EA2" w14:textId="3FC6FAE8"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2662 </w:t>
            </w:r>
            <w:r w:rsidRPr="00FD222B">
              <w:rPr>
                <w:rFonts w:ascii="Arial" w:hAnsi="Arial" w:cs="Arial"/>
                <w:lang w:val="et-EE"/>
              </w:rPr>
              <w:t>m²</w:t>
            </w:r>
          </w:p>
        </w:tc>
        <w:tc>
          <w:tcPr>
            <w:tcW w:w="1695" w:type="dxa"/>
            <w:vAlign w:val="center"/>
          </w:tcPr>
          <w:p w14:paraId="430CB441" w14:textId="4F947E35"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65301:001:0784</w:t>
            </w:r>
          </w:p>
        </w:tc>
        <w:tc>
          <w:tcPr>
            <w:tcW w:w="2410" w:type="dxa"/>
            <w:tcBorders>
              <w:right w:val="single" w:sz="4" w:space="0" w:color="auto"/>
            </w:tcBorders>
            <w:vAlign w:val="center"/>
          </w:tcPr>
          <w:p w14:paraId="596BEE90" w14:textId="0EBA8EA0" w:rsidR="00EB341F" w:rsidRPr="00427624" w:rsidRDefault="00EB341F" w:rsidP="00663590">
            <w:pPr>
              <w:spacing w:before="0"/>
              <w:ind w:left="-106"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Elamumaa 100%</w:t>
            </w:r>
          </w:p>
        </w:tc>
        <w:tc>
          <w:tcPr>
            <w:tcW w:w="3119" w:type="dxa"/>
            <w:tcBorders>
              <w:right w:val="single" w:sz="4" w:space="0" w:color="auto"/>
            </w:tcBorders>
            <w:vAlign w:val="center"/>
          </w:tcPr>
          <w:p w14:paraId="1CABF90F" w14:textId="25FE3BA9" w:rsidR="00EB341F" w:rsidRPr="00427624" w:rsidRDefault="00EB341F" w:rsidP="00427624">
            <w:pPr>
              <w:spacing w:before="0"/>
              <w:ind w:left="-103" w:right="-10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2-korruseline 14-korteriga elamu (EHR kood 120787531)</w:t>
            </w:r>
          </w:p>
        </w:tc>
      </w:tr>
      <w:tr w:rsidR="00EB341F" w:rsidRPr="00427624" w14:paraId="6353B35A" w14:textId="77777777" w:rsidTr="00427624">
        <w:tc>
          <w:tcPr>
            <w:cnfStyle w:val="001000000000" w:firstRow="0" w:lastRow="0" w:firstColumn="1" w:lastColumn="0" w:oddVBand="0" w:evenVBand="0" w:oddHBand="0" w:evenHBand="0" w:firstRowFirstColumn="0" w:firstRowLastColumn="0" w:lastRowFirstColumn="0" w:lastRowLastColumn="0"/>
            <w:tcW w:w="1842" w:type="dxa"/>
            <w:vAlign w:val="center"/>
          </w:tcPr>
          <w:p w14:paraId="6B11E1FD" w14:textId="25438A54" w:rsidR="00EB341F" w:rsidRPr="00427624" w:rsidRDefault="00EB341F" w:rsidP="00EB341F">
            <w:pPr>
              <w:spacing w:before="0"/>
              <w:ind w:right="-103"/>
              <w:rPr>
                <w:rFonts w:ascii="Arial" w:hAnsi="Arial" w:cs="Arial"/>
                <w:lang w:val="et-EE"/>
              </w:rPr>
            </w:pPr>
            <w:r w:rsidRPr="00427624">
              <w:rPr>
                <w:rFonts w:ascii="Arial" w:hAnsi="Arial" w:cs="Arial"/>
                <w:lang w:val="et-EE"/>
              </w:rPr>
              <w:t>Küti tee T5</w:t>
            </w:r>
          </w:p>
        </w:tc>
        <w:tc>
          <w:tcPr>
            <w:tcW w:w="999" w:type="dxa"/>
            <w:vAlign w:val="center"/>
          </w:tcPr>
          <w:p w14:paraId="281790EF" w14:textId="46166B27" w:rsidR="00EB341F" w:rsidRPr="00427624" w:rsidRDefault="00EB341F" w:rsidP="00EB341F">
            <w:pPr>
              <w:spacing w:before="0"/>
              <w:ind w:left="-106" w:right="-105"/>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726</w:t>
            </w:r>
            <w:r w:rsidR="003A5916">
              <w:rPr>
                <w:rFonts w:ascii="Arial" w:hAnsi="Arial" w:cs="Arial"/>
                <w:lang w:val="et-EE"/>
              </w:rPr>
              <w:t>1</w:t>
            </w:r>
            <w:r w:rsidRPr="00427624">
              <w:rPr>
                <w:rFonts w:ascii="Arial" w:hAnsi="Arial" w:cs="Arial"/>
                <w:lang w:val="et-EE"/>
              </w:rPr>
              <w:t xml:space="preserve"> </w:t>
            </w:r>
            <w:r w:rsidRPr="00FD222B">
              <w:rPr>
                <w:rFonts w:ascii="Arial" w:hAnsi="Arial" w:cs="Arial"/>
                <w:lang w:val="et-EE"/>
              </w:rPr>
              <w:t>m²</w:t>
            </w:r>
          </w:p>
        </w:tc>
        <w:tc>
          <w:tcPr>
            <w:tcW w:w="1695" w:type="dxa"/>
            <w:vAlign w:val="center"/>
          </w:tcPr>
          <w:p w14:paraId="2B1FFB90" w14:textId="4B49A81D" w:rsidR="00EB341F" w:rsidRPr="00427624" w:rsidRDefault="00EB341F" w:rsidP="003F7224">
            <w:pPr>
              <w:spacing w:before="0"/>
              <w:ind w:left="-119" w:right="-21"/>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65301:001:3784</w:t>
            </w:r>
          </w:p>
        </w:tc>
        <w:tc>
          <w:tcPr>
            <w:tcW w:w="2410" w:type="dxa"/>
            <w:tcBorders>
              <w:right w:val="single" w:sz="4" w:space="0" w:color="auto"/>
            </w:tcBorders>
            <w:vAlign w:val="center"/>
          </w:tcPr>
          <w:p w14:paraId="05029BE2" w14:textId="63C3484F" w:rsidR="00EB341F" w:rsidRPr="00427624" w:rsidRDefault="00EB341F" w:rsidP="00427624">
            <w:pPr>
              <w:spacing w:before="0"/>
              <w:ind w:left="-106" w:right="-113"/>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FD222B">
              <w:rPr>
                <w:rFonts w:ascii="Arial" w:hAnsi="Arial" w:cs="Arial"/>
                <w:lang w:val="et-EE"/>
              </w:rPr>
              <w:t>Transpordimaa 100%</w:t>
            </w:r>
          </w:p>
        </w:tc>
        <w:tc>
          <w:tcPr>
            <w:tcW w:w="3119" w:type="dxa"/>
            <w:tcBorders>
              <w:right w:val="single" w:sz="4" w:space="0" w:color="auto"/>
            </w:tcBorders>
            <w:vAlign w:val="center"/>
          </w:tcPr>
          <w:p w14:paraId="5022D50A" w14:textId="55B9EE7E" w:rsidR="00EB341F" w:rsidRPr="00427624" w:rsidRDefault="00EB341F" w:rsidP="004276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w:t>
            </w:r>
          </w:p>
        </w:tc>
      </w:tr>
    </w:tbl>
    <w:p w14:paraId="6AECA636" w14:textId="10A6E173"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16" w:name="_Toc85021205"/>
      <w:bookmarkStart w:id="17" w:name="_Toc184210450"/>
      <w:bookmarkEnd w:id="15"/>
      <w:r w:rsidRPr="00427624">
        <w:rPr>
          <w:rFonts w:ascii="Arial" w:hAnsi="Arial" w:cs="Arial"/>
          <w:color w:val="auto"/>
          <w:sz w:val="22"/>
          <w:szCs w:val="22"/>
          <w:lang w:val="et-EE"/>
        </w:rPr>
        <w:lastRenderedPageBreak/>
        <w:t>Olemasolevad teed ja juurdepääsud</w:t>
      </w:r>
      <w:bookmarkEnd w:id="16"/>
      <w:bookmarkEnd w:id="17"/>
    </w:p>
    <w:p w14:paraId="13B14C59" w14:textId="57D644BA" w:rsidR="00F953B9" w:rsidRDefault="00F953B9" w:rsidP="0068270E">
      <w:pPr>
        <w:spacing w:before="0" w:after="0"/>
        <w:jc w:val="both"/>
        <w:rPr>
          <w:rFonts w:ascii="Arial" w:hAnsi="Arial" w:cs="Arial"/>
          <w:lang w:val="et-EE"/>
        </w:rPr>
      </w:pPr>
      <w:r w:rsidRPr="00427624">
        <w:rPr>
          <w:rFonts w:ascii="Arial" w:hAnsi="Arial" w:cs="Arial"/>
          <w:lang w:val="et-EE"/>
        </w:rPr>
        <w:t xml:space="preserve">Kinnistule </w:t>
      </w:r>
      <w:r w:rsidR="00E16A79" w:rsidRPr="00427624">
        <w:rPr>
          <w:rFonts w:ascii="Arial" w:hAnsi="Arial" w:cs="Arial"/>
          <w:lang w:val="et-EE"/>
        </w:rPr>
        <w:t xml:space="preserve">Küti tee 6 </w:t>
      </w:r>
      <w:r w:rsidRPr="00427624">
        <w:rPr>
          <w:rFonts w:ascii="Arial" w:hAnsi="Arial" w:cs="Arial"/>
          <w:lang w:val="et-EE"/>
        </w:rPr>
        <w:t>on olema</w:t>
      </w:r>
      <w:r w:rsidR="00E16A79" w:rsidRPr="00427624">
        <w:rPr>
          <w:rFonts w:ascii="Arial" w:hAnsi="Arial" w:cs="Arial"/>
          <w:lang w:val="et-EE"/>
        </w:rPr>
        <w:t>solev juurdepääs Küti teelt. Küti tee T5 on valla kõrvaltänav</w:t>
      </w:r>
      <w:r w:rsidR="00906B00" w:rsidRPr="00427624">
        <w:rPr>
          <w:rFonts w:ascii="Arial" w:hAnsi="Arial" w:cs="Arial"/>
          <w:lang w:val="et-EE"/>
        </w:rPr>
        <w:t xml:space="preserve"> koos </w:t>
      </w:r>
      <w:r w:rsidR="006F5828">
        <w:rPr>
          <w:rFonts w:ascii="Arial" w:hAnsi="Arial" w:cs="Arial"/>
          <w:lang w:val="et-EE"/>
        </w:rPr>
        <w:t>kergliiklusteega</w:t>
      </w:r>
      <w:r w:rsidR="00906B00" w:rsidRPr="00427624">
        <w:rPr>
          <w:rFonts w:ascii="Arial" w:hAnsi="Arial" w:cs="Arial"/>
          <w:lang w:val="et-EE"/>
        </w:rPr>
        <w:t>.</w:t>
      </w:r>
    </w:p>
    <w:p w14:paraId="70CC5902" w14:textId="77777777" w:rsidR="005A2339" w:rsidRPr="00427624" w:rsidRDefault="005A2339" w:rsidP="0068270E">
      <w:pPr>
        <w:spacing w:before="0" w:after="0"/>
        <w:jc w:val="both"/>
        <w:rPr>
          <w:rFonts w:ascii="Arial" w:hAnsi="Arial" w:cs="Arial"/>
          <w:lang w:val="et-EE"/>
        </w:rPr>
      </w:pPr>
    </w:p>
    <w:p w14:paraId="6075C5CD" w14:textId="77777777"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18" w:name="_Toc85021206"/>
      <w:bookmarkStart w:id="19" w:name="_Toc184210451"/>
      <w:r w:rsidRPr="00427624">
        <w:rPr>
          <w:rFonts w:ascii="Arial" w:hAnsi="Arial" w:cs="Arial"/>
          <w:color w:val="auto"/>
          <w:sz w:val="22"/>
          <w:szCs w:val="22"/>
          <w:lang w:val="et-EE"/>
        </w:rPr>
        <w:t>Olemasolev tehnovarustus</w:t>
      </w:r>
      <w:bookmarkEnd w:id="18"/>
      <w:bookmarkEnd w:id="19"/>
    </w:p>
    <w:p w14:paraId="21322DA7" w14:textId="77777777" w:rsidR="00F953B9" w:rsidRPr="00427624" w:rsidRDefault="00F953B9" w:rsidP="00AB28D6">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Planeeringuala paikneb tsentraalsete tehnovõrkudega varustatud piirkonnas.</w:t>
      </w:r>
    </w:p>
    <w:p w14:paraId="1D0E33E4" w14:textId="77777777" w:rsidR="00F953B9" w:rsidRPr="00427624" w:rsidRDefault="00AB28D6" w:rsidP="00AB28D6">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 xml:space="preserve">Küti </w:t>
      </w:r>
      <w:r w:rsidR="00F953B9" w:rsidRPr="00427624">
        <w:rPr>
          <w:rFonts w:ascii="Arial" w:hAnsi="Arial" w:cs="Arial"/>
          <w:lang w:val="et-EE"/>
        </w:rPr>
        <w:t>teel kulgevad vee- ja kanalisatsioonitorustikud, gaasitorustik, elektri madalpinge-</w:t>
      </w:r>
      <w:r w:rsidRPr="00427624">
        <w:rPr>
          <w:rFonts w:ascii="Arial" w:hAnsi="Arial" w:cs="Arial"/>
          <w:lang w:val="et-EE"/>
        </w:rPr>
        <w:t xml:space="preserve"> ja kõrgepinge kaablid,</w:t>
      </w:r>
      <w:r w:rsidR="00F953B9" w:rsidRPr="00427624">
        <w:rPr>
          <w:rFonts w:ascii="Arial" w:hAnsi="Arial" w:cs="Arial"/>
          <w:lang w:val="et-EE"/>
        </w:rPr>
        <w:t xml:space="preserve"> </w:t>
      </w:r>
      <w:r w:rsidRPr="00427624">
        <w:rPr>
          <w:rFonts w:ascii="Arial" w:hAnsi="Arial" w:cs="Arial"/>
          <w:lang w:val="et-EE"/>
        </w:rPr>
        <w:t xml:space="preserve">ning </w:t>
      </w:r>
      <w:r w:rsidR="00F953B9" w:rsidRPr="00427624">
        <w:rPr>
          <w:rFonts w:ascii="Arial" w:hAnsi="Arial" w:cs="Arial"/>
          <w:lang w:val="et-EE"/>
        </w:rPr>
        <w:t>sidekaablid.</w:t>
      </w:r>
    </w:p>
    <w:p w14:paraId="44E96B99" w14:textId="52670DDF" w:rsidR="00F953B9" w:rsidRPr="00427624" w:rsidRDefault="00AB28D6" w:rsidP="00C40BBA">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 xml:space="preserve">Küti tee </w:t>
      </w:r>
      <w:r w:rsidR="0077536D" w:rsidRPr="00427624">
        <w:rPr>
          <w:rFonts w:ascii="Arial" w:hAnsi="Arial" w:cs="Arial"/>
          <w:lang w:val="et-EE"/>
        </w:rPr>
        <w:t>ning</w:t>
      </w:r>
      <w:r w:rsidRPr="00427624">
        <w:rPr>
          <w:rFonts w:ascii="Arial" w:hAnsi="Arial" w:cs="Arial"/>
          <w:lang w:val="et-EE"/>
        </w:rPr>
        <w:t xml:space="preserve"> </w:t>
      </w:r>
      <w:r w:rsidR="006F5828">
        <w:rPr>
          <w:rFonts w:ascii="Arial" w:hAnsi="Arial" w:cs="Arial"/>
          <w:lang w:val="et-EE"/>
        </w:rPr>
        <w:t>kergliiklustee</w:t>
      </w:r>
      <w:r w:rsidR="00F953B9" w:rsidRPr="00427624">
        <w:rPr>
          <w:rFonts w:ascii="Arial" w:hAnsi="Arial" w:cs="Arial"/>
          <w:lang w:val="et-EE"/>
        </w:rPr>
        <w:t xml:space="preserve"> on valgustatud.</w:t>
      </w:r>
    </w:p>
    <w:p w14:paraId="49D1A825" w14:textId="77777777" w:rsidR="00C40BBA" w:rsidRPr="00427624" w:rsidRDefault="00C40BBA" w:rsidP="00C40BBA">
      <w:pPr>
        <w:pStyle w:val="ListParagraph"/>
        <w:autoSpaceDE w:val="0"/>
        <w:autoSpaceDN w:val="0"/>
        <w:adjustRightInd w:val="0"/>
        <w:spacing w:before="0" w:after="0"/>
        <w:ind w:left="0"/>
        <w:jc w:val="both"/>
        <w:rPr>
          <w:rFonts w:ascii="Arial" w:hAnsi="Arial" w:cs="Arial"/>
          <w:lang w:val="et-EE"/>
        </w:rPr>
      </w:pPr>
    </w:p>
    <w:p w14:paraId="0B2C6BEF" w14:textId="77777777"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20" w:name="_Toc85021207"/>
      <w:bookmarkStart w:id="21" w:name="_Toc184210452"/>
      <w:r w:rsidRPr="00427624">
        <w:rPr>
          <w:rFonts w:ascii="Arial" w:hAnsi="Arial" w:cs="Arial"/>
          <w:color w:val="auto"/>
          <w:sz w:val="22"/>
          <w:szCs w:val="22"/>
          <w:lang w:val="et-EE"/>
        </w:rPr>
        <w:t>Olemasolev haljastus ja keskkond</w:t>
      </w:r>
      <w:bookmarkEnd w:id="20"/>
      <w:bookmarkEnd w:id="21"/>
    </w:p>
    <w:p w14:paraId="42357728" w14:textId="6D84591E" w:rsidR="00F953B9" w:rsidRPr="00427624" w:rsidRDefault="00AB28D6" w:rsidP="00C40BBA">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Küti tee 6</w:t>
      </w:r>
      <w:r w:rsidR="00F953B9" w:rsidRPr="00427624">
        <w:rPr>
          <w:rFonts w:ascii="Arial" w:hAnsi="Arial" w:cs="Arial"/>
          <w:lang w:val="et-EE"/>
        </w:rPr>
        <w:t xml:space="preserve"> kinnistu on </w:t>
      </w:r>
      <w:r w:rsidRPr="00427624">
        <w:rPr>
          <w:rFonts w:ascii="Arial" w:hAnsi="Arial" w:cs="Arial"/>
          <w:lang w:val="et-EE"/>
        </w:rPr>
        <w:t xml:space="preserve">kohati </w:t>
      </w:r>
      <w:r w:rsidR="00F953B9" w:rsidRPr="00427624">
        <w:rPr>
          <w:rFonts w:ascii="Arial" w:hAnsi="Arial" w:cs="Arial"/>
          <w:lang w:val="et-EE"/>
        </w:rPr>
        <w:t xml:space="preserve">võsastunud looduslik rohumaa. Kinnistu </w:t>
      </w:r>
      <w:r w:rsidR="00073732" w:rsidRPr="00427624">
        <w:rPr>
          <w:rFonts w:ascii="Arial" w:hAnsi="Arial" w:cs="Arial"/>
          <w:lang w:val="et-EE"/>
        </w:rPr>
        <w:t>põhja</w:t>
      </w:r>
      <w:r w:rsidR="00F953B9" w:rsidRPr="00427624">
        <w:rPr>
          <w:rFonts w:ascii="Arial" w:hAnsi="Arial" w:cs="Arial"/>
          <w:lang w:val="et-EE"/>
        </w:rPr>
        <w:t>poolset a</w:t>
      </w:r>
      <w:r w:rsidRPr="00427624">
        <w:rPr>
          <w:rFonts w:ascii="Arial" w:hAnsi="Arial" w:cs="Arial"/>
          <w:lang w:val="et-EE"/>
        </w:rPr>
        <w:t>la läbivad kraavid</w:t>
      </w:r>
      <w:r w:rsidR="00F953B9" w:rsidRPr="00427624">
        <w:rPr>
          <w:rFonts w:ascii="Arial" w:hAnsi="Arial" w:cs="Arial"/>
          <w:lang w:val="et-EE"/>
        </w:rPr>
        <w:t>, mille kallastele on kasvanud pajuvõsa, kus on ka üksikuid suuremaid puid.</w:t>
      </w:r>
    </w:p>
    <w:p w14:paraId="18291060" w14:textId="7651F9E2" w:rsidR="00F953B9" w:rsidRPr="00427624" w:rsidRDefault="00F953B9" w:rsidP="00C40BBA">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 xml:space="preserve">Planeeringualal kasvavad </w:t>
      </w:r>
      <w:r w:rsidR="00C40BBA" w:rsidRPr="00427624">
        <w:rPr>
          <w:rFonts w:ascii="Arial" w:hAnsi="Arial" w:cs="Arial"/>
          <w:lang w:val="et-EE"/>
        </w:rPr>
        <w:t>mitmeid liike lehtpuid ja põõsaid: harilik vaher, hall lepp, sookask, harilik pihlakas, harilik toomingas, harilik sarapuu, harilik saar, harilik haab jt</w:t>
      </w:r>
      <w:r w:rsidRPr="00427624">
        <w:rPr>
          <w:rFonts w:ascii="Arial" w:hAnsi="Arial" w:cs="Arial"/>
          <w:lang w:val="et-EE"/>
        </w:rPr>
        <w:t>.</w:t>
      </w:r>
    </w:p>
    <w:p w14:paraId="7A65FA5A" w14:textId="77777777" w:rsidR="00F953B9" w:rsidRPr="00427624" w:rsidRDefault="00F953B9" w:rsidP="00C40BBA">
      <w:pPr>
        <w:pStyle w:val="ListParagraph"/>
        <w:autoSpaceDE w:val="0"/>
        <w:autoSpaceDN w:val="0"/>
        <w:adjustRightInd w:val="0"/>
        <w:spacing w:before="0" w:after="0"/>
        <w:ind w:left="0"/>
        <w:jc w:val="both"/>
        <w:rPr>
          <w:rFonts w:ascii="Arial" w:hAnsi="Arial" w:cs="Arial"/>
          <w:lang w:val="et-EE"/>
        </w:rPr>
      </w:pPr>
    </w:p>
    <w:p w14:paraId="354259D7" w14:textId="77777777" w:rsidR="00F953B9" w:rsidRPr="00427624" w:rsidRDefault="00F953B9" w:rsidP="00F953B9">
      <w:pPr>
        <w:pStyle w:val="Heading2"/>
        <w:numPr>
          <w:ilvl w:val="1"/>
          <w:numId w:val="6"/>
        </w:numPr>
        <w:tabs>
          <w:tab w:val="left" w:pos="426"/>
        </w:tabs>
        <w:spacing w:before="0"/>
        <w:jc w:val="both"/>
        <w:rPr>
          <w:rFonts w:ascii="Arial" w:hAnsi="Arial" w:cs="Arial"/>
          <w:color w:val="auto"/>
          <w:sz w:val="22"/>
          <w:szCs w:val="22"/>
          <w:lang w:val="et-EE"/>
        </w:rPr>
      </w:pPr>
      <w:bookmarkStart w:id="22" w:name="_Toc85021208"/>
      <w:bookmarkStart w:id="23" w:name="_Toc184210453"/>
      <w:r w:rsidRPr="00427624">
        <w:rPr>
          <w:rFonts w:ascii="Arial" w:hAnsi="Arial" w:cs="Arial"/>
          <w:color w:val="auto"/>
          <w:sz w:val="22"/>
          <w:szCs w:val="22"/>
          <w:lang w:val="et-EE"/>
        </w:rPr>
        <w:t>Kehtivad piirangud</w:t>
      </w:r>
      <w:bookmarkEnd w:id="22"/>
      <w:bookmarkEnd w:id="23"/>
    </w:p>
    <w:p w14:paraId="4D7D4C6B" w14:textId="77777777" w:rsidR="00232C74" w:rsidRPr="00427624" w:rsidRDefault="00232C74" w:rsidP="00232C74">
      <w:pPr>
        <w:pStyle w:val="ListParagraph"/>
        <w:autoSpaceDE w:val="0"/>
        <w:autoSpaceDN w:val="0"/>
        <w:adjustRightInd w:val="0"/>
        <w:spacing w:before="0" w:after="0"/>
        <w:ind w:left="0"/>
        <w:jc w:val="both"/>
        <w:rPr>
          <w:rFonts w:ascii="Arial" w:hAnsi="Arial" w:cs="Arial"/>
          <w:lang w:val="et-EE"/>
        </w:rPr>
      </w:pPr>
      <w:r w:rsidRPr="00427624">
        <w:rPr>
          <w:rFonts w:ascii="Arial" w:hAnsi="Arial" w:cs="Arial"/>
          <w:lang w:val="et-EE"/>
        </w:rPr>
        <w:t>Planeeringu maa-alal puuduvad maakasutuse piirangud ja kitsendused.</w:t>
      </w:r>
    </w:p>
    <w:p w14:paraId="4D7A9D96" w14:textId="77777777" w:rsidR="007A51F2" w:rsidRPr="00427624" w:rsidRDefault="007A51F2" w:rsidP="0054017E">
      <w:pPr>
        <w:pStyle w:val="ListParagraph"/>
        <w:autoSpaceDE w:val="0"/>
        <w:autoSpaceDN w:val="0"/>
        <w:adjustRightInd w:val="0"/>
        <w:spacing w:after="0"/>
        <w:ind w:left="0"/>
        <w:contextualSpacing w:val="0"/>
        <w:jc w:val="both"/>
        <w:rPr>
          <w:rFonts w:ascii="Arial" w:hAnsi="Arial" w:cs="Arial"/>
          <w:lang w:val="et-EE"/>
        </w:rPr>
      </w:pPr>
    </w:p>
    <w:p w14:paraId="73FC668B" w14:textId="1AB42546" w:rsidR="00E81250" w:rsidRPr="00427624" w:rsidRDefault="0054017E" w:rsidP="00BD164C">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24" w:name="_Toc184210454"/>
      <w:r w:rsidRPr="0054017E">
        <w:rPr>
          <w:rFonts w:ascii="Arial" w:hAnsi="Arial" w:cs="Arial"/>
          <w:caps/>
          <w:color w:val="auto"/>
          <w:sz w:val="22"/>
          <w:szCs w:val="22"/>
          <w:lang w:val="et-EE"/>
        </w:rPr>
        <w:t>PLANEERINGU ETTEPANEK</w:t>
      </w:r>
      <w:bookmarkEnd w:id="24"/>
    </w:p>
    <w:p w14:paraId="34F6E7A5" w14:textId="77777777" w:rsidR="00BD164C" w:rsidRPr="00427624" w:rsidRDefault="00BD164C" w:rsidP="00BD164C">
      <w:pPr>
        <w:spacing w:before="0" w:after="0"/>
        <w:rPr>
          <w:rFonts w:ascii="Arial" w:hAnsi="Arial" w:cs="Arial"/>
          <w:lang w:val="et-EE"/>
        </w:rPr>
      </w:pPr>
    </w:p>
    <w:p w14:paraId="7F21763C" w14:textId="77777777" w:rsidR="00E81250" w:rsidRPr="00427624" w:rsidRDefault="00E81250" w:rsidP="00BD164C">
      <w:pPr>
        <w:pStyle w:val="Heading2"/>
        <w:numPr>
          <w:ilvl w:val="1"/>
          <w:numId w:val="7"/>
        </w:numPr>
        <w:tabs>
          <w:tab w:val="left" w:pos="426"/>
        </w:tabs>
        <w:spacing w:before="0"/>
        <w:jc w:val="both"/>
        <w:rPr>
          <w:rFonts w:ascii="Arial" w:hAnsi="Arial" w:cs="Arial"/>
          <w:color w:val="auto"/>
          <w:sz w:val="22"/>
          <w:szCs w:val="22"/>
          <w:lang w:val="et-EE"/>
        </w:rPr>
      </w:pPr>
      <w:bookmarkStart w:id="25" w:name="_Toc497647806"/>
      <w:bookmarkStart w:id="26" w:name="_Toc184210455"/>
      <w:r w:rsidRPr="00427624">
        <w:rPr>
          <w:rFonts w:ascii="Arial" w:hAnsi="Arial" w:cs="Arial"/>
          <w:color w:val="auto"/>
          <w:sz w:val="22"/>
          <w:szCs w:val="22"/>
          <w:lang w:val="et-EE"/>
        </w:rPr>
        <w:t>Krundijaotus</w:t>
      </w:r>
      <w:bookmarkEnd w:id="25"/>
      <w:bookmarkEnd w:id="26"/>
    </w:p>
    <w:p w14:paraId="41C1DF12" w14:textId="5A2321A5" w:rsidR="00827A69" w:rsidRPr="00427624" w:rsidRDefault="00827A69" w:rsidP="003D7960">
      <w:pPr>
        <w:autoSpaceDE w:val="0"/>
        <w:autoSpaceDN w:val="0"/>
        <w:adjustRightInd w:val="0"/>
        <w:spacing w:before="0" w:after="0"/>
        <w:jc w:val="both"/>
        <w:rPr>
          <w:rFonts w:ascii="Arial" w:hAnsi="Arial" w:cs="Arial"/>
          <w:lang w:val="et-EE"/>
        </w:rPr>
      </w:pPr>
      <w:r w:rsidRPr="00427624">
        <w:rPr>
          <w:rFonts w:ascii="Arial" w:hAnsi="Arial" w:cs="Arial"/>
          <w:lang w:val="et-EE"/>
        </w:rPr>
        <w:t>Planeeritav maa-ala</w:t>
      </w:r>
      <w:r w:rsidR="006B4CD8" w:rsidRPr="00427624">
        <w:rPr>
          <w:rFonts w:ascii="Arial" w:hAnsi="Arial" w:cs="Arial"/>
          <w:lang w:val="et-EE"/>
        </w:rPr>
        <w:t xml:space="preserve"> koosneb </w:t>
      </w:r>
      <w:r w:rsidR="00E8146A" w:rsidRPr="00427624">
        <w:rPr>
          <w:rFonts w:ascii="Arial" w:hAnsi="Arial" w:cs="Arial"/>
          <w:lang w:val="et-EE"/>
        </w:rPr>
        <w:t>maatulundus</w:t>
      </w:r>
      <w:r w:rsidR="00BB14BD" w:rsidRPr="00427624">
        <w:rPr>
          <w:rFonts w:ascii="Arial" w:hAnsi="Arial" w:cs="Arial"/>
          <w:lang w:val="et-EE"/>
        </w:rPr>
        <w:t>maa</w:t>
      </w:r>
      <w:r w:rsidRPr="00427624">
        <w:rPr>
          <w:rFonts w:ascii="Arial" w:hAnsi="Arial" w:cs="Arial"/>
          <w:lang w:val="et-EE"/>
        </w:rPr>
        <w:t xml:space="preserve"> sihtotstarbega kinnistust </w:t>
      </w:r>
      <w:r w:rsidR="00E8146A" w:rsidRPr="00427624">
        <w:rPr>
          <w:rFonts w:ascii="Arial" w:hAnsi="Arial" w:cs="Arial"/>
          <w:lang w:val="et-EE"/>
        </w:rPr>
        <w:t>Küti tee 6</w:t>
      </w:r>
      <w:r w:rsidR="006B4CD8" w:rsidRPr="00427624">
        <w:rPr>
          <w:rFonts w:ascii="Arial" w:hAnsi="Arial" w:cs="Arial"/>
          <w:lang w:val="et-EE"/>
        </w:rPr>
        <w:t>,</w:t>
      </w:r>
      <w:r w:rsidRPr="00427624">
        <w:rPr>
          <w:rFonts w:ascii="Arial" w:hAnsi="Arial" w:cs="Arial"/>
          <w:lang w:val="et-EE"/>
        </w:rPr>
        <w:t xml:space="preserve"> suurusega </w:t>
      </w:r>
      <w:r w:rsidR="00E8146A" w:rsidRPr="00427624">
        <w:rPr>
          <w:rFonts w:ascii="Arial" w:hAnsi="Arial" w:cs="Arial"/>
          <w:lang w:val="et-EE"/>
        </w:rPr>
        <w:t>37947</w:t>
      </w:r>
      <w:r w:rsidR="00E503A9" w:rsidRPr="00427624">
        <w:rPr>
          <w:lang w:val="et-EE"/>
        </w:rPr>
        <w:t> </w:t>
      </w:r>
      <w:r w:rsidRPr="00427624">
        <w:rPr>
          <w:rFonts w:ascii="Arial" w:hAnsi="Arial" w:cs="Arial"/>
          <w:lang w:val="et-EE"/>
        </w:rPr>
        <w:t>m²</w:t>
      </w:r>
      <w:r w:rsidR="006B4CD8" w:rsidRPr="00427624">
        <w:rPr>
          <w:rFonts w:ascii="Arial" w:hAnsi="Arial" w:cs="Arial"/>
          <w:lang w:val="et-EE"/>
        </w:rPr>
        <w:t>. P</w:t>
      </w:r>
      <w:r w:rsidR="005A2339">
        <w:rPr>
          <w:rFonts w:ascii="Arial" w:hAnsi="Arial" w:cs="Arial"/>
          <w:lang w:val="et-EE"/>
        </w:rPr>
        <w:t>laneeringula</w:t>
      </w:r>
      <w:r w:rsidRPr="00427624">
        <w:rPr>
          <w:rFonts w:ascii="Arial" w:hAnsi="Arial" w:cs="Arial"/>
          <w:lang w:val="et-EE"/>
        </w:rPr>
        <w:t xml:space="preserve">henduses on </w:t>
      </w:r>
      <w:r w:rsidR="006B4CD8" w:rsidRPr="00427624">
        <w:rPr>
          <w:rFonts w:ascii="Arial" w:hAnsi="Arial" w:cs="Arial"/>
          <w:lang w:val="et-EE"/>
        </w:rPr>
        <w:t xml:space="preserve">kinnistu </w:t>
      </w:r>
      <w:r w:rsidR="00E8146A" w:rsidRPr="00427624">
        <w:rPr>
          <w:rFonts w:ascii="Arial" w:hAnsi="Arial" w:cs="Arial"/>
          <w:lang w:val="et-EE"/>
        </w:rPr>
        <w:t>Küti tee 6</w:t>
      </w:r>
      <w:r w:rsidR="006B4CD8" w:rsidRPr="00427624">
        <w:rPr>
          <w:rFonts w:ascii="Arial" w:hAnsi="Arial" w:cs="Arial"/>
          <w:lang w:val="et-EE"/>
        </w:rPr>
        <w:t xml:space="preserve"> ette nähtud jagada </w:t>
      </w:r>
      <w:r w:rsidR="002F762C" w:rsidRPr="00427624">
        <w:rPr>
          <w:rFonts w:ascii="Arial" w:hAnsi="Arial" w:cs="Arial"/>
          <w:lang w:val="et-EE"/>
        </w:rPr>
        <w:t>s</w:t>
      </w:r>
      <w:r w:rsidR="00334D4A" w:rsidRPr="00427624">
        <w:rPr>
          <w:rFonts w:ascii="Arial" w:hAnsi="Arial" w:cs="Arial"/>
          <w:lang w:val="et-EE"/>
        </w:rPr>
        <w:t>e</w:t>
      </w:r>
      <w:r w:rsidR="002F762C" w:rsidRPr="00427624">
        <w:rPr>
          <w:rFonts w:ascii="Arial" w:hAnsi="Arial" w:cs="Arial"/>
          <w:lang w:val="et-EE"/>
        </w:rPr>
        <w:t>itsme</w:t>
      </w:r>
      <w:r w:rsidR="00334D4A" w:rsidRPr="00427624">
        <w:rPr>
          <w:rFonts w:ascii="Arial" w:hAnsi="Arial" w:cs="Arial"/>
          <w:lang w:val="et-EE"/>
        </w:rPr>
        <w:t>ks</w:t>
      </w:r>
      <w:r w:rsidR="00E8146A" w:rsidRPr="00427624">
        <w:rPr>
          <w:rFonts w:ascii="Arial" w:hAnsi="Arial" w:cs="Arial"/>
          <w:lang w:val="et-EE"/>
        </w:rPr>
        <w:t xml:space="preserve"> </w:t>
      </w:r>
      <w:r w:rsidR="00232C74" w:rsidRPr="00427624">
        <w:rPr>
          <w:rFonts w:ascii="Arial" w:hAnsi="Arial" w:cs="Arial"/>
          <w:lang w:val="et-EE"/>
        </w:rPr>
        <w:t xml:space="preserve">krundiks: kaks </w:t>
      </w:r>
      <w:r w:rsidR="00E8146A" w:rsidRPr="00427624">
        <w:rPr>
          <w:rFonts w:ascii="Arial" w:hAnsi="Arial" w:cs="Arial"/>
          <w:lang w:val="et-EE"/>
        </w:rPr>
        <w:t xml:space="preserve">ärimaa </w:t>
      </w:r>
      <w:r w:rsidR="00232C74" w:rsidRPr="00427624">
        <w:rPr>
          <w:rFonts w:ascii="Arial" w:hAnsi="Arial" w:cs="Arial"/>
          <w:lang w:val="et-EE"/>
        </w:rPr>
        <w:t>sihtotstarbega krunti</w:t>
      </w:r>
      <w:r w:rsidR="00E8146A" w:rsidRPr="00427624">
        <w:rPr>
          <w:rFonts w:ascii="Arial" w:hAnsi="Arial" w:cs="Arial"/>
          <w:lang w:val="et-EE"/>
        </w:rPr>
        <w:t>,</w:t>
      </w:r>
      <w:r w:rsidR="00334D4A" w:rsidRPr="00427624">
        <w:rPr>
          <w:rFonts w:ascii="Arial" w:hAnsi="Arial" w:cs="Arial"/>
          <w:lang w:val="et-EE"/>
        </w:rPr>
        <w:t xml:space="preserve"> </w:t>
      </w:r>
      <w:r w:rsidR="002F762C" w:rsidRPr="00427624">
        <w:rPr>
          <w:rFonts w:ascii="Arial" w:hAnsi="Arial" w:cs="Arial"/>
          <w:lang w:val="et-EE"/>
        </w:rPr>
        <w:t xml:space="preserve">üks ärimaa </w:t>
      </w:r>
      <w:r w:rsidR="00073732" w:rsidRPr="00427624">
        <w:rPr>
          <w:rFonts w:ascii="Arial" w:hAnsi="Arial" w:cs="Arial"/>
          <w:lang w:val="et-EE"/>
        </w:rPr>
        <w:t>4</w:t>
      </w:r>
      <w:r w:rsidR="002F762C" w:rsidRPr="00427624">
        <w:rPr>
          <w:rFonts w:ascii="Arial" w:hAnsi="Arial" w:cs="Arial"/>
          <w:lang w:val="et-EE"/>
        </w:rPr>
        <w:t xml:space="preserve">0% ja elamumaa </w:t>
      </w:r>
      <w:r w:rsidR="00073732" w:rsidRPr="00427624">
        <w:rPr>
          <w:rFonts w:ascii="Arial" w:hAnsi="Arial" w:cs="Arial"/>
          <w:lang w:val="et-EE"/>
        </w:rPr>
        <w:t>6</w:t>
      </w:r>
      <w:r w:rsidR="002F762C" w:rsidRPr="00427624">
        <w:rPr>
          <w:rFonts w:ascii="Arial" w:hAnsi="Arial" w:cs="Arial"/>
          <w:lang w:val="et-EE"/>
        </w:rPr>
        <w:t xml:space="preserve">0% sihtotstarbega krunt, </w:t>
      </w:r>
      <w:r w:rsidR="00232C74" w:rsidRPr="00427624">
        <w:rPr>
          <w:rFonts w:ascii="Arial" w:hAnsi="Arial" w:cs="Arial"/>
          <w:lang w:val="et-EE"/>
        </w:rPr>
        <w:t>ka</w:t>
      </w:r>
      <w:r w:rsidR="00334D4A" w:rsidRPr="00427624">
        <w:rPr>
          <w:rFonts w:ascii="Arial" w:hAnsi="Arial" w:cs="Arial"/>
          <w:lang w:val="et-EE"/>
        </w:rPr>
        <w:t>ks</w:t>
      </w:r>
      <w:r w:rsidR="00E8146A" w:rsidRPr="00427624">
        <w:rPr>
          <w:rFonts w:ascii="Arial" w:hAnsi="Arial" w:cs="Arial"/>
          <w:lang w:val="et-EE"/>
        </w:rPr>
        <w:t xml:space="preserve"> üldkasutatava </w:t>
      </w:r>
      <w:r w:rsidR="00232C74" w:rsidRPr="00427624">
        <w:rPr>
          <w:rFonts w:ascii="Arial" w:hAnsi="Arial" w:cs="Arial"/>
          <w:lang w:val="et-EE"/>
        </w:rPr>
        <w:t>maa sihtotstarbega krunti</w:t>
      </w:r>
      <w:r w:rsidR="00334D4A" w:rsidRPr="00427624">
        <w:rPr>
          <w:rFonts w:ascii="Arial" w:hAnsi="Arial" w:cs="Arial"/>
          <w:lang w:val="et-EE"/>
        </w:rPr>
        <w:t xml:space="preserve"> </w:t>
      </w:r>
      <w:r w:rsidR="00232C74" w:rsidRPr="00427624">
        <w:rPr>
          <w:rFonts w:ascii="Arial" w:hAnsi="Arial" w:cs="Arial"/>
          <w:lang w:val="et-EE"/>
        </w:rPr>
        <w:t xml:space="preserve">ja </w:t>
      </w:r>
      <w:r w:rsidR="002F762C" w:rsidRPr="00427624">
        <w:rPr>
          <w:rFonts w:ascii="Arial" w:hAnsi="Arial" w:cs="Arial"/>
          <w:lang w:val="et-EE"/>
        </w:rPr>
        <w:t>ka</w:t>
      </w:r>
      <w:r w:rsidR="00334D4A" w:rsidRPr="00427624">
        <w:rPr>
          <w:rFonts w:ascii="Arial" w:hAnsi="Arial" w:cs="Arial"/>
          <w:lang w:val="et-EE"/>
        </w:rPr>
        <w:t>ks</w:t>
      </w:r>
      <w:r w:rsidRPr="00427624">
        <w:rPr>
          <w:rFonts w:ascii="Arial" w:hAnsi="Arial" w:cs="Arial"/>
          <w:lang w:val="et-EE"/>
        </w:rPr>
        <w:t xml:space="preserve"> transpordimaa </w:t>
      </w:r>
      <w:r w:rsidR="00232C74" w:rsidRPr="00427624">
        <w:rPr>
          <w:rFonts w:ascii="Arial" w:hAnsi="Arial" w:cs="Arial"/>
          <w:lang w:val="et-EE"/>
        </w:rPr>
        <w:t xml:space="preserve">sihtotstarbega </w:t>
      </w:r>
      <w:r w:rsidR="001B3233" w:rsidRPr="00427624">
        <w:rPr>
          <w:rFonts w:ascii="Arial" w:hAnsi="Arial" w:cs="Arial"/>
          <w:lang w:val="et-EE"/>
        </w:rPr>
        <w:t>krunt</w:t>
      </w:r>
      <w:r w:rsidR="00791EF7">
        <w:rPr>
          <w:rFonts w:ascii="Arial" w:hAnsi="Arial" w:cs="Arial"/>
          <w:lang w:val="et-EE"/>
        </w:rPr>
        <w:t>i</w:t>
      </w:r>
      <w:r w:rsidR="00C17B35" w:rsidRPr="00427624">
        <w:rPr>
          <w:rFonts w:ascii="Arial" w:hAnsi="Arial" w:cs="Arial"/>
          <w:lang w:val="et-EE"/>
        </w:rPr>
        <w:t>.</w:t>
      </w:r>
    </w:p>
    <w:p w14:paraId="77E3342B" w14:textId="77777777" w:rsidR="00EB341F" w:rsidRPr="00427624" w:rsidRDefault="00EB341F" w:rsidP="00C17B35">
      <w:pPr>
        <w:autoSpaceDE w:val="0"/>
        <w:autoSpaceDN w:val="0"/>
        <w:adjustRightInd w:val="0"/>
        <w:spacing w:before="0" w:after="0"/>
        <w:jc w:val="both"/>
        <w:rPr>
          <w:rFonts w:ascii="Arial" w:hAnsi="Arial" w:cs="Arial"/>
          <w:i/>
          <w:iCs/>
          <w:lang w:val="et-EE"/>
        </w:rPr>
      </w:pPr>
    </w:p>
    <w:p w14:paraId="4AFDE5E7" w14:textId="4916111E" w:rsidR="00C17B35" w:rsidRPr="00C17B35" w:rsidRDefault="00C17B35" w:rsidP="00C17B35">
      <w:pPr>
        <w:autoSpaceDE w:val="0"/>
        <w:autoSpaceDN w:val="0"/>
        <w:adjustRightInd w:val="0"/>
        <w:spacing w:before="0" w:after="0"/>
        <w:jc w:val="both"/>
        <w:rPr>
          <w:rFonts w:ascii="Arial" w:hAnsi="Arial" w:cs="Arial"/>
          <w:i/>
          <w:iCs/>
          <w:lang w:val="et-EE"/>
        </w:rPr>
      </w:pPr>
      <w:bookmarkStart w:id="27" w:name="_Hlk184149443"/>
      <w:r w:rsidRPr="00427624">
        <w:rPr>
          <w:rFonts w:ascii="Arial" w:hAnsi="Arial" w:cs="Arial"/>
          <w:i/>
          <w:iCs/>
          <w:lang w:val="et-EE"/>
        </w:rPr>
        <w:t>Tabel</w:t>
      </w:r>
      <w:r w:rsidRPr="00C17B35">
        <w:rPr>
          <w:rFonts w:ascii="Arial" w:hAnsi="Arial" w:cs="Arial"/>
          <w:i/>
          <w:iCs/>
          <w:lang w:val="et-EE"/>
        </w:rPr>
        <w:t xml:space="preserve"> </w:t>
      </w:r>
      <w:r w:rsidRPr="00C17B35">
        <w:rPr>
          <w:rFonts w:ascii="Arial" w:hAnsi="Arial" w:cs="Arial"/>
          <w:i/>
          <w:iCs/>
          <w:lang w:val="et-EE"/>
        </w:rPr>
        <w:fldChar w:fldCharType="begin"/>
      </w:r>
      <w:r w:rsidRPr="00C17B35">
        <w:rPr>
          <w:rFonts w:ascii="Arial" w:hAnsi="Arial" w:cs="Arial"/>
          <w:i/>
          <w:iCs/>
          <w:lang w:val="et-EE"/>
        </w:rPr>
        <w:instrText xml:space="preserve"> SEQ Tabel \* ARABIC </w:instrText>
      </w:r>
      <w:r w:rsidRPr="00C17B35">
        <w:rPr>
          <w:rFonts w:ascii="Arial" w:hAnsi="Arial" w:cs="Arial"/>
          <w:i/>
          <w:iCs/>
          <w:lang w:val="et-EE"/>
        </w:rPr>
        <w:fldChar w:fldCharType="separate"/>
      </w:r>
      <w:r w:rsidRPr="00C17B35">
        <w:rPr>
          <w:rFonts w:ascii="Arial" w:hAnsi="Arial" w:cs="Arial"/>
          <w:i/>
          <w:iCs/>
          <w:lang w:val="et-EE"/>
        </w:rPr>
        <w:t>2</w:t>
      </w:r>
      <w:r w:rsidRPr="00C17B35">
        <w:rPr>
          <w:rFonts w:ascii="Arial" w:hAnsi="Arial" w:cs="Arial"/>
          <w:lang w:val="et-EE"/>
        </w:rPr>
        <w:fldChar w:fldCharType="end"/>
      </w:r>
      <w:r w:rsidRPr="00C17B35">
        <w:rPr>
          <w:rFonts w:ascii="Arial" w:hAnsi="Arial" w:cs="Arial"/>
          <w:i/>
          <w:iCs/>
          <w:lang w:val="et-EE"/>
        </w:rPr>
        <w:t xml:space="preserve">. </w:t>
      </w:r>
      <w:r w:rsidRPr="00427624">
        <w:rPr>
          <w:rFonts w:ascii="Arial" w:hAnsi="Arial" w:cs="Arial"/>
          <w:i/>
          <w:iCs/>
          <w:lang w:val="et-EE"/>
        </w:rPr>
        <w:t>Krundijaotus ja hoonestusala</w:t>
      </w:r>
      <w:r w:rsidRPr="00C17B35">
        <w:rPr>
          <w:rFonts w:ascii="Arial" w:hAnsi="Arial" w:cs="Arial"/>
          <w:i/>
          <w:iCs/>
          <w:lang w:val="et-EE"/>
        </w:rPr>
        <w:t>.</w:t>
      </w:r>
    </w:p>
    <w:tbl>
      <w:tblPr>
        <w:tblStyle w:val="GridTable1Light"/>
        <w:tblW w:w="10064" w:type="dxa"/>
        <w:tblInd w:w="108" w:type="dxa"/>
        <w:tblLook w:val="04A0" w:firstRow="1" w:lastRow="0" w:firstColumn="1" w:lastColumn="0" w:noHBand="0" w:noVBand="1"/>
      </w:tblPr>
      <w:tblGrid>
        <w:gridCol w:w="621"/>
        <w:gridCol w:w="998"/>
        <w:gridCol w:w="5327"/>
        <w:gridCol w:w="3118"/>
      </w:tblGrid>
      <w:tr w:rsidR="0077536D" w:rsidRPr="00427624" w14:paraId="75CA50D2" w14:textId="77777777" w:rsidTr="00BA4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1" w:type="dxa"/>
            <w:tcBorders>
              <w:bottom w:val="single" w:sz="12" w:space="0" w:color="auto"/>
            </w:tcBorders>
            <w:shd w:val="clear" w:color="auto" w:fill="F2F2F2" w:themeFill="background1" w:themeFillShade="F2"/>
            <w:vAlign w:val="center"/>
          </w:tcPr>
          <w:bookmarkEnd w:id="27"/>
          <w:p w14:paraId="17790020" w14:textId="77777777" w:rsidR="00C17B35" w:rsidRPr="00C17B35" w:rsidRDefault="00C17B35" w:rsidP="00C17B35">
            <w:pPr>
              <w:spacing w:before="0"/>
              <w:rPr>
                <w:rFonts w:ascii="Arial" w:hAnsi="Arial" w:cs="Arial"/>
                <w:lang w:val="et-EE"/>
              </w:rPr>
            </w:pPr>
            <w:r w:rsidRPr="00C17B35">
              <w:rPr>
                <w:rFonts w:ascii="Arial" w:hAnsi="Arial" w:cs="Arial"/>
                <w:lang w:val="et-EE"/>
              </w:rPr>
              <w:t>Pos nr</w:t>
            </w:r>
          </w:p>
        </w:tc>
        <w:tc>
          <w:tcPr>
            <w:tcW w:w="998" w:type="dxa"/>
            <w:tcBorders>
              <w:bottom w:val="single" w:sz="12" w:space="0" w:color="auto"/>
            </w:tcBorders>
            <w:shd w:val="clear" w:color="auto" w:fill="F2F2F2" w:themeFill="background1" w:themeFillShade="F2"/>
            <w:vAlign w:val="center"/>
          </w:tcPr>
          <w:p w14:paraId="18067CC8" w14:textId="77777777" w:rsidR="00C17B35" w:rsidRPr="00C17B35" w:rsidRDefault="00C17B35" w:rsidP="00C17B35">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Suurus (m²)</w:t>
            </w:r>
          </w:p>
        </w:tc>
        <w:tc>
          <w:tcPr>
            <w:tcW w:w="5327" w:type="dxa"/>
            <w:tcBorders>
              <w:bottom w:val="single" w:sz="12" w:space="0" w:color="auto"/>
            </w:tcBorders>
            <w:shd w:val="clear" w:color="auto" w:fill="F2F2F2" w:themeFill="background1" w:themeFillShade="F2"/>
            <w:vAlign w:val="center"/>
          </w:tcPr>
          <w:p w14:paraId="4BEDBE20" w14:textId="77777777" w:rsidR="00C17B35" w:rsidRPr="00C17B35" w:rsidRDefault="00C17B35" w:rsidP="00BA4D48">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Sihtotstarve (detailplaneeringu liikide kaupa)</w:t>
            </w:r>
          </w:p>
        </w:tc>
        <w:tc>
          <w:tcPr>
            <w:tcW w:w="3118" w:type="dxa"/>
            <w:tcBorders>
              <w:bottom w:val="single" w:sz="12" w:space="0" w:color="auto"/>
              <w:right w:val="single" w:sz="4" w:space="0" w:color="auto"/>
            </w:tcBorders>
            <w:shd w:val="clear" w:color="auto" w:fill="F2F2F2" w:themeFill="background1" w:themeFillShade="F2"/>
            <w:vAlign w:val="center"/>
          </w:tcPr>
          <w:p w14:paraId="7AA3B7AD" w14:textId="77777777" w:rsidR="00C17B35" w:rsidRPr="00C17B35" w:rsidRDefault="00C17B35" w:rsidP="00BA4D48">
            <w:pPr>
              <w:spacing w:before="0"/>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Sihtotstarve (katastriüksuse liikide kaupa)</w:t>
            </w:r>
          </w:p>
        </w:tc>
      </w:tr>
      <w:tr w:rsidR="0077536D" w:rsidRPr="00427624" w14:paraId="605C6181" w14:textId="77777777" w:rsidTr="00BA4D48">
        <w:tc>
          <w:tcPr>
            <w:cnfStyle w:val="001000000000" w:firstRow="0" w:lastRow="0" w:firstColumn="1" w:lastColumn="0" w:oddVBand="0" w:evenVBand="0" w:oddHBand="0" w:evenHBand="0" w:firstRowFirstColumn="0" w:firstRowLastColumn="0" w:lastRowFirstColumn="0" w:lastRowLastColumn="0"/>
            <w:tcW w:w="621" w:type="dxa"/>
            <w:tcBorders>
              <w:top w:val="single" w:sz="12" w:space="0" w:color="auto"/>
            </w:tcBorders>
            <w:vAlign w:val="center"/>
          </w:tcPr>
          <w:p w14:paraId="6D8B748F" w14:textId="77777777" w:rsidR="0077536D" w:rsidRPr="00C17B35" w:rsidRDefault="0077536D" w:rsidP="0077536D">
            <w:pPr>
              <w:spacing w:before="0"/>
              <w:rPr>
                <w:rFonts w:ascii="Arial" w:hAnsi="Arial" w:cs="Arial"/>
                <w:lang w:val="et-EE"/>
              </w:rPr>
            </w:pPr>
            <w:r w:rsidRPr="00C17B35">
              <w:rPr>
                <w:rFonts w:ascii="Arial" w:hAnsi="Arial" w:cs="Arial"/>
                <w:lang w:val="et-EE"/>
              </w:rPr>
              <w:t>1</w:t>
            </w:r>
          </w:p>
        </w:tc>
        <w:tc>
          <w:tcPr>
            <w:tcW w:w="998" w:type="dxa"/>
            <w:tcBorders>
              <w:top w:val="single" w:sz="12" w:space="0" w:color="auto"/>
            </w:tcBorders>
            <w:vAlign w:val="center"/>
          </w:tcPr>
          <w:p w14:paraId="1A037DEC" w14:textId="2857BFB4" w:rsidR="0077536D" w:rsidRPr="00C17B35" w:rsidRDefault="0077536D" w:rsidP="0077536D">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9984</w:t>
            </w:r>
          </w:p>
        </w:tc>
        <w:tc>
          <w:tcPr>
            <w:tcW w:w="5327" w:type="dxa"/>
            <w:tcBorders>
              <w:top w:val="single" w:sz="12" w:space="0" w:color="auto"/>
            </w:tcBorders>
            <w:vAlign w:val="center"/>
          </w:tcPr>
          <w:p w14:paraId="130296D6" w14:textId="66C6B853" w:rsidR="0077536D" w:rsidRPr="00C17B35" w:rsidRDefault="00BA4D48" w:rsidP="00BA4D48">
            <w:pPr>
              <w:spacing w:before="0"/>
              <w:ind w:right="-106"/>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kontori- ja büroohoone maa; väikeettevõtluse hoone ja -tootmise hoone maa; kaubandus-, toitlustus- ja teenindushoone maa</w:t>
            </w:r>
          </w:p>
        </w:tc>
        <w:tc>
          <w:tcPr>
            <w:tcW w:w="3118" w:type="dxa"/>
            <w:tcBorders>
              <w:top w:val="single" w:sz="12" w:space="0" w:color="auto"/>
              <w:right w:val="single" w:sz="4" w:space="0" w:color="auto"/>
            </w:tcBorders>
            <w:vAlign w:val="center"/>
          </w:tcPr>
          <w:p w14:paraId="656149E2" w14:textId="79D489BE" w:rsidR="0077536D" w:rsidRPr="00C17B35" w:rsidRDefault="0077536D" w:rsidP="0077536D">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ärimaa</w:t>
            </w:r>
          </w:p>
        </w:tc>
      </w:tr>
      <w:tr w:rsidR="00BA4D48" w:rsidRPr="00427624" w14:paraId="6F3EE675"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53157C1C" w14:textId="77777777" w:rsidR="00BA4D48" w:rsidRPr="00C17B35" w:rsidRDefault="00BA4D48" w:rsidP="00BA4D48">
            <w:pPr>
              <w:spacing w:before="0"/>
              <w:rPr>
                <w:rFonts w:ascii="Arial" w:hAnsi="Arial" w:cs="Arial"/>
                <w:lang w:val="et-EE"/>
              </w:rPr>
            </w:pPr>
            <w:r w:rsidRPr="00C17B35">
              <w:rPr>
                <w:rFonts w:ascii="Arial" w:hAnsi="Arial" w:cs="Arial"/>
                <w:lang w:val="et-EE"/>
              </w:rPr>
              <w:t>2</w:t>
            </w:r>
          </w:p>
        </w:tc>
        <w:tc>
          <w:tcPr>
            <w:tcW w:w="998" w:type="dxa"/>
            <w:vAlign w:val="center"/>
          </w:tcPr>
          <w:p w14:paraId="7A472DBD" w14:textId="537498E5" w:rsidR="00BA4D48" w:rsidRPr="00C17B35" w:rsidRDefault="00BA4D48" w:rsidP="00BA4D48">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7068</w:t>
            </w:r>
          </w:p>
        </w:tc>
        <w:tc>
          <w:tcPr>
            <w:tcW w:w="5327" w:type="dxa"/>
            <w:vAlign w:val="center"/>
          </w:tcPr>
          <w:p w14:paraId="17B29743" w14:textId="2824E2F0" w:rsidR="00BA4D48" w:rsidRPr="00C17B35" w:rsidRDefault="00BA4D48" w:rsidP="00BA4D48">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kontori- ja büroohoone maa; väikeettevõtluse hoone ja -tootmise hoone maa; kaubandus-, toitlustus- ja teenindushoone maa</w:t>
            </w:r>
          </w:p>
        </w:tc>
        <w:tc>
          <w:tcPr>
            <w:tcW w:w="3118" w:type="dxa"/>
            <w:tcBorders>
              <w:right w:val="single" w:sz="4" w:space="0" w:color="auto"/>
            </w:tcBorders>
            <w:vAlign w:val="center"/>
          </w:tcPr>
          <w:p w14:paraId="39619286" w14:textId="689FAEB6" w:rsidR="00BA4D48" w:rsidRPr="00C17B35" w:rsidRDefault="00BA4D48" w:rsidP="00BA4D48">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ärimaa</w:t>
            </w:r>
          </w:p>
        </w:tc>
      </w:tr>
      <w:tr w:rsidR="00BA4D48" w:rsidRPr="00427624" w14:paraId="239707E3"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5B1C1728" w14:textId="77777777" w:rsidR="00BA4D48" w:rsidRPr="00C17B35" w:rsidRDefault="00BA4D48" w:rsidP="00BA4D48">
            <w:pPr>
              <w:spacing w:before="0"/>
              <w:rPr>
                <w:rFonts w:ascii="Arial" w:hAnsi="Arial" w:cs="Arial"/>
                <w:lang w:val="et-EE"/>
              </w:rPr>
            </w:pPr>
            <w:r w:rsidRPr="00C17B35">
              <w:rPr>
                <w:rFonts w:ascii="Arial" w:hAnsi="Arial" w:cs="Arial"/>
                <w:lang w:val="et-EE"/>
              </w:rPr>
              <w:t>3</w:t>
            </w:r>
          </w:p>
        </w:tc>
        <w:tc>
          <w:tcPr>
            <w:tcW w:w="998" w:type="dxa"/>
            <w:vAlign w:val="center"/>
          </w:tcPr>
          <w:p w14:paraId="5FB12EB9" w14:textId="0052C4B1" w:rsidR="00BA4D48" w:rsidRPr="00C17B35" w:rsidRDefault="00BA4D48" w:rsidP="00BA4D48">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12114</w:t>
            </w:r>
          </w:p>
        </w:tc>
        <w:tc>
          <w:tcPr>
            <w:tcW w:w="5327" w:type="dxa"/>
            <w:vAlign w:val="center"/>
          </w:tcPr>
          <w:p w14:paraId="2B5A5D34" w14:textId="768D8F8D" w:rsidR="00BA4D48" w:rsidRPr="00C17B35" w:rsidRDefault="00BA4D48" w:rsidP="00BA4D48">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kontori- ja büroohoone maa; väikeettevõtluse hoone ja -tootmise hoone maa; kaubandus-, toitlustus- ja teenindushoone maa</w:t>
            </w:r>
            <w:r>
              <w:rPr>
                <w:rFonts w:ascii="Arial" w:hAnsi="Arial" w:cs="Arial"/>
                <w:lang w:val="et-EE"/>
              </w:rPr>
              <w:t xml:space="preserve">; / </w:t>
            </w:r>
            <w:r w:rsidR="0054017E" w:rsidRPr="0054017E">
              <w:rPr>
                <w:rFonts w:ascii="Arial" w:hAnsi="Arial" w:cs="Arial"/>
                <w:lang w:val="et-EE"/>
              </w:rPr>
              <w:t>korterelamu maa</w:t>
            </w:r>
          </w:p>
        </w:tc>
        <w:tc>
          <w:tcPr>
            <w:tcW w:w="3118" w:type="dxa"/>
            <w:tcBorders>
              <w:right w:val="single" w:sz="4" w:space="0" w:color="auto"/>
            </w:tcBorders>
            <w:vAlign w:val="center"/>
          </w:tcPr>
          <w:p w14:paraId="44B6603E" w14:textId="6576179D" w:rsidR="00BA4D48" w:rsidRPr="00C17B35" w:rsidRDefault="00BA4D48" w:rsidP="00BA4D48">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ärimaa 40%</w:t>
            </w:r>
            <w:r>
              <w:rPr>
                <w:rFonts w:ascii="Arial" w:hAnsi="Arial" w:cs="Arial"/>
                <w:lang w:val="et-EE"/>
              </w:rPr>
              <w:t xml:space="preserve"> /</w:t>
            </w:r>
            <w:r w:rsidRPr="00427624">
              <w:rPr>
                <w:rFonts w:ascii="Arial" w:hAnsi="Arial" w:cs="Arial"/>
                <w:lang w:val="et-EE"/>
              </w:rPr>
              <w:t xml:space="preserve"> elamumaa 60%</w:t>
            </w:r>
          </w:p>
        </w:tc>
      </w:tr>
      <w:tr w:rsidR="0077536D" w:rsidRPr="00427624" w14:paraId="165B93B5"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74164F60" w14:textId="77777777" w:rsidR="0077536D" w:rsidRPr="00C17B35" w:rsidRDefault="0077536D" w:rsidP="0077536D">
            <w:pPr>
              <w:spacing w:before="0"/>
              <w:rPr>
                <w:rFonts w:ascii="Arial" w:hAnsi="Arial" w:cs="Arial"/>
                <w:lang w:val="et-EE"/>
              </w:rPr>
            </w:pPr>
            <w:r w:rsidRPr="00C17B35">
              <w:rPr>
                <w:rFonts w:ascii="Arial" w:hAnsi="Arial" w:cs="Arial"/>
                <w:lang w:val="et-EE"/>
              </w:rPr>
              <w:t>4</w:t>
            </w:r>
          </w:p>
        </w:tc>
        <w:tc>
          <w:tcPr>
            <w:tcW w:w="998" w:type="dxa"/>
            <w:vAlign w:val="center"/>
          </w:tcPr>
          <w:p w14:paraId="16F013C2" w14:textId="626ADEA5" w:rsidR="0077536D" w:rsidRPr="00C17B35" w:rsidRDefault="0077536D" w:rsidP="0077536D">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2507</w:t>
            </w:r>
          </w:p>
        </w:tc>
        <w:tc>
          <w:tcPr>
            <w:tcW w:w="5327" w:type="dxa"/>
            <w:vAlign w:val="center"/>
          </w:tcPr>
          <w:p w14:paraId="1332B2F3" w14:textId="142BDB84" w:rsidR="0077536D" w:rsidRPr="00C17B35" w:rsidRDefault="00782380" w:rsidP="0077536D">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h</w:t>
            </w:r>
            <w:r w:rsidRPr="00782380">
              <w:rPr>
                <w:rFonts w:ascii="Arial" w:hAnsi="Arial" w:cs="Arial"/>
                <w:lang w:val="et-EE"/>
              </w:rPr>
              <w:t>aljasala</w:t>
            </w:r>
            <w:r>
              <w:rPr>
                <w:rFonts w:ascii="Arial" w:hAnsi="Arial" w:cs="Arial"/>
                <w:lang w:val="et-EE"/>
              </w:rPr>
              <w:t xml:space="preserve"> maa</w:t>
            </w:r>
          </w:p>
        </w:tc>
        <w:tc>
          <w:tcPr>
            <w:tcW w:w="3118" w:type="dxa"/>
            <w:tcBorders>
              <w:right w:val="single" w:sz="4" w:space="0" w:color="auto"/>
            </w:tcBorders>
            <w:vAlign w:val="center"/>
          </w:tcPr>
          <w:p w14:paraId="1B07D3F8" w14:textId="635F01BC" w:rsidR="0077536D" w:rsidRPr="00C17B35" w:rsidRDefault="0077536D" w:rsidP="0077536D">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üldkasutatav maa</w:t>
            </w:r>
          </w:p>
        </w:tc>
      </w:tr>
      <w:tr w:rsidR="00782380" w:rsidRPr="00427624" w14:paraId="135DB359"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523E4C96" w14:textId="77777777" w:rsidR="00782380" w:rsidRPr="00C17B35" w:rsidRDefault="00782380" w:rsidP="00782380">
            <w:pPr>
              <w:spacing w:before="0"/>
              <w:rPr>
                <w:rFonts w:ascii="Arial" w:hAnsi="Arial" w:cs="Arial"/>
                <w:lang w:val="et-EE"/>
              </w:rPr>
            </w:pPr>
            <w:r w:rsidRPr="00C17B35">
              <w:rPr>
                <w:rFonts w:ascii="Arial" w:hAnsi="Arial" w:cs="Arial"/>
                <w:lang w:val="et-EE"/>
              </w:rPr>
              <w:t>5</w:t>
            </w:r>
          </w:p>
        </w:tc>
        <w:tc>
          <w:tcPr>
            <w:tcW w:w="998" w:type="dxa"/>
            <w:vAlign w:val="center"/>
          </w:tcPr>
          <w:p w14:paraId="3B0CFB6C" w14:textId="5DCF3A01" w:rsidR="00782380" w:rsidRPr="00C17B35" w:rsidRDefault="00782380" w:rsidP="00782380">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3556</w:t>
            </w:r>
          </w:p>
        </w:tc>
        <w:tc>
          <w:tcPr>
            <w:tcW w:w="5327" w:type="dxa"/>
            <w:vAlign w:val="center"/>
          </w:tcPr>
          <w:p w14:paraId="7C162B68" w14:textId="03C41B6B" w:rsidR="00782380" w:rsidRPr="00C17B35" w:rsidRDefault="00782380" w:rsidP="00782380">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h</w:t>
            </w:r>
            <w:r w:rsidRPr="00782380">
              <w:rPr>
                <w:rFonts w:ascii="Arial" w:hAnsi="Arial" w:cs="Arial"/>
                <w:lang w:val="et-EE"/>
              </w:rPr>
              <w:t>aljasala</w:t>
            </w:r>
            <w:r>
              <w:rPr>
                <w:rFonts w:ascii="Arial" w:hAnsi="Arial" w:cs="Arial"/>
                <w:lang w:val="et-EE"/>
              </w:rPr>
              <w:t xml:space="preserve"> maa</w:t>
            </w:r>
          </w:p>
        </w:tc>
        <w:tc>
          <w:tcPr>
            <w:tcW w:w="3118" w:type="dxa"/>
            <w:tcBorders>
              <w:right w:val="single" w:sz="4" w:space="0" w:color="auto"/>
            </w:tcBorders>
            <w:vAlign w:val="center"/>
          </w:tcPr>
          <w:p w14:paraId="798C386D" w14:textId="77777777" w:rsidR="00782380" w:rsidRPr="00C17B35" w:rsidRDefault="00782380" w:rsidP="00782380">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üldkasutatav maa</w:t>
            </w:r>
          </w:p>
        </w:tc>
      </w:tr>
      <w:tr w:rsidR="0077536D" w:rsidRPr="00427624" w14:paraId="393E963C"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0CB619A7" w14:textId="77777777" w:rsidR="0077536D" w:rsidRPr="00C17B35" w:rsidRDefault="0077536D" w:rsidP="0077536D">
            <w:pPr>
              <w:spacing w:before="0"/>
              <w:rPr>
                <w:rFonts w:ascii="Arial" w:hAnsi="Arial" w:cs="Arial"/>
                <w:lang w:val="et-EE"/>
              </w:rPr>
            </w:pPr>
            <w:r w:rsidRPr="00C17B35">
              <w:rPr>
                <w:rFonts w:ascii="Arial" w:hAnsi="Arial" w:cs="Arial"/>
                <w:lang w:val="et-EE"/>
              </w:rPr>
              <w:t>6</w:t>
            </w:r>
          </w:p>
        </w:tc>
        <w:tc>
          <w:tcPr>
            <w:tcW w:w="998" w:type="dxa"/>
            <w:vAlign w:val="center"/>
          </w:tcPr>
          <w:p w14:paraId="4102D79C" w14:textId="4A878D37" w:rsidR="0077536D" w:rsidRPr="00C17B35" w:rsidRDefault="0077536D" w:rsidP="0077536D">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2175</w:t>
            </w:r>
          </w:p>
        </w:tc>
        <w:tc>
          <w:tcPr>
            <w:tcW w:w="5327" w:type="dxa"/>
            <w:vAlign w:val="center"/>
          </w:tcPr>
          <w:p w14:paraId="25166180" w14:textId="4DDC9B26" w:rsidR="0077536D" w:rsidRPr="00C17B35" w:rsidRDefault="00C62165" w:rsidP="0077536D">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62165">
              <w:rPr>
                <w:rFonts w:ascii="Arial" w:hAnsi="Arial" w:cs="Arial"/>
                <w:lang w:val="et-EE"/>
              </w:rPr>
              <w:t>tee ja tänava maa</w:t>
            </w:r>
          </w:p>
        </w:tc>
        <w:tc>
          <w:tcPr>
            <w:tcW w:w="3118" w:type="dxa"/>
            <w:tcBorders>
              <w:right w:val="single" w:sz="4" w:space="0" w:color="auto"/>
            </w:tcBorders>
            <w:vAlign w:val="center"/>
          </w:tcPr>
          <w:p w14:paraId="66A73F91" w14:textId="77777777" w:rsidR="0077536D" w:rsidRPr="00C17B35" w:rsidRDefault="0077536D" w:rsidP="0077536D">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transpordimaa</w:t>
            </w:r>
          </w:p>
        </w:tc>
      </w:tr>
      <w:tr w:rsidR="00C62165" w:rsidRPr="00427624" w14:paraId="6F74B1D9" w14:textId="77777777" w:rsidTr="00BA4D48">
        <w:tc>
          <w:tcPr>
            <w:cnfStyle w:val="001000000000" w:firstRow="0" w:lastRow="0" w:firstColumn="1" w:lastColumn="0" w:oddVBand="0" w:evenVBand="0" w:oddHBand="0" w:evenHBand="0" w:firstRowFirstColumn="0" w:firstRowLastColumn="0" w:lastRowFirstColumn="0" w:lastRowLastColumn="0"/>
            <w:tcW w:w="621" w:type="dxa"/>
            <w:vAlign w:val="center"/>
          </w:tcPr>
          <w:p w14:paraId="31165F9A" w14:textId="77777777" w:rsidR="00C62165" w:rsidRPr="00C17B35" w:rsidRDefault="00C62165" w:rsidP="00C62165">
            <w:pPr>
              <w:spacing w:before="0"/>
              <w:rPr>
                <w:rFonts w:ascii="Arial" w:hAnsi="Arial" w:cs="Arial"/>
                <w:lang w:val="et-EE"/>
              </w:rPr>
            </w:pPr>
            <w:r w:rsidRPr="00C17B35">
              <w:rPr>
                <w:rFonts w:ascii="Arial" w:hAnsi="Arial" w:cs="Arial"/>
                <w:lang w:val="et-EE"/>
              </w:rPr>
              <w:t>7</w:t>
            </w:r>
          </w:p>
        </w:tc>
        <w:tc>
          <w:tcPr>
            <w:tcW w:w="998" w:type="dxa"/>
            <w:vAlign w:val="center"/>
          </w:tcPr>
          <w:p w14:paraId="425E6EB0" w14:textId="5D6A5E19" w:rsidR="00C62165" w:rsidRPr="00C17B35" w:rsidRDefault="00C62165" w:rsidP="00C62165">
            <w:pPr>
              <w:spacing w:before="0"/>
              <w:ind w:right="170"/>
              <w:jc w:val="right"/>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533</w:t>
            </w:r>
          </w:p>
        </w:tc>
        <w:tc>
          <w:tcPr>
            <w:tcW w:w="5327" w:type="dxa"/>
            <w:vAlign w:val="center"/>
          </w:tcPr>
          <w:p w14:paraId="3BC92450" w14:textId="646E4EEF" w:rsidR="00C62165" w:rsidRPr="00C17B35" w:rsidRDefault="00C62165" w:rsidP="00C62165">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62165">
              <w:rPr>
                <w:rFonts w:ascii="Arial" w:hAnsi="Arial" w:cs="Arial"/>
                <w:lang w:val="et-EE"/>
              </w:rPr>
              <w:t>tee ja tänava maa</w:t>
            </w:r>
          </w:p>
        </w:tc>
        <w:tc>
          <w:tcPr>
            <w:tcW w:w="3118" w:type="dxa"/>
            <w:tcBorders>
              <w:right w:val="single" w:sz="4" w:space="0" w:color="auto"/>
            </w:tcBorders>
            <w:vAlign w:val="center"/>
          </w:tcPr>
          <w:p w14:paraId="2E82EAC1" w14:textId="77777777" w:rsidR="00C62165" w:rsidRPr="00C17B35" w:rsidRDefault="00C62165" w:rsidP="00C62165">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C17B35">
              <w:rPr>
                <w:rFonts w:ascii="Arial" w:hAnsi="Arial" w:cs="Arial"/>
                <w:lang w:val="et-EE"/>
              </w:rPr>
              <w:t>transpordimaa</w:t>
            </w:r>
          </w:p>
        </w:tc>
      </w:tr>
    </w:tbl>
    <w:p w14:paraId="27D90596" w14:textId="77777777" w:rsidR="00C17B35" w:rsidRPr="00427624" w:rsidRDefault="00C17B35" w:rsidP="001B3233">
      <w:pPr>
        <w:spacing w:before="0" w:after="0"/>
        <w:jc w:val="both"/>
        <w:rPr>
          <w:rFonts w:ascii="Arial" w:hAnsi="Arial" w:cs="Arial"/>
          <w:lang w:val="et-EE"/>
        </w:rPr>
      </w:pPr>
    </w:p>
    <w:p w14:paraId="65A49B5B" w14:textId="576C6841" w:rsidR="008E493A" w:rsidRPr="00427624" w:rsidRDefault="00E81250" w:rsidP="008E493A">
      <w:pPr>
        <w:pStyle w:val="Heading2"/>
        <w:numPr>
          <w:ilvl w:val="1"/>
          <w:numId w:val="7"/>
        </w:numPr>
        <w:tabs>
          <w:tab w:val="left" w:pos="426"/>
        </w:tabs>
        <w:spacing w:before="0"/>
        <w:jc w:val="both"/>
        <w:rPr>
          <w:rFonts w:ascii="Arial" w:hAnsi="Arial" w:cs="Arial"/>
          <w:color w:val="auto"/>
          <w:sz w:val="22"/>
          <w:szCs w:val="22"/>
          <w:lang w:val="et-EE"/>
        </w:rPr>
      </w:pPr>
      <w:bookmarkStart w:id="28" w:name="_Toc497647807"/>
      <w:bookmarkStart w:id="29" w:name="_Toc184210456"/>
      <w:r w:rsidRPr="00427624">
        <w:rPr>
          <w:rFonts w:ascii="Arial" w:hAnsi="Arial" w:cs="Arial"/>
          <w:color w:val="auto"/>
          <w:sz w:val="22"/>
          <w:szCs w:val="22"/>
          <w:lang w:val="et-EE"/>
        </w:rPr>
        <w:t>Krundi ehitusõigus</w:t>
      </w:r>
      <w:bookmarkEnd w:id="28"/>
      <w:bookmarkEnd w:id="29"/>
    </w:p>
    <w:p w14:paraId="71F67288" w14:textId="77F65EBE" w:rsidR="00EB341F" w:rsidRPr="00C17B35" w:rsidRDefault="00EB341F" w:rsidP="00EB341F">
      <w:pPr>
        <w:autoSpaceDE w:val="0"/>
        <w:autoSpaceDN w:val="0"/>
        <w:adjustRightInd w:val="0"/>
        <w:spacing w:before="0" w:after="0"/>
        <w:jc w:val="both"/>
        <w:rPr>
          <w:rFonts w:ascii="Arial" w:hAnsi="Arial" w:cs="Arial"/>
          <w:i/>
          <w:iCs/>
          <w:lang w:val="et-EE"/>
        </w:rPr>
      </w:pPr>
      <w:r w:rsidRPr="00427624">
        <w:rPr>
          <w:rFonts w:ascii="Arial" w:hAnsi="Arial" w:cs="Arial"/>
          <w:i/>
          <w:iCs/>
          <w:lang w:val="et-EE"/>
        </w:rPr>
        <w:t>Tabel</w:t>
      </w:r>
      <w:r w:rsidRPr="00C17B35">
        <w:rPr>
          <w:rFonts w:ascii="Arial" w:hAnsi="Arial" w:cs="Arial"/>
          <w:i/>
          <w:iCs/>
          <w:lang w:val="et-EE"/>
        </w:rPr>
        <w:t xml:space="preserve"> </w:t>
      </w:r>
      <w:r w:rsidRPr="00427624">
        <w:rPr>
          <w:rFonts w:ascii="Arial" w:hAnsi="Arial" w:cs="Arial"/>
          <w:i/>
          <w:iCs/>
          <w:lang w:val="et-EE"/>
        </w:rPr>
        <w:t>3</w:t>
      </w:r>
      <w:r w:rsidRPr="00C17B35">
        <w:rPr>
          <w:rFonts w:ascii="Arial" w:hAnsi="Arial" w:cs="Arial"/>
          <w:i/>
          <w:iCs/>
          <w:lang w:val="et-EE"/>
        </w:rPr>
        <w:t xml:space="preserve">. </w:t>
      </w:r>
      <w:r w:rsidRPr="00427624">
        <w:rPr>
          <w:rFonts w:ascii="Arial" w:hAnsi="Arial" w:cs="Arial"/>
          <w:i/>
          <w:iCs/>
          <w:lang w:val="et-EE"/>
        </w:rPr>
        <w:t>Krundi määratud ehitusõigus</w:t>
      </w:r>
      <w:r w:rsidRPr="00C17B35">
        <w:rPr>
          <w:rFonts w:ascii="Arial" w:hAnsi="Arial" w:cs="Arial"/>
          <w:i/>
          <w:iCs/>
          <w:lang w:val="et-EE"/>
        </w:rPr>
        <w:t>.</w:t>
      </w:r>
    </w:p>
    <w:tbl>
      <w:tblPr>
        <w:tblStyle w:val="GridTable1Light"/>
        <w:tblW w:w="10065" w:type="dxa"/>
        <w:tblInd w:w="108" w:type="dxa"/>
        <w:tblLayout w:type="fixed"/>
        <w:tblLook w:val="04A0" w:firstRow="1" w:lastRow="0" w:firstColumn="1" w:lastColumn="0" w:noHBand="0" w:noVBand="1"/>
      </w:tblPr>
      <w:tblGrid>
        <w:gridCol w:w="426"/>
        <w:gridCol w:w="2727"/>
        <w:gridCol w:w="2234"/>
        <w:gridCol w:w="851"/>
        <w:gridCol w:w="1276"/>
        <w:gridCol w:w="1275"/>
        <w:gridCol w:w="1276"/>
      </w:tblGrid>
      <w:tr w:rsidR="008E493A" w:rsidRPr="00427624" w14:paraId="4F8D528D" w14:textId="77777777" w:rsidTr="00540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shd w:val="clear" w:color="auto" w:fill="F2F2F2" w:themeFill="background1" w:themeFillShade="F2"/>
            <w:vAlign w:val="center"/>
          </w:tcPr>
          <w:p w14:paraId="2061F7A4" w14:textId="77777777" w:rsidR="008E493A" w:rsidRPr="008E493A" w:rsidRDefault="008E493A" w:rsidP="0054017E">
            <w:pPr>
              <w:spacing w:before="0"/>
              <w:ind w:left="-105" w:right="-111"/>
              <w:jc w:val="center"/>
              <w:rPr>
                <w:rFonts w:ascii="Arial" w:hAnsi="Arial" w:cs="Arial"/>
                <w:sz w:val="20"/>
                <w:szCs w:val="20"/>
                <w:lang w:val="et-EE"/>
              </w:rPr>
            </w:pPr>
            <w:r w:rsidRPr="008E493A">
              <w:rPr>
                <w:rFonts w:ascii="Arial" w:hAnsi="Arial" w:cs="Arial"/>
                <w:sz w:val="20"/>
                <w:szCs w:val="20"/>
                <w:lang w:val="et-EE"/>
              </w:rPr>
              <w:t>Pos nr</w:t>
            </w:r>
          </w:p>
        </w:tc>
        <w:tc>
          <w:tcPr>
            <w:tcW w:w="2727" w:type="dxa"/>
            <w:shd w:val="clear" w:color="auto" w:fill="F2F2F2" w:themeFill="background1" w:themeFillShade="F2"/>
            <w:vAlign w:val="center"/>
          </w:tcPr>
          <w:p w14:paraId="6965FF21" w14:textId="446AC1D7" w:rsidR="008E493A" w:rsidRPr="008E493A" w:rsidRDefault="008E493A" w:rsidP="00323204">
            <w:pPr>
              <w:spacing w:before="0"/>
              <w:ind w:left="-77" w:right="-11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Krundi kasutamise siht</w:t>
            </w:r>
            <w:r w:rsidR="00EB341F" w:rsidRPr="00427624">
              <w:rPr>
                <w:rFonts w:ascii="Arial" w:hAnsi="Arial" w:cs="Arial"/>
                <w:sz w:val="20"/>
                <w:szCs w:val="20"/>
                <w:lang w:val="et-EE"/>
              </w:rPr>
              <w:t xml:space="preserve">- </w:t>
            </w:r>
            <w:r w:rsidRPr="008E493A">
              <w:rPr>
                <w:rFonts w:ascii="Arial" w:hAnsi="Arial" w:cs="Arial"/>
                <w:sz w:val="20"/>
                <w:szCs w:val="20"/>
                <w:lang w:val="et-EE"/>
              </w:rPr>
              <w:t>otstarve või sihtotstarbed // katastriüksuse sihtotstarve</w:t>
            </w:r>
          </w:p>
        </w:tc>
        <w:tc>
          <w:tcPr>
            <w:tcW w:w="2234" w:type="dxa"/>
            <w:shd w:val="clear" w:color="auto" w:fill="F2F2F2" w:themeFill="background1" w:themeFillShade="F2"/>
            <w:vAlign w:val="center"/>
          </w:tcPr>
          <w:p w14:paraId="08F989CE" w14:textId="56A67066" w:rsidR="008E493A" w:rsidRPr="008E493A" w:rsidRDefault="008E493A" w:rsidP="00323204">
            <w:pPr>
              <w:spacing w:before="0"/>
              <w:ind w:left="-74" w:right="-108"/>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Ehitiste suurim</w:t>
            </w:r>
            <w:r w:rsidR="00EB341F" w:rsidRPr="00427624">
              <w:rPr>
                <w:rFonts w:ascii="Arial" w:hAnsi="Arial" w:cs="Arial"/>
                <w:sz w:val="20"/>
                <w:szCs w:val="20"/>
                <w:lang w:val="et-EE"/>
              </w:rPr>
              <w:t xml:space="preserve"> </w:t>
            </w:r>
            <w:r w:rsidR="00EB341F" w:rsidRPr="00427624">
              <w:rPr>
                <w:rFonts w:ascii="Arial" w:hAnsi="Arial" w:cs="Arial"/>
                <w:sz w:val="20"/>
                <w:szCs w:val="20"/>
                <w:lang w:val="et-EE"/>
              </w:rPr>
              <w:t> </w:t>
            </w:r>
            <w:r w:rsidRPr="008E493A">
              <w:rPr>
                <w:rFonts w:ascii="Arial" w:hAnsi="Arial" w:cs="Arial"/>
                <w:sz w:val="20"/>
                <w:szCs w:val="20"/>
                <w:lang w:val="et-EE"/>
              </w:rPr>
              <w:t>lubatud arv või nende puudumine maa-alal (põhihoone / abihoone)</w:t>
            </w:r>
          </w:p>
        </w:tc>
        <w:tc>
          <w:tcPr>
            <w:tcW w:w="851" w:type="dxa"/>
            <w:shd w:val="clear" w:color="auto" w:fill="F2F2F2" w:themeFill="background1" w:themeFillShade="F2"/>
            <w:vAlign w:val="center"/>
          </w:tcPr>
          <w:p w14:paraId="68285E21" w14:textId="287C8B61" w:rsidR="008E493A" w:rsidRPr="008E493A" w:rsidRDefault="008E493A" w:rsidP="00323204">
            <w:pPr>
              <w:spacing w:before="0"/>
              <w:ind w:left="-101" w:right="-107"/>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t-EE"/>
              </w:rPr>
            </w:pPr>
            <w:r w:rsidRPr="008E493A">
              <w:rPr>
                <w:rFonts w:ascii="Arial" w:hAnsi="Arial" w:cs="Arial"/>
                <w:sz w:val="20"/>
                <w:szCs w:val="20"/>
                <w:lang w:val="et-EE"/>
              </w:rPr>
              <w:t>Ehitise- alune pind</w:t>
            </w:r>
          </w:p>
        </w:tc>
        <w:tc>
          <w:tcPr>
            <w:tcW w:w="1276" w:type="dxa"/>
            <w:shd w:val="clear" w:color="auto" w:fill="F2F2F2" w:themeFill="background1" w:themeFillShade="F2"/>
            <w:vAlign w:val="center"/>
          </w:tcPr>
          <w:p w14:paraId="6FAFFDF7" w14:textId="77777777" w:rsidR="008E493A" w:rsidRPr="008E493A" w:rsidRDefault="008E493A" w:rsidP="00EB341F">
            <w:pPr>
              <w:spacing w:before="0"/>
              <w:ind w:left="-105" w:right="-11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Ehitiste lubatud max kõrgus.</w:t>
            </w:r>
          </w:p>
          <w:p w14:paraId="4DAECEBC" w14:textId="77777777" w:rsidR="008E493A" w:rsidRPr="008E493A" w:rsidRDefault="008E493A" w:rsidP="00EB341F">
            <w:pPr>
              <w:spacing w:before="0"/>
              <w:ind w:left="-105" w:right="-11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Põhihoone / abihoone</w:t>
            </w:r>
          </w:p>
        </w:tc>
        <w:tc>
          <w:tcPr>
            <w:tcW w:w="1275" w:type="dxa"/>
            <w:shd w:val="clear" w:color="auto" w:fill="F2F2F2" w:themeFill="background1" w:themeFillShade="F2"/>
            <w:vAlign w:val="center"/>
          </w:tcPr>
          <w:p w14:paraId="463DF29D" w14:textId="77777777" w:rsidR="008E493A" w:rsidRPr="008E493A" w:rsidRDefault="008E493A" w:rsidP="00EB341F">
            <w:pPr>
              <w:spacing w:before="0"/>
              <w:ind w:left="-104" w:right="-112"/>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Põhihoone suurim korruselisus maapealne / maa-alune</w:t>
            </w:r>
          </w:p>
        </w:tc>
        <w:tc>
          <w:tcPr>
            <w:tcW w:w="1276" w:type="dxa"/>
            <w:shd w:val="clear" w:color="auto" w:fill="F2F2F2" w:themeFill="background1" w:themeFillShade="F2"/>
            <w:vAlign w:val="center"/>
          </w:tcPr>
          <w:p w14:paraId="51915597" w14:textId="77777777" w:rsidR="008E493A" w:rsidRPr="008E493A" w:rsidRDefault="008E493A" w:rsidP="00EB341F">
            <w:pPr>
              <w:spacing w:before="0"/>
              <w:ind w:left="-104" w:right="-10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8E493A">
              <w:rPr>
                <w:rFonts w:ascii="Arial" w:hAnsi="Arial" w:cs="Arial"/>
                <w:sz w:val="20"/>
                <w:szCs w:val="20"/>
                <w:lang w:val="et-EE"/>
              </w:rPr>
              <w:t>Abihoone suurim korruselisus maapealne / maa-alune</w:t>
            </w:r>
          </w:p>
        </w:tc>
      </w:tr>
      <w:tr w:rsidR="00323204" w:rsidRPr="00427624" w14:paraId="5CF3364F"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7BA4DD1C"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t>1</w:t>
            </w:r>
          </w:p>
        </w:tc>
        <w:tc>
          <w:tcPr>
            <w:tcW w:w="2727" w:type="dxa"/>
            <w:vAlign w:val="center"/>
          </w:tcPr>
          <w:p w14:paraId="7EC37EF8" w14:textId="69160565" w:rsidR="008E493A" w:rsidRPr="008E493A" w:rsidRDefault="00BA4D48" w:rsidP="00BA4D48">
            <w:pPr>
              <w:spacing w:before="0"/>
              <w:ind w:left="-77" w:right="-10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Ä</w:t>
            </w:r>
            <w:r>
              <w:rPr>
                <w:rFonts w:ascii="Arial" w:hAnsi="Arial" w:cs="Arial"/>
                <w:lang w:val="et-EE"/>
              </w:rPr>
              <w:t>B</w:t>
            </w:r>
            <w:r w:rsidRPr="00BA4D48">
              <w:rPr>
                <w:rFonts w:ascii="Arial" w:hAnsi="Arial" w:cs="Arial"/>
                <w:lang w:val="et-EE"/>
              </w:rPr>
              <w:t>/Ä</w:t>
            </w:r>
            <w:r>
              <w:rPr>
                <w:rFonts w:ascii="Arial" w:hAnsi="Arial" w:cs="Arial"/>
                <w:lang w:val="et-EE"/>
              </w:rPr>
              <w:t>V</w:t>
            </w:r>
            <w:r w:rsidRPr="00BA4D48">
              <w:rPr>
                <w:rFonts w:ascii="Arial" w:hAnsi="Arial" w:cs="Arial"/>
                <w:lang w:val="et-EE"/>
              </w:rPr>
              <w:t>/Ä</w:t>
            </w:r>
            <w:r>
              <w:rPr>
                <w:rFonts w:ascii="Arial" w:hAnsi="Arial" w:cs="Arial"/>
                <w:lang w:val="et-EE"/>
              </w:rPr>
              <w:t>K</w:t>
            </w:r>
            <w:r w:rsidR="008E493A" w:rsidRPr="008E493A">
              <w:rPr>
                <w:rFonts w:ascii="Arial" w:hAnsi="Arial" w:cs="Arial"/>
                <w:lang w:val="et-EE"/>
              </w:rPr>
              <w:t xml:space="preserve"> 100% //</w:t>
            </w:r>
            <w:r>
              <w:rPr>
                <w:rFonts w:ascii="Arial" w:hAnsi="Arial" w:cs="Arial"/>
                <w:lang w:val="et-EE"/>
              </w:rPr>
              <w:t xml:space="preserve"> </w:t>
            </w:r>
            <w:r w:rsidR="008E493A" w:rsidRPr="00427624">
              <w:rPr>
                <w:rFonts w:ascii="Arial" w:hAnsi="Arial" w:cs="Arial"/>
                <w:lang w:val="et-EE"/>
              </w:rPr>
              <w:t>Ä</w:t>
            </w:r>
            <w:r w:rsidR="008E493A" w:rsidRPr="008E493A">
              <w:rPr>
                <w:rFonts w:ascii="Arial" w:hAnsi="Arial" w:cs="Arial"/>
                <w:lang w:val="et-EE"/>
              </w:rPr>
              <w:t xml:space="preserve"> 100%</w:t>
            </w:r>
          </w:p>
        </w:tc>
        <w:tc>
          <w:tcPr>
            <w:tcW w:w="2234" w:type="dxa"/>
            <w:vAlign w:val="center"/>
          </w:tcPr>
          <w:p w14:paraId="2CEADD6A" w14:textId="1B72C07E"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w:t>
            </w:r>
            <w:r w:rsidRPr="008E493A">
              <w:rPr>
                <w:rFonts w:ascii="Arial" w:hAnsi="Arial" w:cs="Arial"/>
                <w:lang w:val="et-EE"/>
              </w:rPr>
              <w:t xml:space="preserve"> (1 / </w:t>
            </w:r>
            <w:r w:rsidRPr="00427624">
              <w:rPr>
                <w:rFonts w:ascii="Arial" w:hAnsi="Arial" w:cs="Arial"/>
                <w:lang w:val="et-EE"/>
              </w:rPr>
              <w:t>-</w:t>
            </w:r>
            <w:r w:rsidRPr="008E493A">
              <w:rPr>
                <w:rFonts w:ascii="Arial" w:hAnsi="Arial" w:cs="Arial"/>
                <w:lang w:val="et-EE"/>
              </w:rPr>
              <w:t>)</w:t>
            </w:r>
          </w:p>
        </w:tc>
        <w:tc>
          <w:tcPr>
            <w:tcW w:w="851" w:type="dxa"/>
            <w:vAlign w:val="center"/>
          </w:tcPr>
          <w:p w14:paraId="493D05F2" w14:textId="4D1A95F3"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3</w:t>
            </w:r>
            <w:r w:rsidRPr="00427624">
              <w:rPr>
                <w:rFonts w:ascii="Arial" w:hAnsi="Arial" w:cs="Arial"/>
                <w:lang w:val="et-EE"/>
              </w:rPr>
              <w:t>50</w:t>
            </w:r>
            <w:r w:rsidRPr="008E493A">
              <w:rPr>
                <w:rFonts w:ascii="Arial" w:hAnsi="Arial" w:cs="Arial"/>
                <w:lang w:val="et-EE"/>
              </w:rPr>
              <w:t>0 m²</w:t>
            </w:r>
          </w:p>
        </w:tc>
        <w:tc>
          <w:tcPr>
            <w:tcW w:w="1276" w:type="dxa"/>
            <w:vAlign w:val="center"/>
          </w:tcPr>
          <w:p w14:paraId="4519F7F8" w14:textId="48A41C1E"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11</w:t>
            </w:r>
            <w:r w:rsidRPr="008E493A">
              <w:rPr>
                <w:rFonts w:ascii="Arial" w:hAnsi="Arial" w:cs="Arial"/>
                <w:lang w:val="et-EE"/>
              </w:rPr>
              <w:t xml:space="preserve"> m / </w:t>
            </w:r>
            <w:r w:rsidRPr="00427624">
              <w:rPr>
                <w:rFonts w:ascii="Arial" w:hAnsi="Arial" w:cs="Arial"/>
                <w:lang w:val="et-EE"/>
              </w:rPr>
              <w:t>-</w:t>
            </w:r>
          </w:p>
        </w:tc>
        <w:tc>
          <w:tcPr>
            <w:tcW w:w="1275" w:type="dxa"/>
            <w:vAlign w:val="center"/>
          </w:tcPr>
          <w:p w14:paraId="104AC3E2"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2 / -1</w:t>
            </w:r>
          </w:p>
        </w:tc>
        <w:tc>
          <w:tcPr>
            <w:tcW w:w="1276" w:type="dxa"/>
            <w:vAlign w:val="center"/>
          </w:tcPr>
          <w:p w14:paraId="1F495FF6" w14:textId="055F0091" w:rsidR="008E493A" w:rsidRPr="008E493A" w:rsidRDefault="00323204"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w:t>
            </w:r>
            <w:r w:rsidR="008E493A" w:rsidRPr="008E493A">
              <w:rPr>
                <w:rFonts w:ascii="Arial" w:hAnsi="Arial" w:cs="Arial"/>
                <w:lang w:val="et-EE"/>
              </w:rPr>
              <w:t xml:space="preserve"> / -</w:t>
            </w:r>
          </w:p>
        </w:tc>
      </w:tr>
      <w:tr w:rsidR="00BA4D48" w:rsidRPr="00427624" w14:paraId="2300D4C0"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79775BA6" w14:textId="77777777" w:rsidR="00BA4D48" w:rsidRPr="008E493A" w:rsidRDefault="00BA4D48" w:rsidP="00BA4D48">
            <w:pPr>
              <w:spacing w:before="0"/>
              <w:jc w:val="center"/>
              <w:rPr>
                <w:rFonts w:ascii="Arial" w:hAnsi="Arial" w:cs="Arial"/>
                <w:lang w:val="et-EE"/>
              </w:rPr>
            </w:pPr>
            <w:r w:rsidRPr="008E493A">
              <w:rPr>
                <w:rFonts w:ascii="Arial" w:hAnsi="Arial" w:cs="Arial"/>
                <w:lang w:val="et-EE"/>
              </w:rPr>
              <w:t>2</w:t>
            </w:r>
          </w:p>
        </w:tc>
        <w:tc>
          <w:tcPr>
            <w:tcW w:w="2727" w:type="dxa"/>
            <w:vAlign w:val="center"/>
          </w:tcPr>
          <w:p w14:paraId="7303DF2B" w14:textId="12BF240B" w:rsidR="00BA4D48" w:rsidRPr="008E493A" w:rsidRDefault="00BA4D48" w:rsidP="00BA4D48">
            <w:pPr>
              <w:spacing w:before="0"/>
              <w:ind w:left="-77" w:right="-111"/>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Ä</w:t>
            </w:r>
            <w:r>
              <w:rPr>
                <w:rFonts w:ascii="Arial" w:hAnsi="Arial" w:cs="Arial"/>
                <w:lang w:val="et-EE"/>
              </w:rPr>
              <w:t>B</w:t>
            </w:r>
            <w:r w:rsidRPr="00BA4D48">
              <w:rPr>
                <w:rFonts w:ascii="Arial" w:hAnsi="Arial" w:cs="Arial"/>
                <w:lang w:val="et-EE"/>
              </w:rPr>
              <w:t>/Ä</w:t>
            </w:r>
            <w:r>
              <w:rPr>
                <w:rFonts w:ascii="Arial" w:hAnsi="Arial" w:cs="Arial"/>
                <w:lang w:val="et-EE"/>
              </w:rPr>
              <w:t>V</w:t>
            </w:r>
            <w:r w:rsidRPr="00BA4D48">
              <w:rPr>
                <w:rFonts w:ascii="Arial" w:hAnsi="Arial" w:cs="Arial"/>
                <w:lang w:val="et-EE"/>
              </w:rPr>
              <w:t>/Ä</w:t>
            </w:r>
            <w:r>
              <w:rPr>
                <w:rFonts w:ascii="Arial" w:hAnsi="Arial" w:cs="Arial"/>
                <w:lang w:val="et-EE"/>
              </w:rPr>
              <w:t>K</w:t>
            </w:r>
            <w:r w:rsidRPr="008E493A">
              <w:rPr>
                <w:rFonts w:ascii="Arial" w:hAnsi="Arial" w:cs="Arial"/>
                <w:lang w:val="et-EE"/>
              </w:rPr>
              <w:t xml:space="preserve"> 100% //</w:t>
            </w:r>
            <w:r>
              <w:rPr>
                <w:rFonts w:ascii="Arial" w:hAnsi="Arial" w:cs="Arial"/>
                <w:lang w:val="et-EE"/>
              </w:rPr>
              <w:t xml:space="preserve"> </w:t>
            </w:r>
            <w:r w:rsidRPr="00427624">
              <w:rPr>
                <w:rFonts w:ascii="Arial" w:hAnsi="Arial" w:cs="Arial"/>
                <w:lang w:val="et-EE"/>
              </w:rPr>
              <w:t>Ä</w:t>
            </w:r>
            <w:r w:rsidRPr="008E493A">
              <w:rPr>
                <w:rFonts w:ascii="Arial" w:hAnsi="Arial" w:cs="Arial"/>
                <w:lang w:val="et-EE"/>
              </w:rPr>
              <w:t xml:space="preserve"> 100%</w:t>
            </w:r>
          </w:p>
        </w:tc>
        <w:tc>
          <w:tcPr>
            <w:tcW w:w="2234" w:type="dxa"/>
            <w:vAlign w:val="center"/>
          </w:tcPr>
          <w:p w14:paraId="76957C2A" w14:textId="4EDB03F9" w:rsidR="00BA4D48" w:rsidRPr="008E493A" w:rsidRDefault="00BA4D48" w:rsidP="00BA4D48">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w:t>
            </w:r>
            <w:r w:rsidRPr="008E493A">
              <w:rPr>
                <w:rFonts w:ascii="Arial" w:hAnsi="Arial" w:cs="Arial"/>
                <w:lang w:val="et-EE"/>
              </w:rPr>
              <w:t xml:space="preserve"> (1 / </w:t>
            </w:r>
            <w:r w:rsidRPr="00427624">
              <w:rPr>
                <w:rFonts w:ascii="Arial" w:hAnsi="Arial" w:cs="Arial"/>
                <w:lang w:val="et-EE"/>
              </w:rPr>
              <w:t>1</w:t>
            </w:r>
            <w:r w:rsidRPr="008E493A">
              <w:rPr>
                <w:rFonts w:ascii="Arial" w:hAnsi="Arial" w:cs="Arial"/>
                <w:lang w:val="et-EE"/>
              </w:rPr>
              <w:t>)</w:t>
            </w:r>
          </w:p>
        </w:tc>
        <w:tc>
          <w:tcPr>
            <w:tcW w:w="851" w:type="dxa"/>
            <w:vAlign w:val="center"/>
          </w:tcPr>
          <w:p w14:paraId="5FC947B9" w14:textId="01955C09" w:rsidR="00BA4D48" w:rsidRPr="008E493A" w:rsidRDefault="00BA4D48" w:rsidP="00BA4D48">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25</w:t>
            </w:r>
            <w:r w:rsidRPr="008E493A">
              <w:rPr>
                <w:rFonts w:ascii="Arial" w:hAnsi="Arial" w:cs="Arial"/>
                <w:lang w:val="et-EE"/>
              </w:rPr>
              <w:t>00 m²</w:t>
            </w:r>
          </w:p>
        </w:tc>
        <w:tc>
          <w:tcPr>
            <w:tcW w:w="1276" w:type="dxa"/>
            <w:vAlign w:val="center"/>
          </w:tcPr>
          <w:p w14:paraId="47D176C6" w14:textId="181D8312" w:rsidR="00BA4D48" w:rsidRPr="008E493A" w:rsidRDefault="00BA4D48" w:rsidP="00BA4D48">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9</w:t>
            </w:r>
            <w:r w:rsidRPr="008E493A">
              <w:rPr>
                <w:rFonts w:ascii="Arial" w:hAnsi="Arial" w:cs="Arial"/>
                <w:lang w:val="et-EE"/>
              </w:rPr>
              <w:t xml:space="preserve"> m / 5 m</w:t>
            </w:r>
          </w:p>
        </w:tc>
        <w:tc>
          <w:tcPr>
            <w:tcW w:w="1275" w:type="dxa"/>
            <w:vAlign w:val="center"/>
          </w:tcPr>
          <w:p w14:paraId="49C6595A" w14:textId="77777777" w:rsidR="00BA4D48" w:rsidRPr="008E493A" w:rsidRDefault="00BA4D48" w:rsidP="00BA4D48">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2 / -1</w:t>
            </w:r>
          </w:p>
        </w:tc>
        <w:tc>
          <w:tcPr>
            <w:tcW w:w="1276" w:type="dxa"/>
            <w:vAlign w:val="center"/>
          </w:tcPr>
          <w:p w14:paraId="595EC037" w14:textId="77777777" w:rsidR="00BA4D48" w:rsidRPr="008E493A" w:rsidRDefault="00BA4D48" w:rsidP="00BA4D48">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1 / -</w:t>
            </w:r>
          </w:p>
        </w:tc>
      </w:tr>
      <w:tr w:rsidR="00323204" w:rsidRPr="00427624" w14:paraId="36CCE1C9"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71EE8A43"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t>3</w:t>
            </w:r>
          </w:p>
        </w:tc>
        <w:tc>
          <w:tcPr>
            <w:tcW w:w="2727" w:type="dxa"/>
            <w:vAlign w:val="center"/>
          </w:tcPr>
          <w:p w14:paraId="673B153D" w14:textId="4C027ABB" w:rsidR="008E493A" w:rsidRPr="008E493A" w:rsidRDefault="00BA4D48" w:rsidP="00BA4D48">
            <w:pPr>
              <w:spacing w:before="0"/>
              <w:ind w:left="-77" w:right="-111"/>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A4D48">
              <w:rPr>
                <w:rFonts w:ascii="Arial" w:hAnsi="Arial" w:cs="Arial"/>
                <w:lang w:val="et-EE"/>
              </w:rPr>
              <w:t>Ä</w:t>
            </w:r>
            <w:r>
              <w:rPr>
                <w:rFonts w:ascii="Arial" w:hAnsi="Arial" w:cs="Arial"/>
                <w:lang w:val="et-EE"/>
              </w:rPr>
              <w:t>B</w:t>
            </w:r>
            <w:r w:rsidRPr="00BA4D48">
              <w:rPr>
                <w:rFonts w:ascii="Arial" w:hAnsi="Arial" w:cs="Arial"/>
                <w:lang w:val="et-EE"/>
              </w:rPr>
              <w:t>/Ä</w:t>
            </w:r>
            <w:r>
              <w:rPr>
                <w:rFonts w:ascii="Arial" w:hAnsi="Arial" w:cs="Arial"/>
                <w:lang w:val="et-EE"/>
              </w:rPr>
              <w:t>V</w:t>
            </w:r>
            <w:r w:rsidRPr="00BA4D48">
              <w:rPr>
                <w:rFonts w:ascii="Arial" w:hAnsi="Arial" w:cs="Arial"/>
                <w:lang w:val="et-EE"/>
              </w:rPr>
              <w:t>/Ä</w:t>
            </w:r>
            <w:r>
              <w:rPr>
                <w:rFonts w:ascii="Arial" w:hAnsi="Arial" w:cs="Arial"/>
                <w:lang w:val="et-EE"/>
              </w:rPr>
              <w:t>K</w:t>
            </w:r>
            <w:r w:rsidR="008E493A" w:rsidRPr="008E493A">
              <w:rPr>
                <w:rFonts w:ascii="Arial" w:hAnsi="Arial" w:cs="Arial"/>
                <w:lang w:val="et-EE"/>
              </w:rPr>
              <w:t xml:space="preserve"> </w:t>
            </w:r>
            <w:r w:rsidR="008E493A" w:rsidRPr="00427624">
              <w:rPr>
                <w:rFonts w:ascii="Arial" w:hAnsi="Arial" w:cs="Arial"/>
                <w:lang w:val="et-EE"/>
              </w:rPr>
              <w:t>4</w:t>
            </w:r>
            <w:r w:rsidR="008E493A" w:rsidRPr="008E493A">
              <w:rPr>
                <w:rFonts w:ascii="Arial" w:hAnsi="Arial" w:cs="Arial"/>
                <w:lang w:val="et-EE"/>
              </w:rPr>
              <w:t>0%</w:t>
            </w:r>
            <w:r w:rsidR="008E493A" w:rsidRPr="00427624">
              <w:rPr>
                <w:rFonts w:ascii="Arial" w:hAnsi="Arial" w:cs="Arial"/>
                <w:lang w:val="et-EE"/>
              </w:rPr>
              <w:t xml:space="preserve"> / E</w:t>
            </w:r>
            <w:r w:rsidR="0054017E">
              <w:rPr>
                <w:rFonts w:ascii="Arial" w:hAnsi="Arial" w:cs="Arial"/>
                <w:lang w:val="et-EE"/>
              </w:rPr>
              <w:t>K</w:t>
            </w:r>
            <w:r w:rsidR="008E493A" w:rsidRPr="00427624">
              <w:rPr>
                <w:rFonts w:ascii="Arial" w:hAnsi="Arial" w:cs="Arial"/>
                <w:lang w:val="et-EE"/>
              </w:rPr>
              <w:t xml:space="preserve"> 60%</w:t>
            </w:r>
            <w:r>
              <w:rPr>
                <w:rFonts w:ascii="Arial" w:hAnsi="Arial" w:cs="Arial"/>
                <w:lang w:val="et-EE"/>
              </w:rPr>
              <w:t xml:space="preserve"> </w:t>
            </w:r>
            <w:r w:rsidR="008E493A" w:rsidRPr="008E493A">
              <w:rPr>
                <w:rFonts w:ascii="Arial" w:hAnsi="Arial" w:cs="Arial"/>
                <w:lang w:val="et-EE"/>
              </w:rPr>
              <w:t>//</w:t>
            </w:r>
            <w:r>
              <w:rPr>
                <w:rFonts w:ascii="Arial" w:hAnsi="Arial" w:cs="Arial"/>
                <w:lang w:val="et-EE"/>
              </w:rPr>
              <w:t xml:space="preserve"> Ä</w:t>
            </w:r>
            <w:r w:rsidR="008E493A" w:rsidRPr="00427624">
              <w:rPr>
                <w:rFonts w:ascii="Arial" w:hAnsi="Arial" w:cs="Arial"/>
                <w:lang w:val="et-EE"/>
              </w:rPr>
              <w:t xml:space="preserve"> 40% / </w:t>
            </w:r>
            <w:r w:rsidR="008E493A" w:rsidRPr="008E493A">
              <w:rPr>
                <w:rFonts w:ascii="Arial" w:hAnsi="Arial" w:cs="Arial"/>
                <w:lang w:val="et-EE"/>
              </w:rPr>
              <w:t xml:space="preserve">E </w:t>
            </w:r>
            <w:r w:rsidR="008E493A" w:rsidRPr="00427624">
              <w:rPr>
                <w:rFonts w:ascii="Arial" w:hAnsi="Arial" w:cs="Arial"/>
                <w:lang w:val="et-EE"/>
              </w:rPr>
              <w:t>6</w:t>
            </w:r>
            <w:r w:rsidR="008E493A" w:rsidRPr="008E493A">
              <w:rPr>
                <w:rFonts w:ascii="Arial" w:hAnsi="Arial" w:cs="Arial"/>
                <w:lang w:val="et-EE"/>
              </w:rPr>
              <w:t>0%</w:t>
            </w:r>
          </w:p>
        </w:tc>
        <w:tc>
          <w:tcPr>
            <w:tcW w:w="2234" w:type="dxa"/>
            <w:vAlign w:val="center"/>
          </w:tcPr>
          <w:p w14:paraId="60AAAA63" w14:textId="0D1369A3"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4</w:t>
            </w:r>
            <w:r w:rsidRPr="008E493A">
              <w:rPr>
                <w:rFonts w:ascii="Arial" w:hAnsi="Arial" w:cs="Arial"/>
                <w:lang w:val="et-EE"/>
              </w:rPr>
              <w:t xml:space="preserve"> (</w:t>
            </w:r>
            <w:r w:rsidRPr="00427624">
              <w:rPr>
                <w:rFonts w:ascii="Arial" w:hAnsi="Arial" w:cs="Arial"/>
                <w:lang w:val="et-EE"/>
              </w:rPr>
              <w:t>3</w:t>
            </w:r>
            <w:r w:rsidRPr="008E493A">
              <w:rPr>
                <w:rFonts w:ascii="Arial" w:hAnsi="Arial" w:cs="Arial"/>
                <w:lang w:val="et-EE"/>
              </w:rPr>
              <w:t xml:space="preserve"> / </w:t>
            </w:r>
            <w:r w:rsidRPr="00427624">
              <w:rPr>
                <w:rFonts w:ascii="Arial" w:hAnsi="Arial" w:cs="Arial"/>
                <w:lang w:val="et-EE"/>
              </w:rPr>
              <w:t>1</w:t>
            </w:r>
            <w:r w:rsidRPr="008E493A">
              <w:rPr>
                <w:rFonts w:ascii="Arial" w:hAnsi="Arial" w:cs="Arial"/>
                <w:lang w:val="et-EE"/>
              </w:rPr>
              <w:t>)</w:t>
            </w:r>
          </w:p>
        </w:tc>
        <w:tc>
          <w:tcPr>
            <w:tcW w:w="851" w:type="dxa"/>
            <w:vAlign w:val="center"/>
          </w:tcPr>
          <w:p w14:paraId="0E578105" w14:textId="59F87F0A"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2</w:t>
            </w:r>
            <w:r w:rsidRPr="008E493A">
              <w:rPr>
                <w:rFonts w:ascii="Arial" w:hAnsi="Arial" w:cs="Arial"/>
                <w:lang w:val="et-EE"/>
              </w:rPr>
              <w:t>500 m²</w:t>
            </w:r>
          </w:p>
        </w:tc>
        <w:tc>
          <w:tcPr>
            <w:tcW w:w="1276" w:type="dxa"/>
            <w:vAlign w:val="center"/>
          </w:tcPr>
          <w:p w14:paraId="4DFD4341" w14:textId="08A9E460"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11</w:t>
            </w:r>
            <w:r w:rsidRPr="008E493A">
              <w:rPr>
                <w:rFonts w:ascii="Arial" w:hAnsi="Arial" w:cs="Arial"/>
                <w:lang w:val="et-EE"/>
              </w:rPr>
              <w:t xml:space="preserve"> m / 5 m</w:t>
            </w:r>
          </w:p>
        </w:tc>
        <w:tc>
          <w:tcPr>
            <w:tcW w:w="1275" w:type="dxa"/>
            <w:vAlign w:val="center"/>
          </w:tcPr>
          <w:p w14:paraId="0809F56D" w14:textId="0FF1C14A" w:rsidR="008E493A" w:rsidRPr="008E493A" w:rsidRDefault="00323204"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C7F3F">
              <w:rPr>
                <w:rFonts w:ascii="Arial" w:hAnsi="Arial" w:cs="Arial"/>
                <w:lang w:val="et-EE"/>
              </w:rPr>
              <w:t>3</w:t>
            </w:r>
            <w:r w:rsidR="008E493A" w:rsidRPr="008E493A">
              <w:rPr>
                <w:rFonts w:ascii="Arial" w:hAnsi="Arial" w:cs="Arial"/>
                <w:lang w:val="et-EE"/>
              </w:rPr>
              <w:t xml:space="preserve"> / -1</w:t>
            </w:r>
          </w:p>
        </w:tc>
        <w:tc>
          <w:tcPr>
            <w:tcW w:w="1276" w:type="dxa"/>
            <w:vAlign w:val="center"/>
          </w:tcPr>
          <w:p w14:paraId="0118FDCA"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1 / -</w:t>
            </w:r>
          </w:p>
        </w:tc>
      </w:tr>
      <w:tr w:rsidR="00323204" w:rsidRPr="00427624" w14:paraId="13E53559"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6CFEA6B9"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t>4</w:t>
            </w:r>
          </w:p>
        </w:tc>
        <w:tc>
          <w:tcPr>
            <w:tcW w:w="2727" w:type="dxa"/>
            <w:vAlign w:val="center"/>
          </w:tcPr>
          <w:p w14:paraId="004EF030" w14:textId="590C29C5" w:rsidR="008E493A" w:rsidRPr="008E493A" w:rsidRDefault="00782380" w:rsidP="00323204">
            <w:pPr>
              <w:spacing w:before="0"/>
              <w:ind w:left="-113"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HP</w:t>
            </w:r>
            <w:r w:rsidR="008E493A" w:rsidRPr="00427624">
              <w:rPr>
                <w:rFonts w:ascii="Arial" w:hAnsi="Arial" w:cs="Arial"/>
                <w:lang w:val="et-EE"/>
              </w:rPr>
              <w:t xml:space="preserve"> </w:t>
            </w:r>
            <w:r w:rsidR="008E493A" w:rsidRPr="008E493A">
              <w:rPr>
                <w:rFonts w:ascii="Arial" w:hAnsi="Arial" w:cs="Arial"/>
                <w:lang w:val="et-EE"/>
              </w:rPr>
              <w:t>100%</w:t>
            </w:r>
            <w:r w:rsidR="008E493A" w:rsidRPr="00427624">
              <w:rPr>
                <w:rFonts w:ascii="Arial" w:hAnsi="Arial" w:cs="Arial"/>
                <w:lang w:val="et-EE"/>
              </w:rPr>
              <w:t xml:space="preserve"> // </w:t>
            </w:r>
            <w:proofErr w:type="spellStart"/>
            <w:r w:rsidR="008E493A" w:rsidRPr="008E493A">
              <w:rPr>
                <w:rFonts w:ascii="Arial" w:hAnsi="Arial" w:cs="Arial"/>
                <w:lang w:val="et-EE"/>
              </w:rPr>
              <w:t>Üm</w:t>
            </w:r>
            <w:proofErr w:type="spellEnd"/>
            <w:r w:rsidR="008E493A" w:rsidRPr="008E493A">
              <w:rPr>
                <w:rFonts w:ascii="Arial" w:hAnsi="Arial" w:cs="Arial"/>
                <w:lang w:val="et-EE"/>
              </w:rPr>
              <w:t xml:space="preserve"> 100%</w:t>
            </w:r>
          </w:p>
        </w:tc>
        <w:tc>
          <w:tcPr>
            <w:tcW w:w="2234" w:type="dxa"/>
            <w:vAlign w:val="center"/>
          </w:tcPr>
          <w:p w14:paraId="6F6100FB" w14:textId="33A228B9"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851" w:type="dxa"/>
            <w:vAlign w:val="center"/>
          </w:tcPr>
          <w:p w14:paraId="776F8914" w14:textId="14BFF7D7"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0CEAC213" w14:textId="758F4F96"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5" w:type="dxa"/>
            <w:vAlign w:val="center"/>
          </w:tcPr>
          <w:p w14:paraId="2524057B" w14:textId="467A9D5C"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71F30A76" w14:textId="67C830A3"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r>
      <w:tr w:rsidR="00323204" w:rsidRPr="00427624" w14:paraId="4DFDE65C"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5B3C6123"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t>5</w:t>
            </w:r>
          </w:p>
        </w:tc>
        <w:tc>
          <w:tcPr>
            <w:tcW w:w="2727" w:type="dxa"/>
            <w:vAlign w:val="center"/>
          </w:tcPr>
          <w:p w14:paraId="36675255" w14:textId="76657EE7" w:rsidR="008E493A" w:rsidRPr="008E493A" w:rsidRDefault="00782380" w:rsidP="00323204">
            <w:pPr>
              <w:spacing w:before="0"/>
              <w:ind w:left="-113"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HP</w:t>
            </w:r>
            <w:r w:rsidR="008E493A" w:rsidRPr="008E493A">
              <w:rPr>
                <w:rFonts w:ascii="Arial" w:hAnsi="Arial" w:cs="Arial"/>
                <w:lang w:val="et-EE"/>
              </w:rPr>
              <w:t xml:space="preserve"> 100%</w:t>
            </w:r>
            <w:r w:rsidR="008E493A" w:rsidRPr="00427624">
              <w:rPr>
                <w:rFonts w:ascii="Arial" w:hAnsi="Arial" w:cs="Arial"/>
                <w:lang w:val="et-EE"/>
              </w:rPr>
              <w:t xml:space="preserve"> // </w:t>
            </w:r>
            <w:proofErr w:type="spellStart"/>
            <w:r w:rsidR="008E493A" w:rsidRPr="008E493A">
              <w:rPr>
                <w:rFonts w:ascii="Arial" w:hAnsi="Arial" w:cs="Arial"/>
                <w:lang w:val="et-EE"/>
              </w:rPr>
              <w:t>Üm</w:t>
            </w:r>
            <w:proofErr w:type="spellEnd"/>
            <w:r w:rsidR="008E493A" w:rsidRPr="008E493A">
              <w:rPr>
                <w:rFonts w:ascii="Arial" w:hAnsi="Arial" w:cs="Arial"/>
                <w:lang w:val="et-EE"/>
              </w:rPr>
              <w:t xml:space="preserve"> 100%</w:t>
            </w:r>
          </w:p>
        </w:tc>
        <w:tc>
          <w:tcPr>
            <w:tcW w:w="2234" w:type="dxa"/>
            <w:vAlign w:val="center"/>
          </w:tcPr>
          <w:p w14:paraId="34CE5FD2"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851" w:type="dxa"/>
            <w:vAlign w:val="center"/>
          </w:tcPr>
          <w:p w14:paraId="6C3EC611" w14:textId="77777777"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3F415EA8"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5" w:type="dxa"/>
            <w:vAlign w:val="center"/>
          </w:tcPr>
          <w:p w14:paraId="49D91CD6"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2934145C"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r>
      <w:tr w:rsidR="00323204" w:rsidRPr="00427624" w14:paraId="7156CBC4"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207B4891"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lastRenderedPageBreak/>
              <w:t>6</w:t>
            </w:r>
          </w:p>
        </w:tc>
        <w:tc>
          <w:tcPr>
            <w:tcW w:w="2727" w:type="dxa"/>
            <w:vAlign w:val="center"/>
          </w:tcPr>
          <w:p w14:paraId="349BA0CB" w14:textId="76D71A96"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L</w:t>
            </w:r>
            <w:r w:rsidR="00C62165">
              <w:rPr>
                <w:rFonts w:ascii="Arial" w:hAnsi="Arial" w:cs="Arial"/>
                <w:lang w:val="et-EE"/>
              </w:rPr>
              <w:t>T</w:t>
            </w:r>
            <w:r w:rsidRPr="008E493A">
              <w:rPr>
                <w:rFonts w:ascii="Arial" w:hAnsi="Arial" w:cs="Arial"/>
                <w:lang w:val="et-EE"/>
              </w:rPr>
              <w:t xml:space="preserve"> 100% // L 100%</w:t>
            </w:r>
          </w:p>
        </w:tc>
        <w:tc>
          <w:tcPr>
            <w:tcW w:w="2234" w:type="dxa"/>
            <w:vAlign w:val="center"/>
          </w:tcPr>
          <w:p w14:paraId="5174557A"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851" w:type="dxa"/>
            <w:vAlign w:val="center"/>
          </w:tcPr>
          <w:p w14:paraId="76FFF8F7" w14:textId="77777777"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54FF1F27"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5" w:type="dxa"/>
            <w:vAlign w:val="center"/>
          </w:tcPr>
          <w:p w14:paraId="5A5B0C15"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71EB7790"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r>
      <w:tr w:rsidR="00323204" w:rsidRPr="00427624" w14:paraId="199E3D21" w14:textId="77777777" w:rsidTr="0054017E">
        <w:tc>
          <w:tcPr>
            <w:cnfStyle w:val="001000000000" w:firstRow="0" w:lastRow="0" w:firstColumn="1" w:lastColumn="0" w:oddVBand="0" w:evenVBand="0" w:oddHBand="0" w:evenHBand="0" w:firstRowFirstColumn="0" w:firstRowLastColumn="0" w:lastRowFirstColumn="0" w:lastRowLastColumn="0"/>
            <w:tcW w:w="426" w:type="dxa"/>
            <w:vAlign w:val="center"/>
          </w:tcPr>
          <w:p w14:paraId="29D4132B" w14:textId="77777777" w:rsidR="008E493A" w:rsidRPr="008E493A" w:rsidRDefault="008E493A" w:rsidP="00323204">
            <w:pPr>
              <w:spacing w:before="0"/>
              <w:jc w:val="center"/>
              <w:rPr>
                <w:rFonts w:ascii="Arial" w:hAnsi="Arial" w:cs="Arial"/>
                <w:lang w:val="et-EE"/>
              </w:rPr>
            </w:pPr>
            <w:r w:rsidRPr="008E493A">
              <w:rPr>
                <w:rFonts w:ascii="Arial" w:hAnsi="Arial" w:cs="Arial"/>
                <w:lang w:val="et-EE"/>
              </w:rPr>
              <w:t>7</w:t>
            </w:r>
          </w:p>
        </w:tc>
        <w:tc>
          <w:tcPr>
            <w:tcW w:w="2727" w:type="dxa"/>
            <w:vAlign w:val="center"/>
          </w:tcPr>
          <w:p w14:paraId="47F020ED" w14:textId="3523DEAF"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L</w:t>
            </w:r>
            <w:r w:rsidR="00C62165">
              <w:rPr>
                <w:rFonts w:ascii="Arial" w:hAnsi="Arial" w:cs="Arial"/>
                <w:lang w:val="et-EE"/>
              </w:rPr>
              <w:t>T</w:t>
            </w:r>
            <w:r w:rsidRPr="008E493A">
              <w:rPr>
                <w:rFonts w:ascii="Arial" w:hAnsi="Arial" w:cs="Arial"/>
                <w:lang w:val="et-EE"/>
              </w:rPr>
              <w:t xml:space="preserve"> 100% // L 100%</w:t>
            </w:r>
          </w:p>
        </w:tc>
        <w:tc>
          <w:tcPr>
            <w:tcW w:w="2234" w:type="dxa"/>
            <w:vAlign w:val="center"/>
          </w:tcPr>
          <w:p w14:paraId="622C08CD"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851" w:type="dxa"/>
            <w:vAlign w:val="center"/>
          </w:tcPr>
          <w:p w14:paraId="4E5A7F1B" w14:textId="77777777" w:rsidR="008E493A" w:rsidRPr="008E493A" w:rsidRDefault="008E493A" w:rsidP="00323204">
            <w:pPr>
              <w:spacing w:before="0"/>
              <w:ind w:left="-101"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00CB1876"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5" w:type="dxa"/>
            <w:vAlign w:val="center"/>
          </w:tcPr>
          <w:p w14:paraId="0A761EB1"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c>
          <w:tcPr>
            <w:tcW w:w="1276" w:type="dxa"/>
            <w:vAlign w:val="center"/>
          </w:tcPr>
          <w:p w14:paraId="70842C23" w14:textId="77777777" w:rsidR="008E493A" w:rsidRPr="008E493A" w:rsidRDefault="008E493A" w:rsidP="0032320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8E493A">
              <w:rPr>
                <w:rFonts w:ascii="Arial" w:hAnsi="Arial" w:cs="Arial"/>
                <w:lang w:val="et-EE"/>
              </w:rPr>
              <w:t>-</w:t>
            </w:r>
          </w:p>
        </w:tc>
      </w:tr>
    </w:tbl>
    <w:p w14:paraId="53D95509" w14:textId="77777777" w:rsidR="00AA141D" w:rsidRPr="00427624" w:rsidRDefault="00AA141D" w:rsidP="00BD164C">
      <w:pPr>
        <w:spacing w:before="0" w:after="0"/>
        <w:jc w:val="both"/>
        <w:rPr>
          <w:rFonts w:ascii="Arial" w:hAnsi="Arial" w:cs="Arial"/>
          <w:lang w:val="et-EE"/>
        </w:rPr>
      </w:pPr>
    </w:p>
    <w:p w14:paraId="53A00FE9" w14:textId="77777777" w:rsidR="00E81250" w:rsidRPr="00427624" w:rsidRDefault="00E81250" w:rsidP="00BD164C">
      <w:pPr>
        <w:pStyle w:val="Heading2"/>
        <w:numPr>
          <w:ilvl w:val="1"/>
          <w:numId w:val="7"/>
        </w:numPr>
        <w:tabs>
          <w:tab w:val="left" w:pos="426"/>
        </w:tabs>
        <w:spacing w:before="0"/>
        <w:jc w:val="both"/>
        <w:rPr>
          <w:rFonts w:ascii="Arial" w:hAnsi="Arial" w:cs="Arial"/>
          <w:color w:val="auto"/>
          <w:sz w:val="22"/>
          <w:szCs w:val="22"/>
          <w:lang w:val="et-EE"/>
        </w:rPr>
      </w:pPr>
      <w:bookmarkStart w:id="30" w:name="_Toc497647808"/>
      <w:bookmarkStart w:id="31" w:name="_Toc184210457"/>
      <w:r w:rsidRPr="00427624">
        <w:rPr>
          <w:rFonts w:ascii="Arial" w:hAnsi="Arial" w:cs="Arial"/>
          <w:color w:val="auto"/>
          <w:sz w:val="22"/>
          <w:szCs w:val="22"/>
          <w:lang w:val="et-EE"/>
        </w:rPr>
        <w:t>Ehitiste arhitektuurinõuded</w:t>
      </w:r>
      <w:bookmarkEnd w:id="30"/>
      <w:bookmarkEnd w:id="31"/>
    </w:p>
    <w:p w14:paraId="3E8F4F16" w14:textId="77777777" w:rsidR="005A1754" w:rsidRPr="00427624" w:rsidRDefault="005A1754"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Hoonestusviis:</w:t>
      </w:r>
      <w:r w:rsidR="002D4366" w:rsidRPr="00427624">
        <w:rPr>
          <w:rFonts w:ascii="Arial" w:hAnsi="Arial" w:cs="Arial"/>
          <w:lang w:val="et-EE"/>
        </w:rPr>
        <w:tab/>
      </w:r>
      <w:r w:rsidRPr="00427624">
        <w:rPr>
          <w:rFonts w:ascii="Arial" w:hAnsi="Arial" w:cs="Arial"/>
          <w:lang w:val="et-EE"/>
        </w:rPr>
        <w:t>lahtine</w:t>
      </w:r>
    </w:p>
    <w:p w14:paraId="1AD9D8FC" w14:textId="68ED1444" w:rsidR="005A1754" w:rsidRPr="00427624" w:rsidRDefault="00480553"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Katusekalle:</w:t>
      </w:r>
      <w:r w:rsidRPr="00427624">
        <w:rPr>
          <w:rFonts w:ascii="Arial" w:hAnsi="Arial" w:cs="Arial"/>
          <w:lang w:val="et-EE"/>
        </w:rPr>
        <w:tab/>
        <w:t>0</w:t>
      </w:r>
      <w:r w:rsidR="0077536D" w:rsidRPr="00427624">
        <w:rPr>
          <w:rFonts w:ascii="Arial" w:hAnsi="Arial" w:cs="Arial"/>
          <w:lang w:val="et-EE"/>
        </w:rPr>
        <w:t xml:space="preserve"> </w:t>
      </w:r>
      <w:r w:rsidRPr="00427624">
        <w:rPr>
          <w:rFonts w:ascii="Arial" w:hAnsi="Arial" w:cs="Arial"/>
          <w:lang w:val="et-EE"/>
        </w:rPr>
        <w:t>–</w:t>
      </w:r>
      <w:r w:rsidR="0077536D" w:rsidRPr="00427624">
        <w:rPr>
          <w:rFonts w:ascii="Arial" w:hAnsi="Arial" w:cs="Arial"/>
          <w:lang w:val="et-EE"/>
        </w:rPr>
        <w:t xml:space="preserve"> </w:t>
      </w:r>
      <w:r w:rsidRPr="00427624">
        <w:rPr>
          <w:rFonts w:ascii="Arial" w:hAnsi="Arial" w:cs="Arial"/>
          <w:lang w:val="et-EE"/>
        </w:rPr>
        <w:t>3</w:t>
      </w:r>
      <w:r w:rsidR="005A1754" w:rsidRPr="00427624">
        <w:rPr>
          <w:rFonts w:ascii="Arial" w:hAnsi="Arial" w:cs="Arial"/>
          <w:lang w:val="et-EE"/>
        </w:rPr>
        <w:t>0°</w:t>
      </w:r>
    </w:p>
    <w:p w14:paraId="3265F4CB" w14:textId="77777777" w:rsidR="005A1754" w:rsidRPr="00427624" w:rsidRDefault="005A1754"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Maksimaalne kõrgus:</w:t>
      </w:r>
      <w:r w:rsidRPr="00427624">
        <w:rPr>
          <w:rFonts w:ascii="Arial" w:hAnsi="Arial" w:cs="Arial"/>
          <w:lang w:val="et-EE"/>
        </w:rPr>
        <w:tab/>
        <w:t xml:space="preserve">maapinnast </w:t>
      </w:r>
      <w:r w:rsidR="00516469" w:rsidRPr="00427624">
        <w:rPr>
          <w:rFonts w:ascii="Arial" w:hAnsi="Arial" w:cs="Arial"/>
          <w:lang w:val="et-EE"/>
        </w:rPr>
        <w:t>11</w:t>
      </w:r>
      <w:r w:rsidRPr="00427624">
        <w:rPr>
          <w:rFonts w:ascii="Arial" w:hAnsi="Arial" w:cs="Arial"/>
          <w:lang w:val="et-EE"/>
        </w:rPr>
        <w:t xml:space="preserve"> m</w:t>
      </w:r>
    </w:p>
    <w:p w14:paraId="0C6CE0E6" w14:textId="77777777" w:rsidR="005A1754" w:rsidRPr="00427624" w:rsidRDefault="002D4366"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Maksimaalne korruselisus:</w:t>
      </w:r>
      <w:r w:rsidRPr="00427624">
        <w:rPr>
          <w:rFonts w:ascii="Arial" w:hAnsi="Arial" w:cs="Arial"/>
          <w:lang w:val="et-EE"/>
        </w:rPr>
        <w:tab/>
      </w:r>
      <w:r w:rsidR="00714873" w:rsidRPr="00427624">
        <w:rPr>
          <w:rFonts w:ascii="Arial" w:hAnsi="Arial" w:cs="Arial"/>
          <w:lang w:val="et-EE"/>
        </w:rPr>
        <w:t>2</w:t>
      </w:r>
    </w:p>
    <w:p w14:paraId="47FC802A" w14:textId="2FF87623" w:rsidR="005A1754" w:rsidRPr="00427624" w:rsidRDefault="005A1754"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Välisviimistlus:</w:t>
      </w:r>
      <w:r w:rsidRPr="00427624">
        <w:rPr>
          <w:rFonts w:ascii="Arial" w:hAnsi="Arial" w:cs="Arial"/>
          <w:lang w:val="et-EE"/>
        </w:rPr>
        <w:tab/>
      </w:r>
      <w:r w:rsidR="00066740" w:rsidRPr="00066740">
        <w:rPr>
          <w:rFonts w:ascii="Arial" w:hAnsi="Arial" w:cs="Arial"/>
          <w:lang w:val="et-EE"/>
        </w:rPr>
        <w:t>puit, betoon, krohv, tellis, klaas, ilmastikukindel ehitusplaat</w:t>
      </w:r>
    </w:p>
    <w:p w14:paraId="3CCDB655" w14:textId="77777777" w:rsidR="005A1754" w:rsidRPr="00427624" w:rsidRDefault="002D4366" w:rsidP="002D4366">
      <w:pPr>
        <w:tabs>
          <w:tab w:val="left" w:pos="2694"/>
        </w:tabs>
        <w:autoSpaceDE w:val="0"/>
        <w:autoSpaceDN w:val="0"/>
        <w:adjustRightInd w:val="0"/>
        <w:spacing w:before="0" w:after="0"/>
        <w:jc w:val="both"/>
        <w:rPr>
          <w:rFonts w:ascii="Arial" w:hAnsi="Arial" w:cs="Arial"/>
          <w:lang w:val="et-EE"/>
        </w:rPr>
      </w:pPr>
      <w:r w:rsidRPr="00427624">
        <w:rPr>
          <w:rFonts w:ascii="Arial" w:hAnsi="Arial" w:cs="Arial"/>
          <w:lang w:val="et-EE"/>
        </w:rPr>
        <w:t>Katusematerjal:</w:t>
      </w:r>
      <w:r w:rsidRPr="00427624">
        <w:rPr>
          <w:rFonts w:ascii="Arial" w:hAnsi="Arial" w:cs="Arial"/>
          <w:lang w:val="et-EE"/>
        </w:rPr>
        <w:tab/>
      </w:r>
      <w:r w:rsidR="005A1754" w:rsidRPr="00427624">
        <w:rPr>
          <w:rFonts w:ascii="Arial" w:hAnsi="Arial" w:cs="Arial"/>
          <w:lang w:val="et-EE"/>
        </w:rPr>
        <w:t>rullmaterjal</w:t>
      </w:r>
      <w:r w:rsidR="00B12504" w:rsidRPr="00427624">
        <w:rPr>
          <w:rFonts w:ascii="Arial" w:hAnsi="Arial" w:cs="Arial"/>
          <w:lang w:val="et-EE"/>
        </w:rPr>
        <w:t>, kivi</w:t>
      </w:r>
      <w:r w:rsidR="005A1754" w:rsidRPr="00427624">
        <w:rPr>
          <w:rFonts w:ascii="Arial" w:hAnsi="Arial" w:cs="Arial"/>
          <w:lang w:val="et-EE"/>
        </w:rPr>
        <w:t xml:space="preserve"> või </w:t>
      </w:r>
      <w:r w:rsidRPr="00427624">
        <w:rPr>
          <w:rFonts w:ascii="Arial" w:hAnsi="Arial" w:cs="Arial"/>
          <w:lang w:val="et-EE"/>
        </w:rPr>
        <w:t>plekk</w:t>
      </w:r>
    </w:p>
    <w:p w14:paraId="2418C55B" w14:textId="77777777" w:rsidR="005A1754" w:rsidRPr="00427624" w:rsidRDefault="005A1754" w:rsidP="00427624">
      <w:pPr>
        <w:autoSpaceDE w:val="0"/>
        <w:autoSpaceDN w:val="0"/>
        <w:adjustRightInd w:val="0"/>
        <w:spacing w:before="200" w:after="0"/>
        <w:jc w:val="both"/>
        <w:rPr>
          <w:rFonts w:ascii="Arial" w:hAnsi="Arial" w:cs="Arial"/>
          <w:lang w:val="et-EE"/>
        </w:rPr>
      </w:pPr>
      <w:r w:rsidRPr="00427624">
        <w:rPr>
          <w:rFonts w:ascii="Arial" w:hAnsi="Arial" w:cs="Arial"/>
          <w:lang w:val="et-EE"/>
        </w:rPr>
        <w:t>Projekteeritava hoone arhitektuurne lahendus peab arvestama piirkonna miljööd</w:t>
      </w:r>
      <w:r w:rsidR="00EE649C" w:rsidRPr="00427624">
        <w:rPr>
          <w:rFonts w:ascii="Arial" w:hAnsi="Arial" w:cs="Arial"/>
          <w:lang w:val="et-EE"/>
        </w:rPr>
        <w:t>, sobituma elukeskkonna</w:t>
      </w:r>
      <w:r w:rsidR="00EE649C" w:rsidRPr="00427624">
        <w:rPr>
          <w:lang w:val="et-EE"/>
        </w:rPr>
        <w:t xml:space="preserve"> </w:t>
      </w:r>
      <w:r w:rsidR="00EE649C" w:rsidRPr="00427624">
        <w:rPr>
          <w:rFonts w:ascii="Arial" w:hAnsi="Arial" w:cs="Arial"/>
          <w:lang w:val="et-EE"/>
        </w:rPr>
        <w:t>hoonestusega.</w:t>
      </w:r>
    </w:p>
    <w:p w14:paraId="7DC6A5F9" w14:textId="127B2854" w:rsidR="00BD34BE" w:rsidRPr="00427624" w:rsidRDefault="00A47666" w:rsidP="00C047FB">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Fassaadid tuleb liigendada nii vormilt, materjalilt kui toonidelt. Hoone esinduslik fassaad kujundada suuremate teede poolsele küljele, kus tuleb kasutada ka esinduslikemaid materjale ning profiilplekist </w:t>
      </w:r>
      <w:proofErr w:type="spellStart"/>
      <w:r w:rsidRPr="00427624">
        <w:rPr>
          <w:rFonts w:ascii="Arial" w:hAnsi="Arial" w:cs="Arial"/>
          <w:lang w:val="et-EE"/>
        </w:rPr>
        <w:t>kergpaneelidega</w:t>
      </w:r>
      <w:proofErr w:type="spellEnd"/>
      <w:r w:rsidRPr="00427624">
        <w:rPr>
          <w:rFonts w:ascii="Arial" w:hAnsi="Arial" w:cs="Arial"/>
          <w:lang w:val="et-EE"/>
        </w:rPr>
        <w:t xml:space="preserve"> lahendused pole lubatud. Avalikkusele suunatud (k.a. toidupoed) hoonete puhul plekist </w:t>
      </w:r>
      <w:proofErr w:type="spellStart"/>
      <w:r w:rsidRPr="00427624">
        <w:rPr>
          <w:rFonts w:ascii="Arial" w:hAnsi="Arial" w:cs="Arial"/>
          <w:lang w:val="et-EE"/>
        </w:rPr>
        <w:t>kergpaneel</w:t>
      </w:r>
      <w:proofErr w:type="spellEnd"/>
      <w:r w:rsidRPr="00427624">
        <w:rPr>
          <w:rFonts w:ascii="Arial" w:hAnsi="Arial" w:cs="Arial"/>
          <w:lang w:val="et-EE"/>
        </w:rPr>
        <w:t xml:space="preserve"> välisviimistlusmaterjalina peafassaadi(de)l pole lubatud. Arhitektuurikeel peab olema esinduslik, moodne ning sobituma elukeskkonna hoonestusega.</w:t>
      </w:r>
    </w:p>
    <w:p w14:paraId="48DA45A1" w14:textId="77777777" w:rsidR="00E81250" w:rsidRPr="00427624" w:rsidRDefault="005A1754" w:rsidP="00C047FB">
      <w:pPr>
        <w:autoSpaceDE w:val="0"/>
        <w:autoSpaceDN w:val="0"/>
        <w:adjustRightInd w:val="0"/>
        <w:spacing w:before="0" w:after="0"/>
        <w:jc w:val="both"/>
        <w:rPr>
          <w:rFonts w:ascii="Arial" w:hAnsi="Arial" w:cs="Arial"/>
          <w:lang w:val="et-EE"/>
        </w:rPr>
      </w:pPr>
      <w:r w:rsidRPr="00427624">
        <w:rPr>
          <w:rFonts w:ascii="Arial" w:hAnsi="Arial" w:cs="Arial"/>
          <w:lang w:val="et-EE"/>
        </w:rPr>
        <w:t>Hoonete arhitektuurne lahendus täpsustata eraldi eskiisprojektina eesmärgiga rajada planeeringualale maksimaalselt sobituv ja ümbruskonna elukeskkonda esteetiliselt ja visuaalselt väärtustav hoone. Ehituspro</w:t>
      </w:r>
      <w:r w:rsidR="009B4935" w:rsidRPr="00427624">
        <w:rPr>
          <w:rFonts w:ascii="Arial" w:hAnsi="Arial" w:cs="Arial"/>
          <w:lang w:val="et-EE"/>
        </w:rPr>
        <w:t xml:space="preserve">jekt tuleb kooskõlastada Rae </w:t>
      </w:r>
      <w:r w:rsidRPr="00427624">
        <w:rPr>
          <w:rFonts w:ascii="Arial" w:hAnsi="Arial" w:cs="Arial"/>
          <w:lang w:val="et-EE"/>
        </w:rPr>
        <w:t>valla ehitusameti arhitektiga eskiisi staadiumis.</w:t>
      </w:r>
    </w:p>
    <w:p w14:paraId="78AE1B35" w14:textId="77777777" w:rsidR="00EE649C" w:rsidRPr="00427624" w:rsidRDefault="00EE649C" w:rsidP="00BD34BE">
      <w:pPr>
        <w:autoSpaceDE w:val="0"/>
        <w:autoSpaceDN w:val="0"/>
        <w:adjustRightInd w:val="0"/>
        <w:spacing w:before="0" w:after="0"/>
        <w:jc w:val="both"/>
        <w:rPr>
          <w:rFonts w:ascii="Arial" w:hAnsi="Arial" w:cs="Arial"/>
          <w:lang w:val="et-EE"/>
        </w:rPr>
      </w:pPr>
    </w:p>
    <w:p w14:paraId="4A56CBC5" w14:textId="77777777" w:rsidR="00E81250" w:rsidRPr="00427624" w:rsidRDefault="00E81250" w:rsidP="00035E6F">
      <w:pPr>
        <w:pStyle w:val="Heading2"/>
        <w:numPr>
          <w:ilvl w:val="1"/>
          <w:numId w:val="7"/>
        </w:numPr>
        <w:tabs>
          <w:tab w:val="left" w:pos="426"/>
        </w:tabs>
        <w:spacing w:before="0"/>
        <w:jc w:val="both"/>
        <w:rPr>
          <w:rFonts w:ascii="Arial" w:hAnsi="Arial" w:cs="Arial"/>
          <w:color w:val="auto"/>
          <w:sz w:val="22"/>
          <w:szCs w:val="22"/>
          <w:lang w:val="et-EE"/>
        </w:rPr>
      </w:pPr>
      <w:bookmarkStart w:id="32" w:name="_Toc497647809"/>
      <w:bookmarkStart w:id="33" w:name="_Toc184210458"/>
      <w:r w:rsidRPr="00427624">
        <w:rPr>
          <w:rFonts w:ascii="Arial" w:hAnsi="Arial" w:cs="Arial"/>
          <w:color w:val="auto"/>
          <w:sz w:val="22"/>
          <w:szCs w:val="22"/>
          <w:lang w:val="et-EE"/>
        </w:rPr>
        <w:t>Piirded</w:t>
      </w:r>
      <w:bookmarkEnd w:id="32"/>
      <w:bookmarkEnd w:id="33"/>
    </w:p>
    <w:p w14:paraId="7ED426CB" w14:textId="550D6D51" w:rsidR="00590714" w:rsidRPr="00427624" w:rsidRDefault="00590714" w:rsidP="00F0717B">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Kuna on planeeritud äri-, </w:t>
      </w:r>
      <w:r w:rsidR="00702A5F" w:rsidRPr="00427624">
        <w:rPr>
          <w:rFonts w:ascii="Arial" w:hAnsi="Arial" w:cs="Arial"/>
          <w:lang w:val="et-EE"/>
        </w:rPr>
        <w:t>elamu</w:t>
      </w:r>
      <w:r w:rsidRPr="00427624">
        <w:rPr>
          <w:rFonts w:ascii="Arial" w:hAnsi="Arial" w:cs="Arial"/>
          <w:lang w:val="et-EE"/>
        </w:rPr>
        <w:t xml:space="preserve">hoone ning neid teenindavate rajatiste maa-ala, mis on ette nähtud elanike teenindamiseks ja avaliku juurdepääsuga ei ole ette nähtud piirdeid. Vajadusel </w:t>
      </w:r>
      <w:r w:rsidR="00F0717B" w:rsidRPr="00427624">
        <w:rPr>
          <w:rFonts w:ascii="Arial" w:hAnsi="Arial" w:cs="Arial"/>
          <w:lang w:val="et-EE"/>
        </w:rPr>
        <w:t>spordirajatiste vms kaitse tagamiseks võib rajada võrkpiirdeid.</w:t>
      </w:r>
      <w:r w:rsidR="00C047FB" w:rsidRPr="00427624">
        <w:rPr>
          <w:rFonts w:ascii="Arial" w:hAnsi="Arial" w:cs="Arial"/>
          <w:lang w:val="et-EE"/>
        </w:rPr>
        <w:t xml:space="preserve"> </w:t>
      </w:r>
      <w:r w:rsidR="00F0717B" w:rsidRPr="00427624">
        <w:rPr>
          <w:rFonts w:ascii="Arial" w:hAnsi="Arial" w:cs="Arial"/>
          <w:lang w:val="et-EE"/>
        </w:rPr>
        <w:t>Piirete väravad ei tohi avaneda tänava poole.</w:t>
      </w:r>
    </w:p>
    <w:p w14:paraId="7B39886E" w14:textId="74DFA9BE" w:rsidR="00590714" w:rsidRPr="00427624" w:rsidRDefault="00590714" w:rsidP="00F0717B">
      <w:pPr>
        <w:autoSpaceDE w:val="0"/>
        <w:autoSpaceDN w:val="0"/>
        <w:adjustRightInd w:val="0"/>
        <w:spacing w:before="0" w:after="0"/>
        <w:jc w:val="both"/>
        <w:rPr>
          <w:rFonts w:ascii="Arial" w:hAnsi="Arial" w:cs="Arial"/>
          <w:lang w:val="et-EE"/>
        </w:rPr>
      </w:pPr>
      <w:r w:rsidRPr="00427624">
        <w:rPr>
          <w:rFonts w:ascii="Arial" w:hAnsi="Arial" w:cs="Arial"/>
          <w:lang w:val="et-EE"/>
        </w:rPr>
        <w:t>Ärihoonetel</w:t>
      </w:r>
      <w:r w:rsidR="00702A5F" w:rsidRPr="00427624">
        <w:rPr>
          <w:rFonts w:ascii="Arial" w:hAnsi="Arial" w:cs="Arial"/>
          <w:lang w:val="et-EE"/>
        </w:rPr>
        <w:t xml:space="preserve">, mis piirnevad </w:t>
      </w:r>
      <w:r w:rsidRPr="00427624">
        <w:rPr>
          <w:rFonts w:ascii="Arial" w:hAnsi="Arial" w:cs="Arial"/>
          <w:lang w:val="et-EE"/>
        </w:rPr>
        <w:t>elamu</w:t>
      </w:r>
      <w:r w:rsidR="00702A5F" w:rsidRPr="00427624">
        <w:rPr>
          <w:rFonts w:ascii="Arial" w:hAnsi="Arial" w:cs="Arial"/>
          <w:lang w:val="et-EE"/>
        </w:rPr>
        <w:t>kruntidega,</w:t>
      </w:r>
      <w:r w:rsidRPr="00427624">
        <w:rPr>
          <w:rFonts w:ascii="Arial" w:hAnsi="Arial" w:cs="Arial"/>
          <w:lang w:val="et-EE"/>
        </w:rPr>
        <w:t xml:space="preserve"> piirde kõrgus kuni </w:t>
      </w:r>
      <w:r w:rsidR="006A168A" w:rsidRPr="00427624">
        <w:rPr>
          <w:rFonts w:ascii="Arial" w:hAnsi="Arial" w:cs="Arial"/>
          <w:lang w:val="et-EE"/>
        </w:rPr>
        <w:t>2</w:t>
      </w:r>
      <w:r w:rsidRPr="00427624">
        <w:rPr>
          <w:rFonts w:ascii="Arial" w:hAnsi="Arial" w:cs="Arial"/>
          <w:lang w:val="et-EE"/>
        </w:rPr>
        <w:t>,</w:t>
      </w:r>
      <w:r w:rsidR="006A168A" w:rsidRPr="00427624">
        <w:rPr>
          <w:rFonts w:ascii="Arial" w:hAnsi="Arial" w:cs="Arial"/>
          <w:lang w:val="et-EE"/>
        </w:rPr>
        <w:t>0</w:t>
      </w:r>
      <w:r w:rsidRPr="00427624">
        <w:rPr>
          <w:rFonts w:ascii="Arial" w:hAnsi="Arial" w:cs="Arial"/>
          <w:lang w:val="et-EE"/>
        </w:rPr>
        <w:t xml:space="preserve"> meetrit.</w:t>
      </w:r>
    </w:p>
    <w:p w14:paraId="6933EA15" w14:textId="77777777" w:rsidR="00194822" w:rsidRPr="00427624" w:rsidRDefault="00194822" w:rsidP="00194822">
      <w:pPr>
        <w:autoSpaceDE w:val="0"/>
        <w:autoSpaceDN w:val="0"/>
        <w:adjustRightInd w:val="0"/>
        <w:spacing w:before="0" w:after="0"/>
        <w:jc w:val="both"/>
        <w:rPr>
          <w:rFonts w:ascii="Arial" w:hAnsi="Arial" w:cs="Arial"/>
          <w:lang w:val="et-EE"/>
        </w:rPr>
      </w:pPr>
    </w:p>
    <w:p w14:paraId="07A806DE" w14:textId="77777777" w:rsidR="00E81250" w:rsidRPr="00427624" w:rsidRDefault="00E81250" w:rsidP="00194822">
      <w:pPr>
        <w:pStyle w:val="Heading2"/>
        <w:numPr>
          <w:ilvl w:val="1"/>
          <w:numId w:val="7"/>
        </w:numPr>
        <w:tabs>
          <w:tab w:val="left" w:pos="426"/>
        </w:tabs>
        <w:spacing w:before="0"/>
        <w:jc w:val="both"/>
        <w:rPr>
          <w:rFonts w:ascii="Arial" w:hAnsi="Arial" w:cs="Arial"/>
          <w:color w:val="auto"/>
          <w:sz w:val="22"/>
          <w:szCs w:val="22"/>
          <w:lang w:val="et-EE"/>
        </w:rPr>
      </w:pPr>
      <w:bookmarkStart w:id="34" w:name="_Toc497647810"/>
      <w:bookmarkStart w:id="35" w:name="_Toc184210459"/>
      <w:r w:rsidRPr="00427624">
        <w:rPr>
          <w:rFonts w:ascii="Arial" w:hAnsi="Arial" w:cs="Arial"/>
          <w:color w:val="auto"/>
          <w:sz w:val="22"/>
          <w:szCs w:val="22"/>
          <w:lang w:val="et-EE"/>
        </w:rPr>
        <w:t>Tänavate maa-alad, liiklus- ja parkimiskorraldus</w:t>
      </w:r>
      <w:bookmarkEnd w:id="34"/>
      <w:bookmarkEnd w:id="35"/>
    </w:p>
    <w:p w14:paraId="541C20F4" w14:textId="2E0151C3" w:rsidR="003470F8" w:rsidRPr="00427624" w:rsidRDefault="00E12C84"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Planeeringulahenduses nähakse ette</w:t>
      </w:r>
      <w:r w:rsidR="00E413B9" w:rsidRPr="00427624">
        <w:rPr>
          <w:rFonts w:ascii="Arial" w:hAnsi="Arial" w:cs="Arial"/>
          <w:lang w:val="et-EE"/>
        </w:rPr>
        <w:t xml:space="preserve"> </w:t>
      </w:r>
      <w:r w:rsidR="003E2841" w:rsidRPr="00427624">
        <w:rPr>
          <w:rFonts w:ascii="Arial" w:hAnsi="Arial" w:cs="Arial"/>
          <w:lang w:val="et-EE"/>
        </w:rPr>
        <w:t xml:space="preserve">planeeringualale </w:t>
      </w:r>
      <w:r w:rsidR="00316AE7" w:rsidRPr="00427624">
        <w:rPr>
          <w:rFonts w:ascii="Arial" w:hAnsi="Arial" w:cs="Arial"/>
          <w:lang w:val="et-EE"/>
        </w:rPr>
        <w:t>ka</w:t>
      </w:r>
      <w:r w:rsidR="00E413B9" w:rsidRPr="00427624">
        <w:rPr>
          <w:rFonts w:ascii="Arial" w:hAnsi="Arial" w:cs="Arial"/>
          <w:lang w:val="et-EE"/>
        </w:rPr>
        <w:t>ks</w:t>
      </w:r>
      <w:r w:rsidRPr="00427624">
        <w:rPr>
          <w:rFonts w:ascii="Arial" w:hAnsi="Arial" w:cs="Arial"/>
          <w:lang w:val="et-EE"/>
        </w:rPr>
        <w:t xml:space="preserve"> juurdepääs </w:t>
      </w:r>
      <w:r w:rsidR="006550C8" w:rsidRPr="00427624">
        <w:rPr>
          <w:rFonts w:ascii="Arial" w:hAnsi="Arial" w:cs="Arial"/>
          <w:lang w:val="et-EE"/>
        </w:rPr>
        <w:t xml:space="preserve">Küti teelt </w:t>
      </w:r>
      <w:r w:rsidR="003E2841" w:rsidRPr="00427624">
        <w:rPr>
          <w:rFonts w:ascii="Arial" w:hAnsi="Arial" w:cs="Arial"/>
          <w:lang w:val="et-EE"/>
        </w:rPr>
        <w:t xml:space="preserve">ja üks juurdepääs kinnistult Küti tee 4. </w:t>
      </w:r>
      <w:r w:rsidR="006550C8" w:rsidRPr="00427624">
        <w:rPr>
          <w:rFonts w:ascii="Arial" w:hAnsi="Arial" w:cs="Arial"/>
          <w:lang w:val="et-EE"/>
        </w:rPr>
        <w:t xml:space="preserve">Juurdepääs Küti teelt </w:t>
      </w:r>
      <w:r w:rsidR="003E2841" w:rsidRPr="00427624">
        <w:rPr>
          <w:rFonts w:ascii="Arial" w:hAnsi="Arial" w:cs="Arial"/>
          <w:lang w:val="et-EE"/>
        </w:rPr>
        <w:t xml:space="preserve">on </w:t>
      </w:r>
      <w:r w:rsidR="006550C8" w:rsidRPr="00427624">
        <w:rPr>
          <w:rFonts w:ascii="Arial" w:hAnsi="Arial" w:cs="Arial"/>
          <w:lang w:val="et-EE"/>
        </w:rPr>
        <w:t xml:space="preserve">planeeritud krundile pos </w:t>
      </w:r>
      <w:r w:rsidR="003E2841" w:rsidRPr="00427624">
        <w:rPr>
          <w:rFonts w:ascii="Arial" w:hAnsi="Arial" w:cs="Arial"/>
          <w:lang w:val="et-EE"/>
        </w:rPr>
        <w:t>6, kuhu</w:t>
      </w:r>
      <w:r w:rsidR="006550C8" w:rsidRPr="00427624">
        <w:rPr>
          <w:rFonts w:ascii="Arial" w:hAnsi="Arial" w:cs="Arial"/>
          <w:lang w:val="et-EE"/>
        </w:rPr>
        <w:t xml:space="preserve"> on</w:t>
      </w:r>
      <w:r w:rsidR="003E2841" w:rsidRPr="00427624">
        <w:rPr>
          <w:rFonts w:ascii="Arial" w:hAnsi="Arial" w:cs="Arial"/>
          <w:lang w:val="et-EE"/>
        </w:rPr>
        <w:t xml:space="preserve"> planeeritud juurdepääsutee kruntidele pos </w:t>
      </w:r>
      <w:r w:rsidR="00316AE7" w:rsidRPr="00427624">
        <w:rPr>
          <w:rFonts w:ascii="Arial" w:hAnsi="Arial" w:cs="Arial"/>
          <w:lang w:val="et-EE"/>
        </w:rPr>
        <w:t>1, 2 ja 3, ning</w:t>
      </w:r>
      <w:r w:rsidR="00C047FB" w:rsidRPr="00427624">
        <w:rPr>
          <w:rFonts w:ascii="Arial" w:hAnsi="Arial" w:cs="Arial"/>
          <w:lang w:val="et-EE"/>
        </w:rPr>
        <w:t xml:space="preserve"> </w:t>
      </w:r>
      <w:r w:rsidR="00316AE7" w:rsidRPr="00427624">
        <w:rPr>
          <w:rFonts w:ascii="Arial" w:hAnsi="Arial" w:cs="Arial"/>
          <w:lang w:val="et-EE"/>
        </w:rPr>
        <w:t xml:space="preserve">juurdepääs krundile pos 4, kuhu on ette nähtud </w:t>
      </w:r>
      <w:proofErr w:type="spellStart"/>
      <w:r w:rsidR="00316AE7" w:rsidRPr="00427624">
        <w:rPr>
          <w:rFonts w:ascii="Arial" w:hAnsi="Arial" w:cs="Arial"/>
          <w:lang w:val="et-EE"/>
        </w:rPr>
        <w:t>sini</w:t>
      </w:r>
      <w:proofErr w:type="spellEnd"/>
      <w:r w:rsidR="00316AE7" w:rsidRPr="00427624">
        <w:rPr>
          <w:rFonts w:ascii="Arial" w:hAnsi="Arial" w:cs="Arial"/>
          <w:lang w:val="et-EE"/>
        </w:rPr>
        <w:t>-rohekoridor. Planeeringulahendus näeb ette krundile pos 1 juurdepääsu ka kinnistult K</w:t>
      </w:r>
      <w:r w:rsidR="006A168A" w:rsidRPr="00427624">
        <w:rPr>
          <w:rFonts w:ascii="Arial" w:hAnsi="Arial" w:cs="Arial"/>
          <w:lang w:val="et-EE"/>
        </w:rPr>
        <w:t>ü</w:t>
      </w:r>
      <w:r w:rsidR="00316AE7" w:rsidRPr="00427624">
        <w:rPr>
          <w:rFonts w:ascii="Arial" w:hAnsi="Arial" w:cs="Arial"/>
          <w:lang w:val="et-EE"/>
        </w:rPr>
        <w:t>ti tee 4</w:t>
      </w:r>
      <w:r w:rsidR="006A168A" w:rsidRPr="00427624">
        <w:rPr>
          <w:rFonts w:ascii="Arial" w:hAnsi="Arial" w:cs="Arial"/>
          <w:lang w:val="et-EE"/>
        </w:rPr>
        <w:t>.</w:t>
      </w:r>
      <w:r w:rsidR="006550C8" w:rsidRPr="00427624">
        <w:rPr>
          <w:rFonts w:ascii="Arial" w:hAnsi="Arial" w:cs="Arial"/>
          <w:lang w:val="et-EE"/>
        </w:rPr>
        <w:t xml:space="preserve"> servituudi seadmise vajadus. Planeeritud transpordimaa sihtotstarbega krunt pos </w:t>
      </w:r>
      <w:r w:rsidR="00316AE7" w:rsidRPr="00427624">
        <w:rPr>
          <w:rFonts w:ascii="Arial" w:hAnsi="Arial" w:cs="Arial"/>
          <w:lang w:val="et-EE"/>
        </w:rPr>
        <w:t>7</w:t>
      </w:r>
      <w:r w:rsidR="006550C8" w:rsidRPr="00427624">
        <w:rPr>
          <w:rFonts w:ascii="Arial" w:hAnsi="Arial" w:cs="Arial"/>
          <w:lang w:val="et-EE"/>
        </w:rPr>
        <w:t xml:space="preserve"> on ette nähtud naaberkrundi Küti tee 4 parkla laienduseks.</w:t>
      </w:r>
    </w:p>
    <w:p w14:paraId="56291438" w14:textId="0398073C" w:rsidR="005E3AD9" w:rsidRPr="00427624" w:rsidRDefault="005E3AD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Parkimine</w:t>
      </w:r>
      <w:r w:rsidR="002D4366" w:rsidRPr="00427624">
        <w:rPr>
          <w:rFonts w:ascii="Arial" w:hAnsi="Arial" w:cs="Arial"/>
          <w:lang w:val="et-EE"/>
        </w:rPr>
        <w:t xml:space="preserve"> on ette nähtud krundisiseselt.</w:t>
      </w:r>
      <w:r w:rsidR="00E948D7" w:rsidRPr="00427624">
        <w:rPr>
          <w:rFonts w:ascii="Arial" w:hAnsi="Arial" w:cs="Arial"/>
          <w:lang w:val="et-EE"/>
        </w:rPr>
        <w:t xml:space="preserve"> Planeer</w:t>
      </w:r>
      <w:r w:rsidR="00BE0B9F" w:rsidRPr="00427624">
        <w:rPr>
          <w:rFonts w:ascii="Arial" w:hAnsi="Arial" w:cs="Arial"/>
          <w:lang w:val="et-EE"/>
        </w:rPr>
        <w:t xml:space="preserve">ingualal on kavandatud kokku </w:t>
      </w:r>
      <w:r w:rsidR="00316AE7" w:rsidRPr="00427624">
        <w:rPr>
          <w:rFonts w:ascii="Arial" w:hAnsi="Arial" w:cs="Arial"/>
          <w:lang w:val="et-EE"/>
        </w:rPr>
        <w:t>397</w:t>
      </w:r>
      <w:r w:rsidR="00E948D7" w:rsidRPr="00427624">
        <w:rPr>
          <w:rFonts w:ascii="Arial" w:hAnsi="Arial" w:cs="Arial"/>
          <w:lang w:val="et-EE"/>
        </w:rPr>
        <w:t xml:space="preserve"> parkimiskohta.</w:t>
      </w:r>
    </w:p>
    <w:p w14:paraId="00F9918C" w14:textId="77777777" w:rsidR="00E81250" w:rsidRPr="00427624" w:rsidRDefault="005E3AD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Liiklus- ja parkimiskorralduse planeerimisel on arvestatud Eesti </w:t>
      </w:r>
      <w:r w:rsidR="003D7960" w:rsidRPr="00427624">
        <w:rPr>
          <w:rFonts w:ascii="Arial" w:hAnsi="Arial" w:cs="Arial"/>
          <w:lang w:val="et-EE"/>
        </w:rPr>
        <w:t>s</w:t>
      </w:r>
      <w:r w:rsidRPr="00427624">
        <w:rPr>
          <w:rFonts w:ascii="Arial" w:hAnsi="Arial" w:cs="Arial"/>
          <w:lang w:val="et-EE"/>
        </w:rPr>
        <w:t>tandard EVS 843:2016 nõudeid ja Rae valla üldplaneeringut.</w:t>
      </w:r>
    </w:p>
    <w:p w14:paraId="03B0A340" w14:textId="77777777" w:rsidR="003F7224" w:rsidRPr="00427624" w:rsidRDefault="003F7224" w:rsidP="00A64A4C">
      <w:pPr>
        <w:autoSpaceDE w:val="0"/>
        <w:autoSpaceDN w:val="0"/>
        <w:adjustRightInd w:val="0"/>
        <w:spacing w:before="0" w:after="0"/>
        <w:jc w:val="both"/>
        <w:rPr>
          <w:rFonts w:ascii="Arial" w:hAnsi="Arial" w:cs="Arial"/>
          <w:lang w:val="et-EE"/>
        </w:rPr>
      </w:pPr>
    </w:p>
    <w:p w14:paraId="1C6A4559" w14:textId="33F33B2E" w:rsidR="00EB341F" w:rsidRPr="00427624" w:rsidRDefault="00EB341F" w:rsidP="00A64A4C">
      <w:pPr>
        <w:autoSpaceDE w:val="0"/>
        <w:autoSpaceDN w:val="0"/>
        <w:adjustRightInd w:val="0"/>
        <w:spacing w:before="0" w:after="0"/>
        <w:jc w:val="both"/>
        <w:rPr>
          <w:rFonts w:ascii="Arial" w:hAnsi="Arial" w:cs="Arial"/>
          <w:lang w:val="et-EE"/>
        </w:rPr>
      </w:pPr>
      <w:r w:rsidRPr="00427624">
        <w:rPr>
          <w:rFonts w:ascii="Arial" w:hAnsi="Arial" w:cs="Arial"/>
          <w:i/>
          <w:iCs/>
          <w:lang w:val="et-EE"/>
        </w:rPr>
        <w:t>Tabel</w:t>
      </w:r>
      <w:r w:rsidRPr="00C17B35">
        <w:rPr>
          <w:rFonts w:ascii="Arial" w:hAnsi="Arial" w:cs="Arial"/>
          <w:i/>
          <w:iCs/>
          <w:lang w:val="et-EE"/>
        </w:rPr>
        <w:t xml:space="preserve"> </w:t>
      </w:r>
      <w:r w:rsidRPr="00427624">
        <w:rPr>
          <w:rFonts w:ascii="Arial" w:hAnsi="Arial" w:cs="Arial"/>
          <w:i/>
          <w:iCs/>
          <w:lang w:val="et-EE"/>
        </w:rPr>
        <w:t>4</w:t>
      </w:r>
      <w:r w:rsidRPr="00C17B35">
        <w:rPr>
          <w:rFonts w:ascii="Arial" w:hAnsi="Arial" w:cs="Arial"/>
          <w:i/>
          <w:iCs/>
          <w:lang w:val="et-EE"/>
        </w:rPr>
        <w:t xml:space="preserve">. </w:t>
      </w:r>
      <w:r w:rsidRPr="00427624">
        <w:rPr>
          <w:rFonts w:ascii="Arial" w:hAnsi="Arial" w:cs="Arial"/>
          <w:i/>
          <w:iCs/>
          <w:lang w:val="et-EE"/>
        </w:rPr>
        <w:t>Parkimiskohtade kontrollarvutus</w:t>
      </w:r>
      <w:r w:rsidRPr="00C17B35">
        <w:rPr>
          <w:rFonts w:ascii="Arial" w:hAnsi="Arial" w:cs="Arial"/>
          <w:i/>
          <w:iCs/>
          <w:lang w:val="et-EE"/>
        </w:rPr>
        <w:t>.</w:t>
      </w:r>
    </w:p>
    <w:tbl>
      <w:tblPr>
        <w:tblStyle w:val="GridTable1Light"/>
        <w:tblW w:w="10065" w:type="dxa"/>
        <w:tblInd w:w="108" w:type="dxa"/>
        <w:tblLook w:val="04A0" w:firstRow="1" w:lastRow="0" w:firstColumn="1" w:lastColumn="0" w:noHBand="0" w:noVBand="1"/>
      </w:tblPr>
      <w:tblGrid>
        <w:gridCol w:w="979"/>
        <w:gridCol w:w="1489"/>
        <w:gridCol w:w="1927"/>
        <w:gridCol w:w="2693"/>
        <w:gridCol w:w="2977"/>
      </w:tblGrid>
      <w:tr w:rsidR="003F7224" w:rsidRPr="00427624" w14:paraId="69D7484B" w14:textId="57B94AC4" w:rsidTr="003F72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9" w:type="dxa"/>
            <w:tcBorders>
              <w:bottom w:val="single" w:sz="12" w:space="0" w:color="auto"/>
            </w:tcBorders>
            <w:shd w:val="clear" w:color="auto" w:fill="F2F2F2" w:themeFill="background1" w:themeFillShade="F2"/>
            <w:vAlign w:val="center"/>
          </w:tcPr>
          <w:p w14:paraId="51E5AFFA" w14:textId="77777777" w:rsidR="003F7224" w:rsidRPr="00C17B35" w:rsidRDefault="003F7224" w:rsidP="003F7224">
            <w:pPr>
              <w:spacing w:before="0"/>
              <w:rPr>
                <w:rFonts w:ascii="Arial" w:hAnsi="Arial" w:cs="Arial"/>
                <w:lang w:val="et-EE"/>
              </w:rPr>
            </w:pPr>
            <w:r w:rsidRPr="00C17B35">
              <w:rPr>
                <w:rFonts w:ascii="Arial" w:hAnsi="Arial" w:cs="Arial"/>
                <w:lang w:val="et-EE"/>
              </w:rPr>
              <w:t>Pos nr</w:t>
            </w:r>
          </w:p>
        </w:tc>
        <w:tc>
          <w:tcPr>
            <w:tcW w:w="1489" w:type="dxa"/>
            <w:tcBorders>
              <w:bottom w:val="single" w:sz="12" w:space="0" w:color="auto"/>
            </w:tcBorders>
            <w:shd w:val="clear" w:color="auto" w:fill="F2F2F2" w:themeFill="background1" w:themeFillShade="F2"/>
            <w:vAlign w:val="center"/>
          </w:tcPr>
          <w:p w14:paraId="739CEA8D" w14:textId="44187069" w:rsidR="003F7224" w:rsidRPr="00C17B35" w:rsidRDefault="003F7224" w:rsidP="003F7224">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Ehitise otstarve</w:t>
            </w:r>
          </w:p>
        </w:tc>
        <w:tc>
          <w:tcPr>
            <w:tcW w:w="1927" w:type="dxa"/>
            <w:tcBorders>
              <w:bottom w:val="single" w:sz="12" w:space="0" w:color="auto"/>
            </w:tcBorders>
            <w:shd w:val="clear" w:color="auto" w:fill="F2F2F2" w:themeFill="background1" w:themeFillShade="F2"/>
            <w:vAlign w:val="center"/>
          </w:tcPr>
          <w:p w14:paraId="65DF102B" w14:textId="432674E8" w:rsidR="003F7224" w:rsidRPr="00C17B35" w:rsidRDefault="003F7224" w:rsidP="003F7224">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Normatiivne arvutus</w:t>
            </w:r>
          </w:p>
        </w:tc>
        <w:tc>
          <w:tcPr>
            <w:tcW w:w="2693" w:type="dxa"/>
            <w:tcBorders>
              <w:bottom w:val="single" w:sz="12" w:space="0" w:color="auto"/>
              <w:right w:val="single" w:sz="4" w:space="0" w:color="auto"/>
            </w:tcBorders>
            <w:shd w:val="clear" w:color="auto" w:fill="F2F2F2" w:themeFill="background1" w:themeFillShade="F2"/>
            <w:vAlign w:val="center"/>
          </w:tcPr>
          <w:p w14:paraId="397C1FA8" w14:textId="7D3EC67F" w:rsidR="003F7224" w:rsidRPr="00C17B35" w:rsidRDefault="003F7224" w:rsidP="003F7224">
            <w:pPr>
              <w:spacing w:before="0"/>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Normatiivne parkimiskohtade arv</w:t>
            </w:r>
          </w:p>
        </w:tc>
        <w:tc>
          <w:tcPr>
            <w:tcW w:w="2977" w:type="dxa"/>
            <w:tcBorders>
              <w:bottom w:val="single" w:sz="12" w:space="0" w:color="auto"/>
              <w:right w:val="single" w:sz="4" w:space="0" w:color="auto"/>
            </w:tcBorders>
            <w:shd w:val="clear" w:color="auto" w:fill="F2F2F2" w:themeFill="background1" w:themeFillShade="F2"/>
            <w:vAlign w:val="center"/>
          </w:tcPr>
          <w:p w14:paraId="7A7636B0" w14:textId="2C0F3E8B" w:rsidR="003F7224" w:rsidRPr="00427624" w:rsidRDefault="003F7224" w:rsidP="003F7224">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t-EE"/>
              </w:rPr>
            </w:pPr>
            <w:r w:rsidRPr="00427624">
              <w:rPr>
                <w:rFonts w:ascii="Arial" w:hAnsi="Arial" w:cs="Arial"/>
                <w:lang w:val="et-EE"/>
              </w:rPr>
              <w:t>Planeeringus ettenähtud parkimiskohtade arv</w:t>
            </w:r>
          </w:p>
        </w:tc>
      </w:tr>
      <w:tr w:rsidR="003F7224" w:rsidRPr="00427624" w14:paraId="5B8C17B7" w14:textId="241CF6F3" w:rsidTr="00456FBA">
        <w:tc>
          <w:tcPr>
            <w:cnfStyle w:val="001000000000" w:firstRow="0" w:lastRow="0" w:firstColumn="1" w:lastColumn="0" w:oddVBand="0" w:evenVBand="0" w:oddHBand="0" w:evenHBand="0" w:firstRowFirstColumn="0" w:firstRowLastColumn="0" w:lastRowFirstColumn="0" w:lastRowLastColumn="0"/>
            <w:tcW w:w="979" w:type="dxa"/>
            <w:tcBorders>
              <w:top w:val="single" w:sz="12" w:space="0" w:color="auto"/>
            </w:tcBorders>
            <w:vAlign w:val="center"/>
          </w:tcPr>
          <w:p w14:paraId="02FD6467" w14:textId="77777777" w:rsidR="003F7224" w:rsidRPr="00C17B35" w:rsidRDefault="003F7224" w:rsidP="003F7224">
            <w:pPr>
              <w:spacing w:before="0"/>
              <w:rPr>
                <w:rFonts w:ascii="Arial" w:hAnsi="Arial" w:cs="Arial"/>
                <w:lang w:val="et-EE"/>
              </w:rPr>
            </w:pPr>
            <w:r w:rsidRPr="00C17B35">
              <w:rPr>
                <w:rFonts w:ascii="Arial" w:hAnsi="Arial" w:cs="Arial"/>
                <w:lang w:val="et-EE"/>
              </w:rPr>
              <w:t>1</w:t>
            </w:r>
          </w:p>
        </w:tc>
        <w:tc>
          <w:tcPr>
            <w:tcW w:w="1489" w:type="dxa"/>
            <w:tcBorders>
              <w:top w:val="single" w:sz="12" w:space="0" w:color="auto"/>
            </w:tcBorders>
            <w:vAlign w:val="center"/>
          </w:tcPr>
          <w:p w14:paraId="4E018042" w14:textId="0A69579A" w:rsidR="003F7224" w:rsidRPr="00C17B35" w:rsidRDefault="003F7224" w:rsidP="003F7224">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Asutused</w:t>
            </w:r>
          </w:p>
        </w:tc>
        <w:tc>
          <w:tcPr>
            <w:tcW w:w="1927" w:type="dxa"/>
            <w:tcBorders>
              <w:top w:val="single" w:sz="12" w:space="0" w:color="auto"/>
            </w:tcBorders>
            <w:vAlign w:val="center"/>
          </w:tcPr>
          <w:p w14:paraId="2AA250B4" w14:textId="3FE8591F"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4</w:t>
            </w:r>
            <w:r w:rsidR="00EC4E96">
              <w:rPr>
                <w:rFonts w:ascii="Arial" w:hAnsi="Arial" w:cs="Arial"/>
                <w:lang w:val="et-EE"/>
              </w:rPr>
              <w:t>760</w:t>
            </w:r>
            <w:r w:rsidRPr="00427624">
              <w:rPr>
                <w:rFonts w:ascii="Arial" w:hAnsi="Arial" w:cs="Arial"/>
                <w:lang w:val="et-EE"/>
              </w:rPr>
              <w:t xml:space="preserve"> / 40</w:t>
            </w:r>
          </w:p>
        </w:tc>
        <w:tc>
          <w:tcPr>
            <w:tcW w:w="2693" w:type="dxa"/>
            <w:tcBorders>
              <w:top w:val="single" w:sz="12" w:space="0" w:color="auto"/>
              <w:right w:val="single" w:sz="4" w:space="0" w:color="auto"/>
            </w:tcBorders>
            <w:vAlign w:val="center"/>
          </w:tcPr>
          <w:p w14:paraId="2FFEC303" w14:textId="246AFA51"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EC4E96">
              <w:rPr>
                <w:rFonts w:ascii="Arial" w:hAnsi="Arial" w:cs="Arial"/>
                <w:lang w:val="et-EE"/>
              </w:rPr>
              <w:t>119</w:t>
            </w:r>
          </w:p>
        </w:tc>
        <w:tc>
          <w:tcPr>
            <w:tcW w:w="2977" w:type="dxa"/>
            <w:tcBorders>
              <w:top w:val="single" w:sz="12" w:space="0" w:color="auto"/>
              <w:right w:val="single" w:sz="4" w:space="0" w:color="auto"/>
            </w:tcBorders>
            <w:vAlign w:val="center"/>
          </w:tcPr>
          <w:p w14:paraId="063A893E" w14:textId="3711CC1E" w:rsidR="003F7224" w:rsidRPr="00427624"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119</w:t>
            </w:r>
          </w:p>
        </w:tc>
      </w:tr>
      <w:tr w:rsidR="003F7224" w:rsidRPr="00427624" w14:paraId="49264676" w14:textId="0EAFD583" w:rsidTr="00456FBA">
        <w:tc>
          <w:tcPr>
            <w:cnfStyle w:val="001000000000" w:firstRow="0" w:lastRow="0" w:firstColumn="1" w:lastColumn="0" w:oddVBand="0" w:evenVBand="0" w:oddHBand="0" w:evenHBand="0" w:firstRowFirstColumn="0" w:firstRowLastColumn="0" w:lastRowFirstColumn="0" w:lastRowLastColumn="0"/>
            <w:tcW w:w="979" w:type="dxa"/>
          </w:tcPr>
          <w:p w14:paraId="2876A837" w14:textId="77777777" w:rsidR="003F7224" w:rsidRPr="00C17B35" w:rsidRDefault="003F7224" w:rsidP="003F7224">
            <w:pPr>
              <w:spacing w:before="0"/>
              <w:rPr>
                <w:rFonts w:ascii="Arial" w:hAnsi="Arial" w:cs="Arial"/>
                <w:lang w:val="et-EE"/>
              </w:rPr>
            </w:pPr>
            <w:r w:rsidRPr="00C17B35">
              <w:rPr>
                <w:rFonts w:ascii="Arial" w:hAnsi="Arial" w:cs="Arial"/>
                <w:lang w:val="et-EE"/>
              </w:rPr>
              <w:t>2</w:t>
            </w:r>
          </w:p>
        </w:tc>
        <w:tc>
          <w:tcPr>
            <w:tcW w:w="1489" w:type="dxa"/>
            <w:vAlign w:val="center"/>
          </w:tcPr>
          <w:p w14:paraId="6B200C90" w14:textId="40D07ACF" w:rsidR="003F7224" w:rsidRPr="00C17B35" w:rsidRDefault="003F7224" w:rsidP="003F7224">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Asutused</w:t>
            </w:r>
          </w:p>
        </w:tc>
        <w:tc>
          <w:tcPr>
            <w:tcW w:w="1927" w:type="dxa"/>
            <w:vAlign w:val="center"/>
          </w:tcPr>
          <w:p w14:paraId="478ECE33" w14:textId="5BA04B32" w:rsidR="003F7224" w:rsidRPr="00C17B35" w:rsidRDefault="00EC4E96"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Pr>
                <w:rFonts w:ascii="Arial" w:hAnsi="Arial" w:cs="Arial"/>
                <w:lang w:val="et-EE"/>
              </w:rPr>
              <w:t>50</w:t>
            </w:r>
            <w:r w:rsidR="003F7224" w:rsidRPr="00427624">
              <w:rPr>
                <w:rFonts w:ascii="Arial" w:hAnsi="Arial" w:cs="Arial"/>
                <w:lang w:val="et-EE"/>
              </w:rPr>
              <w:t>00 / 40</w:t>
            </w:r>
          </w:p>
        </w:tc>
        <w:tc>
          <w:tcPr>
            <w:tcW w:w="2693" w:type="dxa"/>
            <w:tcBorders>
              <w:right w:val="single" w:sz="4" w:space="0" w:color="auto"/>
            </w:tcBorders>
            <w:vAlign w:val="center"/>
          </w:tcPr>
          <w:p w14:paraId="4C8944EE" w14:textId="4DFA3F69"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EC4E96">
              <w:rPr>
                <w:rFonts w:ascii="Arial" w:hAnsi="Arial" w:cs="Arial"/>
                <w:lang w:val="et-EE"/>
              </w:rPr>
              <w:t>125</w:t>
            </w:r>
          </w:p>
        </w:tc>
        <w:tc>
          <w:tcPr>
            <w:tcW w:w="2977" w:type="dxa"/>
            <w:tcBorders>
              <w:right w:val="single" w:sz="4" w:space="0" w:color="auto"/>
            </w:tcBorders>
            <w:vAlign w:val="center"/>
          </w:tcPr>
          <w:p w14:paraId="0A9EA8BB" w14:textId="145F8BB8" w:rsidR="003F7224" w:rsidRPr="00427624"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125</w:t>
            </w:r>
          </w:p>
        </w:tc>
      </w:tr>
      <w:tr w:rsidR="003F7224" w:rsidRPr="00427624" w14:paraId="6BEC059B" w14:textId="03BBD2DF" w:rsidTr="00456FBA">
        <w:tc>
          <w:tcPr>
            <w:cnfStyle w:val="001000000000" w:firstRow="0" w:lastRow="0" w:firstColumn="1" w:lastColumn="0" w:oddVBand="0" w:evenVBand="0" w:oddHBand="0" w:evenHBand="0" w:firstRowFirstColumn="0" w:firstRowLastColumn="0" w:lastRowFirstColumn="0" w:lastRowLastColumn="0"/>
            <w:tcW w:w="979" w:type="dxa"/>
          </w:tcPr>
          <w:p w14:paraId="5C69FB33" w14:textId="77777777" w:rsidR="003F7224" w:rsidRPr="00C17B35" w:rsidRDefault="003F7224" w:rsidP="003F7224">
            <w:pPr>
              <w:spacing w:before="0"/>
              <w:rPr>
                <w:rFonts w:ascii="Arial" w:hAnsi="Arial" w:cs="Arial"/>
                <w:lang w:val="et-EE"/>
              </w:rPr>
            </w:pPr>
            <w:r w:rsidRPr="00C17B35">
              <w:rPr>
                <w:rFonts w:ascii="Arial" w:hAnsi="Arial" w:cs="Arial"/>
                <w:lang w:val="et-EE"/>
              </w:rPr>
              <w:t>3</w:t>
            </w:r>
          </w:p>
        </w:tc>
        <w:tc>
          <w:tcPr>
            <w:tcW w:w="1489" w:type="dxa"/>
            <w:vAlign w:val="center"/>
          </w:tcPr>
          <w:p w14:paraId="307FCCE3" w14:textId="77777777" w:rsidR="003F7224" w:rsidRPr="00427624" w:rsidRDefault="003F7224" w:rsidP="003F7224">
            <w:pPr>
              <w:snapToGrid w:val="0"/>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Asutused</w:t>
            </w:r>
          </w:p>
          <w:p w14:paraId="68D6C7AA" w14:textId="31E3FF66" w:rsidR="003F7224" w:rsidRPr="00C17B35" w:rsidRDefault="003F7224" w:rsidP="003F7224">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xml:space="preserve">Korter </w:t>
            </w:r>
          </w:p>
        </w:tc>
        <w:tc>
          <w:tcPr>
            <w:tcW w:w="1927" w:type="dxa"/>
            <w:vAlign w:val="center"/>
          </w:tcPr>
          <w:p w14:paraId="12C9CB37" w14:textId="77777777" w:rsidR="003F7224" w:rsidRPr="00427624" w:rsidRDefault="003F7224" w:rsidP="003F7224">
            <w:pPr>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3000 / 40</w:t>
            </w:r>
          </w:p>
          <w:p w14:paraId="12B6B36E" w14:textId="6285CAAE"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3 (15 × 1,7)</w:t>
            </w:r>
          </w:p>
        </w:tc>
        <w:tc>
          <w:tcPr>
            <w:tcW w:w="2693" w:type="dxa"/>
            <w:tcBorders>
              <w:right w:val="single" w:sz="4" w:space="0" w:color="auto"/>
            </w:tcBorders>
            <w:vAlign w:val="center"/>
          </w:tcPr>
          <w:p w14:paraId="41BD5CE9" w14:textId="1425604F" w:rsidR="003F7224" w:rsidRPr="00427624" w:rsidRDefault="003F7224" w:rsidP="003F7224">
            <w:pPr>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w:t>
            </w:r>
            <w:r w:rsidRPr="00427624">
              <w:rPr>
                <w:rFonts w:ascii="Arial" w:hAnsi="Arial" w:cs="Arial"/>
                <w:lang w:val="et-EE"/>
              </w:rPr>
              <w:t>75</w:t>
            </w:r>
          </w:p>
          <w:p w14:paraId="060E414E" w14:textId="40DD3797"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w:t>
            </w:r>
            <w:r w:rsidRPr="00EC4E96">
              <w:rPr>
                <w:rFonts w:ascii="Arial" w:hAnsi="Arial" w:cs="Arial"/>
                <w:lang w:val="et-EE"/>
              </w:rPr>
              <w:t>7</w:t>
            </w:r>
            <w:r w:rsidR="00EC4E96" w:rsidRPr="00EC4E96">
              <w:rPr>
                <w:rFonts w:ascii="Arial" w:hAnsi="Arial" w:cs="Arial"/>
                <w:lang w:val="et-EE"/>
              </w:rPr>
              <w:t>7</w:t>
            </w:r>
          </w:p>
        </w:tc>
        <w:tc>
          <w:tcPr>
            <w:tcW w:w="2977" w:type="dxa"/>
            <w:tcBorders>
              <w:right w:val="single" w:sz="4" w:space="0" w:color="auto"/>
            </w:tcBorders>
            <w:vAlign w:val="center"/>
          </w:tcPr>
          <w:p w14:paraId="2369BCDB" w14:textId="2A738433" w:rsidR="003F7224" w:rsidRPr="00427624" w:rsidRDefault="003F7224" w:rsidP="003F7224">
            <w:pPr>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w:t>
            </w:r>
            <w:r w:rsidRPr="00427624">
              <w:rPr>
                <w:rFonts w:ascii="Arial" w:hAnsi="Arial" w:cs="Arial"/>
                <w:lang w:val="et-EE"/>
              </w:rPr>
              <w:t>75</w:t>
            </w:r>
          </w:p>
          <w:p w14:paraId="57956CAF" w14:textId="20CED0BA" w:rsidR="003F7224" w:rsidRPr="00427624"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lang w:val="et-EE"/>
              </w:rPr>
              <w:t> </w:t>
            </w:r>
            <w:r w:rsidRPr="00427624">
              <w:rPr>
                <w:rFonts w:ascii="Arial" w:hAnsi="Arial" w:cs="Arial"/>
                <w:lang w:val="et-EE"/>
              </w:rPr>
              <w:t>78</w:t>
            </w:r>
          </w:p>
        </w:tc>
      </w:tr>
      <w:tr w:rsidR="003F7224" w:rsidRPr="00427624" w14:paraId="14FACFFD" w14:textId="1A774DD8" w:rsidTr="00456FBA">
        <w:tc>
          <w:tcPr>
            <w:cnfStyle w:val="001000000000" w:firstRow="0" w:lastRow="0" w:firstColumn="1" w:lastColumn="0" w:oddVBand="0" w:evenVBand="0" w:oddHBand="0" w:evenHBand="0" w:firstRowFirstColumn="0" w:firstRowLastColumn="0" w:lastRowFirstColumn="0" w:lastRowLastColumn="0"/>
            <w:tcW w:w="979" w:type="dxa"/>
          </w:tcPr>
          <w:p w14:paraId="589FF4F5" w14:textId="02C32B11" w:rsidR="003F7224" w:rsidRPr="00C17B35" w:rsidRDefault="003F7224" w:rsidP="003F7224">
            <w:pPr>
              <w:spacing w:before="0"/>
              <w:rPr>
                <w:rFonts w:ascii="Arial" w:hAnsi="Arial" w:cs="Arial"/>
                <w:lang w:val="et-EE"/>
              </w:rPr>
            </w:pPr>
            <w:r w:rsidRPr="00427624">
              <w:rPr>
                <w:rFonts w:ascii="Arial" w:hAnsi="Arial" w:cs="Arial"/>
                <w:lang w:val="et-EE"/>
              </w:rPr>
              <w:t>Kokku</w:t>
            </w:r>
          </w:p>
        </w:tc>
        <w:tc>
          <w:tcPr>
            <w:tcW w:w="1489" w:type="dxa"/>
            <w:vAlign w:val="center"/>
          </w:tcPr>
          <w:p w14:paraId="0B853958" w14:textId="581A2220" w:rsidR="003F7224" w:rsidRPr="00C17B35" w:rsidRDefault="003F7224" w:rsidP="003F7224">
            <w:pPr>
              <w:spacing w:before="0"/>
              <w:cnfStyle w:val="000000000000" w:firstRow="0" w:lastRow="0" w:firstColumn="0" w:lastColumn="0" w:oddVBand="0" w:evenVBand="0" w:oddHBand="0" w:evenHBand="0" w:firstRowFirstColumn="0" w:firstRowLastColumn="0" w:lastRowFirstColumn="0" w:lastRowLastColumn="0"/>
              <w:rPr>
                <w:rFonts w:ascii="Arial" w:hAnsi="Arial" w:cs="Arial"/>
                <w:b/>
                <w:bCs/>
                <w:lang w:val="et-EE"/>
              </w:rPr>
            </w:pPr>
          </w:p>
        </w:tc>
        <w:tc>
          <w:tcPr>
            <w:tcW w:w="1927" w:type="dxa"/>
            <w:vAlign w:val="center"/>
          </w:tcPr>
          <w:p w14:paraId="10F58C62" w14:textId="3A301685"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t-EE"/>
              </w:rPr>
            </w:pPr>
          </w:p>
        </w:tc>
        <w:tc>
          <w:tcPr>
            <w:tcW w:w="2693" w:type="dxa"/>
            <w:tcBorders>
              <w:right w:val="single" w:sz="4" w:space="0" w:color="auto"/>
            </w:tcBorders>
            <w:vAlign w:val="center"/>
          </w:tcPr>
          <w:p w14:paraId="371753E9" w14:textId="5C766A0F" w:rsidR="003F7224" w:rsidRPr="00C17B35"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b/>
                <w:bCs/>
                <w:lang w:val="et-EE"/>
              </w:rPr>
              <w:t>39</w:t>
            </w:r>
            <w:r w:rsidR="00EC4E96">
              <w:rPr>
                <w:rFonts w:ascii="Arial" w:hAnsi="Arial" w:cs="Arial"/>
                <w:b/>
                <w:bCs/>
                <w:lang w:val="et-EE"/>
              </w:rPr>
              <w:t>6</w:t>
            </w:r>
          </w:p>
        </w:tc>
        <w:tc>
          <w:tcPr>
            <w:tcW w:w="2977" w:type="dxa"/>
            <w:tcBorders>
              <w:right w:val="single" w:sz="4" w:space="0" w:color="auto"/>
            </w:tcBorders>
            <w:vAlign w:val="center"/>
          </w:tcPr>
          <w:p w14:paraId="6DF209E5" w14:textId="196809BC" w:rsidR="003F7224" w:rsidRPr="00427624" w:rsidRDefault="003F7224" w:rsidP="003F7224">
            <w:pPr>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427624">
              <w:rPr>
                <w:rFonts w:ascii="Arial" w:hAnsi="Arial" w:cs="Arial"/>
                <w:b/>
                <w:bCs/>
                <w:lang w:val="et-EE"/>
              </w:rPr>
              <w:t>397</w:t>
            </w:r>
          </w:p>
        </w:tc>
      </w:tr>
    </w:tbl>
    <w:p w14:paraId="58125221" w14:textId="77777777" w:rsidR="00EB341F" w:rsidRPr="00427624" w:rsidRDefault="00EB341F" w:rsidP="00A64A4C">
      <w:pPr>
        <w:autoSpaceDE w:val="0"/>
        <w:autoSpaceDN w:val="0"/>
        <w:adjustRightInd w:val="0"/>
        <w:spacing w:before="0" w:after="0"/>
        <w:jc w:val="both"/>
        <w:rPr>
          <w:rFonts w:ascii="Arial" w:hAnsi="Arial" w:cs="Arial"/>
          <w:lang w:val="et-EE"/>
        </w:rPr>
      </w:pPr>
    </w:p>
    <w:p w14:paraId="4BE2BC57" w14:textId="77777777" w:rsidR="00E81250" w:rsidRPr="00427624" w:rsidRDefault="00E81250" w:rsidP="00194822">
      <w:pPr>
        <w:pStyle w:val="Heading2"/>
        <w:numPr>
          <w:ilvl w:val="1"/>
          <w:numId w:val="7"/>
        </w:numPr>
        <w:tabs>
          <w:tab w:val="left" w:pos="426"/>
        </w:tabs>
        <w:spacing w:before="0"/>
        <w:jc w:val="both"/>
        <w:rPr>
          <w:rFonts w:ascii="Arial" w:hAnsi="Arial" w:cs="Arial"/>
          <w:color w:val="auto"/>
          <w:sz w:val="22"/>
          <w:szCs w:val="22"/>
          <w:lang w:val="et-EE"/>
        </w:rPr>
      </w:pPr>
      <w:bookmarkStart w:id="36" w:name="_Toc497647811"/>
      <w:bookmarkStart w:id="37" w:name="_Toc184210460"/>
      <w:r w:rsidRPr="00427624">
        <w:rPr>
          <w:rFonts w:ascii="Arial" w:hAnsi="Arial" w:cs="Arial"/>
          <w:color w:val="auto"/>
          <w:sz w:val="22"/>
          <w:szCs w:val="22"/>
          <w:lang w:val="et-EE"/>
        </w:rPr>
        <w:t>Haljastuse ja heakorra põhimõtted</w:t>
      </w:r>
      <w:bookmarkEnd w:id="36"/>
      <w:bookmarkEnd w:id="37"/>
    </w:p>
    <w:p w14:paraId="072BCF8F" w14:textId="2593F7CA" w:rsidR="00796834" w:rsidRPr="00427624" w:rsidRDefault="00BD0DCF" w:rsidP="00A64A4C">
      <w:pPr>
        <w:pStyle w:val="ListParagraph"/>
        <w:autoSpaceDE w:val="0"/>
        <w:autoSpaceDN w:val="0"/>
        <w:adjustRightInd w:val="0"/>
        <w:spacing w:before="0" w:after="0"/>
        <w:ind w:left="0"/>
        <w:jc w:val="both"/>
        <w:rPr>
          <w:rFonts w:ascii="Arial" w:hAnsi="Arial" w:cs="Arial"/>
          <w:lang w:val="et-EE"/>
        </w:rPr>
      </w:pPr>
      <w:r w:rsidRPr="00427624">
        <w:rPr>
          <w:rFonts w:ascii="Arial" w:eastAsia="Calibri" w:hAnsi="Arial" w:cs="Arial"/>
          <w:lang w:val="et-EE"/>
        </w:rPr>
        <w:t>Planeeringulahendus näeb ette kaks ü</w:t>
      </w:r>
      <w:r w:rsidR="00EC4E96">
        <w:rPr>
          <w:rFonts w:ascii="Arial" w:eastAsia="Calibri" w:hAnsi="Arial" w:cs="Arial"/>
          <w:lang w:val="et-EE"/>
        </w:rPr>
        <w:t>ldkasutatava</w:t>
      </w:r>
      <w:r w:rsidRPr="00427624">
        <w:rPr>
          <w:rFonts w:ascii="Arial" w:eastAsia="Calibri" w:hAnsi="Arial" w:cs="Arial"/>
          <w:lang w:val="et-EE"/>
        </w:rPr>
        <w:t xml:space="preserve"> maa sihtotstarbega krunti pos 4 ja pos 5. Planeeritud krunt pos 4 jääb Rae valla põhjapiirkonna üldplaneeringu kohaselt kõrge rekreatiivse väärtusega haljasala maale, mis on aktiivse</w:t>
      </w:r>
      <w:r w:rsidRPr="00427624">
        <w:rPr>
          <w:rFonts w:ascii="Arial" w:hAnsi="Arial" w:cs="Arial"/>
          <w:lang w:val="et-EE"/>
        </w:rPr>
        <w:t xml:space="preserve"> kasutusega haljasala maa. Alale võib kavandada spordi- ja </w:t>
      </w:r>
      <w:r w:rsidRPr="00427624">
        <w:rPr>
          <w:rFonts w:ascii="Arial" w:hAnsi="Arial" w:cs="Arial"/>
          <w:lang w:val="et-EE"/>
        </w:rPr>
        <w:lastRenderedPageBreak/>
        <w:t>mänguväljakuid, parke, haljasalasid, matkaja spordiradasid.</w:t>
      </w:r>
      <w:r w:rsidR="00C047FB" w:rsidRPr="00427624">
        <w:rPr>
          <w:rFonts w:ascii="Arial" w:hAnsi="Arial" w:cs="Arial"/>
          <w:lang w:val="et-EE"/>
        </w:rPr>
        <w:t xml:space="preserve"> </w:t>
      </w:r>
      <w:r w:rsidR="009B078B" w:rsidRPr="00427624">
        <w:rPr>
          <w:rFonts w:ascii="Arial" w:hAnsi="Arial" w:cs="Arial"/>
          <w:lang w:val="et-EE"/>
        </w:rPr>
        <w:t xml:space="preserve">Antud alad </w:t>
      </w:r>
      <w:r w:rsidR="00796834" w:rsidRPr="00427624">
        <w:rPr>
          <w:rFonts w:ascii="Arial" w:hAnsi="Arial" w:cs="Arial"/>
          <w:lang w:val="et-EE"/>
        </w:rPr>
        <w:t>on elamupiirkonda teenindavad suuremad pargialad või kõrghaljastusega kaetud alad äri- ja elamualade eraldajatena.</w:t>
      </w:r>
    </w:p>
    <w:p w14:paraId="7099372A" w14:textId="69EC3287" w:rsidR="00B11367" w:rsidRPr="00427624" w:rsidRDefault="00B11367" w:rsidP="00A64A4C">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Avalike haljasalade planeerimisel võimalusel </w:t>
      </w:r>
      <w:r w:rsidR="00DA5ECE" w:rsidRPr="00427624">
        <w:rPr>
          <w:rFonts w:ascii="Arial" w:hAnsi="Arial" w:cs="Arial"/>
          <w:lang w:val="et-EE"/>
        </w:rPr>
        <w:t xml:space="preserve">kasutada </w:t>
      </w:r>
      <w:r w:rsidRPr="00427624">
        <w:rPr>
          <w:rFonts w:ascii="Arial" w:hAnsi="Arial" w:cs="Arial"/>
          <w:lang w:val="et-EE"/>
        </w:rPr>
        <w:t>vähest hooldust vajavaid, looduslähedasi lahendusi. Äri- ja elamualade vahele jäävad alad tuleb tihendada kõrghaljastusega</w:t>
      </w:r>
      <w:r w:rsidR="00DA5ECE" w:rsidRPr="00427624">
        <w:rPr>
          <w:rFonts w:ascii="Arial" w:hAnsi="Arial" w:cs="Arial"/>
          <w:lang w:val="et-EE"/>
        </w:rPr>
        <w:t>.</w:t>
      </w:r>
    </w:p>
    <w:p w14:paraId="2E25E83A" w14:textId="5A78746F" w:rsidR="00BD0DCF" w:rsidRPr="00427624" w:rsidRDefault="00907EE0" w:rsidP="00A64A4C">
      <w:pPr>
        <w:autoSpaceDE w:val="0"/>
        <w:autoSpaceDN w:val="0"/>
        <w:adjustRightInd w:val="0"/>
        <w:spacing w:before="0" w:after="0"/>
        <w:jc w:val="both"/>
        <w:rPr>
          <w:rFonts w:ascii="Arial" w:hAnsi="Arial" w:cs="Arial"/>
          <w:lang w:val="et-EE"/>
        </w:rPr>
      </w:pPr>
      <w:r w:rsidRPr="00427624">
        <w:rPr>
          <w:rFonts w:ascii="Arial" w:eastAsia="Calibri" w:hAnsi="Arial" w:cs="Arial"/>
          <w:lang w:val="et-EE"/>
        </w:rPr>
        <w:t xml:space="preserve">Planeeritud krundile pos 5 on kavandatud Rae valla põhjapiirkonna üldplaneeringu kohaselt </w:t>
      </w:r>
      <w:proofErr w:type="spellStart"/>
      <w:r w:rsidRPr="00427624">
        <w:rPr>
          <w:rFonts w:ascii="Arial" w:eastAsia="Calibri" w:hAnsi="Arial" w:cs="Arial"/>
          <w:lang w:val="et-EE"/>
        </w:rPr>
        <w:t>sini</w:t>
      </w:r>
      <w:proofErr w:type="spellEnd"/>
      <w:r w:rsidRPr="00427624">
        <w:rPr>
          <w:rFonts w:ascii="Arial" w:eastAsia="Calibri" w:hAnsi="Arial" w:cs="Arial"/>
          <w:lang w:val="et-EE"/>
        </w:rPr>
        <w:t xml:space="preserve">-rohekoridor. </w:t>
      </w:r>
      <w:r w:rsidRPr="00427624">
        <w:rPr>
          <w:rFonts w:ascii="Arial" w:hAnsi="Arial" w:cs="Arial"/>
          <w:lang w:val="et-EE"/>
        </w:rPr>
        <w:t xml:space="preserve">Antud koridorid toimivad ka eelvooluna ning puhveraladena aegadel, kui sademete hulk on suurem. Lahendus pakub valingvihmadest põhjustatud sademevee üleujutuste vältimise ja vähendamise võimalust. Sellised koridorid võimaldavad luua ka ühendusteid, </w:t>
      </w:r>
      <w:proofErr w:type="spellStart"/>
      <w:r w:rsidRPr="00427624">
        <w:rPr>
          <w:rFonts w:ascii="Arial" w:hAnsi="Arial" w:cs="Arial"/>
          <w:lang w:val="et-EE"/>
        </w:rPr>
        <w:t>kergliikluseks</w:t>
      </w:r>
      <w:proofErr w:type="spellEnd"/>
      <w:r w:rsidRPr="00427624">
        <w:rPr>
          <w:rFonts w:ascii="Arial" w:hAnsi="Arial" w:cs="Arial"/>
          <w:lang w:val="et-EE"/>
        </w:rPr>
        <w:t xml:space="preserve"> sobivaid lineaarsed liikumissuundi asumite sees ja vahel. Need koridorid järgivad pigem kraavide ja maapinna kõrgusi, kui autoliikluse koridore. Sini-rohekoridoride osana tuleb planeerida </w:t>
      </w:r>
      <w:proofErr w:type="spellStart"/>
      <w:r w:rsidRPr="00427624">
        <w:rPr>
          <w:rFonts w:ascii="Arial" w:hAnsi="Arial" w:cs="Arial"/>
          <w:lang w:val="et-EE"/>
        </w:rPr>
        <w:t>kergliikluseks</w:t>
      </w:r>
      <w:proofErr w:type="spellEnd"/>
      <w:r w:rsidRPr="00427624">
        <w:rPr>
          <w:rFonts w:ascii="Arial" w:hAnsi="Arial" w:cs="Arial"/>
          <w:lang w:val="et-EE"/>
        </w:rPr>
        <w:t xml:space="preserve"> sobiv tee ning kõrghaljastust.</w:t>
      </w:r>
    </w:p>
    <w:p w14:paraId="3E8C909C" w14:textId="0B482626" w:rsidR="000D1F50" w:rsidRPr="00427624" w:rsidRDefault="000D1F50"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Planeeritud ärimaa sihtotstarbega kruntide haljastuslahendus</w:t>
      </w:r>
      <w:r w:rsidR="007D00D1" w:rsidRPr="00427624">
        <w:rPr>
          <w:rFonts w:ascii="Arial" w:hAnsi="Arial" w:cs="Arial"/>
          <w:lang w:val="et-EE"/>
        </w:rPr>
        <w:t xml:space="preserve">es </w:t>
      </w:r>
      <w:r w:rsidR="00907EE0" w:rsidRPr="00427624">
        <w:rPr>
          <w:rFonts w:ascii="Arial" w:hAnsi="Arial" w:cs="Arial"/>
          <w:lang w:val="et-EE"/>
        </w:rPr>
        <w:t xml:space="preserve">maksimaalselt haljastada </w:t>
      </w:r>
      <w:r w:rsidR="007D00D1" w:rsidRPr="00427624">
        <w:rPr>
          <w:rFonts w:ascii="Arial" w:hAnsi="Arial" w:cs="Arial"/>
          <w:lang w:val="et-EE"/>
        </w:rPr>
        <w:t>parkimisest vaba ala</w:t>
      </w:r>
      <w:r w:rsidR="00907EE0" w:rsidRPr="00427624">
        <w:rPr>
          <w:rFonts w:ascii="Arial" w:hAnsi="Arial" w:cs="Arial"/>
          <w:lang w:val="et-EE"/>
        </w:rPr>
        <w:t xml:space="preserve"> ning</w:t>
      </w:r>
      <w:r w:rsidR="007D00D1" w:rsidRPr="00427624">
        <w:rPr>
          <w:rFonts w:ascii="Arial" w:hAnsi="Arial" w:cs="Arial"/>
          <w:lang w:val="et-EE"/>
        </w:rPr>
        <w:t xml:space="preserve"> trassidest, tee külgnähtavuse ja nähtavuskolmnurkade alad. Säilitad</w:t>
      </w:r>
      <w:r w:rsidR="00907EE0" w:rsidRPr="00427624">
        <w:rPr>
          <w:rFonts w:ascii="Arial" w:hAnsi="Arial" w:cs="Arial"/>
          <w:lang w:val="et-EE"/>
        </w:rPr>
        <w:t>es võimalusel</w:t>
      </w:r>
      <w:r w:rsidR="007D00D1" w:rsidRPr="00427624">
        <w:rPr>
          <w:rFonts w:ascii="Arial" w:hAnsi="Arial" w:cs="Arial"/>
          <w:lang w:val="et-EE"/>
        </w:rPr>
        <w:t xml:space="preserve"> maksimaalselt olemasolevat elujõulist</w:t>
      </w:r>
      <w:r w:rsidR="00907EE0" w:rsidRPr="00427624">
        <w:rPr>
          <w:rFonts w:ascii="Arial" w:hAnsi="Arial" w:cs="Arial"/>
          <w:lang w:val="et-EE"/>
        </w:rPr>
        <w:t xml:space="preserve"> kõrghaljastust.</w:t>
      </w:r>
    </w:p>
    <w:p w14:paraId="2B78E18D" w14:textId="77777777" w:rsidR="00C155ED" w:rsidRPr="00427624" w:rsidRDefault="00C155ED" w:rsidP="00C155ED">
      <w:pPr>
        <w:spacing w:before="0" w:after="0"/>
        <w:jc w:val="both"/>
        <w:rPr>
          <w:rFonts w:ascii="Arial" w:hAnsi="Arial" w:cs="Arial"/>
          <w:lang w:val="et-EE"/>
        </w:rPr>
      </w:pPr>
      <w:bookmarkStart w:id="38" w:name="_Hlk15470245"/>
      <w:r w:rsidRPr="00427624">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14:paraId="78652780" w14:textId="77777777" w:rsidR="00907EE0" w:rsidRPr="00427624" w:rsidRDefault="00907EE0" w:rsidP="00A64A4C">
      <w:pPr>
        <w:autoSpaceDE w:val="0"/>
        <w:autoSpaceDN w:val="0"/>
        <w:adjustRightInd w:val="0"/>
        <w:spacing w:before="0" w:after="0"/>
        <w:jc w:val="both"/>
        <w:rPr>
          <w:rFonts w:ascii="Arial" w:hAnsi="Arial" w:cs="Arial"/>
          <w:lang w:val="et-EE"/>
        </w:rPr>
      </w:pPr>
    </w:p>
    <w:p w14:paraId="11D8C6C8" w14:textId="4D400094" w:rsidR="00C155ED" w:rsidRPr="00AA4E4A" w:rsidRDefault="009B4819" w:rsidP="00AA4E4A">
      <w:pPr>
        <w:autoSpaceDE w:val="0"/>
        <w:autoSpaceDN w:val="0"/>
        <w:adjustRightInd w:val="0"/>
        <w:spacing w:before="0" w:after="0"/>
        <w:jc w:val="both"/>
        <w:rPr>
          <w:rFonts w:ascii="Arial" w:hAnsi="Arial" w:cs="Arial"/>
          <w:lang w:val="et-EE"/>
        </w:rPr>
      </w:pPr>
      <w:r w:rsidRPr="00AA4E4A">
        <w:rPr>
          <w:rFonts w:ascii="Arial" w:hAnsi="Arial" w:cs="Arial"/>
          <w:lang w:val="et-EE"/>
        </w:rPr>
        <w:t xml:space="preserve">Vastavalt Rae valla </w:t>
      </w:r>
      <w:r w:rsidR="009B4332" w:rsidRPr="00AA4E4A">
        <w:rPr>
          <w:rFonts w:ascii="Arial" w:hAnsi="Arial" w:cs="Arial"/>
          <w:lang w:val="et-EE"/>
        </w:rPr>
        <w:t xml:space="preserve">põhjapiirkonna </w:t>
      </w:r>
      <w:r w:rsidRPr="00AA4E4A">
        <w:rPr>
          <w:rFonts w:ascii="Arial" w:hAnsi="Arial" w:cs="Arial"/>
          <w:lang w:val="et-EE"/>
        </w:rPr>
        <w:t xml:space="preserve">üldplaneeringule </w:t>
      </w:r>
      <w:r w:rsidR="009B4332" w:rsidRPr="00AA4E4A">
        <w:rPr>
          <w:rFonts w:ascii="Arial" w:hAnsi="Arial" w:cs="Arial"/>
          <w:lang w:val="et-EE"/>
        </w:rPr>
        <w:t>tuleb haljastuse planeerimisel lähtuda</w:t>
      </w:r>
      <w:r w:rsidR="00AA4E4A">
        <w:rPr>
          <w:rFonts w:ascii="Arial" w:hAnsi="Arial" w:cs="Arial"/>
          <w:lang w:val="et-EE"/>
        </w:rPr>
        <w:t xml:space="preserve"> </w:t>
      </w:r>
      <w:r w:rsidR="00AA4E4A" w:rsidRPr="00AA4E4A">
        <w:rPr>
          <w:rFonts w:ascii="Arial" w:hAnsi="Arial" w:cs="Arial"/>
          <w:lang w:val="et-EE"/>
        </w:rPr>
        <w:t>Rae Vallavolikogu 18.10.2022 määrus</w:t>
      </w:r>
      <w:r w:rsidR="00AA4E4A">
        <w:rPr>
          <w:rFonts w:ascii="Arial" w:hAnsi="Arial" w:cs="Arial"/>
          <w:lang w:val="et-EE"/>
        </w:rPr>
        <w:t>est</w:t>
      </w:r>
      <w:r w:rsidR="00AA4E4A" w:rsidRPr="00AA4E4A">
        <w:rPr>
          <w:rFonts w:ascii="Arial" w:hAnsi="Arial" w:cs="Arial"/>
          <w:lang w:val="et-EE"/>
        </w:rPr>
        <w:t xml:space="preserve"> nr 11 </w:t>
      </w:r>
      <w:r w:rsidR="00AA4E4A">
        <w:rPr>
          <w:rFonts w:ascii="Arial" w:hAnsi="Arial" w:cs="Arial"/>
          <w:lang w:val="et-EE"/>
        </w:rPr>
        <w:t>„</w:t>
      </w:r>
      <w:r w:rsidR="009B4332" w:rsidRPr="00AA4E4A">
        <w:rPr>
          <w:rFonts w:ascii="Arial" w:hAnsi="Arial" w:cs="Arial"/>
          <w:lang w:val="et-EE"/>
        </w:rPr>
        <w:t>Haljastusnõuded projekteerimisel ja ehitamisel Rae vallas</w:t>
      </w:r>
      <w:r w:rsidR="00AA4E4A">
        <w:rPr>
          <w:rFonts w:ascii="Arial" w:hAnsi="Arial" w:cs="Arial"/>
          <w:lang w:val="et-EE"/>
        </w:rPr>
        <w:t>”</w:t>
      </w:r>
      <w:r w:rsidR="009B4332" w:rsidRPr="00AA4E4A">
        <w:rPr>
          <w:rFonts w:ascii="Arial" w:hAnsi="Arial" w:cs="Arial"/>
          <w:lang w:val="et-EE"/>
        </w:rPr>
        <w:t>.</w:t>
      </w:r>
    </w:p>
    <w:p w14:paraId="6E79976E" w14:textId="77777777" w:rsidR="00C155ED" w:rsidRPr="00AA4E4A" w:rsidRDefault="00C155ED" w:rsidP="00C155ED">
      <w:pPr>
        <w:autoSpaceDE w:val="0"/>
        <w:autoSpaceDN w:val="0"/>
        <w:adjustRightInd w:val="0"/>
        <w:spacing w:before="0" w:after="0"/>
        <w:jc w:val="both"/>
        <w:rPr>
          <w:lang w:val="et-EE"/>
        </w:rPr>
      </w:pPr>
      <w:r w:rsidRPr="00AA4E4A">
        <w:rPr>
          <w:rFonts w:ascii="Arial" w:hAnsi="Arial" w:cs="Arial"/>
          <w:lang w:val="et-EE"/>
        </w:rPr>
        <w:t>Detailplaneering näeb ette minimaalselt 15% krundi pindalast haljastuse osakaaluks.</w:t>
      </w:r>
    </w:p>
    <w:p w14:paraId="04FF8E4C" w14:textId="388860BB" w:rsidR="00C155ED" w:rsidRPr="00AA4E4A" w:rsidRDefault="00C155ED" w:rsidP="00C155ED">
      <w:pPr>
        <w:autoSpaceDE w:val="0"/>
        <w:autoSpaceDN w:val="0"/>
        <w:adjustRightInd w:val="0"/>
        <w:spacing w:before="0" w:after="0"/>
        <w:jc w:val="both"/>
        <w:rPr>
          <w:rFonts w:ascii="Arial" w:hAnsi="Arial" w:cs="Arial"/>
          <w:lang w:val="et-EE"/>
        </w:rPr>
      </w:pPr>
      <w:r w:rsidRPr="00AA4E4A">
        <w:rPr>
          <w:rFonts w:ascii="Arial" w:hAnsi="Arial" w:cs="Arial"/>
          <w:lang w:val="et-EE"/>
        </w:rPr>
        <w:t>Elamualade kontaktvööndis min 40% haljasalast peab olema kaetud kõrghaljastusega.</w:t>
      </w:r>
    </w:p>
    <w:p w14:paraId="73CA721B" w14:textId="477B42A7" w:rsidR="00C155ED" w:rsidRDefault="009B4332" w:rsidP="00A64A4C">
      <w:pPr>
        <w:autoSpaceDE w:val="0"/>
        <w:autoSpaceDN w:val="0"/>
        <w:adjustRightInd w:val="0"/>
        <w:spacing w:before="0" w:after="0"/>
        <w:jc w:val="both"/>
        <w:rPr>
          <w:rFonts w:ascii="Arial" w:hAnsi="Arial" w:cs="Arial"/>
          <w:lang w:val="et-EE"/>
        </w:rPr>
      </w:pPr>
      <w:r w:rsidRPr="00AA4E4A">
        <w:rPr>
          <w:rFonts w:ascii="Arial" w:hAnsi="Arial" w:cs="Arial"/>
          <w:lang w:val="et-EE"/>
        </w:rPr>
        <w:t>Kruntidele on planeeritud minimaalselt iga 300 m² kohta 1 puu täiskasvanukõrgusega min 6 m. Istikute</w:t>
      </w:r>
      <w:r w:rsidRPr="00427624">
        <w:rPr>
          <w:rFonts w:ascii="Arial" w:hAnsi="Arial" w:cs="Arial"/>
          <w:lang w:val="et-EE"/>
        </w:rPr>
        <w:t xml:space="preserve"> kõrgus min. 3,0 m.</w:t>
      </w:r>
    </w:p>
    <w:p w14:paraId="5FAA17FB" w14:textId="7D8BB5CD" w:rsidR="009B4332" w:rsidRPr="00427624" w:rsidRDefault="00DF7FA4"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w:t>
      </w:r>
      <w:r w:rsidR="009B4819" w:rsidRPr="00427624">
        <w:rPr>
          <w:rFonts w:ascii="Arial" w:hAnsi="Arial" w:cs="Arial"/>
          <w:lang w:val="et-EE"/>
        </w:rPr>
        <w:t xml:space="preserve">laneeringualale </w:t>
      </w:r>
      <w:r w:rsidRPr="00427624">
        <w:rPr>
          <w:rFonts w:ascii="Arial" w:hAnsi="Arial" w:cs="Arial"/>
          <w:lang w:val="et-EE"/>
        </w:rPr>
        <w:t xml:space="preserve">on ette nähtud istutada </w:t>
      </w:r>
      <w:r w:rsidR="00DF544A" w:rsidRPr="00427624">
        <w:rPr>
          <w:rFonts w:ascii="Arial" w:hAnsi="Arial" w:cs="Arial"/>
          <w:lang w:val="et-EE"/>
        </w:rPr>
        <w:t>98</w:t>
      </w:r>
      <w:r w:rsidRPr="00427624">
        <w:rPr>
          <w:rFonts w:ascii="Arial" w:hAnsi="Arial" w:cs="Arial"/>
          <w:lang w:val="et-EE"/>
        </w:rPr>
        <w:t xml:space="preserve"> puud</w:t>
      </w:r>
      <w:r w:rsidR="009B4332" w:rsidRPr="00427624">
        <w:rPr>
          <w:rFonts w:ascii="Arial" w:hAnsi="Arial" w:cs="Arial"/>
          <w:lang w:val="et-EE"/>
        </w:rPr>
        <w:t>:</w:t>
      </w:r>
    </w:p>
    <w:p w14:paraId="116311FD" w14:textId="6757868C" w:rsidR="009B4332" w:rsidRPr="00427624" w:rsidRDefault="00A64A4C"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w:t>
      </w:r>
      <w:r w:rsidR="00DF7FA4" w:rsidRPr="00427624">
        <w:rPr>
          <w:rFonts w:ascii="Arial" w:hAnsi="Arial" w:cs="Arial"/>
          <w:lang w:val="et-EE"/>
        </w:rPr>
        <w:t>os</w:t>
      </w:r>
      <w:r w:rsidR="009B4332" w:rsidRPr="00427624">
        <w:rPr>
          <w:rFonts w:ascii="Arial" w:hAnsi="Arial" w:cs="Arial"/>
          <w:lang w:val="et-EE"/>
        </w:rPr>
        <w:t xml:space="preserve"> </w:t>
      </w:r>
      <w:r w:rsidR="00DF7FA4" w:rsidRPr="00427624">
        <w:rPr>
          <w:rFonts w:ascii="Arial" w:hAnsi="Arial" w:cs="Arial"/>
          <w:lang w:val="et-EE"/>
        </w:rPr>
        <w:t>1 krundile</w:t>
      </w:r>
      <w:r w:rsidR="009B4332" w:rsidRPr="00427624">
        <w:rPr>
          <w:rFonts w:ascii="Arial" w:hAnsi="Arial" w:cs="Arial"/>
          <w:lang w:val="et-EE"/>
        </w:rPr>
        <w:t xml:space="preserve"> 34 puud</w:t>
      </w:r>
      <w:r w:rsidRPr="00427624">
        <w:rPr>
          <w:rFonts w:ascii="Arial" w:hAnsi="Arial" w:cs="Arial"/>
          <w:lang w:val="et-EE"/>
        </w:rPr>
        <w:t>,</w:t>
      </w:r>
    </w:p>
    <w:p w14:paraId="4E63D0D3" w14:textId="23D19D3A" w:rsidR="009B4332" w:rsidRPr="00427624" w:rsidRDefault="009B4332"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pos 2</w:t>
      </w:r>
      <w:r w:rsidR="00A64A4C" w:rsidRPr="00427624">
        <w:rPr>
          <w:rFonts w:ascii="Arial" w:hAnsi="Arial" w:cs="Arial"/>
          <w:lang w:val="et-EE"/>
        </w:rPr>
        <w:t xml:space="preserve"> </w:t>
      </w:r>
      <w:r w:rsidRPr="00427624">
        <w:rPr>
          <w:rFonts w:ascii="Arial" w:hAnsi="Arial" w:cs="Arial"/>
          <w:lang w:val="et-EE"/>
        </w:rPr>
        <w:t>krundile 24</w:t>
      </w:r>
      <w:r w:rsidR="00DF7FA4" w:rsidRPr="00427624">
        <w:rPr>
          <w:rFonts w:ascii="Arial" w:hAnsi="Arial" w:cs="Arial"/>
          <w:lang w:val="et-EE"/>
        </w:rPr>
        <w:t xml:space="preserve"> puud</w:t>
      </w:r>
      <w:r w:rsidR="00A64A4C" w:rsidRPr="00427624">
        <w:rPr>
          <w:rFonts w:ascii="Arial" w:hAnsi="Arial" w:cs="Arial"/>
          <w:lang w:val="et-EE"/>
        </w:rPr>
        <w:t>,</w:t>
      </w:r>
    </w:p>
    <w:p w14:paraId="3194886A" w14:textId="544C495B" w:rsidR="009B078B" w:rsidRPr="00427624" w:rsidRDefault="00DF7FA4" w:rsidP="00A64A4C">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pos </w:t>
      </w:r>
      <w:r w:rsidR="009B4332" w:rsidRPr="00427624">
        <w:rPr>
          <w:rFonts w:ascii="Arial" w:hAnsi="Arial" w:cs="Arial"/>
          <w:lang w:val="et-EE"/>
        </w:rPr>
        <w:t>3</w:t>
      </w:r>
      <w:r w:rsidRPr="00427624">
        <w:rPr>
          <w:rFonts w:ascii="Arial" w:hAnsi="Arial" w:cs="Arial"/>
          <w:lang w:val="et-EE"/>
        </w:rPr>
        <w:t xml:space="preserve"> krundile</w:t>
      </w:r>
      <w:r w:rsidR="009B4332" w:rsidRPr="00427624">
        <w:rPr>
          <w:rFonts w:ascii="Arial" w:hAnsi="Arial" w:cs="Arial"/>
          <w:lang w:val="et-EE"/>
        </w:rPr>
        <w:t xml:space="preserve"> 40 puud.</w:t>
      </w:r>
    </w:p>
    <w:p w14:paraId="5B51C8B6" w14:textId="77777777" w:rsidR="00C155ED" w:rsidRPr="00427624" w:rsidRDefault="00C155ED" w:rsidP="00C155ED">
      <w:pPr>
        <w:autoSpaceDE w:val="0"/>
        <w:autoSpaceDN w:val="0"/>
        <w:adjustRightInd w:val="0"/>
        <w:spacing w:before="0" w:after="0"/>
        <w:jc w:val="both"/>
        <w:rPr>
          <w:rFonts w:ascii="Arial" w:hAnsi="Arial" w:cs="Arial"/>
          <w:lang w:val="et-EE"/>
        </w:rPr>
      </w:pPr>
      <w:r w:rsidRPr="00427624">
        <w:rPr>
          <w:rFonts w:ascii="Arial" w:hAnsi="Arial" w:cs="Arial"/>
          <w:lang w:val="et-EE"/>
        </w:rPr>
        <w:t>Istutatav perspektiivne kõrghaljastus ei tohi varjata naaberkrunte päikesevalguse eest.</w:t>
      </w:r>
    </w:p>
    <w:p w14:paraId="2A4218E2" w14:textId="77777777" w:rsidR="009B078B" w:rsidRPr="00427624" w:rsidRDefault="009B078B" w:rsidP="00A64A4C">
      <w:pPr>
        <w:autoSpaceDE w:val="0"/>
        <w:autoSpaceDN w:val="0"/>
        <w:adjustRightInd w:val="0"/>
        <w:spacing w:before="0" w:after="0"/>
        <w:jc w:val="both"/>
        <w:rPr>
          <w:rFonts w:ascii="Arial" w:hAnsi="Arial" w:cs="Arial"/>
          <w:lang w:val="et-EE"/>
        </w:rPr>
      </w:pPr>
    </w:p>
    <w:bookmarkEnd w:id="38"/>
    <w:p w14:paraId="7E9C8A50" w14:textId="77777777" w:rsidR="009B078B" w:rsidRPr="00427624" w:rsidRDefault="009B078B" w:rsidP="00A64A4C">
      <w:pPr>
        <w:autoSpaceDE w:val="0"/>
        <w:autoSpaceDN w:val="0"/>
        <w:adjustRightInd w:val="0"/>
        <w:spacing w:before="0" w:after="0"/>
        <w:jc w:val="both"/>
        <w:rPr>
          <w:rFonts w:ascii="Arial" w:hAnsi="Arial" w:cs="Arial"/>
          <w:lang w:val="et-EE"/>
        </w:rPr>
      </w:pPr>
      <w:r w:rsidRPr="00427624">
        <w:rPr>
          <w:rFonts w:ascii="Arial" w:eastAsia="Calibri" w:hAnsi="Arial" w:cs="Arial"/>
          <w:lang w:val="et-EE"/>
        </w:rPr>
        <w:t>Hoonete, teede ja tehnovõrkude projekteerimisel ja ehitamisel ning puude istutamisel tuleb puudele tagada tingimused vastavalt EVS 843:2016 „Linnatänavad” nõuetele.</w:t>
      </w:r>
    </w:p>
    <w:p w14:paraId="480E53EC" w14:textId="183E7E0F" w:rsidR="00BD0DCF" w:rsidRPr="00427624" w:rsidRDefault="00BD0DCF" w:rsidP="00A64A4C">
      <w:pPr>
        <w:autoSpaceDE w:val="0"/>
        <w:autoSpaceDN w:val="0"/>
        <w:adjustRightInd w:val="0"/>
        <w:spacing w:before="0" w:after="0"/>
        <w:jc w:val="both"/>
        <w:rPr>
          <w:rFonts w:ascii="Arial" w:hAnsi="Arial" w:cs="Arial"/>
          <w:lang w:val="et-EE"/>
        </w:rPr>
      </w:pPr>
      <w:r w:rsidRPr="00427624">
        <w:rPr>
          <w:rFonts w:ascii="Arial" w:hAnsi="Arial" w:cs="Arial"/>
          <w:lang w:val="et-EE"/>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68B65521" w14:textId="77777777" w:rsidR="00BD0DCF" w:rsidRPr="00427624" w:rsidRDefault="00BD0DCF" w:rsidP="00A64A4C">
      <w:pPr>
        <w:autoSpaceDE w:val="0"/>
        <w:autoSpaceDN w:val="0"/>
        <w:adjustRightInd w:val="0"/>
        <w:spacing w:before="0" w:after="0"/>
        <w:jc w:val="both"/>
        <w:rPr>
          <w:rFonts w:ascii="Arial" w:hAnsi="Arial" w:cs="Arial"/>
          <w:lang w:val="et-EE"/>
        </w:rPr>
      </w:pPr>
      <w:r w:rsidRPr="00427624">
        <w:rPr>
          <w:rFonts w:ascii="Arial" w:hAnsi="Arial" w:cs="Arial"/>
          <w:lang w:val="et-EE"/>
        </w:rPr>
        <w:t>Hoonete ja tehnovõrkude projekteerimisel tagada istutatavate puude ning ehitiste vahelised kujad vastavalt Eesti standard EVS 843:2016 nõuetele.</w:t>
      </w:r>
    </w:p>
    <w:p w14:paraId="27A1FD33" w14:textId="77777777" w:rsidR="00C047FB" w:rsidRPr="00427624" w:rsidRDefault="00C047FB" w:rsidP="00A64A4C">
      <w:pPr>
        <w:autoSpaceDE w:val="0"/>
        <w:autoSpaceDN w:val="0"/>
        <w:adjustRightInd w:val="0"/>
        <w:spacing w:before="0" w:after="0"/>
        <w:jc w:val="both"/>
        <w:rPr>
          <w:rFonts w:ascii="Arial" w:hAnsi="Arial" w:cs="Arial"/>
          <w:lang w:val="et-EE"/>
        </w:rPr>
      </w:pPr>
    </w:p>
    <w:p w14:paraId="6A8F84D0" w14:textId="621DADD0" w:rsidR="00A24C30" w:rsidRPr="00427624" w:rsidRDefault="00A24C30" w:rsidP="00A64A4C">
      <w:pPr>
        <w:autoSpaceDE w:val="0"/>
        <w:autoSpaceDN w:val="0"/>
        <w:adjustRightInd w:val="0"/>
        <w:spacing w:before="0" w:after="0"/>
        <w:jc w:val="both"/>
        <w:rPr>
          <w:rFonts w:ascii="Arial" w:hAnsi="Arial" w:cs="Arial"/>
          <w:lang w:val="et-EE"/>
        </w:rPr>
      </w:pPr>
      <w:r w:rsidRPr="00427624">
        <w:rPr>
          <w:rFonts w:ascii="Arial" w:hAnsi="Arial" w:cs="Arial"/>
          <w:lang w:val="et-EE"/>
        </w:rPr>
        <w:t>Jäätmete käitlemine on ette nähtud Jäätmeseadusest ja Rae valla jäätmehoolduseeskirja nõuetest lähtuvalt. Jäätmed sorteerida oma krundil. Olme- ja tootmisprügi konteinerite asukohad on soovituslikult hoone mahus või eraldi rajatisena. Prügikonteinerite asukoht kavandada hoone ehitusprojektis.</w:t>
      </w:r>
    </w:p>
    <w:p w14:paraId="1EE71055" w14:textId="77777777" w:rsidR="00A24C30" w:rsidRPr="00427624" w:rsidRDefault="00A24C30" w:rsidP="00A64A4C">
      <w:pPr>
        <w:autoSpaceDE w:val="0"/>
        <w:autoSpaceDN w:val="0"/>
        <w:adjustRightInd w:val="0"/>
        <w:spacing w:before="0" w:after="0"/>
        <w:jc w:val="both"/>
        <w:rPr>
          <w:rFonts w:ascii="Arial" w:hAnsi="Arial" w:cs="Arial"/>
          <w:lang w:val="et-EE"/>
        </w:rPr>
      </w:pPr>
      <w:r w:rsidRPr="00427624">
        <w:rPr>
          <w:rFonts w:ascii="Arial" w:hAnsi="Arial" w:cs="Arial"/>
          <w:lang w:val="et-EE"/>
        </w:rPr>
        <w:t>Olmejäätmete veo oma haldusterritooriumil korraldab kohalik omavalitsus vastavalt prügikäitlejatega sõlmitud lepingutele.</w:t>
      </w:r>
    </w:p>
    <w:p w14:paraId="75563928" w14:textId="77777777" w:rsidR="00BD0DCF" w:rsidRPr="00427624" w:rsidRDefault="00BD0DCF" w:rsidP="00A64A4C">
      <w:pPr>
        <w:spacing w:before="0" w:after="0"/>
        <w:jc w:val="both"/>
        <w:rPr>
          <w:rFonts w:ascii="Arial" w:hAnsi="Arial" w:cs="Arial"/>
          <w:lang w:val="et-EE"/>
        </w:rPr>
      </w:pPr>
      <w:r w:rsidRPr="00427624">
        <w:rPr>
          <w:rFonts w:ascii="Arial" w:hAnsi="Arial" w:cs="Arial"/>
          <w:lang w:val="et-EE"/>
        </w:rPr>
        <w:t>Jäätmemahutid peavad paiknema naaberkinnistust vähemalt 3 m kaugusel, kui naaberkinnistute omanikud ei lepi kokku teisiti.</w:t>
      </w:r>
    </w:p>
    <w:p w14:paraId="07DBA56D" w14:textId="77777777" w:rsidR="00BD0DCF" w:rsidRPr="00427624" w:rsidRDefault="00BD0DCF" w:rsidP="00A64A4C">
      <w:pPr>
        <w:spacing w:before="0" w:after="0"/>
        <w:jc w:val="both"/>
        <w:rPr>
          <w:rFonts w:ascii="Arial" w:hAnsi="Arial" w:cs="Arial"/>
          <w:lang w:val="et-EE"/>
        </w:rPr>
      </w:pPr>
      <w:r w:rsidRPr="00427624">
        <w:rPr>
          <w:rFonts w:ascii="Arial" w:hAnsi="Arial" w:cs="Arial"/>
          <w:lang w:val="et-EE"/>
        </w:rPr>
        <w:t>Prügikonteinerile tagada võimalikult lihtne liikluskorralduslik ligipääs, järgides Rae valla jäätmehoolduseeskirja ning jäätmevedaja kehtestatud nõudeid konteineri ja selle asukoha suhtes.</w:t>
      </w:r>
    </w:p>
    <w:p w14:paraId="1316C5FC" w14:textId="77777777" w:rsidR="003470F8" w:rsidRPr="00427624" w:rsidRDefault="003470F8" w:rsidP="00A64A4C">
      <w:pPr>
        <w:autoSpaceDE w:val="0"/>
        <w:autoSpaceDN w:val="0"/>
        <w:adjustRightInd w:val="0"/>
        <w:spacing w:before="0" w:after="0"/>
        <w:jc w:val="both"/>
        <w:rPr>
          <w:lang w:val="et-EE"/>
        </w:rPr>
      </w:pPr>
    </w:p>
    <w:p w14:paraId="6BB60B64" w14:textId="77777777" w:rsidR="00E81250" w:rsidRPr="00427624" w:rsidRDefault="00E81250" w:rsidP="00194822">
      <w:pPr>
        <w:pStyle w:val="Heading2"/>
        <w:numPr>
          <w:ilvl w:val="1"/>
          <w:numId w:val="7"/>
        </w:numPr>
        <w:tabs>
          <w:tab w:val="left" w:pos="426"/>
        </w:tabs>
        <w:spacing w:before="0"/>
        <w:jc w:val="both"/>
        <w:rPr>
          <w:rFonts w:ascii="Arial" w:hAnsi="Arial" w:cs="Arial"/>
          <w:color w:val="auto"/>
          <w:sz w:val="22"/>
          <w:szCs w:val="22"/>
          <w:lang w:val="et-EE"/>
        </w:rPr>
      </w:pPr>
      <w:bookmarkStart w:id="39" w:name="_Toc497647812"/>
      <w:bookmarkStart w:id="40" w:name="_Toc184210461"/>
      <w:r w:rsidRPr="00427624">
        <w:rPr>
          <w:rFonts w:ascii="Arial" w:hAnsi="Arial" w:cs="Arial"/>
          <w:color w:val="auto"/>
          <w:sz w:val="22"/>
          <w:szCs w:val="22"/>
          <w:lang w:val="et-EE"/>
        </w:rPr>
        <w:t>Vertikaalplaneerimine</w:t>
      </w:r>
      <w:bookmarkEnd w:id="39"/>
      <w:bookmarkEnd w:id="40"/>
    </w:p>
    <w:p w14:paraId="41DFFA08" w14:textId="647088E0" w:rsidR="002E448D" w:rsidRPr="00427624" w:rsidRDefault="002E448D" w:rsidP="00BB14BD">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Planeeritava ala maapind on tasane. Maapinna absoluutkõrgused </w:t>
      </w:r>
      <w:r w:rsidR="009B4935" w:rsidRPr="00427624">
        <w:rPr>
          <w:rFonts w:ascii="Arial" w:hAnsi="Arial" w:cs="Arial"/>
          <w:lang w:val="et-EE"/>
        </w:rPr>
        <w:t xml:space="preserve">on </w:t>
      </w:r>
      <w:r w:rsidR="0053766F" w:rsidRPr="00427624">
        <w:rPr>
          <w:rFonts w:ascii="Arial" w:hAnsi="Arial" w:cs="Arial"/>
          <w:lang w:val="et-EE"/>
        </w:rPr>
        <w:t xml:space="preserve">vahemikus u </w:t>
      </w:r>
      <w:r w:rsidR="00516469" w:rsidRPr="00427624">
        <w:rPr>
          <w:rFonts w:ascii="Arial" w:hAnsi="Arial" w:cs="Arial"/>
          <w:lang w:val="et-EE"/>
        </w:rPr>
        <w:t>37.05</w:t>
      </w:r>
      <w:r w:rsidR="00A64A4C" w:rsidRPr="00427624">
        <w:rPr>
          <w:rFonts w:ascii="Arial" w:hAnsi="Arial" w:cs="Arial"/>
          <w:lang w:val="et-EE"/>
        </w:rPr>
        <w:t xml:space="preserve"> </w:t>
      </w:r>
      <w:r w:rsidR="00516469" w:rsidRPr="00427624">
        <w:rPr>
          <w:rFonts w:ascii="Arial" w:hAnsi="Arial" w:cs="Arial"/>
          <w:lang w:val="et-EE"/>
        </w:rPr>
        <w:t>–</w:t>
      </w:r>
      <w:r w:rsidR="00A64A4C" w:rsidRPr="00427624">
        <w:rPr>
          <w:rFonts w:ascii="Arial" w:hAnsi="Arial" w:cs="Arial"/>
          <w:lang w:val="et-EE"/>
        </w:rPr>
        <w:t xml:space="preserve"> </w:t>
      </w:r>
      <w:r w:rsidR="00516469" w:rsidRPr="00427624">
        <w:rPr>
          <w:rFonts w:ascii="Arial" w:hAnsi="Arial" w:cs="Arial"/>
          <w:lang w:val="et-EE"/>
        </w:rPr>
        <w:t>38</w:t>
      </w:r>
      <w:r w:rsidRPr="00427624">
        <w:rPr>
          <w:rFonts w:ascii="Arial" w:hAnsi="Arial" w:cs="Arial"/>
          <w:lang w:val="et-EE"/>
        </w:rPr>
        <w:t>.</w:t>
      </w:r>
      <w:r w:rsidR="00516469" w:rsidRPr="00427624">
        <w:rPr>
          <w:rFonts w:ascii="Arial" w:hAnsi="Arial" w:cs="Arial"/>
          <w:lang w:val="et-EE"/>
        </w:rPr>
        <w:t>85</w:t>
      </w:r>
      <w:r w:rsidR="00A64A4C" w:rsidRPr="00427624">
        <w:rPr>
          <w:rFonts w:ascii="Arial" w:hAnsi="Arial" w:cs="Arial"/>
          <w:lang w:val="et-EE"/>
        </w:rPr>
        <w:t xml:space="preserve"> </w:t>
      </w:r>
      <w:r w:rsidRPr="00427624">
        <w:rPr>
          <w:rFonts w:ascii="Arial" w:hAnsi="Arial" w:cs="Arial"/>
          <w:lang w:val="et-EE"/>
        </w:rPr>
        <w:t>m</w:t>
      </w:r>
      <w:r w:rsidR="0053766F" w:rsidRPr="00427624">
        <w:rPr>
          <w:rFonts w:ascii="Arial" w:hAnsi="Arial" w:cs="Arial"/>
          <w:lang w:val="et-EE"/>
        </w:rPr>
        <w:t xml:space="preserve">, </w:t>
      </w:r>
      <w:r w:rsidR="009B4935" w:rsidRPr="00427624">
        <w:rPr>
          <w:rFonts w:ascii="Arial" w:hAnsi="Arial" w:cs="Arial"/>
          <w:lang w:val="et-EE"/>
        </w:rPr>
        <w:t>kerge tõus põhjast lõuna</w:t>
      </w:r>
      <w:r w:rsidRPr="00427624">
        <w:rPr>
          <w:rFonts w:ascii="Arial" w:hAnsi="Arial" w:cs="Arial"/>
          <w:lang w:val="et-EE"/>
        </w:rPr>
        <w:t>sse.</w:t>
      </w:r>
    </w:p>
    <w:p w14:paraId="4887E4BD" w14:textId="77777777" w:rsidR="002E448D" w:rsidRPr="00427624" w:rsidRDefault="002E448D" w:rsidP="00BB14BD">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Peale </w:t>
      </w:r>
      <w:r w:rsidR="00516469" w:rsidRPr="00427624">
        <w:rPr>
          <w:rFonts w:ascii="Arial" w:hAnsi="Arial" w:cs="Arial"/>
          <w:lang w:val="et-EE"/>
        </w:rPr>
        <w:t>hoonete</w:t>
      </w:r>
      <w:r w:rsidRPr="00427624">
        <w:rPr>
          <w:rFonts w:ascii="Arial" w:hAnsi="Arial" w:cs="Arial"/>
          <w:lang w:val="et-EE"/>
        </w:rPr>
        <w:t xml:space="preserve"> ehitamist krundi maapind tasandatakse ja krundisisene vertikaalplaneerimine lahendada h</w:t>
      </w:r>
      <w:r w:rsidR="0053766F" w:rsidRPr="00427624">
        <w:rPr>
          <w:rFonts w:ascii="Arial" w:hAnsi="Arial" w:cs="Arial"/>
          <w:lang w:val="et-EE"/>
        </w:rPr>
        <w:t>oone ehitusprojekti koosseisus.</w:t>
      </w:r>
    </w:p>
    <w:p w14:paraId="205F0CB7" w14:textId="77777777" w:rsidR="00317098" w:rsidRPr="00427624" w:rsidRDefault="00317098" w:rsidP="00BB14BD">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Vertikaalplaneeringu lahenduse koostamisel ehitusprojekti etapis tuleb arvestada, et lahendatava maapinna kõrgus peab olema kooskõlas naaberkinnistute hoonestatud alade kõrgusmärkidega. Olemasolevat maapinda ei tohi tõsta kõrgemale hoonestatud naaberkinnistute maapinnast. Lahendused ei tohi halvendada naaberkinnistute olemasolevat olukorda. Tuleb välistada vee </w:t>
      </w:r>
      <w:r w:rsidRPr="00427624">
        <w:rPr>
          <w:rFonts w:ascii="Arial" w:hAnsi="Arial" w:cs="Arial"/>
          <w:lang w:val="et-EE"/>
        </w:rPr>
        <w:lastRenderedPageBreak/>
        <w:t>valgumine naaberkinnistutele ja transpordimaa kinnistutele. Tagada olemasolevate drenaaži- ja sademeveesüsteemide toimimine.</w:t>
      </w:r>
    </w:p>
    <w:p w14:paraId="79778B17" w14:textId="77777777" w:rsidR="002E448D" w:rsidRPr="00427624" w:rsidRDefault="002E448D" w:rsidP="00BB14BD">
      <w:pPr>
        <w:autoSpaceDE w:val="0"/>
        <w:autoSpaceDN w:val="0"/>
        <w:adjustRightInd w:val="0"/>
        <w:spacing w:before="0" w:after="0"/>
        <w:jc w:val="both"/>
        <w:rPr>
          <w:rFonts w:ascii="Arial" w:hAnsi="Arial" w:cs="Arial"/>
          <w:lang w:val="et-EE"/>
        </w:rPr>
      </w:pPr>
      <w:r w:rsidRPr="00427624">
        <w:rPr>
          <w:rFonts w:ascii="Arial" w:hAnsi="Arial" w:cs="Arial"/>
          <w:lang w:val="et-EE"/>
        </w:rPr>
        <w:t>Hoonete suhtelise kõrguse ±0.00 määramisel lähtuda juurdesõidutee projekteerimisel valitud kõrgusmärkidest.</w:t>
      </w:r>
    </w:p>
    <w:p w14:paraId="7A1FDD8C" w14:textId="77777777" w:rsidR="00E81250" w:rsidRPr="00427624" w:rsidRDefault="002E448D" w:rsidP="00BB14BD">
      <w:pPr>
        <w:autoSpaceDE w:val="0"/>
        <w:autoSpaceDN w:val="0"/>
        <w:adjustRightInd w:val="0"/>
        <w:spacing w:before="0" w:after="0"/>
        <w:jc w:val="both"/>
        <w:rPr>
          <w:rFonts w:ascii="Arial" w:hAnsi="Arial" w:cs="Arial"/>
          <w:lang w:val="et-EE"/>
        </w:rPr>
      </w:pPr>
      <w:r w:rsidRPr="00427624">
        <w:rPr>
          <w:rFonts w:ascii="Arial" w:hAnsi="Arial" w:cs="Arial"/>
          <w:lang w:val="et-EE"/>
        </w:rPr>
        <w:t>Tee projekteerimisel arvestada maapinna looduslike kalletega. Teekatte pind rajada kõrgemale ümbritsevast maapinnast.</w:t>
      </w:r>
    </w:p>
    <w:p w14:paraId="33834F27" w14:textId="77777777" w:rsidR="009B4819" w:rsidRPr="00427624" w:rsidRDefault="009B4819" w:rsidP="00A64A4C">
      <w:pPr>
        <w:autoSpaceDE w:val="0"/>
        <w:autoSpaceDN w:val="0"/>
        <w:adjustRightInd w:val="0"/>
        <w:spacing w:before="0" w:after="0"/>
        <w:jc w:val="both"/>
        <w:rPr>
          <w:rFonts w:ascii="Arial" w:hAnsi="Arial" w:cs="Arial"/>
          <w:lang w:val="et-EE"/>
        </w:rPr>
      </w:pPr>
    </w:p>
    <w:p w14:paraId="4F80586B" w14:textId="77777777" w:rsidR="009B4819" w:rsidRPr="00427624" w:rsidRDefault="00E81250" w:rsidP="00A64A4C">
      <w:pPr>
        <w:pStyle w:val="Heading2"/>
        <w:numPr>
          <w:ilvl w:val="1"/>
          <w:numId w:val="7"/>
        </w:numPr>
        <w:tabs>
          <w:tab w:val="left" w:pos="426"/>
        </w:tabs>
        <w:spacing w:before="0"/>
        <w:jc w:val="both"/>
        <w:rPr>
          <w:rFonts w:ascii="Arial" w:hAnsi="Arial" w:cs="Arial"/>
          <w:color w:val="auto"/>
          <w:sz w:val="22"/>
          <w:szCs w:val="22"/>
          <w:lang w:val="et-EE"/>
        </w:rPr>
      </w:pPr>
      <w:bookmarkStart w:id="41" w:name="_Toc497647813"/>
      <w:bookmarkStart w:id="42" w:name="_Toc184210462"/>
      <w:r w:rsidRPr="00427624">
        <w:rPr>
          <w:rFonts w:ascii="Arial" w:hAnsi="Arial" w:cs="Arial"/>
          <w:color w:val="auto"/>
          <w:sz w:val="22"/>
          <w:szCs w:val="22"/>
          <w:lang w:val="et-EE"/>
        </w:rPr>
        <w:t>Tuleohutusnõuded</w:t>
      </w:r>
      <w:bookmarkEnd w:id="41"/>
      <w:bookmarkEnd w:id="42"/>
    </w:p>
    <w:p w14:paraId="09DC6DD1" w14:textId="77777777" w:rsidR="002B694A" w:rsidRPr="00427624" w:rsidRDefault="002B694A" w:rsidP="00A64A4C">
      <w:pPr>
        <w:autoSpaceDE w:val="0"/>
        <w:autoSpaceDN w:val="0"/>
        <w:adjustRightInd w:val="0"/>
        <w:spacing w:before="0" w:after="0"/>
        <w:jc w:val="both"/>
        <w:rPr>
          <w:rFonts w:ascii="Arial" w:hAnsi="Arial" w:cs="Arial"/>
          <w:lang w:val="et-EE"/>
        </w:rPr>
      </w:pPr>
      <w:r w:rsidRPr="00427624">
        <w:rPr>
          <w:rFonts w:ascii="Arial" w:hAnsi="Arial" w:cs="Arial"/>
          <w:lang w:val="et-EE"/>
        </w:rPr>
        <w:t>Nõuded ja meetmed on määratud siseministri 30.03.2017 määrusega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47ED7D1" w14:textId="77777777" w:rsidR="00E16A79" w:rsidRPr="00427624" w:rsidRDefault="00E16A7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Tulekustutusvee lahendus vastavalt standardile EVS 812-6:2012/AC:2016 „Ehitiste tuleohutus. Osa 6: Tuletõrje veevarustus”.</w:t>
      </w:r>
    </w:p>
    <w:p w14:paraId="612A2293" w14:textId="3210E75B" w:rsidR="00E16A79" w:rsidRPr="00427624" w:rsidRDefault="00E16A7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Hoone</w:t>
      </w:r>
      <w:r w:rsidR="006A168A" w:rsidRPr="00427624">
        <w:rPr>
          <w:rFonts w:ascii="Arial" w:hAnsi="Arial" w:cs="Arial"/>
          <w:lang w:val="et-EE"/>
        </w:rPr>
        <w:t>te</w:t>
      </w:r>
      <w:r w:rsidRPr="00427624">
        <w:rPr>
          <w:rFonts w:ascii="Arial" w:hAnsi="Arial" w:cs="Arial"/>
          <w:lang w:val="et-EE"/>
        </w:rPr>
        <w:t xml:space="preserve"> täpne tuleohutusklass antakse ehitusprojekti staadiumis.</w:t>
      </w:r>
    </w:p>
    <w:p w14:paraId="287D3D57" w14:textId="77777777" w:rsidR="00E16A79" w:rsidRPr="00427624" w:rsidRDefault="00E16A7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 xml:space="preserve">Lähimad tuletõrje veevõtukohad paiknevad </w:t>
      </w:r>
      <w:r w:rsidR="00B51DAB" w:rsidRPr="00427624">
        <w:rPr>
          <w:rFonts w:ascii="Arial" w:hAnsi="Arial" w:cs="Arial"/>
          <w:lang w:val="et-EE"/>
        </w:rPr>
        <w:t xml:space="preserve">Küti teel- planeeringuala vastas Küti tee 19 ees </w:t>
      </w:r>
      <w:r w:rsidRPr="00427624">
        <w:rPr>
          <w:rFonts w:ascii="Arial" w:hAnsi="Arial" w:cs="Arial"/>
          <w:lang w:val="et-EE"/>
        </w:rPr>
        <w:t xml:space="preserve">ja </w:t>
      </w:r>
      <w:r w:rsidR="00B51DAB" w:rsidRPr="00427624">
        <w:rPr>
          <w:rFonts w:ascii="Arial" w:hAnsi="Arial" w:cs="Arial"/>
          <w:lang w:val="et-EE"/>
        </w:rPr>
        <w:t xml:space="preserve">Suurekivi teel ning Salu teel </w:t>
      </w:r>
      <w:r w:rsidR="00727802" w:rsidRPr="00427624">
        <w:rPr>
          <w:rFonts w:ascii="Arial" w:hAnsi="Arial" w:cs="Arial"/>
          <w:lang w:val="et-EE"/>
        </w:rPr>
        <w:t>(hüdrandid</w:t>
      </w:r>
      <w:r w:rsidRPr="00427624">
        <w:rPr>
          <w:rFonts w:ascii="Arial" w:hAnsi="Arial" w:cs="Arial"/>
          <w:lang w:val="et-EE"/>
        </w:rPr>
        <w:t>).</w:t>
      </w:r>
    </w:p>
    <w:p w14:paraId="67A70792" w14:textId="77777777" w:rsidR="00770350" w:rsidRPr="00427624" w:rsidRDefault="00770350" w:rsidP="00A64A4C">
      <w:pPr>
        <w:spacing w:before="0" w:after="0"/>
        <w:jc w:val="both"/>
        <w:rPr>
          <w:rFonts w:ascii="Arial" w:hAnsi="Arial" w:cs="Arial"/>
          <w:lang w:val="et-EE"/>
        </w:rPr>
      </w:pPr>
    </w:p>
    <w:p w14:paraId="0DDA6B7F" w14:textId="77777777" w:rsidR="00CE7B6A" w:rsidRPr="00427624" w:rsidRDefault="00023FE0" w:rsidP="00A64A4C">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43" w:name="_Toc184210463"/>
      <w:r w:rsidRPr="00427624">
        <w:rPr>
          <w:rFonts w:ascii="Arial" w:hAnsi="Arial" w:cs="Arial"/>
          <w:color w:val="auto"/>
          <w:sz w:val="22"/>
          <w:szCs w:val="22"/>
          <w:lang w:val="et-EE"/>
        </w:rPr>
        <w:t>Tehnovõrkude lahendus</w:t>
      </w:r>
      <w:bookmarkEnd w:id="43"/>
    </w:p>
    <w:p w14:paraId="0F5A997E" w14:textId="77777777" w:rsidR="00796819" w:rsidRPr="00427624" w:rsidRDefault="00796819" w:rsidP="00A64A4C">
      <w:pPr>
        <w:autoSpaceDE w:val="0"/>
        <w:autoSpaceDN w:val="0"/>
        <w:adjustRightInd w:val="0"/>
        <w:spacing w:before="0" w:after="0"/>
        <w:jc w:val="both"/>
        <w:rPr>
          <w:rFonts w:ascii="Arial" w:hAnsi="Arial" w:cs="Arial"/>
          <w:lang w:val="et-EE"/>
        </w:rPr>
      </w:pPr>
      <w:r w:rsidRPr="00427624">
        <w:rPr>
          <w:rFonts w:ascii="Arial" w:hAnsi="Arial" w:cs="Arial"/>
          <w:lang w:val="et-EE"/>
        </w:rPr>
        <w:t>Planeeritava hoonestuse tehnovõrkudega varustamise põhimõtteline lahendus antaks</w:t>
      </w:r>
      <w:r w:rsidR="0053766F" w:rsidRPr="00427624">
        <w:rPr>
          <w:rFonts w:ascii="Arial" w:hAnsi="Arial" w:cs="Arial"/>
          <w:lang w:val="et-EE"/>
        </w:rPr>
        <w:t>e planeeringu järgmises etapis.</w:t>
      </w:r>
    </w:p>
    <w:p w14:paraId="26AC29B0" w14:textId="77777777" w:rsidR="00A64A4C" w:rsidRPr="00427624" w:rsidRDefault="00A64A4C" w:rsidP="00F103C5">
      <w:pPr>
        <w:autoSpaceDE w:val="0"/>
        <w:autoSpaceDN w:val="0"/>
        <w:adjustRightInd w:val="0"/>
        <w:spacing w:after="0"/>
        <w:jc w:val="both"/>
        <w:rPr>
          <w:rFonts w:ascii="Arial" w:hAnsi="Arial" w:cs="Arial"/>
          <w:lang w:val="et-EE"/>
        </w:rPr>
      </w:pPr>
    </w:p>
    <w:p w14:paraId="3E20A6C9" w14:textId="7797FB06" w:rsidR="00B57CB9" w:rsidRPr="00427624" w:rsidRDefault="0054017E" w:rsidP="00A64A4C">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44" w:name="_Toc184210464"/>
      <w:bookmarkEnd w:id="1"/>
      <w:r w:rsidRPr="0054017E">
        <w:rPr>
          <w:rFonts w:ascii="Arial" w:hAnsi="Arial" w:cs="Arial"/>
          <w:caps/>
          <w:color w:val="auto"/>
          <w:sz w:val="22"/>
          <w:szCs w:val="22"/>
          <w:lang w:val="et-EE"/>
        </w:rPr>
        <w:t>KESKKONNATINGIMUSED JA VÕIMALIKU KESKKONNAMÕJU HINDAMINE</w:t>
      </w:r>
      <w:bookmarkEnd w:id="44"/>
    </w:p>
    <w:p w14:paraId="23FD6BBA" w14:textId="77777777" w:rsidR="00A64A4C" w:rsidRPr="00427624" w:rsidRDefault="00A64A4C" w:rsidP="00A64A4C">
      <w:pPr>
        <w:spacing w:before="0" w:after="0"/>
        <w:jc w:val="both"/>
        <w:rPr>
          <w:rFonts w:ascii="Arial" w:eastAsia="Calibri" w:hAnsi="Arial" w:cs="Arial"/>
          <w:lang w:val="et-EE"/>
        </w:rPr>
      </w:pPr>
    </w:p>
    <w:p w14:paraId="05AB35A1" w14:textId="06E89734" w:rsidR="006F706F" w:rsidRPr="00427624" w:rsidRDefault="006F706F" w:rsidP="00A64A4C">
      <w:pPr>
        <w:spacing w:before="0" w:after="0"/>
        <w:jc w:val="both"/>
        <w:rPr>
          <w:rFonts w:ascii="Arial" w:eastAsia="Calibri" w:hAnsi="Arial" w:cs="Arial"/>
          <w:lang w:val="et-EE"/>
        </w:rPr>
      </w:pPr>
      <w:r w:rsidRPr="00427624">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38078C1" w14:textId="133ED626" w:rsidR="00C14331" w:rsidRPr="00427624" w:rsidRDefault="006F706F" w:rsidP="00A64A4C">
      <w:pPr>
        <w:spacing w:before="0" w:after="0"/>
        <w:jc w:val="both"/>
        <w:rPr>
          <w:rFonts w:ascii="Arial" w:eastAsia="Calibri" w:hAnsi="Arial" w:cs="Arial"/>
          <w:lang w:val="et-EE"/>
        </w:rPr>
      </w:pPr>
      <w:r w:rsidRPr="00427624">
        <w:rPr>
          <w:rFonts w:ascii="Arial" w:eastAsia="Calibri" w:hAnsi="Arial" w:cs="Arial"/>
          <w:lang w:val="et-EE"/>
        </w:rPr>
        <w:t>Kavand</w:t>
      </w:r>
      <w:r w:rsidR="00516469" w:rsidRPr="00427624">
        <w:rPr>
          <w:rFonts w:ascii="Arial" w:eastAsia="Calibri" w:hAnsi="Arial" w:cs="Arial"/>
          <w:lang w:val="et-EE"/>
        </w:rPr>
        <w:t xml:space="preserve">atav tegevus oma iseloomult </w:t>
      </w:r>
      <w:r w:rsidRPr="00427624">
        <w:rPr>
          <w:rFonts w:ascii="Arial" w:eastAsia="Calibri" w:hAnsi="Arial" w:cs="Arial"/>
          <w:lang w:val="et-EE"/>
        </w:rPr>
        <w:t>eeldatavalt ohtu ei kujuta. Planeeritava tegevusega ei kaasne eeldatavalt olulisi kahjulikke tagajärgi ja ei avalda olulist mõju ning ei põhjusta keskkonnas</w:t>
      </w:r>
      <w:r w:rsidR="0053766F" w:rsidRPr="00427624">
        <w:rPr>
          <w:rFonts w:ascii="Arial" w:eastAsia="Calibri" w:hAnsi="Arial" w:cs="Arial"/>
          <w:lang w:val="et-EE"/>
        </w:rPr>
        <w:t xml:space="preserve"> pöördumatuid muudatusi.</w:t>
      </w:r>
    </w:p>
    <w:p w14:paraId="02A56F44" w14:textId="77777777" w:rsidR="00203E93" w:rsidRPr="00427624" w:rsidRDefault="00203E93" w:rsidP="00A64A4C">
      <w:pPr>
        <w:spacing w:before="0" w:after="0"/>
        <w:jc w:val="both"/>
        <w:rPr>
          <w:rFonts w:ascii="Arial" w:eastAsia="Calibri" w:hAnsi="Arial" w:cs="Arial"/>
          <w:lang w:val="et-EE"/>
        </w:rPr>
      </w:pPr>
    </w:p>
    <w:p w14:paraId="1FAA2D71" w14:textId="77777777" w:rsidR="00203E93" w:rsidRPr="00427624" w:rsidRDefault="00203E93" w:rsidP="00A64A4C">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45" w:name="_Toc184210465"/>
      <w:r w:rsidRPr="00427624">
        <w:rPr>
          <w:rFonts w:ascii="Arial" w:hAnsi="Arial" w:cs="Arial"/>
          <w:color w:val="auto"/>
          <w:sz w:val="22"/>
          <w:szCs w:val="22"/>
          <w:lang w:val="et-EE"/>
        </w:rPr>
        <w:t>Kuritegevuse riske vähendavad nõuded ja tingimused</w:t>
      </w:r>
      <w:bookmarkEnd w:id="45"/>
    </w:p>
    <w:p w14:paraId="5E9E0232" w14:textId="77777777" w:rsidR="00203E93" w:rsidRPr="00427624" w:rsidRDefault="00203E93" w:rsidP="00A64A4C">
      <w:pPr>
        <w:spacing w:before="0" w:after="0"/>
        <w:jc w:val="both"/>
        <w:rPr>
          <w:rFonts w:ascii="Arial" w:eastAsia="Calibri" w:hAnsi="Arial" w:cs="Arial"/>
          <w:lang w:val="et-EE"/>
        </w:rPr>
      </w:pPr>
      <w:r w:rsidRPr="00427624">
        <w:rPr>
          <w:rFonts w:ascii="Arial" w:eastAsia="Calibri" w:hAnsi="Arial" w:cs="Arial"/>
          <w:lang w:val="et-EE"/>
        </w:rPr>
        <w:t>Planeeritaval maa-alal arvestada vajalike meetmetega kuritegevuse ennetamiseks juhindudes dokumendist EVS 809-1:2002 „Kuritegevuse ennetamine. Linnaplaneerimine ja arhitektuur. Osa 1: Linnaplaneerimine</w:t>
      </w:r>
      <w:r w:rsidR="00B40F81" w:rsidRPr="00427624">
        <w:rPr>
          <w:rFonts w:ascii="Arial" w:eastAsia="Calibri" w:hAnsi="Arial" w:cs="Arial"/>
          <w:lang w:val="et-EE"/>
        </w:rPr>
        <w:t>”</w:t>
      </w:r>
      <w:r w:rsidRPr="00427624">
        <w:rPr>
          <w:rFonts w:ascii="Arial" w:eastAsia="Calibri" w:hAnsi="Arial" w:cs="Arial"/>
          <w:lang w:val="et-EE"/>
        </w:rPr>
        <w:t>. Planeeritaval alal on planeerimise ja strateegiate rakendamine võimalik teatud piires, rakendatavad võimalused on järgmised:</w:t>
      </w:r>
    </w:p>
    <w:p w14:paraId="6EC72735" w14:textId="55EC9611" w:rsidR="00203E93" w:rsidRPr="00427624" w:rsidRDefault="00203E93" w:rsidP="00A64A4C">
      <w:pPr>
        <w:pStyle w:val="ListParagraph"/>
        <w:numPr>
          <w:ilvl w:val="0"/>
          <w:numId w:val="25"/>
        </w:numPr>
        <w:autoSpaceDE w:val="0"/>
        <w:autoSpaceDN w:val="0"/>
        <w:adjustRightInd w:val="0"/>
        <w:spacing w:before="0" w:after="0"/>
        <w:ind w:left="284" w:hanging="218"/>
        <w:jc w:val="both"/>
        <w:rPr>
          <w:rFonts w:ascii="Arial" w:hAnsi="Arial" w:cs="Arial"/>
          <w:lang w:val="et-EE" w:eastAsia="et-EE"/>
        </w:rPr>
      </w:pPr>
      <w:r w:rsidRPr="00427624">
        <w:rPr>
          <w:rFonts w:ascii="Arial" w:hAnsi="Arial" w:cs="Arial"/>
          <w:lang w:val="et-EE" w:eastAsia="et-EE"/>
        </w:rPr>
        <w:t>süttimatust materjalist prügikonteinerid ja kergestisüttiva prahi kiire koristamine</w:t>
      </w:r>
      <w:r w:rsidR="00C047FB" w:rsidRPr="00427624">
        <w:rPr>
          <w:rFonts w:ascii="Arial" w:hAnsi="Arial" w:cs="Arial"/>
          <w:lang w:val="et-EE" w:eastAsia="et-EE"/>
        </w:rPr>
        <w:t>;</w:t>
      </w:r>
    </w:p>
    <w:p w14:paraId="6937FD6F" w14:textId="7045F5FF" w:rsidR="00203E93" w:rsidRPr="00427624" w:rsidRDefault="00203E93" w:rsidP="00A64A4C">
      <w:pPr>
        <w:pStyle w:val="ListParagraph"/>
        <w:numPr>
          <w:ilvl w:val="0"/>
          <w:numId w:val="25"/>
        </w:numPr>
        <w:autoSpaceDE w:val="0"/>
        <w:autoSpaceDN w:val="0"/>
        <w:adjustRightInd w:val="0"/>
        <w:spacing w:before="0" w:after="0"/>
        <w:ind w:left="284" w:hanging="218"/>
        <w:jc w:val="both"/>
        <w:rPr>
          <w:rFonts w:ascii="Arial" w:hAnsi="Arial" w:cs="Arial"/>
          <w:lang w:val="et-EE" w:eastAsia="et-EE"/>
        </w:rPr>
      </w:pPr>
      <w:r w:rsidRPr="00427624">
        <w:rPr>
          <w:rFonts w:ascii="Arial" w:hAnsi="Arial" w:cs="Arial"/>
          <w:lang w:val="et-EE" w:eastAsia="et-EE"/>
        </w:rPr>
        <w:t>hea valgustus hoonele, sissepääsudele ja parklatele</w:t>
      </w:r>
      <w:r w:rsidR="00C047FB" w:rsidRPr="00427624">
        <w:rPr>
          <w:rFonts w:ascii="Arial" w:hAnsi="Arial" w:cs="Arial"/>
          <w:lang w:val="et-EE" w:eastAsia="et-EE"/>
        </w:rPr>
        <w:t>;</w:t>
      </w:r>
    </w:p>
    <w:p w14:paraId="24027BCB" w14:textId="46FB2016" w:rsidR="00203E93" w:rsidRPr="00427624" w:rsidRDefault="00203E93" w:rsidP="00A64A4C">
      <w:pPr>
        <w:pStyle w:val="ListParagraph"/>
        <w:numPr>
          <w:ilvl w:val="0"/>
          <w:numId w:val="25"/>
        </w:numPr>
        <w:autoSpaceDE w:val="0"/>
        <w:autoSpaceDN w:val="0"/>
        <w:adjustRightInd w:val="0"/>
        <w:spacing w:before="0" w:after="0"/>
        <w:ind w:left="284" w:hanging="218"/>
        <w:jc w:val="both"/>
        <w:rPr>
          <w:rFonts w:ascii="Arial" w:hAnsi="Arial" w:cs="Arial"/>
          <w:lang w:val="et-EE" w:eastAsia="et-EE"/>
        </w:rPr>
      </w:pPr>
      <w:r w:rsidRPr="00427624">
        <w:rPr>
          <w:rFonts w:ascii="Arial" w:hAnsi="Arial" w:cs="Arial"/>
          <w:lang w:val="et-EE" w:eastAsia="et-EE"/>
        </w:rPr>
        <w:t>haljastus projekteerida nii, et ei tekiks kurjategijatele varjumisvõimalusi</w:t>
      </w:r>
      <w:r w:rsidR="00C047FB" w:rsidRPr="00427624">
        <w:rPr>
          <w:rFonts w:ascii="Arial" w:hAnsi="Arial" w:cs="Arial"/>
          <w:lang w:val="et-EE" w:eastAsia="et-EE"/>
        </w:rPr>
        <w:t>;</w:t>
      </w:r>
    </w:p>
    <w:p w14:paraId="0E53E6E0" w14:textId="77777777" w:rsidR="00203E93" w:rsidRPr="00427624" w:rsidRDefault="00203E93" w:rsidP="00A64A4C">
      <w:pPr>
        <w:pStyle w:val="ListParagraph"/>
        <w:numPr>
          <w:ilvl w:val="0"/>
          <w:numId w:val="25"/>
        </w:numPr>
        <w:spacing w:before="0" w:after="0"/>
        <w:ind w:left="284" w:hanging="218"/>
        <w:jc w:val="both"/>
        <w:rPr>
          <w:rFonts w:ascii="Arial" w:hAnsi="Arial" w:cs="Arial"/>
          <w:lang w:val="et-EE"/>
        </w:rPr>
      </w:pPr>
      <w:r w:rsidRPr="00427624">
        <w:rPr>
          <w:rFonts w:ascii="Arial" w:hAnsi="Arial" w:cs="Arial"/>
          <w:lang w:val="et-EE"/>
        </w:rPr>
        <w:t>territooriumi korrashoid;</w:t>
      </w:r>
    </w:p>
    <w:p w14:paraId="43CCE7D5" w14:textId="77777777" w:rsidR="00203E93" w:rsidRPr="00427624" w:rsidRDefault="00203E93" w:rsidP="00A64A4C">
      <w:pPr>
        <w:pStyle w:val="ListParagraph"/>
        <w:numPr>
          <w:ilvl w:val="0"/>
          <w:numId w:val="25"/>
        </w:numPr>
        <w:spacing w:before="0" w:after="0"/>
        <w:ind w:left="284" w:hanging="218"/>
        <w:jc w:val="both"/>
        <w:rPr>
          <w:rFonts w:ascii="Arial" w:hAnsi="Arial" w:cs="Arial"/>
          <w:lang w:val="et-EE"/>
        </w:rPr>
      </w:pPr>
      <w:r w:rsidRPr="00427624">
        <w:rPr>
          <w:rFonts w:ascii="Arial" w:hAnsi="Arial" w:cs="Arial"/>
          <w:lang w:val="et-EE"/>
        </w:rPr>
        <w:t>vastupidavate ukse- ja aknaraamide, lukkude, uste, akende ja klaaside kasutamine;</w:t>
      </w:r>
    </w:p>
    <w:p w14:paraId="26E6A2A8" w14:textId="77777777" w:rsidR="00203E93" w:rsidRPr="00427624" w:rsidRDefault="00203E93" w:rsidP="00A64A4C">
      <w:pPr>
        <w:pStyle w:val="ListParagraph"/>
        <w:numPr>
          <w:ilvl w:val="0"/>
          <w:numId w:val="25"/>
        </w:numPr>
        <w:spacing w:before="0" w:after="0"/>
        <w:ind w:left="284" w:hanging="218"/>
        <w:jc w:val="both"/>
        <w:rPr>
          <w:rFonts w:ascii="Arial" w:hAnsi="Arial" w:cs="Arial"/>
          <w:lang w:val="et-EE"/>
        </w:rPr>
      </w:pPr>
      <w:r w:rsidRPr="00427624">
        <w:rPr>
          <w:rFonts w:ascii="Arial" w:hAnsi="Arial" w:cs="Arial"/>
          <w:lang w:val="et-EE"/>
        </w:rPr>
        <w:t>tulekindlate materjalide kasutamine;</w:t>
      </w:r>
    </w:p>
    <w:p w14:paraId="78FADD6C" w14:textId="2BAED1D7" w:rsidR="00203E93" w:rsidRPr="00427624" w:rsidRDefault="00203E93" w:rsidP="00A64A4C">
      <w:pPr>
        <w:pStyle w:val="ListParagraph"/>
        <w:numPr>
          <w:ilvl w:val="0"/>
          <w:numId w:val="25"/>
        </w:numPr>
        <w:spacing w:before="0" w:after="0"/>
        <w:ind w:left="284" w:hanging="218"/>
        <w:jc w:val="both"/>
        <w:rPr>
          <w:rFonts w:ascii="Arial" w:hAnsi="Arial" w:cs="Arial"/>
          <w:lang w:val="et-EE"/>
        </w:rPr>
      </w:pPr>
      <w:r w:rsidRPr="00427624">
        <w:rPr>
          <w:rFonts w:ascii="Arial" w:hAnsi="Arial" w:cs="Arial"/>
          <w:lang w:val="et-EE"/>
        </w:rPr>
        <w:t>paigaldada tuletõrje- ning valvesignalisatsioon</w:t>
      </w:r>
      <w:r w:rsidR="00C047FB" w:rsidRPr="00427624">
        <w:rPr>
          <w:rFonts w:ascii="Arial" w:hAnsi="Arial" w:cs="Arial"/>
          <w:lang w:val="et-EE"/>
        </w:rPr>
        <w:t>;</w:t>
      </w:r>
    </w:p>
    <w:p w14:paraId="4B0D62A2" w14:textId="77777777" w:rsidR="00203E93" w:rsidRPr="00427624" w:rsidRDefault="00203E93" w:rsidP="00A64A4C">
      <w:pPr>
        <w:pStyle w:val="ListParagraph"/>
        <w:numPr>
          <w:ilvl w:val="0"/>
          <w:numId w:val="25"/>
        </w:numPr>
        <w:spacing w:before="0" w:after="0"/>
        <w:ind w:left="284" w:hanging="218"/>
        <w:jc w:val="both"/>
        <w:rPr>
          <w:rFonts w:ascii="Arial" w:hAnsi="Arial" w:cs="Arial"/>
          <w:lang w:val="et-EE"/>
        </w:rPr>
      </w:pPr>
      <w:r w:rsidRPr="00427624">
        <w:rPr>
          <w:rFonts w:ascii="Arial" w:hAnsi="Arial" w:cs="Arial"/>
          <w:lang w:val="et-EE" w:eastAsia="et-EE"/>
        </w:rPr>
        <w:t>soovitatav on kasutada naabrivalve süsteemi ja sõlmida leping turvafirmaga.</w:t>
      </w:r>
    </w:p>
    <w:p w14:paraId="5672BE55" w14:textId="77777777" w:rsidR="00427624" w:rsidRPr="00427624" w:rsidRDefault="00427624" w:rsidP="00F103C5">
      <w:pPr>
        <w:spacing w:after="0"/>
        <w:jc w:val="both"/>
        <w:rPr>
          <w:rFonts w:ascii="Arial" w:eastAsia="Calibri" w:hAnsi="Arial" w:cs="Arial"/>
          <w:lang w:val="et-EE"/>
        </w:rPr>
      </w:pPr>
    </w:p>
    <w:p w14:paraId="413115B1" w14:textId="10B01BF9" w:rsidR="00BB14BD" w:rsidRPr="00427624" w:rsidRDefault="002A31FE" w:rsidP="00BB14BD">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46" w:name="_Toc184210466"/>
      <w:r w:rsidRPr="00427624">
        <w:rPr>
          <w:rFonts w:ascii="Arial" w:hAnsi="Arial" w:cs="Arial"/>
          <w:caps/>
          <w:color w:val="auto"/>
          <w:sz w:val="22"/>
          <w:szCs w:val="22"/>
          <w:lang w:val="et-EE"/>
        </w:rPr>
        <w:t>PLANEERINGUALA TEHNILISED NÄITAJAD</w:t>
      </w:r>
      <w:bookmarkEnd w:id="46"/>
    </w:p>
    <w:p w14:paraId="2B21B696" w14:textId="77777777" w:rsidR="00BB14BD" w:rsidRPr="00427624" w:rsidRDefault="00BB14BD" w:rsidP="00A64A4C">
      <w:pPr>
        <w:tabs>
          <w:tab w:val="left" w:pos="5245"/>
        </w:tabs>
        <w:autoSpaceDE w:val="0"/>
        <w:autoSpaceDN w:val="0"/>
        <w:adjustRightInd w:val="0"/>
        <w:spacing w:before="0" w:after="0"/>
        <w:rPr>
          <w:rFonts w:ascii="Arial" w:hAnsi="Arial" w:cs="Arial"/>
          <w:color w:val="000000"/>
          <w:lang w:val="et-EE"/>
        </w:rPr>
      </w:pPr>
    </w:p>
    <w:p w14:paraId="3D28A6EB" w14:textId="4F2DCD16" w:rsidR="00B12504" w:rsidRPr="00427624" w:rsidRDefault="00B12504" w:rsidP="00A64A4C">
      <w:pPr>
        <w:tabs>
          <w:tab w:val="left" w:pos="5245"/>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Planeeri</w:t>
      </w:r>
      <w:r w:rsidR="00A64A4C" w:rsidRPr="00427624">
        <w:rPr>
          <w:rFonts w:ascii="Arial" w:hAnsi="Arial" w:cs="Arial"/>
          <w:color w:val="000000"/>
          <w:lang w:val="et-EE"/>
        </w:rPr>
        <w:t>ngu</w:t>
      </w:r>
      <w:r w:rsidRPr="00427624">
        <w:rPr>
          <w:rFonts w:ascii="Arial" w:hAnsi="Arial" w:cs="Arial"/>
          <w:color w:val="000000"/>
          <w:lang w:val="et-EE"/>
        </w:rPr>
        <w:t>ala suurus</w:t>
      </w:r>
      <w:r w:rsidR="003D7960" w:rsidRPr="00427624">
        <w:rPr>
          <w:rFonts w:ascii="Arial" w:hAnsi="Arial" w:cs="Arial"/>
          <w:color w:val="000000"/>
          <w:lang w:val="et-EE"/>
        </w:rPr>
        <w:tab/>
      </w:r>
      <w:r w:rsidRPr="00427624">
        <w:rPr>
          <w:rFonts w:ascii="Arial" w:hAnsi="Arial" w:cs="Arial"/>
          <w:color w:val="000000"/>
          <w:lang w:val="et-EE"/>
        </w:rPr>
        <w:t>3</w:t>
      </w:r>
      <w:r w:rsidR="007A51F2" w:rsidRPr="00427624">
        <w:rPr>
          <w:rFonts w:ascii="Arial" w:hAnsi="Arial" w:cs="Arial"/>
          <w:color w:val="000000"/>
          <w:lang w:val="et-EE"/>
        </w:rPr>
        <w:t>,8</w:t>
      </w:r>
      <w:r w:rsidRPr="00427624">
        <w:rPr>
          <w:rFonts w:ascii="Arial" w:hAnsi="Arial" w:cs="Arial"/>
          <w:color w:val="000000"/>
          <w:lang w:val="et-EE"/>
        </w:rPr>
        <w:t xml:space="preserve"> ha</w:t>
      </w:r>
    </w:p>
    <w:p w14:paraId="5B985E3C" w14:textId="5D44EE67" w:rsidR="00B12504" w:rsidRPr="00427624" w:rsidRDefault="00B12504" w:rsidP="00A64A4C">
      <w:pPr>
        <w:tabs>
          <w:tab w:val="left" w:pos="5245"/>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Kavandatud kruntide arv</w:t>
      </w:r>
      <w:r w:rsidR="003D7960" w:rsidRPr="00427624">
        <w:rPr>
          <w:rFonts w:ascii="Arial" w:hAnsi="Arial" w:cs="Arial"/>
          <w:color w:val="000000"/>
          <w:lang w:val="et-EE"/>
        </w:rPr>
        <w:tab/>
      </w:r>
      <w:r w:rsidR="003F078F" w:rsidRPr="00427624">
        <w:rPr>
          <w:rFonts w:ascii="Arial" w:hAnsi="Arial" w:cs="Arial"/>
          <w:color w:val="000000"/>
          <w:lang w:val="et-EE"/>
        </w:rPr>
        <w:t>7</w:t>
      </w:r>
    </w:p>
    <w:p w14:paraId="3C78CBB2" w14:textId="07614EE5" w:rsidR="00B12504" w:rsidRPr="00427624" w:rsidRDefault="00B12504" w:rsidP="00A64A4C">
      <w:pPr>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Krunditava ala maa bilanss:</w:t>
      </w:r>
    </w:p>
    <w:p w14:paraId="012B3506" w14:textId="1663EA15" w:rsidR="00B12504" w:rsidRPr="00427624" w:rsidRDefault="00B40F81" w:rsidP="00A64A4C">
      <w:pPr>
        <w:tabs>
          <w:tab w:val="left" w:pos="1843"/>
          <w:tab w:val="left" w:pos="5245"/>
          <w:tab w:val="left" w:pos="6663"/>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ab/>
        <w:t>ä</w:t>
      </w:r>
      <w:r w:rsidR="00B12504" w:rsidRPr="00427624">
        <w:rPr>
          <w:rFonts w:ascii="Arial" w:hAnsi="Arial" w:cs="Arial"/>
          <w:color w:val="000000"/>
          <w:lang w:val="et-EE"/>
        </w:rPr>
        <w:t>rimaa</w:t>
      </w:r>
      <w:r w:rsidR="007A51F2" w:rsidRPr="00427624">
        <w:rPr>
          <w:rFonts w:ascii="Arial" w:hAnsi="Arial" w:cs="Arial"/>
          <w:color w:val="000000"/>
          <w:lang w:val="et-EE"/>
        </w:rPr>
        <w:tab/>
        <w:t>21</w:t>
      </w:r>
      <w:r w:rsidR="003F078F" w:rsidRPr="00427624">
        <w:rPr>
          <w:rFonts w:ascii="Arial" w:hAnsi="Arial" w:cs="Arial"/>
          <w:color w:val="000000"/>
          <w:lang w:val="et-EE"/>
        </w:rPr>
        <w:t>898</w:t>
      </w:r>
      <w:r w:rsidR="00B12504" w:rsidRPr="00427624">
        <w:rPr>
          <w:rFonts w:ascii="Arial" w:hAnsi="Arial" w:cs="Arial"/>
          <w:color w:val="000000"/>
          <w:lang w:val="et-EE"/>
        </w:rPr>
        <w:t xml:space="preserve"> m²</w:t>
      </w:r>
      <w:r w:rsidRPr="00427624">
        <w:rPr>
          <w:rFonts w:ascii="Arial" w:hAnsi="Arial" w:cs="Arial"/>
          <w:color w:val="000000"/>
          <w:lang w:val="et-EE"/>
        </w:rPr>
        <w:tab/>
      </w:r>
      <w:r w:rsidR="003F078F" w:rsidRPr="00427624">
        <w:rPr>
          <w:rFonts w:ascii="Arial" w:hAnsi="Arial" w:cs="Arial"/>
          <w:color w:val="000000"/>
          <w:lang w:val="et-EE"/>
        </w:rPr>
        <w:t>5</w:t>
      </w:r>
      <w:r w:rsidR="00B12504" w:rsidRPr="00427624">
        <w:rPr>
          <w:rFonts w:ascii="Arial" w:hAnsi="Arial" w:cs="Arial"/>
          <w:color w:val="000000"/>
          <w:lang w:val="et-EE"/>
        </w:rPr>
        <w:t>7</w:t>
      </w:r>
      <w:r w:rsidR="007A51F2" w:rsidRPr="00427624">
        <w:rPr>
          <w:rFonts w:ascii="Arial" w:hAnsi="Arial" w:cs="Arial"/>
          <w:color w:val="000000"/>
          <w:lang w:val="et-EE"/>
        </w:rPr>
        <w:t>,</w:t>
      </w:r>
      <w:r w:rsidR="003F078F" w:rsidRPr="00427624">
        <w:rPr>
          <w:rFonts w:ascii="Arial" w:hAnsi="Arial" w:cs="Arial"/>
          <w:color w:val="000000"/>
          <w:lang w:val="et-EE"/>
        </w:rPr>
        <w:t>7</w:t>
      </w:r>
      <w:r w:rsidR="00B12504" w:rsidRPr="00427624">
        <w:rPr>
          <w:rFonts w:ascii="Arial" w:hAnsi="Arial" w:cs="Arial"/>
          <w:color w:val="000000"/>
          <w:lang w:val="et-EE"/>
        </w:rPr>
        <w:t>%</w:t>
      </w:r>
    </w:p>
    <w:p w14:paraId="02F218AE" w14:textId="50FF62DF" w:rsidR="003F078F" w:rsidRPr="00427624" w:rsidRDefault="00A64A4C" w:rsidP="00A64A4C">
      <w:pPr>
        <w:tabs>
          <w:tab w:val="left" w:pos="1843"/>
          <w:tab w:val="left" w:pos="5245"/>
          <w:tab w:val="left" w:pos="6663"/>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ab/>
      </w:r>
      <w:r w:rsidR="003F078F" w:rsidRPr="00427624">
        <w:rPr>
          <w:rFonts w:ascii="Arial" w:hAnsi="Arial" w:cs="Arial"/>
          <w:color w:val="000000"/>
          <w:lang w:val="et-EE"/>
        </w:rPr>
        <w:t>elamumaa</w:t>
      </w:r>
      <w:r w:rsidRPr="00427624">
        <w:rPr>
          <w:rFonts w:ascii="Arial" w:hAnsi="Arial" w:cs="Arial"/>
          <w:color w:val="000000"/>
          <w:lang w:val="et-EE"/>
        </w:rPr>
        <w:tab/>
      </w:r>
      <w:r w:rsidR="00BB14BD" w:rsidRPr="00427624">
        <w:rPr>
          <w:rFonts w:ascii="Arial" w:hAnsi="Arial" w:cs="Arial"/>
          <w:color w:val="000000"/>
          <w:lang w:val="et-EE"/>
        </w:rPr>
        <w:t> </w:t>
      </w:r>
      <w:r w:rsidR="003F078F" w:rsidRPr="00427624">
        <w:rPr>
          <w:rFonts w:ascii="Arial" w:hAnsi="Arial" w:cs="Arial"/>
          <w:color w:val="000000"/>
          <w:lang w:val="et-EE"/>
        </w:rPr>
        <w:t>7268 m²</w:t>
      </w:r>
      <w:r w:rsidRPr="00427624">
        <w:rPr>
          <w:rFonts w:ascii="Arial" w:hAnsi="Arial" w:cs="Arial"/>
          <w:color w:val="000000"/>
          <w:lang w:val="et-EE"/>
        </w:rPr>
        <w:tab/>
      </w:r>
      <w:r w:rsidR="003F078F" w:rsidRPr="00427624">
        <w:rPr>
          <w:rFonts w:ascii="Arial" w:hAnsi="Arial" w:cs="Arial"/>
          <w:color w:val="000000"/>
          <w:lang w:val="et-EE"/>
        </w:rPr>
        <w:t>19,2%</w:t>
      </w:r>
    </w:p>
    <w:p w14:paraId="719DD3FC" w14:textId="2347F13F" w:rsidR="00B12504" w:rsidRPr="00427624" w:rsidRDefault="00B40F81" w:rsidP="00A64A4C">
      <w:pPr>
        <w:tabs>
          <w:tab w:val="left" w:pos="1843"/>
          <w:tab w:val="left" w:pos="5245"/>
          <w:tab w:val="left" w:pos="6663"/>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ab/>
      </w:r>
      <w:r w:rsidR="00B12504" w:rsidRPr="00427624">
        <w:rPr>
          <w:rFonts w:ascii="Arial" w:hAnsi="Arial" w:cs="Arial"/>
          <w:color w:val="000000"/>
          <w:lang w:val="et-EE"/>
        </w:rPr>
        <w:t>üldkasutatav maa</w:t>
      </w:r>
      <w:r w:rsidRPr="00427624">
        <w:rPr>
          <w:rFonts w:ascii="Arial" w:hAnsi="Arial" w:cs="Arial"/>
          <w:color w:val="000000"/>
          <w:lang w:val="et-EE"/>
        </w:rPr>
        <w:tab/>
      </w:r>
      <w:r w:rsidR="00BB14BD" w:rsidRPr="00427624">
        <w:rPr>
          <w:rFonts w:ascii="Arial" w:hAnsi="Arial" w:cs="Arial"/>
          <w:color w:val="000000"/>
          <w:lang w:val="et-EE"/>
        </w:rPr>
        <w:t> </w:t>
      </w:r>
      <w:r w:rsidR="003F078F" w:rsidRPr="00427624">
        <w:rPr>
          <w:rFonts w:ascii="Arial" w:hAnsi="Arial" w:cs="Arial"/>
          <w:color w:val="000000"/>
          <w:lang w:val="et-EE"/>
        </w:rPr>
        <w:t>6</w:t>
      </w:r>
      <w:r w:rsidR="00B12504" w:rsidRPr="00427624">
        <w:rPr>
          <w:rFonts w:ascii="Arial" w:hAnsi="Arial" w:cs="Arial"/>
          <w:color w:val="000000"/>
          <w:lang w:val="et-EE"/>
        </w:rPr>
        <w:t>0</w:t>
      </w:r>
      <w:r w:rsidR="003F078F" w:rsidRPr="00427624">
        <w:rPr>
          <w:rFonts w:ascii="Arial" w:hAnsi="Arial" w:cs="Arial"/>
          <w:color w:val="000000"/>
          <w:lang w:val="et-EE"/>
        </w:rPr>
        <w:t>63</w:t>
      </w:r>
      <w:r w:rsidR="00B12504" w:rsidRPr="00427624">
        <w:rPr>
          <w:rFonts w:ascii="Arial" w:hAnsi="Arial" w:cs="Arial"/>
          <w:color w:val="000000"/>
          <w:lang w:val="et-EE"/>
        </w:rPr>
        <w:t xml:space="preserve"> m²</w:t>
      </w:r>
      <w:r w:rsidRPr="00427624">
        <w:rPr>
          <w:rFonts w:ascii="Arial" w:hAnsi="Arial" w:cs="Arial"/>
          <w:color w:val="000000"/>
          <w:lang w:val="et-EE"/>
        </w:rPr>
        <w:tab/>
      </w:r>
      <w:r w:rsidR="00D479C6" w:rsidRPr="00427624">
        <w:rPr>
          <w:rFonts w:ascii="Arial" w:hAnsi="Arial" w:cs="Arial"/>
          <w:color w:val="000000"/>
          <w:lang w:val="et-EE"/>
        </w:rPr>
        <w:t>1</w:t>
      </w:r>
      <w:r w:rsidR="003F078F" w:rsidRPr="00427624">
        <w:rPr>
          <w:rFonts w:ascii="Arial" w:hAnsi="Arial" w:cs="Arial"/>
          <w:color w:val="000000"/>
          <w:lang w:val="et-EE"/>
        </w:rPr>
        <w:t>6</w:t>
      </w:r>
      <w:r w:rsidR="00D479C6" w:rsidRPr="00427624">
        <w:rPr>
          <w:rFonts w:ascii="Arial" w:hAnsi="Arial" w:cs="Arial"/>
          <w:color w:val="000000"/>
          <w:lang w:val="et-EE"/>
        </w:rPr>
        <w:t>,</w:t>
      </w:r>
      <w:r w:rsidR="003F078F" w:rsidRPr="00427624">
        <w:rPr>
          <w:rFonts w:ascii="Arial" w:hAnsi="Arial" w:cs="Arial"/>
          <w:color w:val="000000"/>
          <w:lang w:val="et-EE"/>
        </w:rPr>
        <w:t>0</w:t>
      </w:r>
      <w:r w:rsidRPr="00427624">
        <w:rPr>
          <w:rFonts w:ascii="Arial" w:hAnsi="Arial" w:cs="Arial"/>
          <w:color w:val="000000"/>
          <w:lang w:val="et-EE"/>
        </w:rPr>
        <w:t>%</w:t>
      </w:r>
    </w:p>
    <w:p w14:paraId="4EDA5C37" w14:textId="5DFD8AE4" w:rsidR="00B12504" w:rsidRPr="00427624" w:rsidRDefault="00A64A4C" w:rsidP="00A64A4C">
      <w:pPr>
        <w:tabs>
          <w:tab w:val="left" w:pos="1843"/>
          <w:tab w:val="left" w:pos="5245"/>
          <w:tab w:val="left" w:pos="6663"/>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ab/>
      </w:r>
      <w:r w:rsidR="007A51F2" w:rsidRPr="00427624">
        <w:rPr>
          <w:rFonts w:ascii="Arial" w:hAnsi="Arial" w:cs="Arial"/>
          <w:color w:val="000000"/>
          <w:lang w:val="et-EE"/>
        </w:rPr>
        <w:t>transpordimaa</w:t>
      </w:r>
      <w:r w:rsidRPr="00427624">
        <w:rPr>
          <w:rFonts w:ascii="Arial" w:hAnsi="Arial" w:cs="Arial"/>
          <w:color w:val="000000"/>
          <w:lang w:val="et-EE"/>
        </w:rPr>
        <w:tab/>
      </w:r>
      <w:r w:rsidR="00BB14BD" w:rsidRPr="00427624">
        <w:rPr>
          <w:rFonts w:ascii="Arial" w:hAnsi="Arial" w:cs="Arial"/>
          <w:color w:val="000000"/>
          <w:lang w:val="et-EE"/>
        </w:rPr>
        <w:t> </w:t>
      </w:r>
      <w:r w:rsidR="007A51F2" w:rsidRPr="00427624">
        <w:rPr>
          <w:rFonts w:ascii="Arial" w:hAnsi="Arial" w:cs="Arial"/>
          <w:color w:val="000000"/>
          <w:lang w:val="et-EE"/>
        </w:rPr>
        <w:t>2</w:t>
      </w:r>
      <w:r w:rsidR="003F078F" w:rsidRPr="00427624">
        <w:rPr>
          <w:rFonts w:ascii="Arial" w:hAnsi="Arial" w:cs="Arial"/>
          <w:color w:val="000000"/>
          <w:lang w:val="et-EE"/>
        </w:rPr>
        <w:t>708</w:t>
      </w:r>
      <w:r w:rsidR="007A51F2" w:rsidRPr="00427624">
        <w:rPr>
          <w:rFonts w:ascii="Arial" w:hAnsi="Arial" w:cs="Arial"/>
          <w:color w:val="000000"/>
          <w:lang w:val="et-EE"/>
        </w:rPr>
        <w:t xml:space="preserve"> m²</w:t>
      </w:r>
      <w:r w:rsidR="007A51F2" w:rsidRPr="00427624">
        <w:rPr>
          <w:rFonts w:ascii="Arial" w:hAnsi="Arial" w:cs="Arial"/>
          <w:color w:val="000000"/>
          <w:lang w:val="et-EE"/>
        </w:rPr>
        <w:tab/>
      </w:r>
      <w:r w:rsidR="00BB14BD" w:rsidRPr="00427624">
        <w:rPr>
          <w:rFonts w:ascii="Arial" w:hAnsi="Arial" w:cs="Arial"/>
          <w:color w:val="000000"/>
          <w:lang w:val="et-EE"/>
        </w:rPr>
        <w:t> </w:t>
      </w:r>
      <w:r w:rsidR="003F078F" w:rsidRPr="00427624">
        <w:rPr>
          <w:rFonts w:ascii="Arial" w:hAnsi="Arial" w:cs="Arial"/>
          <w:color w:val="000000"/>
          <w:lang w:val="et-EE"/>
        </w:rPr>
        <w:t>7,</w:t>
      </w:r>
      <w:r w:rsidR="00D479C6" w:rsidRPr="00427624">
        <w:rPr>
          <w:rFonts w:ascii="Arial" w:hAnsi="Arial" w:cs="Arial"/>
          <w:color w:val="000000"/>
          <w:lang w:val="et-EE"/>
        </w:rPr>
        <w:t>1</w:t>
      </w:r>
      <w:r w:rsidR="007A51F2" w:rsidRPr="00427624">
        <w:rPr>
          <w:rFonts w:ascii="Arial" w:hAnsi="Arial" w:cs="Arial"/>
          <w:color w:val="000000"/>
          <w:lang w:val="et-EE"/>
        </w:rPr>
        <w:t>%</w:t>
      </w:r>
    </w:p>
    <w:p w14:paraId="2A107E20" w14:textId="0DBC2BE7" w:rsidR="00B12504" w:rsidRPr="00427624" w:rsidRDefault="00B12504" w:rsidP="00A64A4C">
      <w:pPr>
        <w:tabs>
          <w:tab w:val="left" w:pos="5245"/>
        </w:tabs>
        <w:autoSpaceDE w:val="0"/>
        <w:autoSpaceDN w:val="0"/>
        <w:adjustRightInd w:val="0"/>
        <w:spacing w:before="0" w:after="0"/>
        <w:rPr>
          <w:rFonts w:ascii="Arial" w:hAnsi="Arial" w:cs="Arial"/>
          <w:color w:val="000000"/>
          <w:lang w:val="et-EE"/>
        </w:rPr>
      </w:pPr>
      <w:r w:rsidRPr="00427624">
        <w:rPr>
          <w:rFonts w:ascii="Arial" w:hAnsi="Arial" w:cs="Arial"/>
          <w:color w:val="000000"/>
          <w:lang w:val="et-EE"/>
        </w:rPr>
        <w:t>Maksimaalne korruselisus</w:t>
      </w:r>
      <w:r w:rsidR="00CC3103" w:rsidRPr="00427624">
        <w:rPr>
          <w:rFonts w:ascii="Arial" w:hAnsi="Arial" w:cs="Arial"/>
          <w:color w:val="000000"/>
          <w:lang w:val="et-EE"/>
        </w:rPr>
        <w:tab/>
        <w:t>2</w:t>
      </w:r>
      <w:r w:rsidR="003F078F" w:rsidRPr="00427624">
        <w:rPr>
          <w:rFonts w:ascii="Arial" w:hAnsi="Arial" w:cs="Arial"/>
          <w:color w:val="000000"/>
          <w:lang w:val="et-EE"/>
        </w:rPr>
        <w:t xml:space="preserve"> </w:t>
      </w:r>
      <w:r w:rsidR="00A64A4C" w:rsidRPr="00427624">
        <w:rPr>
          <w:rFonts w:ascii="Arial" w:hAnsi="Arial" w:cs="Arial"/>
          <w:color w:val="000000"/>
          <w:lang w:val="et-EE"/>
        </w:rPr>
        <w:t xml:space="preserve">– </w:t>
      </w:r>
      <w:r w:rsidR="003F078F" w:rsidRPr="00427624">
        <w:rPr>
          <w:rFonts w:ascii="Arial" w:hAnsi="Arial" w:cs="Arial"/>
          <w:color w:val="000000"/>
          <w:lang w:val="et-EE"/>
        </w:rPr>
        <w:t>3</w:t>
      </w:r>
    </w:p>
    <w:p w14:paraId="09FB4582" w14:textId="7C8B0632" w:rsidR="009D15DB" w:rsidRPr="00427624" w:rsidRDefault="00B12504" w:rsidP="00A64A4C">
      <w:pPr>
        <w:tabs>
          <w:tab w:val="left" w:pos="5245"/>
        </w:tabs>
        <w:spacing w:before="0" w:after="0"/>
        <w:jc w:val="both"/>
        <w:rPr>
          <w:rFonts w:ascii="Arial" w:hAnsi="Arial" w:cs="Arial"/>
          <w:color w:val="000000"/>
          <w:lang w:val="et-EE"/>
        </w:rPr>
      </w:pPr>
      <w:proofErr w:type="spellStart"/>
      <w:r w:rsidRPr="00427624">
        <w:rPr>
          <w:rFonts w:ascii="Arial" w:hAnsi="Arial" w:cs="Arial"/>
          <w:color w:val="000000"/>
          <w:lang w:val="et-EE"/>
        </w:rPr>
        <w:t>Plan</w:t>
      </w:r>
      <w:proofErr w:type="spellEnd"/>
      <w:r w:rsidRPr="00427624">
        <w:rPr>
          <w:rFonts w:ascii="Arial" w:hAnsi="Arial" w:cs="Arial"/>
          <w:color w:val="000000"/>
          <w:lang w:val="et-EE"/>
        </w:rPr>
        <w:t>. parkimiskohtade arv:</w:t>
      </w:r>
      <w:r w:rsidR="00B40F81" w:rsidRPr="00427624">
        <w:rPr>
          <w:rFonts w:ascii="Arial" w:hAnsi="Arial" w:cs="Arial"/>
          <w:color w:val="000000"/>
          <w:lang w:val="et-EE"/>
        </w:rPr>
        <w:tab/>
      </w:r>
      <w:r w:rsidR="003F078F" w:rsidRPr="00427624">
        <w:rPr>
          <w:rFonts w:ascii="Arial" w:hAnsi="Arial" w:cs="Arial"/>
          <w:color w:val="000000"/>
          <w:lang w:val="et-EE"/>
        </w:rPr>
        <w:t>3</w:t>
      </w:r>
      <w:r w:rsidR="00CC3103" w:rsidRPr="00427624">
        <w:rPr>
          <w:rFonts w:ascii="Arial" w:hAnsi="Arial" w:cs="Arial"/>
          <w:color w:val="000000"/>
          <w:lang w:val="et-EE"/>
        </w:rPr>
        <w:t>9</w:t>
      </w:r>
      <w:r w:rsidR="003F078F" w:rsidRPr="00427624">
        <w:rPr>
          <w:rFonts w:ascii="Arial" w:hAnsi="Arial" w:cs="Arial"/>
          <w:color w:val="000000"/>
          <w:lang w:val="et-EE"/>
        </w:rPr>
        <w:t>7</w:t>
      </w:r>
      <w:r w:rsidR="00323204" w:rsidRPr="00427624">
        <w:rPr>
          <w:rFonts w:ascii="Arial" w:hAnsi="Arial" w:cs="Arial"/>
          <w:color w:val="000000"/>
          <w:lang w:val="et-EE"/>
        </w:rPr>
        <w:t xml:space="preserve"> kohta</w:t>
      </w:r>
    </w:p>
    <w:sectPr w:rsidR="009D15DB" w:rsidRPr="00427624" w:rsidSect="00427624">
      <w:headerReference w:type="default" r:id="rId14"/>
      <w:footerReference w:type="default" r:id="rId15"/>
      <w:headerReference w:type="first" r:id="rId16"/>
      <w:footerReference w:type="first" r:id="rId17"/>
      <w:pgSz w:w="12240" w:h="15840"/>
      <w:pgMar w:top="568" w:right="758" w:bottom="426" w:left="1440" w:header="284"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D422" w14:textId="77777777" w:rsidR="00EC3856" w:rsidRDefault="00EC3856" w:rsidP="00556714">
      <w:pPr>
        <w:spacing w:before="0" w:after="0"/>
      </w:pPr>
      <w:r>
        <w:separator/>
      </w:r>
    </w:p>
  </w:endnote>
  <w:endnote w:type="continuationSeparator" w:id="0">
    <w:p w14:paraId="3B42AFF0" w14:textId="77777777" w:rsidR="00EC3856" w:rsidRDefault="00EC385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2262623"/>
      <w:docPartObj>
        <w:docPartGallery w:val="Page Numbers (Bottom of Page)"/>
        <w:docPartUnique/>
      </w:docPartObj>
    </w:sdtPr>
    <w:sdtContent>
      <w:p w14:paraId="020777B7" w14:textId="7929E6A7" w:rsidR="00317098" w:rsidRPr="00CF0FA7" w:rsidRDefault="00317098" w:rsidP="00CF0FA7">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9D15DB">
          <w:rPr>
            <w:rFonts w:ascii="Arial" w:hAnsi="Arial" w:cs="Arial"/>
            <w:noProof/>
          </w:rPr>
          <w:t>10</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E495" w14:textId="77777777" w:rsidR="00317098" w:rsidRDefault="00317098">
    <w:pPr>
      <w:pStyle w:val="Footer"/>
      <w:jc w:val="right"/>
    </w:pPr>
  </w:p>
  <w:p w14:paraId="0F5EF3BC" w14:textId="5AE0C0D9" w:rsidR="00317098" w:rsidRPr="000E238F" w:rsidRDefault="00317098" w:rsidP="000E238F">
    <w:pPr>
      <w:pStyle w:val="Footer"/>
      <w:jc w:val="center"/>
      <w:rPr>
        <w:rFonts w:ascii="Arial" w:hAnsi="Arial" w:cs="Arial"/>
        <w:lang w:val="et-EE"/>
      </w:rPr>
    </w:pPr>
    <w:r>
      <w:rPr>
        <w:rFonts w:ascii="Arial" w:hAnsi="Arial" w:cs="Arial"/>
        <w:lang w:val="et-EE"/>
      </w:rPr>
      <w:t>Tallinn 202</w:t>
    </w:r>
    <w:r w:rsidR="001A1153">
      <w:rPr>
        <w:rFonts w:ascii="Arial" w:hAnsi="Arial"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89F2" w14:textId="77777777" w:rsidR="00EC3856" w:rsidRDefault="00EC3856" w:rsidP="00556714">
      <w:pPr>
        <w:spacing w:before="0" w:after="0"/>
      </w:pPr>
      <w:r>
        <w:separator/>
      </w:r>
    </w:p>
  </w:footnote>
  <w:footnote w:type="continuationSeparator" w:id="0">
    <w:p w14:paraId="4D67BED7" w14:textId="77777777" w:rsidR="00EC3856" w:rsidRDefault="00EC3856"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0186" w14:textId="3FA5CAFD" w:rsidR="00317098" w:rsidRPr="008B61DA" w:rsidRDefault="00A14CD7" w:rsidP="00556714">
    <w:pPr>
      <w:pStyle w:val="Header"/>
      <w:jc w:val="right"/>
      <w:rPr>
        <w:rFonts w:ascii="Arial" w:hAnsi="Arial" w:cs="Arial"/>
        <w:i/>
        <w:sz w:val="20"/>
        <w:szCs w:val="20"/>
        <w:lang w:val="et-EE"/>
      </w:rPr>
    </w:pPr>
    <w:r w:rsidRPr="00A14CD7">
      <w:rPr>
        <w:rFonts w:ascii="Arial" w:hAnsi="Arial" w:cs="Arial"/>
        <w:i/>
        <w:sz w:val="20"/>
        <w:szCs w:val="20"/>
        <w:lang w:val="et-EE"/>
      </w:rPr>
      <w:t>Peetri alevik</w:t>
    </w:r>
    <w:r>
      <w:rPr>
        <w:rFonts w:ascii="Arial" w:hAnsi="Arial" w:cs="Arial"/>
        <w:i/>
        <w:sz w:val="20"/>
        <w:szCs w:val="20"/>
        <w:lang w:val="et-EE"/>
      </w:rPr>
      <w:t xml:space="preserve">, </w:t>
    </w:r>
    <w:r w:rsidR="00317098">
      <w:rPr>
        <w:rFonts w:ascii="Arial" w:hAnsi="Arial" w:cs="Arial"/>
        <w:i/>
        <w:sz w:val="20"/>
        <w:szCs w:val="20"/>
        <w:lang w:val="et-EE"/>
      </w:rPr>
      <w:t xml:space="preserve">Küti tee 6 </w:t>
    </w:r>
    <w:r w:rsidR="00317098" w:rsidRPr="008B61DA">
      <w:rPr>
        <w:rFonts w:ascii="Arial" w:hAnsi="Arial" w:cs="Arial"/>
        <w:i/>
        <w:sz w:val="20"/>
        <w:szCs w:val="20"/>
        <w:lang w:val="et-EE"/>
      </w:rPr>
      <w:t>kinnistu detailplaneering</w:t>
    </w:r>
    <w:r w:rsidR="00317098">
      <w:rPr>
        <w:rFonts w:ascii="Arial" w:hAnsi="Arial"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F962" w14:textId="77777777" w:rsidR="00317098" w:rsidRDefault="0031709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1E5B26"/>
    <w:multiLevelType w:val="multilevel"/>
    <w:tmpl w:val="2B163A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860A64"/>
    <w:multiLevelType w:val="hybridMultilevel"/>
    <w:tmpl w:val="C79AF8B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0"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749D9"/>
    <w:multiLevelType w:val="multilevel"/>
    <w:tmpl w:val="FC8895EA"/>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D27204"/>
    <w:multiLevelType w:val="hybridMultilevel"/>
    <w:tmpl w:val="823218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D4650"/>
    <w:multiLevelType w:val="hybridMultilevel"/>
    <w:tmpl w:val="63FC25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52460C07"/>
    <w:multiLevelType w:val="multilevel"/>
    <w:tmpl w:val="C472DAD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5" w15:restartNumberingAfterBreak="0">
    <w:nsid w:val="59280A58"/>
    <w:multiLevelType w:val="hybridMultilevel"/>
    <w:tmpl w:val="1E0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557053">
    <w:abstractNumId w:val="11"/>
  </w:num>
  <w:num w:numId="2" w16cid:durableId="257098789">
    <w:abstractNumId w:val="10"/>
  </w:num>
  <w:num w:numId="3" w16cid:durableId="117845492">
    <w:abstractNumId w:val="29"/>
  </w:num>
  <w:num w:numId="4" w16cid:durableId="767775559">
    <w:abstractNumId w:val="17"/>
  </w:num>
  <w:num w:numId="5" w16cid:durableId="690843206">
    <w:abstractNumId w:val="12"/>
  </w:num>
  <w:num w:numId="6" w16cid:durableId="272251817">
    <w:abstractNumId w:val="19"/>
  </w:num>
  <w:num w:numId="7" w16cid:durableId="385879066">
    <w:abstractNumId w:val="20"/>
  </w:num>
  <w:num w:numId="8" w16cid:durableId="598412152">
    <w:abstractNumId w:val="4"/>
  </w:num>
  <w:num w:numId="9" w16cid:durableId="1019156894">
    <w:abstractNumId w:val="7"/>
  </w:num>
  <w:num w:numId="10" w16cid:durableId="101463633">
    <w:abstractNumId w:val="16"/>
  </w:num>
  <w:num w:numId="11" w16cid:durableId="1393233965">
    <w:abstractNumId w:val="6"/>
  </w:num>
  <w:num w:numId="12" w16cid:durableId="997617406">
    <w:abstractNumId w:val="23"/>
  </w:num>
  <w:num w:numId="13" w16cid:durableId="965235355">
    <w:abstractNumId w:val="0"/>
  </w:num>
  <w:num w:numId="14" w16cid:durableId="1838110485">
    <w:abstractNumId w:val="1"/>
  </w:num>
  <w:num w:numId="15" w16cid:durableId="341278304">
    <w:abstractNumId w:val="14"/>
  </w:num>
  <w:num w:numId="16" w16cid:durableId="230700381">
    <w:abstractNumId w:val="28"/>
  </w:num>
  <w:num w:numId="17" w16cid:durableId="147090982">
    <w:abstractNumId w:val="24"/>
  </w:num>
  <w:num w:numId="18" w16cid:durableId="837233750">
    <w:abstractNumId w:val="26"/>
  </w:num>
  <w:num w:numId="19" w16cid:durableId="743643523">
    <w:abstractNumId w:val="22"/>
  </w:num>
  <w:num w:numId="20" w16cid:durableId="1375234034">
    <w:abstractNumId w:val="27"/>
  </w:num>
  <w:num w:numId="21" w16cid:durableId="1282222882">
    <w:abstractNumId w:val="8"/>
  </w:num>
  <w:num w:numId="22" w16cid:durableId="499275204">
    <w:abstractNumId w:val="25"/>
  </w:num>
  <w:num w:numId="23" w16cid:durableId="1536038808">
    <w:abstractNumId w:val="15"/>
  </w:num>
  <w:num w:numId="24" w16cid:durableId="542638279">
    <w:abstractNumId w:val="3"/>
  </w:num>
  <w:num w:numId="25" w16cid:durableId="359597593">
    <w:abstractNumId w:val="13"/>
  </w:num>
  <w:num w:numId="26" w16cid:durableId="1673947252">
    <w:abstractNumId w:val="18"/>
  </w:num>
  <w:num w:numId="27" w16cid:durableId="1000353987">
    <w:abstractNumId w:val="5"/>
  </w:num>
  <w:num w:numId="28" w16cid:durableId="1928927862">
    <w:abstractNumId w:val="30"/>
  </w:num>
  <w:num w:numId="29" w16cid:durableId="2066558727">
    <w:abstractNumId w:val="21"/>
  </w:num>
  <w:num w:numId="30" w16cid:durableId="1110470315">
    <w:abstractNumId w:val="2"/>
  </w:num>
  <w:num w:numId="31" w16cid:durableId="1344473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04A9E"/>
    <w:rsid w:val="00012846"/>
    <w:rsid w:val="00013582"/>
    <w:rsid w:val="0001524A"/>
    <w:rsid w:val="00023FE0"/>
    <w:rsid w:val="00032562"/>
    <w:rsid w:val="000331F5"/>
    <w:rsid w:val="00035E6F"/>
    <w:rsid w:val="0003779D"/>
    <w:rsid w:val="000434C1"/>
    <w:rsid w:val="000563A0"/>
    <w:rsid w:val="00060E61"/>
    <w:rsid w:val="00066740"/>
    <w:rsid w:val="00067AB4"/>
    <w:rsid w:val="00072C29"/>
    <w:rsid w:val="00073732"/>
    <w:rsid w:val="000849BA"/>
    <w:rsid w:val="000A29B9"/>
    <w:rsid w:val="000A45D2"/>
    <w:rsid w:val="000C4A49"/>
    <w:rsid w:val="000C5428"/>
    <w:rsid w:val="000D1F50"/>
    <w:rsid w:val="000D5AFD"/>
    <w:rsid w:val="000E238F"/>
    <w:rsid w:val="000E7917"/>
    <w:rsid w:val="000E7EEC"/>
    <w:rsid w:val="000F1A17"/>
    <w:rsid w:val="000F4A63"/>
    <w:rsid w:val="0010047D"/>
    <w:rsid w:val="00102FD1"/>
    <w:rsid w:val="001075A0"/>
    <w:rsid w:val="00112286"/>
    <w:rsid w:val="0011710A"/>
    <w:rsid w:val="00132638"/>
    <w:rsid w:val="00151B70"/>
    <w:rsid w:val="00162563"/>
    <w:rsid w:val="00186E7F"/>
    <w:rsid w:val="00194822"/>
    <w:rsid w:val="001A1153"/>
    <w:rsid w:val="001B3233"/>
    <w:rsid w:val="001C3138"/>
    <w:rsid w:val="001D3378"/>
    <w:rsid w:val="001E6C54"/>
    <w:rsid w:val="001F6218"/>
    <w:rsid w:val="002029FE"/>
    <w:rsid w:val="00203E93"/>
    <w:rsid w:val="00210413"/>
    <w:rsid w:val="0021081B"/>
    <w:rsid w:val="00211D43"/>
    <w:rsid w:val="002171FB"/>
    <w:rsid w:val="00232C74"/>
    <w:rsid w:val="002542CE"/>
    <w:rsid w:val="00257408"/>
    <w:rsid w:val="00260C22"/>
    <w:rsid w:val="00270118"/>
    <w:rsid w:val="002775A5"/>
    <w:rsid w:val="00281B3B"/>
    <w:rsid w:val="002821FB"/>
    <w:rsid w:val="0028378F"/>
    <w:rsid w:val="00283D2A"/>
    <w:rsid w:val="00284D33"/>
    <w:rsid w:val="00284DFF"/>
    <w:rsid w:val="002878D4"/>
    <w:rsid w:val="00292D5F"/>
    <w:rsid w:val="002A0123"/>
    <w:rsid w:val="002A04CD"/>
    <w:rsid w:val="002A31FE"/>
    <w:rsid w:val="002A33E2"/>
    <w:rsid w:val="002A575C"/>
    <w:rsid w:val="002B2215"/>
    <w:rsid w:val="002B694A"/>
    <w:rsid w:val="002C7477"/>
    <w:rsid w:val="002D034C"/>
    <w:rsid w:val="002D4366"/>
    <w:rsid w:val="002D6FB3"/>
    <w:rsid w:val="002E448D"/>
    <w:rsid w:val="002F52B8"/>
    <w:rsid w:val="002F6841"/>
    <w:rsid w:val="002F762C"/>
    <w:rsid w:val="00306219"/>
    <w:rsid w:val="0030738E"/>
    <w:rsid w:val="00316AE7"/>
    <w:rsid w:val="00317098"/>
    <w:rsid w:val="00320554"/>
    <w:rsid w:val="00321256"/>
    <w:rsid w:val="00323204"/>
    <w:rsid w:val="003319F7"/>
    <w:rsid w:val="00333314"/>
    <w:rsid w:val="0033434F"/>
    <w:rsid w:val="00334D4A"/>
    <w:rsid w:val="00337C53"/>
    <w:rsid w:val="00341C35"/>
    <w:rsid w:val="00342367"/>
    <w:rsid w:val="00345C2A"/>
    <w:rsid w:val="003470F8"/>
    <w:rsid w:val="00351F27"/>
    <w:rsid w:val="00361B84"/>
    <w:rsid w:val="00363FFA"/>
    <w:rsid w:val="00383AE1"/>
    <w:rsid w:val="00387105"/>
    <w:rsid w:val="00391CE9"/>
    <w:rsid w:val="00392E4D"/>
    <w:rsid w:val="00393B19"/>
    <w:rsid w:val="0039498A"/>
    <w:rsid w:val="003A1611"/>
    <w:rsid w:val="003A3C71"/>
    <w:rsid w:val="003A5916"/>
    <w:rsid w:val="003C2F94"/>
    <w:rsid w:val="003C38E4"/>
    <w:rsid w:val="003C5EAA"/>
    <w:rsid w:val="003D7960"/>
    <w:rsid w:val="003E15E7"/>
    <w:rsid w:val="003E2841"/>
    <w:rsid w:val="003E39CD"/>
    <w:rsid w:val="003F078F"/>
    <w:rsid w:val="003F0D93"/>
    <w:rsid w:val="003F1B68"/>
    <w:rsid w:val="003F4661"/>
    <w:rsid w:val="003F5F61"/>
    <w:rsid w:val="003F7224"/>
    <w:rsid w:val="00410B4F"/>
    <w:rsid w:val="004173B3"/>
    <w:rsid w:val="00417FF6"/>
    <w:rsid w:val="00427624"/>
    <w:rsid w:val="00434D69"/>
    <w:rsid w:val="00437D1A"/>
    <w:rsid w:val="00440859"/>
    <w:rsid w:val="00446389"/>
    <w:rsid w:val="00451C33"/>
    <w:rsid w:val="00451E71"/>
    <w:rsid w:val="00463378"/>
    <w:rsid w:val="00467FD0"/>
    <w:rsid w:val="00480553"/>
    <w:rsid w:val="004904EA"/>
    <w:rsid w:val="004A2156"/>
    <w:rsid w:val="004B0754"/>
    <w:rsid w:val="004B1FCA"/>
    <w:rsid w:val="004C0FA2"/>
    <w:rsid w:val="004C5C10"/>
    <w:rsid w:val="004C7B04"/>
    <w:rsid w:val="004D0C75"/>
    <w:rsid w:val="004D4C72"/>
    <w:rsid w:val="004E228F"/>
    <w:rsid w:val="004E3940"/>
    <w:rsid w:val="004E7B95"/>
    <w:rsid w:val="004F1318"/>
    <w:rsid w:val="0050147F"/>
    <w:rsid w:val="00507B6B"/>
    <w:rsid w:val="00516469"/>
    <w:rsid w:val="00523897"/>
    <w:rsid w:val="0053766F"/>
    <w:rsid w:val="0054002F"/>
    <w:rsid w:val="0054017E"/>
    <w:rsid w:val="00556714"/>
    <w:rsid w:val="005574E7"/>
    <w:rsid w:val="005632D1"/>
    <w:rsid w:val="005634A1"/>
    <w:rsid w:val="00564723"/>
    <w:rsid w:val="0056694F"/>
    <w:rsid w:val="00566AF8"/>
    <w:rsid w:val="0058110A"/>
    <w:rsid w:val="00590714"/>
    <w:rsid w:val="00594D6C"/>
    <w:rsid w:val="005A1754"/>
    <w:rsid w:val="005A2339"/>
    <w:rsid w:val="005A6C24"/>
    <w:rsid w:val="005B433D"/>
    <w:rsid w:val="005B4BCA"/>
    <w:rsid w:val="005C3ADB"/>
    <w:rsid w:val="005D2AF2"/>
    <w:rsid w:val="005D42D0"/>
    <w:rsid w:val="005E3AD9"/>
    <w:rsid w:val="005E4628"/>
    <w:rsid w:val="005E485C"/>
    <w:rsid w:val="005E57EB"/>
    <w:rsid w:val="005F2796"/>
    <w:rsid w:val="00600903"/>
    <w:rsid w:val="00601AAF"/>
    <w:rsid w:val="00606637"/>
    <w:rsid w:val="00615FED"/>
    <w:rsid w:val="0061781C"/>
    <w:rsid w:val="0062003E"/>
    <w:rsid w:val="006216A5"/>
    <w:rsid w:val="00621FFA"/>
    <w:rsid w:val="00625DE2"/>
    <w:rsid w:val="00630DC8"/>
    <w:rsid w:val="00632B85"/>
    <w:rsid w:val="00641793"/>
    <w:rsid w:val="0064449E"/>
    <w:rsid w:val="0065069B"/>
    <w:rsid w:val="006550C8"/>
    <w:rsid w:val="00662053"/>
    <w:rsid w:val="00662CB1"/>
    <w:rsid w:val="00663590"/>
    <w:rsid w:val="00664E77"/>
    <w:rsid w:val="0067132C"/>
    <w:rsid w:val="006739BB"/>
    <w:rsid w:val="006821E3"/>
    <w:rsid w:val="0068270E"/>
    <w:rsid w:val="006A168A"/>
    <w:rsid w:val="006A20A5"/>
    <w:rsid w:val="006B4CD8"/>
    <w:rsid w:val="006C3492"/>
    <w:rsid w:val="006D097F"/>
    <w:rsid w:val="006D0993"/>
    <w:rsid w:val="006D0DFC"/>
    <w:rsid w:val="006E430B"/>
    <w:rsid w:val="006E53B3"/>
    <w:rsid w:val="006E5D9E"/>
    <w:rsid w:val="006F01D7"/>
    <w:rsid w:val="006F3E7E"/>
    <w:rsid w:val="006F5828"/>
    <w:rsid w:val="006F706F"/>
    <w:rsid w:val="00702A5F"/>
    <w:rsid w:val="007115AD"/>
    <w:rsid w:val="007122B7"/>
    <w:rsid w:val="00714873"/>
    <w:rsid w:val="00721B95"/>
    <w:rsid w:val="00723347"/>
    <w:rsid w:val="00725301"/>
    <w:rsid w:val="00726BAD"/>
    <w:rsid w:val="00727802"/>
    <w:rsid w:val="00730AFF"/>
    <w:rsid w:val="00734C8F"/>
    <w:rsid w:val="007427D4"/>
    <w:rsid w:val="00754385"/>
    <w:rsid w:val="0075771E"/>
    <w:rsid w:val="00770350"/>
    <w:rsid w:val="00770BF5"/>
    <w:rsid w:val="00775088"/>
    <w:rsid w:val="0077536D"/>
    <w:rsid w:val="00781A28"/>
    <w:rsid w:val="00782380"/>
    <w:rsid w:val="007851D8"/>
    <w:rsid w:val="00787554"/>
    <w:rsid w:val="00791EF7"/>
    <w:rsid w:val="00793736"/>
    <w:rsid w:val="00793B2C"/>
    <w:rsid w:val="00796819"/>
    <w:rsid w:val="00796834"/>
    <w:rsid w:val="007A04CF"/>
    <w:rsid w:val="007A51F2"/>
    <w:rsid w:val="007B205F"/>
    <w:rsid w:val="007B3D36"/>
    <w:rsid w:val="007C1E5B"/>
    <w:rsid w:val="007C7899"/>
    <w:rsid w:val="007D00D1"/>
    <w:rsid w:val="007D3DB9"/>
    <w:rsid w:val="007D5BAB"/>
    <w:rsid w:val="007D6E72"/>
    <w:rsid w:val="007E5908"/>
    <w:rsid w:val="007F0828"/>
    <w:rsid w:val="007F28A6"/>
    <w:rsid w:val="00802489"/>
    <w:rsid w:val="00807F80"/>
    <w:rsid w:val="00827A69"/>
    <w:rsid w:val="00831741"/>
    <w:rsid w:val="00831ECC"/>
    <w:rsid w:val="00841D00"/>
    <w:rsid w:val="00844FA4"/>
    <w:rsid w:val="00847F4F"/>
    <w:rsid w:val="008542CF"/>
    <w:rsid w:val="00856933"/>
    <w:rsid w:val="00873596"/>
    <w:rsid w:val="0087469C"/>
    <w:rsid w:val="0088338F"/>
    <w:rsid w:val="0088348C"/>
    <w:rsid w:val="00887145"/>
    <w:rsid w:val="00891407"/>
    <w:rsid w:val="00891689"/>
    <w:rsid w:val="00894707"/>
    <w:rsid w:val="008A4035"/>
    <w:rsid w:val="008A45CF"/>
    <w:rsid w:val="008B61DA"/>
    <w:rsid w:val="008C5131"/>
    <w:rsid w:val="008C69A9"/>
    <w:rsid w:val="008D4F33"/>
    <w:rsid w:val="008E493A"/>
    <w:rsid w:val="008F1406"/>
    <w:rsid w:val="008F4BAB"/>
    <w:rsid w:val="00901F31"/>
    <w:rsid w:val="009041FF"/>
    <w:rsid w:val="00906B00"/>
    <w:rsid w:val="00906C2F"/>
    <w:rsid w:val="00907EE0"/>
    <w:rsid w:val="00916ECD"/>
    <w:rsid w:val="00920714"/>
    <w:rsid w:val="0092489A"/>
    <w:rsid w:val="00930CAE"/>
    <w:rsid w:val="00934B61"/>
    <w:rsid w:val="009368A0"/>
    <w:rsid w:val="00951F8B"/>
    <w:rsid w:val="00971861"/>
    <w:rsid w:val="009765B5"/>
    <w:rsid w:val="009A59A0"/>
    <w:rsid w:val="009B078B"/>
    <w:rsid w:val="009B4332"/>
    <w:rsid w:val="009B4819"/>
    <w:rsid w:val="009B4935"/>
    <w:rsid w:val="009B5A07"/>
    <w:rsid w:val="009C7F3F"/>
    <w:rsid w:val="009D15DB"/>
    <w:rsid w:val="009D43D6"/>
    <w:rsid w:val="00A07E68"/>
    <w:rsid w:val="00A07EED"/>
    <w:rsid w:val="00A12CEC"/>
    <w:rsid w:val="00A14064"/>
    <w:rsid w:val="00A1457B"/>
    <w:rsid w:val="00A14CD7"/>
    <w:rsid w:val="00A24C30"/>
    <w:rsid w:val="00A2510A"/>
    <w:rsid w:val="00A301F1"/>
    <w:rsid w:val="00A4020F"/>
    <w:rsid w:val="00A47666"/>
    <w:rsid w:val="00A572A1"/>
    <w:rsid w:val="00A64A4C"/>
    <w:rsid w:val="00A73943"/>
    <w:rsid w:val="00A90A2C"/>
    <w:rsid w:val="00A92FD8"/>
    <w:rsid w:val="00A942CB"/>
    <w:rsid w:val="00A97962"/>
    <w:rsid w:val="00AA0802"/>
    <w:rsid w:val="00AA141D"/>
    <w:rsid w:val="00AA496B"/>
    <w:rsid w:val="00AA4E4A"/>
    <w:rsid w:val="00AB28D6"/>
    <w:rsid w:val="00AB499D"/>
    <w:rsid w:val="00AB7483"/>
    <w:rsid w:val="00AC5433"/>
    <w:rsid w:val="00AD03A0"/>
    <w:rsid w:val="00AD55E2"/>
    <w:rsid w:val="00AE6DF5"/>
    <w:rsid w:val="00B01AEF"/>
    <w:rsid w:val="00B05D6A"/>
    <w:rsid w:val="00B1027C"/>
    <w:rsid w:val="00B11367"/>
    <w:rsid w:val="00B12504"/>
    <w:rsid w:val="00B17B73"/>
    <w:rsid w:val="00B253A1"/>
    <w:rsid w:val="00B3219C"/>
    <w:rsid w:val="00B3586D"/>
    <w:rsid w:val="00B37056"/>
    <w:rsid w:val="00B40F81"/>
    <w:rsid w:val="00B44612"/>
    <w:rsid w:val="00B51DAB"/>
    <w:rsid w:val="00B57CB9"/>
    <w:rsid w:val="00B71A32"/>
    <w:rsid w:val="00B7636D"/>
    <w:rsid w:val="00B85E0C"/>
    <w:rsid w:val="00BA4D48"/>
    <w:rsid w:val="00BB14BD"/>
    <w:rsid w:val="00BB4DB9"/>
    <w:rsid w:val="00BC23BA"/>
    <w:rsid w:val="00BC7716"/>
    <w:rsid w:val="00BD0DCF"/>
    <w:rsid w:val="00BD164C"/>
    <w:rsid w:val="00BD34BE"/>
    <w:rsid w:val="00BE0B9F"/>
    <w:rsid w:val="00BE63B9"/>
    <w:rsid w:val="00BF159B"/>
    <w:rsid w:val="00C047FB"/>
    <w:rsid w:val="00C050D0"/>
    <w:rsid w:val="00C14331"/>
    <w:rsid w:val="00C155ED"/>
    <w:rsid w:val="00C17B35"/>
    <w:rsid w:val="00C234FE"/>
    <w:rsid w:val="00C31B2B"/>
    <w:rsid w:val="00C34A3C"/>
    <w:rsid w:val="00C40BBA"/>
    <w:rsid w:val="00C54528"/>
    <w:rsid w:val="00C5572D"/>
    <w:rsid w:val="00C57C4D"/>
    <w:rsid w:val="00C62165"/>
    <w:rsid w:val="00C6630A"/>
    <w:rsid w:val="00C80650"/>
    <w:rsid w:val="00C84EB2"/>
    <w:rsid w:val="00C86DC4"/>
    <w:rsid w:val="00C94507"/>
    <w:rsid w:val="00C968B3"/>
    <w:rsid w:val="00CA3365"/>
    <w:rsid w:val="00CA6666"/>
    <w:rsid w:val="00CA7DD5"/>
    <w:rsid w:val="00CB3637"/>
    <w:rsid w:val="00CC3103"/>
    <w:rsid w:val="00CD0D09"/>
    <w:rsid w:val="00CD15C4"/>
    <w:rsid w:val="00CE7B6A"/>
    <w:rsid w:val="00CF0FA7"/>
    <w:rsid w:val="00CF7D1A"/>
    <w:rsid w:val="00D04028"/>
    <w:rsid w:val="00D05ABF"/>
    <w:rsid w:val="00D143E1"/>
    <w:rsid w:val="00D24563"/>
    <w:rsid w:val="00D44B89"/>
    <w:rsid w:val="00D453FC"/>
    <w:rsid w:val="00D479C6"/>
    <w:rsid w:val="00D53491"/>
    <w:rsid w:val="00D63F97"/>
    <w:rsid w:val="00D63F9A"/>
    <w:rsid w:val="00D702A9"/>
    <w:rsid w:val="00D71E78"/>
    <w:rsid w:val="00D91468"/>
    <w:rsid w:val="00D923EA"/>
    <w:rsid w:val="00DA5ECE"/>
    <w:rsid w:val="00DC0F95"/>
    <w:rsid w:val="00DC1206"/>
    <w:rsid w:val="00DC67F8"/>
    <w:rsid w:val="00DD569E"/>
    <w:rsid w:val="00DE117A"/>
    <w:rsid w:val="00DE70DC"/>
    <w:rsid w:val="00DF544A"/>
    <w:rsid w:val="00DF7FA4"/>
    <w:rsid w:val="00E12C84"/>
    <w:rsid w:val="00E13169"/>
    <w:rsid w:val="00E16A79"/>
    <w:rsid w:val="00E16AF9"/>
    <w:rsid w:val="00E31357"/>
    <w:rsid w:val="00E34662"/>
    <w:rsid w:val="00E36630"/>
    <w:rsid w:val="00E37EA1"/>
    <w:rsid w:val="00E413B9"/>
    <w:rsid w:val="00E503A9"/>
    <w:rsid w:val="00E50C10"/>
    <w:rsid w:val="00E57365"/>
    <w:rsid w:val="00E579FD"/>
    <w:rsid w:val="00E7336D"/>
    <w:rsid w:val="00E76C9A"/>
    <w:rsid w:val="00E809D8"/>
    <w:rsid w:val="00E81250"/>
    <w:rsid w:val="00E8146A"/>
    <w:rsid w:val="00E84D95"/>
    <w:rsid w:val="00E9017D"/>
    <w:rsid w:val="00E92B50"/>
    <w:rsid w:val="00E948D7"/>
    <w:rsid w:val="00EA4319"/>
    <w:rsid w:val="00EB341F"/>
    <w:rsid w:val="00EC3856"/>
    <w:rsid w:val="00EC47E2"/>
    <w:rsid w:val="00EC4B26"/>
    <w:rsid w:val="00EC4E96"/>
    <w:rsid w:val="00ED585C"/>
    <w:rsid w:val="00EE01B7"/>
    <w:rsid w:val="00EE203C"/>
    <w:rsid w:val="00EE649C"/>
    <w:rsid w:val="00F06850"/>
    <w:rsid w:val="00F0717B"/>
    <w:rsid w:val="00F103C5"/>
    <w:rsid w:val="00F162BE"/>
    <w:rsid w:val="00F170EF"/>
    <w:rsid w:val="00F26586"/>
    <w:rsid w:val="00F316D2"/>
    <w:rsid w:val="00F34F91"/>
    <w:rsid w:val="00F35D9A"/>
    <w:rsid w:val="00F37E3C"/>
    <w:rsid w:val="00F74B14"/>
    <w:rsid w:val="00F75955"/>
    <w:rsid w:val="00F86A46"/>
    <w:rsid w:val="00F91B4B"/>
    <w:rsid w:val="00F94BBD"/>
    <w:rsid w:val="00F953B9"/>
    <w:rsid w:val="00FA17B8"/>
    <w:rsid w:val="00FA1937"/>
    <w:rsid w:val="00FB0B52"/>
    <w:rsid w:val="00FB2E47"/>
    <w:rsid w:val="00FD222B"/>
    <w:rsid w:val="00FD2A26"/>
    <w:rsid w:val="00FD2EAA"/>
    <w:rsid w:val="00FD562A"/>
    <w:rsid w:val="00FD56FF"/>
    <w:rsid w:val="00FD61D0"/>
    <w:rsid w:val="00FF06C5"/>
    <w:rsid w:val="00FF52D4"/>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rules v:ext="edit">
        <o:r id="V:Rule1" type="connector" idref="#_x0000_s2061"/>
        <o:r id="V:Rule2" type="connector" idref="#_x0000_s2064"/>
        <o:r id="V:Rule3" type="connector" idref="#_x0000_s2062"/>
      </o:rules>
    </o:shapelayout>
  </w:shapeDefaults>
  <w:decimalSymbol w:val=","/>
  <w:listSeparator w:val=";"/>
  <w14:docId w14:val="764FDA0E"/>
  <w15:docId w15:val="{332D8504-B51F-4E90-A1A2-2A8680CE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2F6841"/>
    <w:pPr>
      <w:spacing w:before="80" w:after="60"/>
      <w:ind w:left="244" w:hanging="244"/>
    </w:pPr>
    <w:rPr>
      <w:rFonts w:ascii="Arial" w:hAnsi="Arial"/>
    </w:rPr>
  </w:style>
  <w:style w:type="paragraph" w:styleId="TOC2">
    <w:name w:val="toc 2"/>
    <w:basedOn w:val="Normal"/>
    <w:next w:val="Normal"/>
    <w:autoRedefine/>
    <w:uiPriority w:val="39"/>
    <w:unhideWhenUsed/>
    <w:rsid w:val="002F6841"/>
    <w:pPr>
      <w:spacing w:before="0" w:after="0"/>
      <w:ind w:left="652" w:hanging="431"/>
    </w:pPr>
    <w:rPr>
      <w:rFonts w:ascii="Arial" w:hAnsi="Arial"/>
    </w:rPr>
  </w:style>
  <w:style w:type="paragraph" w:styleId="TOC3">
    <w:name w:val="toc 3"/>
    <w:basedOn w:val="Normal"/>
    <w:next w:val="Normal"/>
    <w:autoRedefine/>
    <w:uiPriority w:val="39"/>
    <w:semiHidden/>
    <w:unhideWhenUsed/>
    <w:rsid w:val="00E81250"/>
    <w:pPr>
      <w:spacing w:before="80" w:after="6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59"/>
    <w:rsid w:val="007D3DB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1">
    <w:name w:val="Body Text 21"/>
    <w:basedOn w:val="BodyText"/>
    <w:rsid w:val="00067AB4"/>
    <w:pPr>
      <w:widowControl w:val="0"/>
      <w:suppressAutoHyphens/>
      <w:overflowPunct w:val="0"/>
      <w:autoSpaceDE w:val="0"/>
      <w:spacing w:after="120"/>
      <w:ind w:left="1304"/>
      <w:textAlignment w:val="baseline"/>
    </w:pPr>
    <w:rPr>
      <w:color w:val="000000"/>
      <w:lang w:val="en-GB" w:eastAsia="ar-SA"/>
    </w:rPr>
  </w:style>
  <w:style w:type="character" w:styleId="UnresolvedMention">
    <w:name w:val="Unresolved Mention"/>
    <w:basedOn w:val="DefaultParagraphFont"/>
    <w:uiPriority w:val="99"/>
    <w:semiHidden/>
    <w:unhideWhenUsed/>
    <w:rsid w:val="00BB14BD"/>
    <w:rPr>
      <w:color w:val="605E5C"/>
      <w:shd w:val="clear" w:color="auto" w:fill="E1DFDD"/>
    </w:rPr>
  </w:style>
  <w:style w:type="paragraph" w:styleId="Caption">
    <w:name w:val="caption"/>
    <w:basedOn w:val="Normal"/>
    <w:uiPriority w:val="35"/>
    <w:qFormat/>
    <w:rsid w:val="00FD222B"/>
    <w:pPr>
      <w:suppressLineNumbers/>
      <w:suppressAutoHyphens/>
    </w:pPr>
    <w:rPr>
      <w:rFonts w:ascii="Arial" w:eastAsia="Times New Roman" w:hAnsi="Arial" w:cs="Mangal"/>
      <w:i/>
      <w:iCs/>
      <w:sz w:val="24"/>
      <w:szCs w:val="24"/>
      <w:lang w:val="et-EE" w:eastAsia="zh-CN"/>
    </w:rPr>
  </w:style>
  <w:style w:type="table" w:styleId="GridTable1Light">
    <w:name w:val="Grid Table 1 Light"/>
    <w:basedOn w:val="TableNormal"/>
    <w:uiPriority w:val="46"/>
    <w:rsid w:val="00C17B3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719084268">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4062013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l.erik@karia.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746B-B1D5-417D-885D-04C0B5F2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9</Pages>
  <Words>3716</Words>
  <Characters>21556</Characters>
  <Application>Microsoft Office Word</Application>
  <DocSecurity>0</DocSecurity>
  <Lines>179</Lines>
  <Paragraphs>50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25222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172</cp:revision>
  <dcterms:created xsi:type="dcterms:W3CDTF">2017-11-05T10:34:00Z</dcterms:created>
  <dcterms:modified xsi:type="dcterms:W3CDTF">2024-12-05T09:19:00Z</dcterms:modified>
</cp:coreProperties>
</file>