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7977E" w14:textId="77777777" w:rsidR="000635D9" w:rsidRPr="0041110C" w:rsidRDefault="0041110C">
      <w:pPr>
        <w:spacing w:before="94"/>
        <w:ind w:left="115"/>
        <w:rPr>
          <w:lang w:val="et-EE"/>
        </w:rPr>
      </w:pPr>
      <w:r w:rsidRPr="0041110C">
        <w:rPr>
          <w:lang w:val="et-EE"/>
        </w:rPr>
        <w:pict w14:anchorId="47044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93.75pt">
            <v:imagedata r:id="rId5" o:title=""/>
          </v:shape>
        </w:pict>
      </w:r>
    </w:p>
    <w:p w14:paraId="1ADBB7E2" w14:textId="77777777" w:rsidR="000635D9" w:rsidRPr="0041110C" w:rsidRDefault="000635D9">
      <w:pPr>
        <w:spacing w:line="200" w:lineRule="exact"/>
        <w:rPr>
          <w:lang w:val="et-EE"/>
        </w:rPr>
      </w:pPr>
    </w:p>
    <w:p w14:paraId="7A2A1D48" w14:textId="77777777" w:rsidR="000635D9" w:rsidRPr="0041110C" w:rsidRDefault="000635D9">
      <w:pPr>
        <w:spacing w:line="200" w:lineRule="exact"/>
        <w:rPr>
          <w:lang w:val="et-EE"/>
        </w:rPr>
      </w:pPr>
    </w:p>
    <w:p w14:paraId="3CB25E99" w14:textId="77777777" w:rsidR="000635D9" w:rsidRPr="0041110C" w:rsidRDefault="000635D9">
      <w:pPr>
        <w:spacing w:before="19" w:line="260" w:lineRule="exact"/>
        <w:rPr>
          <w:sz w:val="26"/>
          <w:szCs w:val="26"/>
          <w:lang w:val="et-EE"/>
        </w:rPr>
      </w:pPr>
    </w:p>
    <w:p w14:paraId="21E3EEC6" w14:textId="24FC548E" w:rsidR="000635D9" w:rsidRPr="0041110C" w:rsidRDefault="00000000" w:rsidP="005B1930">
      <w:pPr>
        <w:tabs>
          <w:tab w:val="left" w:pos="5954"/>
        </w:tabs>
        <w:spacing w:before="29"/>
        <w:ind w:left="1160"/>
        <w:rPr>
          <w:rFonts w:ascii="Arial" w:eastAsia="Arial" w:hAnsi="Arial" w:cs="Arial"/>
          <w:sz w:val="24"/>
          <w:szCs w:val="24"/>
          <w:lang w:val="et-EE"/>
        </w:rPr>
      </w:pPr>
      <w:r w:rsidRPr="0041110C">
        <w:rPr>
          <w:rFonts w:ascii="Arial" w:eastAsia="Arial" w:hAnsi="Arial" w:cs="Arial"/>
          <w:sz w:val="24"/>
          <w:szCs w:val="24"/>
          <w:lang w:val="et-EE"/>
        </w:rPr>
        <w:t>Argo</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n</w:t>
      </w:r>
      <w:r w:rsidR="005B1930" w:rsidRPr="0041110C">
        <w:rPr>
          <w:rFonts w:ascii="Arial" w:eastAsia="Arial" w:hAnsi="Arial" w:cs="Arial"/>
          <w:sz w:val="24"/>
          <w:szCs w:val="24"/>
          <w:lang w:val="et-EE"/>
        </w:rPr>
        <w:tab/>
      </w:r>
      <w:r w:rsidRPr="0041110C">
        <w:rPr>
          <w:rFonts w:ascii="Arial" w:eastAsia="Arial" w:hAnsi="Arial" w:cs="Arial"/>
          <w:sz w:val="24"/>
          <w:szCs w:val="24"/>
          <w:lang w:val="et-EE"/>
        </w:rPr>
        <w:t>Teie</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3</w:t>
      </w:r>
      <w:r w:rsidRPr="0041110C">
        <w:rPr>
          <w:rFonts w:ascii="Arial" w:eastAsia="Arial" w:hAnsi="Arial" w:cs="Arial"/>
          <w:spacing w:val="-1"/>
          <w:sz w:val="24"/>
          <w:szCs w:val="24"/>
          <w:lang w:val="et-EE"/>
        </w:rPr>
        <w:t>1</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0</w:t>
      </w:r>
      <w:r w:rsidRPr="0041110C">
        <w:rPr>
          <w:rFonts w:ascii="Arial" w:eastAsia="Arial" w:hAnsi="Arial" w:cs="Arial"/>
          <w:spacing w:val="-1"/>
          <w:sz w:val="24"/>
          <w:szCs w:val="24"/>
          <w:lang w:val="et-EE"/>
        </w:rPr>
        <w:t>1</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2</w:t>
      </w:r>
      <w:r w:rsidRPr="0041110C">
        <w:rPr>
          <w:rFonts w:ascii="Arial" w:eastAsia="Arial" w:hAnsi="Arial" w:cs="Arial"/>
          <w:spacing w:val="-1"/>
          <w:sz w:val="24"/>
          <w:szCs w:val="24"/>
          <w:lang w:val="et-EE"/>
        </w:rPr>
        <w:t>0</w:t>
      </w:r>
      <w:r w:rsidRPr="0041110C">
        <w:rPr>
          <w:rFonts w:ascii="Arial" w:eastAsia="Arial" w:hAnsi="Arial" w:cs="Arial"/>
          <w:spacing w:val="1"/>
          <w:sz w:val="24"/>
          <w:szCs w:val="24"/>
          <w:lang w:val="et-EE"/>
        </w:rPr>
        <w:t>2</w:t>
      </w:r>
      <w:r w:rsidRPr="0041110C">
        <w:rPr>
          <w:rFonts w:ascii="Arial" w:eastAsia="Arial" w:hAnsi="Arial" w:cs="Arial"/>
          <w:sz w:val="24"/>
          <w:szCs w:val="24"/>
          <w:lang w:val="et-EE"/>
        </w:rPr>
        <w:t>5</w:t>
      </w:r>
    </w:p>
    <w:p w14:paraId="404BD794" w14:textId="77777777" w:rsidR="000635D9" w:rsidRPr="0041110C" w:rsidRDefault="00000000">
      <w:pPr>
        <w:spacing w:before="41"/>
        <w:ind w:left="1160"/>
        <w:rPr>
          <w:rFonts w:ascii="Arial" w:eastAsia="Arial" w:hAnsi="Arial" w:cs="Arial"/>
          <w:sz w:val="24"/>
          <w:szCs w:val="24"/>
          <w:lang w:val="et-EE"/>
        </w:rPr>
      </w:pPr>
      <w:r w:rsidRPr="0041110C">
        <w:rPr>
          <w:rFonts w:ascii="Arial" w:eastAsia="Arial" w:hAnsi="Arial" w:cs="Arial"/>
          <w:sz w:val="24"/>
          <w:szCs w:val="24"/>
          <w:lang w:val="et-EE"/>
        </w:rPr>
        <w:t>O</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ti</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 Projekt</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Ü</w:t>
      </w:r>
    </w:p>
    <w:p w14:paraId="389A24B4" w14:textId="02527469" w:rsidR="000635D9" w:rsidRPr="0041110C" w:rsidRDefault="000635D9" w:rsidP="005B1930">
      <w:pPr>
        <w:tabs>
          <w:tab w:val="left" w:pos="5954"/>
        </w:tabs>
        <w:spacing w:before="43" w:line="260" w:lineRule="exact"/>
        <w:ind w:left="1160"/>
        <w:rPr>
          <w:rFonts w:ascii="Arial" w:eastAsia="Arial" w:hAnsi="Arial" w:cs="Arial"/>
          <w:sz w:val="24"/>
          <w:szCs w:val="24"/>
          <w:lang w:val="et-EE"/>
        </w:rPr>
      </w:pPr>
      <w:hyperlink r:id="rId6">
        <w:r w:rsidRPr="0041110C">
          <w:rPr>
            <w:rFonts w:ascii="Arial" w:eastAsia="Arial" w:hAnsi="Arial" w:cs="Arial"/>
            <w:color w:val="0000FF"/>
            <w:spacing w:val="1"/>
            <w:position w:val="-1"/>
            <w:sz w:val="24"/>
            <w:szCs w:val="24"/>
            <w:u w:val="single" w:color="0000FF"/>
            <w:lang w:val="et-EE"/>
          </w:rPr>
          <w:t>a</w:t>
        </w:r>
        <w:r w:rsidRPr="0041110C">
          <w:rPr>
            <w:rFonts w:ascii="Arial" w:eastAsia="Arial" w:hAnsi="Arial" w:cs="Arial"/>
            <w:color w:val="0000FF"/>
            <w:position w:val="-1"/>
            <w:sz w:val="24"/>
            <w:szCs w:val="24"/>
            <w:u w:val="single" w:color="0000FF"/>
            <w:lang w:val="et-EE"/>
          </w:rPr>
          <w:t>rg</w:t>
        </w:r>
        <w:r w:rsidRPr="0041110C">
          <w:rPr>
            <w:rFonts w:ascii="Arial" w:eastAsia="Arial" w:hAnsi="Arial" w:cs="Arial"/>
            <w:color w:val="0000FF"/>
            <w:spacing w:val="1"/>
            <w:position w:val="-1"/>
            <w:sz w:val="24"/>
            <w:szCs w:val="24"/>
            <w:u w:val="single" w:color="0000FF"/>
            <w:lang w:val="et-EE"/>
          </w:rPr>
          <w:t>o</w:t>
        </w:r>
        <w:r w:rsidRPr="0041110C">
          <w:rPr>
            <w:rFonts w:ascii="Arial" w:eastAsia="Arial" w:hAnsi="Arial" w:cs="Arial"/>
            <w:color w:val="0000FF"/>
            <w:spacing w:val="-1"/>
            <w:position w:val="-1"/>
            <w:sz w:val="24"/>
            <w:szCs w:val="24"/>
            <w:u w:val="single" w:color="0000FF"/>
            <w:lang w:val="et-EE"/>
          </w:rPr>
          <w:t>@</w:t>
        </w:r>
        <w:r w:rsidRPr="0041110C">
          <w:rPr>
            <w:rFonts w:ascii="Arial" w:eastAsia="Arial" w:hAnsi="Arial" w:cs="Arial"/>
            <w:color w:val="0000FF"/>
            <w:spacing w:val="1"/>
            <w:position w:val="-1"/>
            <w:sz w:val="24"/>
            <w:szCs w:val="24"/>
            <w:u w:val="single" w:color="0000FF"/>
            <w:lang w:val="et-EE"/>
          </w:rPr>
          <w:t>op</w:t>
        </w:r>
        <w:r w:rsidRPr="0041110C">
          <w:rPr>
            <w:rFonts w:ascii="Arial" w:eastAsia="Arial" w:hAnsi="Arial" w:cs="Arial"/>
            <w:color w:val="0000FF"/>
            <w:spacing w:val="-2"/>
            <w:position w:val="-1"/>
            <w:sz w:val="24"/>
            <w:szCs w:val="24"/>
            <w:u w:val="single" w:color="0000FF"/>
            <w:lang w:val="et-EE"/>
          </w:rPr>
          <w:t>t</w:t>
        </w:r>
        <w:r w:rsidRPr="0041110C">
          <w:rPr>
            <w:rFonts w:ascii="Arial" w:eastAsia="Arial" w:hAnsi="Arial" w:cs="Arial"/>
            <w:color w:val="0000FF"/>
            <w:position w:val="-1"/>
            <w:sz w:val="24"/>
            <w:szCs w:val="24"/>
            <w:u w:val="single" w:color="0000FF"/>
            <w:lang w:val="et-EE"/>
          </w:rPr>
          <w:t>.</w:t>
        </w:r>
        <w:r w:rsidRPr="0041110C">
          <w:rPr>
            <w:rFonts w:ascii="Arial" w:eastAsia="Arial" w:hAnsi="Arial" w:cs="Arial"/>
            <w:color w:val="0000FF"/>
            <w:spacing w:val="1"/>
            <w:position w:val="-1"/>
            <w:sz w:val="24"/>
            <w:szCs w:val="24"/>
            <w:u w:val="single" w:color="0000FF"/>
            <w:lang w:val="et-EE"/>
          </w:rPr>
          <w:t>e</w:t>
        </w:r>
        <w:r w:rsidRPr="0041110C">
          <w:rPr>
            <w:rFonts w:ascii="Arial" w:eastAsia="Arial" w:hAnsi="Arial" w:cs="Arial"/>
            <w:color w:val="0000FF"/>
            <w:position w:val="-1"/>
            <w:sz w:val="24"/>
            <w:szCs w:val="24"/>
            <w:u w:val="single" w:color="0000FF"/>
            <w:lang w:val="et-EE"/>
          </w:rPr>
          <w:t>e</w:t>
        </w:r>
      </w:hyperlink>
      <w:r w:rsidR="005B1930" w:rsidRPr="0041110C">
        <w:rPr>
          <w:rFonts w:ascii="Arial" w:eastAsia="Arial" w:hAnsi="Arial" w:cs="Arial"/>
          <w:color w:val="0000FF"/>
          <w:position w:val="-1"/>
          <w:sz w:val="24"/>
          <w:szCs w:val="24"/>
          <w:lang w:val="et-EE"/>
        </w:rPr>
        <w:tab/>
      </w:r>
      <w:r w:rsidRPr="0041110C">
        <w:rPr>
          <w:rFonts w:ascii="Arial" w:eastAsia="Arial" w:hAnsi="Arial" w:cs="Arial"/>
          <w:color w:val="000000"/>
          <w:spacing w:val="-1"/>
          <w:position w:val="-1"/>
          <w:sz w:val="24"/>
          <w:szCs w:val="24"/>
          <w:lang w:val="et-EE"/>
        </w:rPr>
        <w:t>M</w:t>
      </w:r>
      <w:r w:rsidRPr="0041110C">
        <w:rPr>
          <w:rFonts w:ascii="Arial" w:eastAsia="Arial" w:hAnsi="Arial" w:cs="Arial"/>
          <w:color w:val="000000"/>
          <w:spacing w:val="1"/>
          <w:position w:val="-1"/>
          <w:sz w:val="24"/>
          <w:szCs w:val="24"/>
          <w:lang w:val="et-EE"/>
        </w:rPr>
        <w:t>e</w:t>
      </w:r>
      <w:r w:rsidRPr="0041110C">
        <w:rPr>
          <w:rFonts w:ascii="Arial" w:eastAsia="Arial" w:hAnsi="Arial" w:cs="Arial"/>
          <w:color w:val="000000"/>
          <w:position w:val="-1"/>
          <w:sz w:val="24"/>
          <w:szCs w:val="24"/>
          <w:lang w:val="et-EE"/>
        </w:rPr>
        <w:t>ie</w:t>
      </w:r>
      <w:r w:rsidRPr="0041110C">
        <w:rPr>
          <w:rFonts w:ascii="Arial" w:eastAsia="Arial" w:hAnsi="Arial" w:cs="Arial"/>
          <w:color w:val="000000"/>
          <w:spacing w:val="2"/>
          <w:position w:val="-1"/>
          <w:sz w:val="24"/>
          <w:szCs w:val="24"/>
          <w:lang w:val="et-EE"/>
        </w:rPr>
        <w:t xml:space="preserve"> </w:t>
      </w:r>
      <w:r w:rsidRPr="0041110C">
        <w:rPr>
          <w:rFonts w:ascii="Arial" w:eastAsia="Arial" w:hAnsi="Arial" w:cs="Arial"/>
          <w:i/>
          <w:color w:val="000000"/>
          <w:position w:val="-1"/>
          <w:sz w:val="24"/>
          <w:szCs w:val="24"/>
          <w:lang w:val="et-EE"/>
        </w:rPr>
        <w:t>k</w:t>
      </w:r>
      <w:r w:rsidRPr="0041110C">
        <w:rPr>
          <w:rFonts w:ascii="Arial" w:eastAsia="Arial" w:hAnsi="Arial" w:cs="Arial"/>
          <w:i/>
          <w:color w:val="000000"/>
          <w:spacing w:val="1"/>
          <w:position w:val="-1"/>
          <w:sz w:val="24"/>
          <w:szCs w:val="24"/>
          <w:lang w:val="et-EE"/>
        </w:rPr>
        <w:t>u</w:t>
      </w:r>
      <w:r w:rsidRPr="0041110C">
        <w:rPr>
          <w:rFonts w:ascii="Arial" w:eastAsia="Arial" w:hAnsi="Arial" w:cs="Arial"/>
          <w:i/>
          <w:color w:val="000000"/>
          <w:spacing w:val="-1"/>
          <w:position w:val="-1"/>
          <w:sz w:val="24"/>
          <w:szCs w:val="24"/>
          <w:lang w:val="et-EE"/>
        </w:rPr>
        <w:t>u</w:t>
      </w:r>
      <w:r w:rsidRPr="0041110C">
        <w:rPr>
          <w:rFonts w:ascii="Arial" w:eastAsia="Arial" w:hAnsi="Arial" w:cs="Arial"/>
          <w:i/>
          <w:color w:val="000000"/>
          <w:spacing w:val="1"/>
          <w:position w:val="-1"/>
          <w:sz w:val="24"/>
          <w:szCs w:val="24"/>
          <w:lang w:val="et-EE"/>
        </w:rPr>
        <w:t>päe</w:t>
      </w:r>
      <w:r w:rsidRPr="0041110C">
        <w:rPr>
          <w:rFonts w:ascii="Arial" w:eastAsia="Arial" w:hAnsi="Arial" w:cs="Arial"/>
          <w:i/>
          <w:color w:val="000000"/>
          <w:position w:val="-1"/>
          <w:sz w:val="24"/>
          <w:szCs w:val="24"/>
          <w:lang w:val="et-EE"/>
        </w:rPr>
        <w:t>v</w:t>
      </w:r>
      <w:r w:rsidRPr="0041110C">
        <w:rPr>
          <w:rFonts w:ascii="Arial" w:eastAsia="Arial" w:hAnsi="Arial" w:cs="Arial"/>
          <w:i/>
          <w:color w:val="000000"/>
          <w:spacing w:val="-2"/>
          <w:position w:val="-1"/>
          <w:sz w:val="24"/>
          <w:szCs w:val="24"/>
          <w:lang w:val="et-EE"/>
        </w:rPr>
        <w:t xml:space="preserve"> </w:t>
      </w:r>
      <w:r w:rsidRPr="0041110C">
        <w:rPr>
          <w:rFonts w:ascii="Arial" w:eastAsia="Arial" w:hAnsi="Arial" w:cs="Arial"/>
          <w:i/>
          <w:color w:val="000000"/>
          <w:spacing w:val="1"/>
          <w:position w:val="-1"/>
          <w:sz w:val="24"/>
          <w:szCs w:val="24"/>
          <w:lang w:val="et-EE"/>
        </w:rPr>
        <w:t>d</w:t>
      </w:r>
      <w:r w:rsidRPr="0041110C">
        <w:rPr>
          <w:rFonts w:ascii="Arial" w:eastAsia="Arial" w:hAnsi="Arial" w:cs="Arial"/>
          <w:i/>
          <w:color w:val="000000"/>
          <w:position w:val="-1"/>
          <w:sz w:val="24"/>
          <w:szCs w:val="24"/>
          <w:lang w:val="et-EE"/>
        </w:rPr>
        <w:t>igi</w:t>
      </w:r>
      <w:r w:rsidRPr="0041110C">
        <w:rPr>
          <w:rFonts w:ascii="Arial" w:eastAsia="Arial" w:hAnsi="Arial" w:cs="Arial"/>
          <w:i/>
          <w:color w:val="000000"/>
          <w:spacing w:val="1"/>
          <w:position w:val="-1"/>
          <w:sz w:val="24"/>
          <w:szCs w:val="24"/>
          <w:lang w:val="et-EE"/>
        </w:rPr>
        <w:t>a</w:t>
      </w:r>
      <w:r w:rsidRPr="0041110C">
        <w:rPr>
          <w:rFonts w:ascii="Arial" w:eastAsia="Arial" w:hAnsi="Arial" w:cs="Arial"/>
          <w:i/>
          <w:color w:val="000000"/>
          <w:position w:val="-1"/>
          <w:sz w:val="24"/>
          <w:szCs w:val="24"/>
          <w:lang w:val="et-EE"/>
        </w:rPr>
        <w:t>l</w:t>
      </w:r>
      <w:r w:rsidRPr="0041110C">
        <w:rPr>
          <w:rFonts w:ascii="Arial" w:eastAsia="Arial" w:hAnsi="Arial" w:cs="Arial"/>
          <w:i/>
          <w:color w:val="000000"/>
          <w:spacing w:val="-1"/>
          <w:position w:val="-1"/>
          <w:sz w:val="24"/>
          <w:szCs w:val="24"/>
          <w:lang w:val="et-EE"/>
        </w:rPr>
        <w:t>l</w:t>
      </w:r>
      <w:r w:rsidRPr="0041110C">
        <w:rPr>
          <w:rFonts w:ascii="Arial" w:eastAsia="Arial" w:hAnsi="Arial" w:cs="Arial"/>
          <w:i/>
          <w:color w:val="000000"/>
          <w:position w:val="-1"/>
          <w:sz w:val="24"/>
          <w:szCs w:val="24"/>
          <w:lang w:val="et-EE"/>
        </w:rPr>
        <w:t>ki</w:t>
      </w:r>
      <w:r w:rsidRPr="0041110C">
        <w:rPr>
          <w:rFonts w:ascii="Arial" w:eastAsia="Arial" w:hAnsi="Arial" w:cs="Arial"/>
          <w:i/>
          <w:color w:val="000000"/>
          <w:spacing w:val="-1"/>
          <w:position w:val="-1"/>
          <w:sz w:val="24"/>
          <w:szCs w:val="24"/>
          <w:lang w:val="et-EE"/>
        </w:rPr>
        <w:t>r</w:t>
      </w:r>
      <w:r w:rsidRPr="0041110C">
        <w:rPr>
          <w:rFonts w:ascii="Arial" w:eastAsia="Arial" w:hAnsi="Arial" w:cs="Arial"/>
          <w:i/>
          <w:color w:val="000000"/>
          <w:position w:val="-1"/>
          <w:sz w:val="24"/>
          <w:szCs w:val="24"/>
          <w:lang w:val="et-EE"/>
        </w:rPr>
        <w:t>jas</w:t>
      </w:r>
      <w:r w:rsidRPr="0041110C">
        <w:rPr>
          <w:rFonts w:ascii="Arial" w:eastAsia="Arial" w:hAnsi="Arial" w:cs="Arial"/>
          <w:i/>
          <w:color w:val="000000"/>
          <w:spacing w:val="3"/>
          <w:position w:val="-1"/>
          <w:sz w:val="24"/>
          <w:szCs w:val="24"/>
          <w:lang w:val="et-EE"/>
        </w:rPr>
        <w:t xml:space="preserve"> </w:t>
      </w:r>
      <w:r w:rsidRPr="0041110C">
        <w:rPr>
          <w:rFonts w:ascii="Arial" w:eastAsia="Arial" w:hAnsi="Arial" w:cs="Arial"/>
          <w:color w:val="000000"/>
          <w:spacing w:val="1"/>
          <w:position w:val="-1"/>
          <w:sz w:val="24"/>
          <w:szCs w:val="24"/>
          <w:lang w:val="et-EE"/>
        </w:rPr>
        <w:t>n</w:t>
      </w:r>
      <w:r w:rsidRPr="0041110C">
        <w:rPr>
          <w:rFonts w:ascii="Arial" w:eastAsia="Arial" w:hAnsi="Arial" w:cs="Arial"/>
          <w:color w:val="000000"/>
          <w:position w:val="-1"/>
          <w:sz w:val="24"/>
          <w:szCs w:val="24"/>
          <w:lang w:val="et-EE"/>
        </w:rPr>
        <w:t xml:space="preserve">r </w:t>
      </w:r>
      <w:r w:rsidRPr="0041110C">
        <w:rPr>
          <w:rFonts w:ascii="Arial" w:eastAsia="Arial" w:hAnsi="Arial" w:cs="Arial"/>
          <w:color w:val="000000"/>
          <w:spacing w:val="1"/>
          <w:position w:val="-1"/>
          <w:sz w:val="24"/>
          <w:szCs w:val="24"/>
          <w:lang w:val="et-EE"/>
        </w:rPr>
        <w:t>6</w:t>
      </w:r>
      <w:r w:rsidRPr="0041110C">
        <w:rPr>
          <w:rFonts w:ascii="Arial" w:eastAsia="Arial" w:hAnsi="Arial" w:cs="Arial"/>
          <w:color w:val="000000"/>
          <w:spacing w:val="-1"/>
          <w:position w:val="-1"/>
          <w:sz w:val="24"/>
          <w:szCs w:val="24"/>
          <w:lang w:val="et-EE"/>
        </w:rPr>
        <w:t>-</w:t>
      </w:r>
      <w:r w:rsidRPr="0041110C">
        <w:rPr>
          <w:rFonts w:ascii="Arial" w:eastAsia="Arial" w:hAnsi="Arial" w:cs="Arial"/>
          <w:color w:val="000000"/>
          <w:spacing w:val="1"/>
          <w:position w:val="-1"/>
          <w:sz w:val="24"/>
          <w:szCs w:val="24"/>
          <w:lang w:val="et-EE"/>
        </w:rPr>
        <w:t>1</w:t>
      </w:r>
      <w:r w:rsidRPr="0041110C">
        <w:rPr>
          <w:rFonts w:ascii="Arial" w:eastAsia="Arial" w:hAnsi="Arial" w:cs="Arial"/>
          <w:color w:val="000000"/>
          <w:spacing w:val="-2"/>
          <w:position w:val="-1"/>
          <w:sz w:val="24"/>
          <w:szCs w:val="24"/>
          <w:lang w:val="et-EE"/>
        </w:rPr>
        <w:t>/</w:t>
      </w:r>
      <w:r w:rsidRPr="0041110C">
        <w:rPr>
          <w:rFonts w:ascii="Arial" w:eastAsia="Arial" w:hAnsi="Arial" w:cs="Arial"/>
          <w:color w:val="000000"/>
          <w:spacing w:val="1"/>
          <w:position w:val="-1"/>
          <w:sz w:val="24"/>
          <w:szCs w:val="24"/>
          <w:lang w:val="et-EE"/>
        </w:rPr>
        <w:t>59</w:t>
      </w:r>
      <w:r w:rsidRPr="0041110C">
        <w:rPr>
          <w:rFonts w:ascii="Arial" w:eastAsia="Arial" w:hAnsi="Arial" w:cs="Arial"/>
          <w:color w:val="000000"/>
          <w:spacing w:val="2"/>
          <w:position w:val="-1"/>
          <w:sz w:val="24"/>
          <w:szCs w:val="24"/>
          <w:lang w:val="et-EE"/>
        </w:rPr>
        <w:t>0</w:t>
      </w:r>
      <w:r w:rsidRPr="0041110C">
        <w:rPr>
          <w:rFonts w:ascii="Arial" w:eastAsia="Arial" w:hAnsi="Arial" w:cs="Arial"/>
          <w:color w:val="000000"/>
          <w:spacing w:val="-3"/>
          <w:position w:val="-1"/>
          <w:sz w:val="24"/>
          <w:szCs w:val="24"/>
          <w:lang w:val="et-EE"/>
        </w:rPr>
        <w:t>-</w:t>
      </w:r>
      <w:r w:rsidRPr="0041110C">
        <w:rPr>
          <w:rFonts w:ascii="Arial" w:eastAsia="Arial" w:hAnsi="Arial" w:cs="Arial"/>
          <w:color w:val="000000"/>
          <w:position w:val="-1"/>
          <w:sz w:val="24"/>
          <w:szCs w:val="24"/>
          <w:lang w:val="et-EE"/>
        </w:rPr>
        <w:t>1</w:t>
      </w:r>
    </w:p>
    <w:p w14:paraId="0C7EE25D" w14:textId="77777777" w:rsidR="000635D9" w:rsidRPr="0041110C" w:rsidRDefault="000635D9">
      <w:pPr>
        <w:spacing w:before="9" w:line="160" w:lineRule="exact"/>
        <w:rPr>
          <w:sz w:val="16"/>
          <w:szCs w:val="16"/>
          <w:lang w:val="et-EE"/>
        </w:rPr>
      </w:pPr>
    </w:p>
    <w:p w14:paraId="7ABEBC82" w14:textId="77777777" w:rsidR="000635D9" w:rsidRPr="0041110C" w:rsidRDefault="000635D9">
      <w:pPr>
        <w:spacing w:line="200" w:lineRule="exact"/>
        <w:rPr>
          <w:lang w:val="et-EE"/>
        </w:rPr>
      </w:pPr>
    </w:p>
    <w:p w14:paraId="0252C64F" w14:textId="77777777" w:rsidR="000635D9" w:rsidRPr="0041110C" w:rsidRDefault="000635D9">
      <w:pPr>
        <w:spacing w:line="200" w:lineRule="exact"/>
        <w:rPr>
          <w:lang w:val="et-EE"/>
        </w:rPr>
      </w:pPr>
    </w:p>
    <w:p w14:paraId="3C8E7A93" w14:textId="77777777" w:rsidR="000635D9" w:rsidRPr="0041110C" w:rsidRDefault="00000000">
      <w:pPr>
        <w:spacing w:before="29"/>
        <w:ind w:left="1160" w:right="1871"/>
        <w:jc w:val="both"/>
        <w:rPr>
          <w:rFonts w:ascii="Arial" w:eastAsia="Arial" w:hAnsi="Arial" w:cs="Arial"/>
          <w:sz w:val="24"/>
          <w:szCs w:val="24"/>
          <w:lang w:val="et-EE"/>
        </w:rPr>
      </w:pPr>
      <w:r w:rsidRPr="0041110C">
        <w:rPr>
          <w:rFonts w:ascii="Arial" w:eastAsia="Arial" w:hAnsi="Arial" w:cs="Arial"/>
          <w:b/>
          <w:sz w:val="24"/>
          <w:szCs w:val="24"/>
          <w:lang w:val="et-EE"/>
        </w:rPr>
        <w:t>Lehmja</w:t>
      </w:r>
      <w:r w:rsidRPr="0041110C">
        <w:rPr>
          <w:rFonts w:ascii="Arial" w:eastAsia="Arial" w:hAnsi="Arial" w:cs="Arial"/>
          <w:b/>
          <w:spacing w:val="1"/>
          <w:sz w:val="24"/>
          <w:szCs w:val="24"/>
          <w:lang w:val="et-EE"/>
        </w:rPr>
        <w:t xml:space="preserve"> k</w:t>
      </w:r>
      <w:r w:rsidRPr="0041110C">
        <w:rPr>
          <w:rFonts w:ascii="Arial" w:eastAsia="Arial" w:hAnsi="Arial" w:cs="Arial"/>
          <w:b/>
          <w:spacing w:val="-3"/>
          <w:sz w:val="24"/>
          <w:szCs w:val="24"/>
          <w:lang w:val="et-EE"/>
        </w:rPr>
        <w:t>ü</w:t>
      </w:r>
      <w:r w:rsidRPr="0041110C">
        <w:rPr>
          <w:rFonts w:ascii="Arial" w:eastAsia="Arial" w:hAnsi="Arial" w:cs="Arial"/>
          <w:b/>
          <w:sz w:val="24"/>
          <w:szCs w:val="24"/>
          <w:lang w:val="et-EE"/>
        </w:rPr>
        <w:t>la</w:t>
      </w:r>
      <w:r w:rsidRPr="0041110C">
        <w:rPr>
          <w:rFonts w:ascii="Arial" w:eastAsia="Arial" w:hAnsi="Arial" w:cs="Arial"/>
          <w:b/>
          <w:spacing w:val="1"/>
          <w:sz w:val="24"/>
          <w:szCs w:val="24"/>
          <w:lang w:val="et-EE"/>
        </w:rPr>
        <w:t xml:space="preserve"> P</w:t>
      </w:r>
      <w:r w:rsidRPr="0041110C">
        <w:rPr>
          <w:rFonts w:ascii="Arial" w:eastAsia="Arial" w:hAnsi="Arial" w:cs="Arial"/>
          <w:b/>
          <w:sz w:val="24"/>
          <w:szCs w:val="24"/>
          <w:lang w:val="et-EE"/>
        </w:rPr>
        <w:t>õrg</w:t>
      </w:r>
      <w:r w:rsidRPr="0041110C">
        <w:rPr>
          <w:rFonts w:ascii="Arial" w:eastAsia="Arial" w:hAnsi="Arial" w:cs="Arial"/>
          <w:b/>
          <w:spacing w:val="-3"/>
          <w:sz w:val="24"/>
          <w:szCs w:val="24"/>
          <w:lang w:val="et-EE"/>
        </w:rPr>
        <w:t>u</w:t>
      </w:r>
      <w:r w:rsidRPr="0041110C">
        <w:rPr>
          <w:rFonts w:ascii="Arial" w:eastAsia="Arial" w:hAnsi="Arial" w:cs="Arial"/>
          <w:b/>
          <w:spacing w:val="1"/>
          <w:sz w:val="24"/>
          <w:szCs w:val="24"/>
          <w:lang w:val="et-EE"/>
        </w:rPr>
        <w:t>v</w:t>
      </w:r>
      <w:r w:rsidRPr="0041110C">
        <w:rPr>
          <w:rFonts w:ascii="Arial" w:eastAsia="Arial" w:hAnsi="Arial" w:cs="Arial"/>
          <w:b/>
          <w:spacing w:val="-1"/>
          <w:sz w:val="24"/>
          <w:szCs w:val="24"/>
          <w:lang w:val="et-EE"/>
        </w:rPr>
        <w:t>ä</w:t>
      </w:r>
      <w:r w:rsidRPr="0041110C">
        <w:rPr>
          <w:rFonts w:ascii="Arial" w:eastAsia="Arial" w:hAnsi="Arial" w:cs="Arial"/>
          <w:b/>
          <w:sz w:val="24"/>
          <w:szCs w:val="24"/>
          <w:lang w:val="et-EE"/>
        </w:rPr>
        <w:t>l</w:t>
      </w:r>
      <w:r w:rsidRPr="0041110C">
        <w:rPr>
          <w:rFonts w:ascii="Arial" w:eastAsia="Arial" w:hAnsi="Arial" w:cs="Arial"/>
          <w:b/>
          <w:spacing w:val="1"/>
          <w:sz w:val="24"/>
          <w:szCs w:val="24"/>
          <w:lang w:val="et-EE"/>
        </w:rPr>
        <w:t>j</w:t>
      </w:r>
      <w:r w:rsidRPr="0041110C">
        <w:rPr>
          <w:rFonts w:ascii="Arial" w:eastAsia="Arial" w:hAnsi="Arial" w:cs="Arial"/>
          <w:b/>
          <w:sz w:val="24"/>
          <w:szCs w:val="24"/>
          <w:lang w:val="et-EE"/>
        </w:rPr>
        <w:t>a</w:t>
      </w:r>
      <w:r w:rsidRPr="0041110C">
        <w:rPr>
          <w:rFonts w:ascii="Arial" w:eastAsia="Arial" w:hAnsi="Arial" w:cs="Arial"/>
          <w:b/>
          <w:spacing w:val="1"/>
          <w:sz w:val="24"/>
          <w:szCs w:val="24"/>
          <w:lang w:val="et-EE"/>
        </w:rPr>
        <w:t xml:space="preserve"> </w:t>
      </w:r>
      <w:r w:rsidRPr="0041110C">
        <w:rPr>
          <w:rFonts w:ascii="Arial" w:eastAsia="Arial" w:hAnsi="Arial" w:cs="Arial"/>
          <w:b/>
          <w:sz w:val="24"/>
          <w:szCs w:val="24"/>
          <w:lang w:val="et-EE"/>
        </w:rPr>
        <w:t>tee</w:t>
      </w:r>
      <w:r w:rsidRPr="0041110C">
        <w:rPr>
          <w:rFonts w:ascii="Arial" w:eastAsia="Arial" w:hAnsi="Arial" w:cs="Arial"/>
          <w:b/>
          <w:spacing w:val="-1"/>
          <w:sz w:val="24"/>
          <w:szCs w:val="24"/>
          <w:lang w:val="et-EE"/>
        </w:rPr>
        <w:t xml:space="preserve"> </w:t>
      </w:r>
      <w:r w:rsidRPr="0041110C">
        <w:rPr>
          <w:rFonts w:ascii="Arial" w:eastAsia="Arial" w:hAnsi="Arial" w:cs="Arial"/>
          <w:b/>
          <w:spacing w:val="1"/>
          <w:sz w:val="24"/>
          <w:szCs w:val="24"/>
          <w:lang w:val="et-EE"/>
        </w:rPr>
        <w:t>1</w:t>
      </w:r>
      <w:r w:rsidRPr="0041110C">
        <w:rPr>
          <w:rFonts w:ascii="Arial" w:eastAsia="Arial" w:hAnsi="Arial" w:cs="Arial"/>
          <w:b/>
          <w:sz w:val="24"/>
          <w:szCs w:val="24"/>
          <w:lang w:val="et-EE"/>
        </w:rPr>
        <w:t>8</w:t>
      </w:r>
      <w:r w:rsidRPr="0041110C">
        <w:rPr>
          <w:rFonts w:ascii="Arial" w:eastAsia="Arial" w:hAnsi="Arial" w:cs="Arial"/>
          <w:b/>
          <w:spacing w:val="-1"/>
          <w:sz w:val="24"/>
          <w:szCs w:val="24"/>
          <w:lang w:val="et-EE"/>
        </w:rPr>
        <w:t xml:space="preserve"> </w:t>
      </w:r>
      <w:r w:rsidRPr="0041110C">
        <w:rPr>
          <w:rFonts w:ascii="Arial" w:eastAsia="Arial" w:hAnsi="Arial" w:cs="Arial"/>
          <w:b/>
          <w:spacing w:val="1"/>
          <w:sz w:val="24"/>
          <w:szCs w:val="24"/>
          <w:lang w:val="et-EE"/>
        </w:rPr>
        <w:t>k</w:t>
      </w:r>
      <w:r w:rsidRPr="0041110C">
        <w:rPr>
          <w:rFonts w:ascii="Arial" w:eastAsia="Arial" w:hAnsi="Arial" w:cs="Arial"/>
          <w:b/>
          <w:sz w:val="24"/>
          <w:szCs w:val="24"/>
          <w:lang w:val="et-EE"/>
        </w:rPr>
        <w:t>inn</w:t>
      </w:r>
      <w:r w:rsidRPr="0041110C">
        <w:rPr>
          <w:rFonts w:ascii="Arial" w:eastAsia="Arial" w:hAnsi="Arial" w:cs="Arial"/>
          <w:b/>
          <w:spacing w:val="-2"/>
          <w:sz w:val="24"/>
          <w:szCs w:val="24"/>
          <w:lang w:val="et-EE"/>
        </w:rPr>
        <w:t>i</w:t>
      </w:r>
      <w:r w:rsidRPr="0041110C">
        <w:rPr>
          <w:rFonts w:ascii="Arial" w:eastAsia="Arial" w:hAnsi="Arial" w:cs="Arial"/>
          <w:b/>
          <w:spacing w:val="1"/>
          <w:sz w:val="24"/>
          <w:szCs w:val="24"/>
          <w:lang w:val="et-EE"/>
        </w:rPr>
        <w:t>s</w:t>
      </w:r>
      <w:r w:rsidRPr="0041110C">
        <w:rPr>
          <w:rFonts w:ascii="Arial" w:eastAsia="Arial" w:hAnsi="Arial" w:cs="Arial"/>
          <w:b/>
          <w:sz w:val="24"/>
          <w:szCs w:val="24"/>
          <w:lang w:val="et-EE"/>
        </w:rPr>
        <w:t>tu</w:t>
      </w:r>
      <w:r w:rsidRPr="0041110C">
        <w:rPr>
          <w:rFonts w:ascii="Arial" w:eastAsia="Arial" w:hAnsi="Arial" w:cs="Arial"/>
          <w:b/>
          <w:spacing w:val="-1"/>
          <w:sz w:val="24"/>
          <w:szCs w:val="24"/>
          <w:lang w:val="et-EE"/>
        </w:rPr>
        <w:t xml:space="preserve"> </w:t>
      </w:r>
      <w:r w:rsidRPr="0041110C">
        <w:rPr>
          <w:rFonts w:ascii="Arial" w:eastAsia="Arial" w:hAnsi="Arial" w:cs="Arial"/>
          <w:b/>
          <w:spacing w:val="1"/>
          <w:sz w:val="24"/>
          <w:szCs w:val="24"/>
          <w:lang w:val="et-EE"/>
        </w:rPr>
        <w:t>j</w:t>
      </w:r>
      <w:r w:rsidRPr="0041110C">
        <w:rPr>
          <w:rFonts w:ascii="Arial" w:eastAsia="Arial" w:hAnsi="Arial" w:cs="Arial"/>
          <w:b/>
          <w:sz w:val="24"/>
          <w:szCs w:val="24"/>
          <w:lang w:val="et-EE"/>
        </w:rPr>
        <w:t>a</w:t>
      </w:r>
      <w:r w:rsidRPr="0041110C">
        <w:rPr>
          <w:rFonts w:ascii="Arial" w:eastAsia="Arial" w:hAnsi="Arial" w:cs="Arial"/>
          <w:b/>
          <w:spacing w:val="-1"/>
          <w:sz w:val="24"/>
          <w:szCs w:val="24"/>
          <w:lang w:val="et-EE"/>
        </w:rPr>
        <w:t xml:space="preserve"> </w:t>
      </w:r>
      <w:r w:rsidRPr="0041110C">
        <w:rPr>
          <w:rFonts w:ascii="Arial" w:eastAsia="Arial" w:hAnsi="Arial" w:cs="Arial"/>
          <w:b/>
          <w:spacing w:val="-2"/>
          <w:sz w:val="24"/>
          <w:szCs w:val="24"/>
          <w:lang w:val="et-EE"/>
        </w:rPr>
        <w:t>l</w:t>
      </w:r>
      <w:r w:rsidRPr="0041110C">
        <w:rPr>
          <w:rFonts w:ascii="Arial" w:eastAsia="Arial" w:hAnsi="Arial" w:cs="Arial"/>
          <w:b/>
          <w:spacing w:val="1"/>
          <w:sz w:val="24"/>
          <w:szCs w:val="24"/>
          <w:lang w:val="et-EE"/>
        </w:rPr>
        <w:t>ä</w:t>
      </w:r>
      <w:r w:rsidRPr="0041110C">
        <w:rPr>
          <w:rFonts w:ascii="Arial" w:eastAsia="Arial" w:hAnsi="Arial" w:cs="Arial"/>
          <w:b/>
          <w:sz w:val="24"/>
          <w:szCs w:val="24"/>
          <w:lang w:val="et-EE"/>
        </w:rPr>
        <w:t>hi</w:t>
      </w:r>
      <w:r w:rsidRPr="0041110C">
        <w:rPr>
          <w:rFonts w:ascii="Arial" w:eastAsia="Arial" w:hAnsi="Arial" w:cs="Arial"/>
          <w:b/>
          <w:spacing w:val="1"/>
          <w:sz w:val="24"/>
          <w:szCs w:val="24"/>
          <w:lang w:val="et-EE"/>
        </w:rPr>
        <w:t>a</w:t>
      </w:r>
      <w:r w:rsidRPr="0041110C">
        <w:rPr>
          <w:rFonts w:ascii="Arial" w:eastAsia="Arial" w:hAnsi="Arial" w:cs="Arial"/>
          <w:b/>
          <w:sz w:val="24"/>
          <w:szCs w:val="24"/>
          <w:lang w:val="et-EE"/>
        </w:rPr>
        <w:t>la</w:t>
      </w:r>
      <w:r w:rsidRPr="0041110C">
        <w:rPr>
          <w:rFonts w:ascii="Arial" w:eastAsia="Arial" w:hAnsi="Arial" w:cs="Arial"/>
          <w:b/>
          <w:spacing w:val="-1"/>
          <w:sz w:val="24"/>
          <w:szCs w:val="24"/>
          <w:lang w:val="et-EE"/>
        </w:rPr>
        <w:t xml:space="preserve"> </w:t>
      </w:r>
      <w:r w:rsidRPr="0041110C">
        <w:rPr>
          <w:rFonts w:ascii="Arial" w:eastAsia="Arial" w:hAnsi="Arial" w:cs="Arial"/>
          <w:b/>
          <w:sz w:val="24"/>
          <w:szCs w:val="24"/>
          <w:lang w:val="et-EE"/>
        </w:rPr>
        <w:t>d</w:t>
      </w:r>
      <w:r w:rsidRPr="0041110C">
        <w:rPr>
          <w:rFonts w:ascii="Arial" w:eastAsia="Arial" w:hAnsi="Arial" w:cs="Arial"/>
          <w:b/>
          <w:spacing w:val="1"/>
          <w:sz w:val="24"/>
          <w:szCs w:val="24"/>
          <w:lang w:val="et-EE"/>
        </w:rPr>
        <w:t>e</w:t>
      </w:r>
      <w:r w:rsidRPr="0041110C">
        <w:rPr>
          <w:rFonts w:ascii="Arial" w:eastAsia="Arial" w:hAnsi="Arial" w:cs="Arial"/>
          <w:b/>
          <w:sz w:val="24"/>
          <w:szCs w:val="24"/>
          <w:lang w:val="et-EE"/>
        </w:rPr>
        <w:t>tai</w:t>
      </w:r>
      <w:r w:rsidRPr="0041110C">
        <w:rPr>
          <w:rFonts w:ascii="Arial" w:eastAsia="Arial" w:hAnsi="Arial" w:cs="Arial"/>
          <w:b/>
          <w:spacing w:val="1"/>
          <w:sz w:val="24"/>
          <w:szCs w:val="24"/>
          <w:lang w:val="et-EE"/>
        </w:rPr>
        <w:t>l</w:t>
      </w:r>
      <w:r w:rsidRPr="0041110C">
        <w:rPr>
          <w:rFonts w:ascii="Arial" w:eastAsia="Arial" w:hAnsi="Arial" w:cs="Arial"/>
          <w:b/>
          <w:spacing w:val="-3"/>
          <w:sz w:val="24"/>
          <w:szCs w:val="24"/>
          <w:lang w:val="et-EE"/>
        </w:rPr>
        <w:t>p</w:t>
      </w:r>
      <w:r w:rsidRPr="0041110C">
        <w:rPr>
          <w:rFonts w:ascii="Arial" w:eastAsia="Arial" w:hAnsi="Arial" w:cs="Arial"/>
          <w:b/>
          <w:sz w:val="24"/>
          <w:szCs w:val="24"/>
          <w:lang w:val="et-EE"/>
        </w:rPr>
        <w:t>l</w:t>
      </w:r>
      <w:r w:rsidRPr="0041110C">
        <w:rPr>
          <w:rFonts w:ascii="Arial" w:eastAsia="Arial" w:hAnsi="Arial" w:cs="Arial"/>
          <w:b/>
          <w:spacing w:val="1"/>
          <w:sz w:val="24"/>
          <w:szCs w:val="24"/>
          <w:lang w:val="et-EE"/>
        </w:rPr>
        <w:t>a</w:t>
      </w:r>
      <w:r w:rsidRPr="0041110C">
        <w:rPr>
          <w:rFonts w:ascii="Arial" w:eastAsia="Arial" w:hAnsi="Arial" w:cs="Arial"/>
          <w:b/>
          <w:sz w:val="24"/>
          <w:szCs w:val="24"/>
          <w:lang w:val="et-EE"/>
        </w:rPr>
        <w:t>n</w:t>
      </w:r>
      <w:r w:rsidRPr="0041110C">
        <w:rPr>
          <w:rFonts w:ascii="Arial" w:eastAsia="Arial" w:hAnsi="Arial" w:cs="Arial"/>
          <w:b/>
          <w:spacing w:val="-2"/>
          <w:sz w:val="24"/>
          <w:szCs w:val="24"/>
          <w:lang w:val="et-EE"/>
        </w:rPr>
        <w:t>e</w:t>
      </w:r>
      <w:r w:rsidRPr="0041110C">
        <w:rPr>
          <w:rFonts w:ascii="Arial" w:eastAsia="Arial" w:hAnsi="Arial" w:cs="Arial"/>
          <w:b/>
          <w:spacing w:val="1"/>
          <w:sz w:val="24"/>
          <w:szCs w:val="24"/>
          <w:lang w:val="et-EE"/>
        </w:rPr>
        <w:t>e</w:t>
      </w:r>
      <w:r w:rsidRPr="0041110C">
        <w:rPr>
          <w:rFonts w:ascii="Arial" w:eastAsia="Arial" w:hAnsi="Arial" w:cs="Arial"/>
          <w:b/>
          <w:sz w:val="24"/>
          <w:szCs w:val="24"/>
          <w:lang w:val="et-EE"/>
        </w:rPr>
        <w:t>ri</w:t>
      </w:r>
      <w:r w:rsidRPr="0041110C">
        <w:rPr>
          <w:rFonts w:ascii="Arial" w:eastAsia="Arial" w:hAnsi="Arial" w:cs="Arial"/>
          <w:b/>
          <w:spacing w:val="-2"/>
          <w:sz w:val="24"/>
          <w:szCs w:val="24"/>
          <w:lang w:val="et-EE"/>
        </w:rPr>
        <w:t>n</w:t>
      </w:r>
      <w:r w:rsidRPr="0041110C">
        <w:rPr>
          <w:rFonts w:ascii="Arial" w:eastAsia="Arial" w:hAnsi="Arial" w:cs="Arial"/>
          <w:b/>
          <w:sz w:val="24"/>
          <w:szCs w:val="24"/>
          <w:lang w:val="et-EE"/>
        </w:rPr>
        <w:t>gust</w:t>
      </w:r>
    </w:p>
    <w:p w14:paraId="410123E2" w14:textId="77777777" w:rsidR="000635D9" w:rsidRPr="0041110C" w:rsidRDefault="000635D9">
      <w:pPr>
        <w:spacing w:before="7" w:line="140" w:lineRule="exact"/>
        <w:rPr>
          <w:sz w:val="15"/>
          <w:szCs w:val="15"/>
          <w:lang w:val="et-EE"/>
        </w:rPr>
      </w:pPr>
    </w:p>
    <w:p w14:paraId="63CA74B5" w14:textId="77777777" w:rsidR="000635D9" w:rsidRPr="0041110C" w:rsidRDefault="000635D9">
      <w:pPr>
        <w:spacing w:line="200" w:lineRule="exact"/>
        <w:rPr>
          <w:lang w:val="et-EE"/>
        </w:rPr>
      </w:pPr>
    </w:p>
    <w:p w14:paraId="68EC3B43" w14:textId="77777777" w:rsidR="000635D9" w:rsidRPr="0041110C" w:rsidRDefault="000635D9">
      <w:pPr>
        <w:spacing w:line="200" w:lineRule="exact"/>
        <w:rPr>
          <w:lang w:val="et-EE"/>
        </w:rPr>
      </w:pPr>
    </w:p>
    <w:p w14:paraId="49AA6EAD" w14:textId="77777777" w:rsidR="000635D9" w:rsidRPr="0041110C" w:rsidRDefault="00000000">
      <w:pPr>
        <w:spacing w:line="260" w:lineRule="exact"/>
        <w:ind w:left="1160" w:right="264"/>
        <w:jc w:val="both"/>
        <w:rPr>
          <w:rFonts w:ascii="Arial" w:eastAsia="Arial" w:hAnsi="Arial" w:cs="Arial"/>
          <w:sz w:val="24"/>
          <w:szCs w:val="24"/>
          <w:lang w:val="et-EE"/>
        </w:rPr>
      </w:pPr>
      <w:r w:rsidRPr="0041110C">
        <w:rPr>
          <w:rFonts w:ascii="Arial" w:eastAsia="Arial" w:hAnsi="Arial" w:cs="Arial"/>
          <w:sz w:val="24"/>
          <w:szCs w:val="24"/>
          <w:lang w:val="et-EE"/>
        </w:rPr>
        <w:t>Ol</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te</w:t>
      </w:r>
      <w:r w:rsidRPr="0041110C">
        <w:rPr>
          <w:rFonts w:ascii="Arial" w:eastAsia="Arial" w:hAnsi="Arial" w:cs="Arial"/>
          <w:spacing w:val="-5"/>
          <w:sz w:val="24"/>
          <w:szCs w:val="24"/>
          <w:lang w:val="et-EE"/>
        </w:rPr>
        <w:t xml:space="preserve"> </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sit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nu</w:t>
      </w:r>
      <w:r w:rsidRPr="0041110C">
        <w:rPr>
          <w:rFonts w:ascii="Arial" w:eastAsia="Arial" w:hAnsi="Arial" w:cs="Arial"/>
          <w:sz w:val="24"/>
          <w:szCs w:val="24"/>
          <w:lang w:val="et-EE"/>
        </w:rPr>
        <w:t>d</w:t>
      </w:r>
      <w:r w:rsidRPr="0041110C">
        <w:rPr>
          <w:rFonts w:ascii="Arial" w:eastAsia="Arial" w:hAnsi="Arial" w:cs="Arial"/>
          <w:spacing w:val="-6"/>
          <w:sz w:val="24"/>
          <w:szCs w:val="24"/>
          <w:lang w:val="et-EE"/>
        </w:rPr>
        <w:t xml:space="preserve"> </w:t>
      </w:r>
      <w:r w:rsidRPr="0041110C">
        <w:rPr>
          <w:rFonts w:ascii="Arial" w:eastAsia="Arial" w:hAnsi="Arial" w:cs="Arial"/>
          <w:sz w:val="24"/>
          <w:szCs w:val="24"/>
          <w:lang w:val="et-EE"/>
        </w:rPr>
        <w:t>Rae</w:t>
      </w:r>
      <w:r w:rsidRPr="0041110C">
        <w:rPr>
          <w:rFonts w:ascii="Arial" w:eastAsia="Arial" w:hAnsi="Arial" w:cs="Arial"/>
          <w:spacing w:val="-5"/>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pacing w:val="-3"/>
          <w:sz w:val="24"/>
          <w:szCs w:val="24"/>
          <w:lang w:val="et-EE"/>
        </w:rPr>
        <w:t>l</w:t>
      </w:r>
      <w:r w:rsidRPr="0041110C">
        <w:rPr>
          <w:rFonts w:ascii="Arial" w:eastAsia="Arial" w:hAnsi="Arial" w:cs="Arial"/>
          <w:sz w:val="24"/>
          <w:szCs w:val="24"/>
          <w:lang w:val="et-EE"/>
        </w:rPr>
        <w:t>lav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ts</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le</w:t>
      </w:r>
      <w:r w:rsidRPr="0041110C">
        <w:rPr>
          <w:rFonts w:ascii="Arial" w:eastAsia="Arial" w:hAnsi="Arial" w:cs="Arial"/>
          <w:spacing w:val="-6"/>
          <w:sz w:val="24"/>
          <w:szCs w:val="24"/>
          <w:lang w:val="et-EE"/>
        </w:rPr>
        <w:t xml:space="preserve"> </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tl</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se</w:t>
      </w:r>
      <w:r w:rsidRPr="0041110C">
        <w:rPr>
          <w:rFonts w:ascii="Arial" w:eastAsia="Arial" w:hAnsi="Arial" w:cs="Arial"/>
          <w:spacing w:val="-6"/>
          <w:sz w:val="24"/>
          <w:szCs w:val="24"/>
          <w:lang w:val="et-EE"/>
        </w:rPr>
        <w:t xml:space="preserve"> </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u</w:t>
      </w:r>
      <w:r w:rsidRPr="0041110C">
        <w:rPr>
          <w:rFonts w:ascii="Arial" w:eastAsia="Arial" w:hAnsi="Arial" w:cs="Arial"/>
          <w:spacing w:val="-3"/>
          <w:sz w:val="24"/>
          <w:szCs w:val="24"/>
          <w:lang w:val="et-EE"/>
        </w:rPr>
        <w:t xml:space="preserve"> </w:t>
      </w:r>
      <w:r w:rsidRPr="0041110C">
        <w:rPr>
          <w:rFonts w:ascii="Arial" w:eastAsia="Arial" w:hAnsi="Arial" w:cs="Arial"/>
          <w:spacing w:val="-2"/>
          <w:sz w:val="24"/>
          <w:szCs w:val="24"/>
          <w:lang w:val="et-EE"/>
        </w:rPr>
        <w:t>k</w:t>
      </w:r>
      <w:r w:rsidRPr="0041110C">
        <w:rPr>
          <w:rFonts w:ascii="Arial" w:eastAsia="Arial" w:hAnsi="Arial" w:cs="Arial"/>
          <w:spacing w:val="1"/>
          <w:sz w:val="24"/>
          <w:szCs w:val="24"/>
          <w:lang w:val="et-EE"/>
        </w:rPr>
        <w:t>oo</w:t>
      </w:r>
      <w:r w:rsidRPr="0041110C">
        <w:rPr>
          <w:rFonts w:ascii="Arial" w:eastAsia="Arial" w:hAnsi="Arial" w:cs="Arial"/>
          <w:sz w:val="24"/>
          <w:szCs w:val="24"/>
          <w:lang w:val="et-EE"/>
        </w:rPr>
        <w:t>s</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am</w:t>
      </w:r>
      <w:r w:rsidRPr="0041110C">
        <w:rPr>
          <w:rFonts w:ascii="Arial" w:eastAsia="Arial" w:hAnsi="Arial" w:cs="Arial"/>
          <w:sz w:val="24"/>
          <w:szCs w:val="24"/>
          <w:lang w:val="et-EE"/>
        </w:rPr>
        <w:t>ise</w:t>
      </w:r>
      <w:r w:rsidRPr="0041110C">
        <w:rPr>
          <w:rFonts w:ascii="Arial" w:eastAsia="Arial" w:hAnsi="Arial" w:cs="Arial"/>
          <w:spacing w:val="-6"/>
          <w:sz w:val="24"/>
          <w:szCs w:val="24"/>
          <w:lang w:val="et-EE"/>
        </w:rPr>
        <w:t xml:space="preserve"> </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g</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isek</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 Pla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pacing w:val="-1"/>
          <w:sz w:val="24"/>
          <w:szCs w:val="24"/>
          <w:lang w:val="et-EE"/>
        </w:rPr>
        <w:t>u</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 xml:space="preserve">la </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o</w:t>
      </w:r>
      <w:r w:rsidRPr="0041110C">
        <w:rPr>
          <w:rFonts w:ascii="Arial" w:eastAsia="Arial" w:hAnsi="Arial" w:cs="Arial"/>
          <w:spacing w:val="1"/>
          <w:sz w:val="24"/>
          <w:szCs w:val="24"/>
          <w:lang w:val="et-EE"/>
        </w:rPr>
        <w:t>o</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b</w:t>
      </w:r>
      <w:r w:rsidRPr="0041110C">
        <w:rPr>
          <w:rFonts w:ascii="Arial" w:eastAsia="Arial" w:hAnsi="Arial" w:cs="Arial"/>
          <w:sz w:val="24"/>
          <w:szCs w:val="24"/>
          <w:lang w:val="et-EE"/>
        </w:rPr>
        <w:t>:</w:t>
      </w:r>
      <w:r w:rsidRPr="0041110C">
        <w:rPr>
          <w:rFonts w:ascii="Arial" w:eastAsia="Arial" w:hAnsi="Arial" w:cs="Arial"/>
          <w:spacing w:val="3"/>
          <w:sz w:val="24"/>
          <w:szCs w:val="24"/>
          <w:lang w:val="et-EE"/>
        </w:rPr>
        <w:t xml:space="preserve"> </w:t>
      </w:r>
      <w:r w:rsidRPr="0041110C">
        <w:rPr>
          <w:rFonts w:ascii="Arial" w:eastAsia="Arial" w:hAnsi="Arial" w:cs="Arial"/>
          <w:spacing w:val="-2"/>
          <w:sz w:val="24"/>
          <w:szCs w:val="24"/>
          <w:lang w:val="et-EE"/>
        </w:rPr>
        <w:t>P</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rg</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ä</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j</w:t>
      </w:r>
      <w:r w:rsidRPr="0041110C">
        <w:rPr>
          <w:rFonts w:ascii="Arial" w:eastAsia="Arial" w:hAnsi="Arial" w:cs="Arial"/>
          <w:sz w:val="24"/>
          <w:szCs w:val="24"/>
          <w:lang w:val="et-EE"/>
        </w:rPr>
        <w:t>a</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e</w:t>
      </w:r>
      <w:r w:rsidRPr="0041110C">
        <w:rPr>
          <w:rFonts w:ascii="Arial" w:eastAsia="Arial" w:hAnsi="Arial" w:cs="Arial"/>
          <w:spacing w:val="1"/>
          <w:sz w:val="24"/>
          <w:szCs w:val="24"/>
          <w:lang w:val="et-EE"/>
        </w:rPr>
        <w:t xml:space="preserve"> 1</w:t>
      </w:r>
      <w:r w:rsidRPr="0041110C">
        <w:rPr>
          <w:rFonts w:ascii="Arial" w:eastAsia="Arial" w:hAnsi="Arial" w:cs="Arial"/>
          <w:sz w:val="24"/>
          <w:szCs w:val="24"/>
          <w:lang w:val="et-EE"/>
        </w:rPr>
        <w:t>8</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k</w:t>
      </w:r>
      <w:r w:rsidRPr="0041110C">
        <w:rPr>
          <w:rFonts w:ascii="Arial" w:eastAsia="Arial" w:hAnsi="Arial" w:cs="Arial"/>
          <w:spacing w:val="1"/>
          <w:sz w:val="24"/>
          <w:szCs w:val="24"/>
          <w:lang w:val="et-EE"/>
        </w:rPr>
        <w:t>a</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str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ü</w:t>
      </w:r>
      <w:r w:rsidRPr="0041110C">
        <w:rPr>
          <w:rFonts w:ascii="Arial" w:eastAsia="Arial" w:hAnsi="Arial" w:cs="Arial"/>
          <w:sz w:val="24"/>
          <w:szCs w:val="24"/>
          <w:lang w:val="et-EE"/>
        </w:rPr>
        <w:t>ks</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w:t>
      </w:r>
      <w:r w:rsidRPr="0041110C">
        <w:rPr>
          <w:rFonts w:ascii="Arial" w:eastAsia="Arial" w:hAnsi="Arial" w:cs="Arial"/>
          <w:spacing w:val="2"/>
          <w:sz w:val="24"/>
          <w:szCs w:val="24"/>
          <w:lang w:val="et-EE"/>
        </w:rPr>
        <w:t xml:space="preserve"> </w:t>
      </w:r>
      <w:r w:rsidRPr="0041110C">
        <w:rPr>
          <w:rFonts w:ascii="Arial" w:eastAsia="Arial" w:hAnsi="Arial" w:cs="Arial"/>
          <w:spacing w:val="-2"/>
          <w:sz w:val="24"/>
          <w:szCs w:val="24"/>
          <w:lang w:val="et-EE"/>
        </w:rPr>
        <w:t>s</w:t>
      </w:r>
      <w:r w:rsidRPr="0041110C">
        <w:rPr>
          <w:rFonts w:ascii="Arial" w:eastAsia="Arial" w:hAnsi="Arial" w:cs="Arial"/>
          <w:spacing w:val="-1"/>
          <w:sz w:val="24"/>
          <w:szCs w:val="24"/>
          <w:lang w:val="et-EE"/>
        </w:rPr>
        <w:t>u</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rus</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a</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6</w:t>
      </w:r>
      <w:r w:rsidRPr="0041110C">
        <w:rPr>
          <w:rFonts w:ascii="Arial" w:eastAsia="Arial" w:hAnsi="Arial" w:cs="Arial"/>
          <w:spacing w:val="1"/>
          <w:sz w:val="24"/>
          <w:szCs w:val="24"/>
          <w:lang w:val="et-EE"/>
        </w:rPr>
        <w:t>2</w:t>
      </w:r>
      <w:r w:rsidRPr="0041110C">
        <w:rPr>
          <w:rFonts w:ascii="Arial" w:eastAsia="Arial" w:hAnsi="Arial" w:cs="Arial"/>
          <w:spacing w:val="-1"/>
          <w:sz w:val="24"/>
          <w:szCs w:val="24"/>
          <w:lang w:val="et-EE"/>
        </w:rPr>
        <w:t>0</w:t>
      </w:r>
      <w:r w:rsidRPr="0041110C">
        <w:rPr>
          <w:rFonts w:ascii="Arial" w:eastAsia="Arial" w:hAnsi="Arial" w:cs="Arial"/>
          <w:spacing w:val="1"/>
          <w:sz w:val="24"/>
          <w:szCs w:val="24"/>
          <w:lang w:val="et-EE"/>
        </w:rPr>
        <w:t>8</w:t>
      </w:r>
      <w:r w:rsidRPr="0041110C">
        <w:rPr>
          <w:rFonts w:ascii="Arial" w:eastAsia="Arial" w:hAnsi="Arial" w:cs="Arial"/>
          <w:sz w:val="24"/>
          <w:szCs w:val="24"/>
          <w:lang w:val="et-EE"/>
        </w:rPr>
        <w:t>7</w:t>
      </w:r>
      <w:r w:rsidRPr="0041110C">
        <w:rPr>
          <w:rFonts w:ascii="Arial" w:eastAsia="Arial" w:hAnsi="Arial" w:cs="Arial"/>
          <w:spacing w:val="1"/>
          <w:sz w:val="24"/>
          <w:szCs w:val="24"/>
          <w:lang w:val="et-EE"/>
        </w:rPr>
        <w:t xml:space="preserve"> </w:t>
      </w:r>
      <w:r w:rsidRPr="0041110C">
        <w:rPr>
          <w:rFonts w:ascii="Arial" w:eastAsia="Arial" w:hAnsi="Arial" w:cs="Arial"/>
          <w:spacing w:val="11"/>
          <w:sz w:val="24"/>
          <w:szCs w:val="24"/>
          <w:lang w:val="et-EE"/>
        </w:rPr>
        <w:t>m</w:t>
      </w:r>
      <w:r w:rsidRPr="0041110C">
        <w:rPr>
          <w:rFonts w:ascii="Arial" w:eastAsia="Arial" w:hAnsi="Arial" w:cs="Arial"/>
          <w:spacing w:val="-1"/>
          <w:position w:val="8"/>
          <w:sz w:val="16"/>
          <w:szCs w:val="16"/>
          <w:lang w:val="et-EE"/>
        </w:rPr>
        <w:t>2</w:t>
      </w:r>
      <w:r w:rsidRPr="0041110C">
        <w:rPr>
          <w:rFonts w:ascii="Arial" w:eastAsia="Arial" w:hAnsi="Arial" w:cs="Arial"/>
          <w:sz w:val="24"/>
          <w:szCs w:val="24"/>
          <w:lang w:val="et-EE"/>
        </w:rPr>
        <w:t>, k</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str</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pacing w:val="1"/>
          <w:sz w:val="24"/>
          <w:szCs w:val="24"/>
          <w:lang w:val="et-EE"/>
        </w:rPr>
        <w:t>nnu</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6</w:t>
      </w:r>
      <w:r w:rsidRPr="0041110C">
        <w:rPr>
          <w:rFonts w:ascii="Arial" w:eastAsia="Arial" w:hAnsi="Arial" w:cs="Arial"/>
          <w:spacing w:val="1"/>
          <w:sz w:val="24"/>
          <w:szCs w:val="24"/>
          <w:lang w:val="et-EE"/>
        </w:rPr>
        <w:t>53</w:t>
      </w:r>
      <w:r w:rsidRPr="0041110C">
        <w:rPr>
          <w:rFonts w:ascii="Arial" w:eastAsia="Arial" w:hAnsi="Arial" w:cs="Arial"/>
          <w:spacing w:val="-1"/>
          <w:sz w:val="24"/>
          <w:szCs w:val="24"/>
          <w:lang w:val="et-EE"/>
        </w:rPr>
        <w:t>01</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00</w:t>
      </w:r>
      <w:r w:rsidRPr="0041110C">
        <w:rPr>
          <w:rFonts w:ascii="Arial" w:eastAsia="Arial" w:hAnsi="Arial" w:cs="Arial"/>
          <w:spacing w:val="-1"/>
          <w:sz w:val="24"/>
          <w:szCs w:val="24"/>
          <w:lang w:val="et-EE"/>
        </w:rPr>
        <w:t>1</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6</w:t>
      </w:r>
      <w:r w:rsidRPr="0041110C">
        <w:rPr>
          <w:rFonts w:ascii="Arial" w:eastAsia="Arial" w:hAnsi="Arial" w:cs="Arial"/>
          <w:spacing w:val="-1"/>
          <w:sz w:val="24"/>
          <w:szCs w:val="24"/>
          <w:lang w:val="et-EE"/>
        </w:rPr>
        <w:t>9</w:t>
      </w:r>
      <w:r w:rsidRPr="0041110C">
        <w:rPr>
          <w:rFonts w:ascii="Arial" w:eastAsia="Arial" w:hAnsi="Arial" w:cs="Arial"/>
          <w:spacing w:val="1"/>
          <w:sz w:val="24"/>
          <w:szCs w:val="24"/>
          <w:lang w:val="et-EE"/>
        </w:rPr>
        <w:t>80</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re</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istr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o</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a</w:t>
      </w:r>
      <w:r w:rsidRPr="0041110C">
        <w:rPr>
          <w:rFonts w:ascii="Arial" w:eastAsia="Arial" w:hAnsi="Arial" w:cs="Arial"/>
          <w:spacing w:val="4"/>
          <w:sz w:val="24"/>
          <w:szCs w:val="24"/>
          <w:lang w:val="et-EE"/>
        </w:rPr>
        <w:t xml:space="preserve"> </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 xml:space="preserve">r </w:t>
      </w:r>
      <w:r w:rsidRPr="0041110C">
        <w:rPr>
          <w:rFonts w:ascii="Arial" w:eastAsia="Arial" w:hAnsi="Arial" w:cs="Arial"/>
          <w:spacing w:val="1"/>
          <w:sz w:val="24"/>
          <w:szCs w:val="24"/>
          <w:lang w:val="et-EE"/>
        </w:rPr>
        <w:t>1</w:t>
      </w:r>
      <w:r w:rsidRPr="0041110C">
        <w:rPr>
          <w:rFonts w:ascii="Arial" w:eastAsia="Arial" w:hAnsi="Arial" w:cs="Arial"/>
          <w:spacing w:val="-1"/>
          <w:sz w:val="24"/>
          <w:szCs w:val="24"/>
          <w:lang w:val="et-EE"/>
        </w:rPr>
        <w:t>2</w:t>
      </w:r>
      <w:r w:rsidRPr="0041110C">
        <w:rPr>
          <w:rFonts w:ascii="Arial" w:eastAsia="Arial" w:hAnsi="Arial" w:cs="Arial"/>
          <w:spacing w:val="1"/>
          <w:sz w:val="24"/>
          <w:szCs w:val="24"/>
          <w:lang w:val="et-EE"/>
        </w:rPr>
        <w:t>23</w:t>
      </w:r>
      <w:r w:rsidRPr="0041110C">
        <w:rPr>
          <w:rFonts w:ascii="Arial" w:eastAsia="Arial" w:hAnsi="Arial" w:cs="Arial"/>
          <w:spacing w:val="-1"/>
          <w:sz w:val="24"/>
          <w:szCs w:val="24"/>
          <w:lang w:val="et-EE"/>
        </w:rPr>
        <w:t>6</w:t>
      </w:r>
      <w:r w:rsidRPr="0041110C">
        <w:rPr>
          <w:rFonts w:ascii="Arial" w:eastAsia="Arial" w:hAnsi="Arial" w:cs="Arial"/>
          <w:spacing w:val="1"/>
          <w:sz w:val="24"/>
          <w:szCs w:val="24"/>
          <w:lang w:val="et-EE"/>
        </w:rPr>
        <w:t>0</w:t>
      </w:r>
      <w:r w:rsidRPr="0041110C">
        <w:rPr>
          <w:rFonts w:ascii="Arial" w:eastAsia="Arial" w:hAnsi="Arial" w:cs="Arial"/>
          <w:spacing w:val="-1"/>
          <w:sz w:val="24"/>
          <w:szCs w:val="24"/>
          <w:lang w:val="et-EE"/>
        </w:rPr>
        <w:t>0</w:t>
      </w:r>
      <w:r w:rsidRPr="0041110C">
        <w:rPr>
          <w:rFonts w:ascii="Arial" w:eastAsia="Arial" w:hAnsi="Arial" w:cs="Arial"/>
          <w:spacing w:val="1"/>
          <w:sz w:val="24"/>
          <w:szCs w:val="24"/>
          <w:lang w:val="et-EE"/>
        </w:rPr>
        <w:t>2</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sih</w:t>
      </w:r>
      <w:r w:rsidRPr="0041110C">
        <w:rPr>
          <w:rFonts w:ascii="Arial" w:eastAsia="Arial" w:hAnsi="Arial" w:cs="Arial"/>
          <w:spacing w:val="1"/>
          <w:sz w:val="24"/>
          <w:szCs w:val="24"/>
          <w:lang w:val="et-EE"/>
        </w:rPr>
        <w:t>to</w:t>
      </w:r>
      <w:r w:rsidRPr="0041110C">
        <w:rPr>
          <w:rFonts w:ascii="Arial" w:eastAsia="Arial" w:hAnsi="Arial" w:cs="Arial"/>
          <w:sz w:val="24"/>
          <w:szCs w:val="24"/>
          <w:lang w:val="et-EE"/>
        </w:rPr>
        <w:t>ts</w:t>
      </w:r>
      <w:r w:rsidRPr="0041110C">
        <w:rPr>
          <w:rFonts w:ascii="Arial" w:eastAsia="Arial" w:hAnsi="Arial" w:cs="Arial"/>
          <w:spacing w:val="-1"/>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rve</w:t>
      </w:r>
      <w:r w:rsidRPr="0041110C">
        <w:rPr>
          <w:rFonts w:ascii="Arial" w:eastAsia="Arial" w:hAnsi="Arial" w:cs="Arial"/>
          <w:spacing w:val="1"/>
          <w:sz w:val="24"/>
          <w:szCs w:val="24"/>
          <w:lang w:val="et-EE"/>
        </w:rPr>
        <w:t xml:space="preserve"> 100</w:t>
      </w:r>
      <w:r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ma</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u</w:t>
      </w:r>
      <w:r w:rsidRPr="0041110C">
        <w:rPr>
          <w:rFonts w:ascii="Arial" w:eastAsia="Arial" w:hAnsi="Arial" w:cs="Arial"/>
          <w:spacing w:val="1"/>
          <w:sz w:val="24"/>
          <w:szCs w:val="24"/>
          <w:lang w:val="et-EE"/>
        </w:rPr>
        <w:t>ndu</w:t>
      </w:r>
      <w:r w:rsidRPr="0041110C">
        <w:rPr>
          <w:rFonts w:ascii="Arial" w:eastAsia="Arial" w:hAnsi="Arial" w:cs="Arial"/>
          <w:spacing w:val="-2"/>
          <w:sz w:val="24"/>
          <w:szCs w:val="24"/>
          <w:lang w:val="et-EE"/>
        </w:rPr>
        <w:t>s</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a</w:t>
      </w:r>
      <w:r w:rsidRPr="0041110C">
        <w:rPr>
          <w:rFonts w:ascii="Arial" w:eastAsia="Arial" w:hAnsi="Arial" w:cs="Arial"/>
          <w:spacing w:val="3"/>
          <w:sz w:val="24"/>
          <w:szCs w:val="24"/>
          <w:lang w:val="et-EE"/>
        </w:rPr>
        <w:t>a</w:t>
      </w:r>
      <w:r w:rsidRPr="0041110C">
        <w:rPr>
          <w:rFonts w:ascii="Arial" w:eastAsia="Arial" w:hAnsi="Arial" w:cs="Arial"/>
          <w:sz w:val="24"/>
          <w:szCs w:val="24"/>
          <w:lang w:val="et-EE"/>
        </w:rPr>
        <w:t>.</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P</w:t>
      </w:r>
      <w:r w:rsidRPr="0041110C">
        <w:rPr>
          <w:rFonts w:ascii="Arial" w:eastAsia="Arial" w:hAnsi="Arial" w:cs="Arial"/>
          <w:spacing w:val="-3"/>
          <w:sz w:val="24"/>
          <w:szCs w:val="24"/>
          <w:lang w:val="et-EE"/>
        </w:rPr>
        <w:t>l</w:t>
      </w:r>
      <w:r w:rsidRPr="0041110C">
        <w:rPr>
          <w:rFonts w:ascii="Arial" w:eastAsia="Arial" w:hAnsi="Arial" w:cs="Arial"/>
          <w:spacing w:val="1"/>
          <w:sz w:val="24"/>
          <w:szCs w:val="24"/>
          <w:lang w:val="et-EE"/>
        </w:rPr>
        <w:t>an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z w:val="24"/>
          <w:szCs w:val="24"/>
          <w:lang w:val="et-EE"/>
        </w:rPr>
        <w:t>u</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pacing w:val="-2"/>
          <w:sz w:val="24"/>
          <w:szCs w:val="24"/>
          <w:lang w:val="et-EE"/>
        </w:rPr>
        <w:t>s</w:t>
      </w:r>
      <w:r w:rsidRPr="0041110C">
        <w:rPr>
          <w:rFonts w:ascii="Arial" w:eastAsia="Arial" w:hAnsi="Arial" w:cs="Arial"/>
          <w:spacing w:val="1"/>
          <w:sz w:val="24"/>
          <w:szCs w:val="24"/>
          <w:lang w:val="et-EE"/>
        </w:rPr>
        <w:t>mä</w:t>
      </w:r>
      <w:r w:rsidRPr="0041110C">
        <w:rPr>
          <w:rFonts w:ascii="Arial" w:eastAsia="Arial" w:hAnsi="Arial" w:cs="Arial"/>
          <w:sz w:val="24"/>
          <w:szCs w:val="24"/>
          <w:lang w:val="et-EE"/>
        </w:rPr>
        <w:t xml:space="preserve">rk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n</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aa</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lu</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du</w:t>
      </w:r>
      <w:r w:rsidRPr="0041110C">
        <w:rPr>
          <w:rFonts w:ascii="Arial" w:eastAsia="Arial" w:hAnsi="Arial" w:cs="Arial"/>
          <w:spacing w:val="-2"/>
          <w:sz w:val="24"/>
          <w:szCs w:val="24"/>
          <w:lang w:val="et-EE"/>
        </w:rPr>
        <w:t>s</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a</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ja</w:t>
      </w:r>
      <w:r w:rsidRPr="0041110C">
        <w:rPr>
          <w:rFonts w:ascii="Arial" w:eastAsia="Arial" w:hAnsi="Arial" w:cs="Arial"/>
          <w:spacing w:val="1"/>
          <w:sz w:val="24"/>
          <w:szCs w:val="24"/>
          <w:lang w:val="et-EE"/>
        </w:rPr>
        <w:t>g</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ine</w:t>
      </w:r>
      <w:r w:rsidRPr="0041110C">
        <w:rPr>
          <w:rFonts w:ascii="Arial" w:eastAsia="Arial" w:hAnsi="Arial" w:cs="Arial"/>
          <w:spacing w:val="4"/>
          <w:sz w:val="24"/>
          <w:szCs w:val="24"/>
          <w:lang w:val="et-EE"/>
        </w:rPr>
        <w:t xml:space="preserve"> </w:t>
      </w:r>
      <w:r w:rsidRPr="0041110C">
        <w:rPr>
          <w:rFonts w:ascii="Arial" w:eastAsia="Arial" w:hAnsi="Arial" w:cs="Arial"/>
          <w:spacing w:val="1"/>
          <w:sz w:val="24"/>
          <w:szCs w:val="24"/>
          <w:lang w:val="et-EE"/>
        </w:rPr>
        <w:t>ä</w:t>
      </w:r>
      <w:r w:rsidRPr="0041110C">
        <w:rPr>
          <w:rFonts w:ascii="Arial" w:eastAsia="Arial" w:hAnsi="Arial" w:cs="Arial"/>
          <w:sz w:val="24"/>
          <w:szCs w:val="24"/>
          <w:lang w:val="et-EE"/>
        </w:rPr>
        <w:t>r</w:t>
      </w:r>
      <w:r w:rsidRPr="0041110C">
        <w:rPr>
          <w:rFonts w:ascii="Arial" w:eastAsia="Arial" w:hAnsi="Arial" w:cs="Arial"/>
          <w:spacing w:val="7"/>
          <w:sz w:val="24"/>
          <w:szCs w:val="24"/>
          <w:lang w:val="et-EE"/>
        </w:rPr>
        <w:t>i</w:t>
      </w:r>
      <w:r w:rsidRPr="0041110C">
        <w:rPr>
          <w:rFonts w:ascii="Arial" w:eastAsia="Arial" w:hAnsi="Arial" w:cs="Arial"/>
          <w:sz w:val="24"/>
          <w:szCs w:val="24"/>
          <w:lang w:val="et-EE"/>
        </w:rPr>
        <w:t>-</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ja t</w:t>
      </w:r>
      <w:r w:rsidRPr="0041110C">
        <w:rPr>
          <w:rFonts w:ascii="Arial" w:eastAsia="Arial" w:hAnsi="Arial" w:cs="Arial"/>
          <w:spacing w:val="1"/>
          <w:sz w:val="24"/>
          <w:szCs w:val="24"/>
          <w:lang w:val="et-EE"/>
        </w:rPr>
        <w:t>oo</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is</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a</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n</w:t>
      </w:r>
      <w:r w:rsidRPr="0041110C">
        <w:rPr>
          <w:rFonts w:ascii="Arial" w:eastAsia="Arial" w:hAnsi="Arial" w:cs="Arial"/>
          <w:spacing w:val="-3"/>
          <w:sz w:val="24"/>
          <w:szCs w:val="24"/>
          <w:lang w:val="et-EE"/>
        </w:rPr>
        <w:t>i</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g</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tr</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n</w:t>
      </w:r>
      <w:r w:rsidRPr="0041110C">
        <w:rPr>
          <w:rFonts w:ascii="Arial" w:eastAsia="Arial" w:hAnsi="Arial" w:cs="Arial"/>
          <w:spacing w:val="-2"/>
          <w:sz w:val="24"/>
          <w:szCs w:val="24"/>
          <w:lang w:val="et-EE"/>
        </w:rPr>
        <w:t>s</w:t>
      </w:r>
      <w:r w:rsidRPr="0041110C">
        <w:rPr>
          <w:rFonts w:ascii="Arial" w:eastAsia="Arial" w:hAnsi="Arial" w:cs="Arial"/>
          <w:spacing w:val="1"/>
          <w:sz w:val="24"/>
          <w:szCs w:val="24"/>
          <w:lang w:val="et-EE"/>
        </w:rPr>
        <w:t>po</w:t>
      </w:r>
      <w:r w:rsidRPr="0041110C">
        <w:rPr>
          <w:rFonts w:ascii="Arial" w:eastAsia="Arial" w:hAnsi="Arial" w:cs="Arial"/>
          <w:sz w:val="24"/>
          <w:szCs w:val="24"/>
          <w:lang w:val="et-EE"/>
        </w:rPr>
        <w:t>rdi</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a</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sih</w:t>
      </w:r>
      <w:r w:rsidRPr="0041110C">
        <w:rPr>
          <w:rFonts w:ascii="Arial" w:eastAsia="Arial" w:hAnsi="Arial" w:cs="Arial"/>
          <w:spacing w:val="-1"/>
          <w:sz w:val="24"/>
          <w:szCs w:val="24"/>
          <w:lang w:val="et-EE"/>
        </w:rPr>
        <w:t>t</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ts</w:t>
      </w:r>
      <w:r w:rsidRPr="0041110C">
        <w:rPr>
          <w:rFonts w:ascii="Arial" w:eastAsia="Arial" w:hAnsi="Arial" w:cs="Arial"/>
          <w:spacing w:val="-1"/>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rb</w:t>
      </w:r>
      <w:r w:rsidRPr="0041110C">
        <w:rPr>
          <w:rFonts w:ascii="Arial" w:eastAsia="Arial" w:hAnsi="Arial" w:cs="Arial"/>
          <w:spacing w:val="1"/>
          <w:sz w:val="24"/>
          <w:szCs w:val="24"/>
          <w:lang w:val="et-EE"/>
        </w:rPr>
        <w:t>e</w:t>
      </w:r>
      <w:r w:rsidRPr="0041110C">
        <w:rPr>
          <w:rFonts w:ascii="Arial" w:eastAsia="Arial" w:hAnsi="Arial" w:cs="Arial"/>
          <w:spacing w:val="-3"/>
          <w:sz w:val="24"/>
          <w:szCs w:val="24"/>
          <w:lang w:val="et-EE"/>
        </w:rPr>
        <w:t>l</w:t>
      </w:r>
      <w:r w:rsidRPr="0041110C">
        <w:rPr>
          <w:rFonts w:ascii="Arial" w:eastAsia="Arial" w:hAnsi="Arial" w:cs="Arial"/>
          <w:sz w:val="24"/>
          <w:szCs w:val="24"/>
          <w:lang w:val="et-EE"/>
        </w:rPr>
        <w:t>ist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ks</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kru</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ti</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ks</w:t>
      </w:r>
      <w:r w:rsidRPr="0041110C">
        <w:rPr>
          <w:rFonts w:ascii="Arial" w:eastAsia="Arial" w:hAnsi="Arial" w:cs="Arial"/>
          <w:spacing w:val="1"/>
          <w:sz w:val="24"/>
          <w:szCs w:val="24"/>
          <w:lang w:val="et-EE"/>
        </w:rPr>
        <w:t xml:space="preserve"> n</w:t>
      </w:r>
      <w:r w:rsidRPr="0041110C">
        <w:rPr>
          <w:rFonts w:ascii="Arial" w:eastAsia="Arial" w:hAnsi="Arial" w:cs="Arial"/>
          <w:sz w:val="24"/>
          <w:szCs w:val="24"/>
          <w:lang w:val="et-EE"/>
        </w:rPr>
        <w:t xml:space="preserve">ing </w:t>
      </w:r>
      <w:r w:rsidRPr="0041110C">
        <w:rPr>
          <w:rFonts w:ascii="Arial" w:eastAsia="Arial" w:hAnsi="Arial" w:cs="Arial"/>
          <w:spacing w:val="1"/>
          <w:sz w:val="24"/>
          <w:szCs w:val="24"/>
          <w:lang w:val="et-EE"/>
        </w:rPr>
        <w:t>mää</w:t>
      </w:r>
      <w:r w:rsidRPr="0041110C">
        <w:rPr>
          <w:rFonts w:ascii="Arial" w:eastAsia="Arial" w:hAnsi="Arial" w:cs="Arial"/>
          <w:sz w:val="24"/>
          <w:szCs w:val="24"/>
          <w:lang w:val="et-EE"/>
        </w:rPr>
        <w:t>r</w:t>
      </w:r>
      <w:r w:rsidRPr="0041110C">
        <w:rPr>
          <w:rFonts w:ascii="Arial" w:eastAsia="Arial" w:hAnsi="Arial" w:cs="Arial"/>
          <w:spacing w:val="-2"/>
          <w:sz w:val="24"/>
          <w:szCs w:val="24"/>
          <w:lang w:val="et-EE"/>
        </w:rPr>
        <w:t>a</w:t>
      </w:r>
      <w:r w:rsidRPr="0041110C">
        <w:rPr>
          <w:rFonts w:ascii="Arial" w:eastAsia="Arial" w:hAnsi="Arial" w:cs="Arial"/>
          <w:sz w:val="24"/>
          <w:szCs w:val="24"/>
          <w:lang w:val="et-EE"/>
        </w:rPr>
        <w:t>ta</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h</w:t>
      </w:r>
      <w:r w:rsidRPr="0041110C">
        <w:rPr>
          <w:rFonts w:ascii="Arial" w:eastAsia="Arial" w:hAnsi="Arial" w:cs="Arial"/>
          <w:sz w:val="24"/>
          <w:szCs w:val="24"/>
          <w:lang w:val="et-EE"/>
        </w:rPr>
        <w:t>it</w:t>
      </w:r>
      <w:r w:rsidRPr="0041110C">
        <w:rPr>
          <w:rFonts w:ascii="Arial" w:eastAsia="Arial" w:hAnsi="Arial" w:cs="Arial"/>
          <w:spacing w:val="1"/>
          <w:sz w:val="24"/>
          <w:szCs w:val="24"/>
          <w:lang w:val="et-EE"/>
        </w:rPr>
        <w:t>u</w:t>
      </w:r>
      <w:r w:rsidRPr="0041110C">
        <w:rPr>
          <w:rFonts w:ascii="Arial" w:eastAsia="Arial" w:hAnsi="Arial" w:cs="Arial"/>
          <w:spacing w:val="9"/>
          <w:sz w:val="24"/>
          <w:szCs w:val="24"/>
          <w:lang w:val="et-EE"/>
        </w:rPr>
        <w:t>s</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 xml:space="preserve">ja </w:t>
      </w:r>
      <w:r w:rsidRPr="0041110C">
        <w:rPr>
          <w:rFonts w:ascii="Arial" w:eastAsia="Arial" w:hAnsi="Arial" w:cs="Arial"/>
          <w:spacing w:val="1"/>
          <w:sz w:val="24"/>
          <w:szCs w:val="24"/>
          <w:lang w:val="et-EE"/>
        </w:rPr>
        <w:t>ho</w:t>
      </w:r>
      <w:r w:rsidRPr="0041110C">
        <w:rPr>
          <w:rFonts w:ascii="Arial" w:eastAsia="Arial" w:hAnsi="Arial" w:cs="Arial"/>
          <w:spacing w:val="-1"/>
          <w:sz w:val="24"/>
          <w:szCs w:val="24"/>
          <w:lang w:val="et-EE"/>
        </w:rPr>
        <w:t>o</w:t>
      </w:r>
      <w:r w:rsidRPr="0041110C">
        <w:rPr>
          <w:rFonts w:ascii="Arial" w:eastAsia="Arial" w:hAnsi="Arial" w:cs="Arial"/>
          <w:spacing w:val="1"/>
          <w:sz w:val="24"/>
          <w:szCs w:val="24"/>
          <w:lang w:val="et-EE"/>
        </w:rPr>
        <w:t>ne</w:t>
      </w:r>
      <w:r w:rsidRPr="0041110C">
        <w:rPr>
          <w:rFonts w:ascii="Arial" w:eastAsia="Arial" w:hAnsi="Arial" w:cs="Arial"/>
          <w:sz w:val="24"/>
          <w:szCs w:val="24"/>
          <w:lang w:val="et-EE"/>
        </w:rPr>
        <w:t>st</w:t>
      </w:r>
      <w:r w:rsidRPr="0041110C">
        <w:rPr>
          <w:rFonts w:ascii="Arial" w:eastAsia="Arial" w:hAnsi="Arial" w:cs="Arial"/>
          <w:spacing w:val="1"/>
          <w:sz w:val="24"/>
          <w:szCs w:val="24"/>
          <w:lang w:val="et-EE"/>
        </w:rPr>
        <w:t>u</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ti</w:t>
      </w:r>
      <w:r w:rsidRPr="0041110C">
        <w:rPr>
          <w:rFonts w:ascii="Arial" w:eastAsia="Arial" w:hAnsi="Arial" w:cs="Arial"/>
          <w:spacing w:val="1"/>
          <w:sz w:val="24"/>
          <w:szCs w:val="24"/>
          <w:lang w:val="et-EE"/>
        </w:rPr>
        <w:t>ng</w:t>
      </w:r>
      <w:r w:rsidRPr="0041110C">
        <w:rPr>
          <w:rFonts w:ascii="Arial" w:eastAsia="Arial" w:hAnsi="Arial" w:cs="Arial"/>
          <w:spacing w:val="-3"/>
          <w:sz w:val="24"/>
          <w:szCs w:val="24"/>
          <w:lang w:val="et-EE"/>
        </w:rPr>
        <w:t>i</w:t>
      </w:r>
      <w:r w:rsidRPr="0041110C">
        <w:rPr>
          <w:rFonts w:ascii="Arial" w:eastAsia="Arial" w:hAnsi="Arial" w:cs="Arial"/>
          <w:spacing w:val="1"/>
          <w:sz w:val="24"/>
          <w:szCs w:val="24"/>
          <w:lang w:val="et-EE"/>
        </w:rPr>
        <w:t>mu</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d</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 xml:space="preserve"> </w:t>
      </w:r>
      <w:r w:rsidRPr="0041110C">
        <w:rPr>
          <w:rFonts w:ascii="Arial" w:eastAsia="Arial" w:hAnsi="Arial" w:cs="Arial"/>
          <w:spacing w:val="-3"/>
          <w:sz w:val="24"/>
          <w:szCs w:val="24"/>
          <w:lang w:val="et-EE"/>
        </w:rPr>
        <w:t>j</w:t>
      </w:r>
      <w:r w:rsidRPr="0041110C">
        <w:rPr>
          <w:rFonts w:ascii="Arial" w:eastAsia="Arial" w:hAnsi="Arial" w:cs="Arial"/>
          <w:spacing w:val="1"/>
          <w:sz w:val="24"/>
          <w:szCs w:val="24"/>
          <w:lang w:val="et-EE"/>
        </w:rPr>
        <w:t>uu</w:t>
      </w:r>
      <w:r w:rsidRPr="0041110C">
        <w:rPr>
          <w:rFonts w:ascii="Arial" w:eastAsia="Arial" w:hAnsi="Arial" w:cs="Arial"/>
          <w:sz w:val="24"/>
          <w:szCs w:val="24"/>
          <w:lang w:val="et-EE"/>
        </w:rPr>
        <w:t>rd</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pää</w:t>
      </w:r>
      <w:r w:rsidRPr="0041110C">
        <w:rPr>
          <w:rFonts w:ascii="Arial" w:eastAsia="Arial" w:hAnsi="Arial" w:cs="Arial"/>
          <w:spacing w:val="-2"/>
          <w:sz w:val="24"/>
          <w:szCs w:val="24"/>
          <w:lang w:val="et-EE"/>
        </w:rPr>
        <w:t>s</w:t>
      </w:r>
      <w:r w:rsidRPr="0041110C">
        <w:rPr>
          <w:rFonts w:ascii="Arial" w:eastAsia="Arial" w:hAnsi="Arial" w:cs="Arial"/>
          <w:spacing w:val="1"/>
          <w:sz w:val="24"/>
          <w:szCs w:val="24"/>
          <w:lang w:val="et-EE"/>
        </w:rPr>
        <w:t>ud</w:t>
      </w:r>
      <w:r w:rsidRPr="0041110C">
        <w:rPr>
          <w:rFonts w:ascii="Arial" w:eastAsia="Arial" w:hAnsi="Arial" w:cs="Arial"/>
          <w:sz w:val="24"/>
          <w:szCs w:val="24"/>
          <w:lang w:val="et-EE"/>
        </w:rPr>
        <w:t>,</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hno</w:t>
      </w:r>
      <w:r w:rsidRPr="0041110C">
        <w:rPr>
          <w:rFonts w:ascii="Arial" w:eastAsia="Arial" w:hAnsi="Arial" w:cs="Arial"/>
          <w:spacing w:val="-2"/>
          <w:sz w:val="24"/>
          <w:szCs w:val="24"/>
          <w:lang w:val="et-EE"/>
        </w:rPr>
        <w:t>v</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rg</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ja</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ha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j</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s</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w:t>
      </w:r>
    </w:p>
    <w:p w14:paraId="2A64CDEC" w14:textId="77777777" w:rsidR="000635D9" w:rsidRPr="0041110C" w:rsidRDefault="000635D9">
      <w:pPr>
        <w:spacing w:before="6" w:line="100" w:lineRule="exact"/>
        <w:rPr>
          <w:sz w:val="11"/>
          <w:szCs w:val="11"/>
          <w:lang w:val="et-EE"/>
        </w:rPr>
      </w:pPr>
    </w:p>
    <w:p w14:paraId="783C9FDC" w14:textId="7C18D20E" w:rsidR="000635D9" w:rsidRPr="0041110C" w:rsidRDefault="00000000">
      <w:pPr>
        <w:ind w:left="1160" w:right="265"/>
        <w:jc w:val="both"/>
        <w:rPr>
          <w:rFonts w:ascii="Arial" w:eastAsia="Arial" w:hAnsi="Arial" w:cs="Arial"/>
          <w:sz w:val="24"/>
          <w:szCs w:val="24"/>
          <w:lang w:val="et-EE"/>
        </w:rPr>
      </w:pPr>
      <w:r w:rsidRPr="0041110C">
        <w:rPr>
          <w:rFonts w:ascii="Arial" w:eastAsia="Arial" w:hAnsi="Arial" w:cs="Arial"/>
          <w:sz w:val="24"/>
          <w:szCs w:val="24"/>
          <w:lang w:val="et-EE"/>
        </w:rPr>
        <w:t>Pla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pacing w:val="-1"/>
          <w:sz w:val="24"/>
          <w:szCs w:val="24"/>
          <w:lang w:val="et-EE"/>
        </w:rPr>
        <w:t>u</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la</w:t>
      </w:r>
      <w:r w:rsidR="005B1930"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n</w:t>
      </w:r>
      <w:r w:rsidR="005B1930"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h</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ma</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005B1930"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lt</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R</w:t>
      </w:r>
      <w:r w:rsidRPr="0041110C">
        <w:rPr>
          <w:rFonts w:ascii="Arial" w:eastAsia="Arial" w:hAnsi="Arial" w:cs="Arial"/>
          <w:spacing w:val="-2"/>
          <w:sz w:val="24"/>
          <w:szCs w:val="24"/>
          <w:lang w:val="et-EE"/>
        </w:rPr>
        <w:t>a</w:t>
      </w:r>
      <w:r w:rsidRPr="0041110C">
        <w:rPr>
          <w:rFonts w:ascii="Arial" w:eastAsia="Arial" w:hAnsi="Arial" w:cs="Arial"/>
          <w:sz w:val="24"/>
          <w:szCs w:val="24"/>
          <w:lang w:val="et-EE"/>
        </w:rPr>
        <w:t>e</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a</w:t>
      </w:r>
      <w:r w:rsidRPr="0041110C">
        <w:rPr>
          <w:rFonts w:ascii="Arial" w:eastAsia="Arial" w:hAnsi="Arial" w:cs="Arial"/>
          <w:spacing w:val="-2"/>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ts</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se</w:t>
      </w:r>
      <w:r w:rsidRPr="0041110C">
        <w:rPr>
          <w:rFonts w:ascii="Arial" w:eastAsia="Arial" w:hAnsi="Arial" w:cs="Arial"/>
          <w:spacing w:val="1"/>
          <w:sz w:val="24"/>
          <w:szCs w:val="24"/>
          <w:lang w:val="et-EE"/>
        </w:rPr>
        <w:t xml:space="preserve"> 1</w:t>
      </w:r>
      <w:r w:rsidRPr="0041110C">
        <w:rPr>
          <w:rFonts w:ascii="Arial" w:eastAsia="Arial" w:hAnsi="Arial" w:cs="Arial"/>
          <w:spacing w:val="-1"/>
          <w:sz w:val="24"/>
          <w:szCs w:val="24"/>
          <w:lang w:val="et-EE"/>
        </w:rPr>
        <w:t>9</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1</w:t>
      </w:r>
      <w:r w:rsidRPr="0041110C">
        <w:rPr>
          <w:rFonts w:ascii="Arial" w:eastAsia="Arial" w:hAnsi="Arial" w:cs="Arial"/>
          <w:spacing w:val="1"/>
          <w:sz w:val="24"/>
          <w:szCs w:val="24"/>
          <w:lang w:val="et-EE"/>
        </w:rPr>
        <w:t>2</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2</w:t>
      </w:r>
      <w:r w:rsidRPr="0041110C">
        <w:rPr>
          <w:rFonts w:ascii="Arial" w:eastAsia="Arial" w:hAnsi="Arial" w:cs="Arial"/>
          <w:spacing w:val="-1"/>
          <w:sz w:val="24"/>
          <w:szCs w:val="24"/>
          <w:lang w:val="et-EE"/>
        </w:rPr>
        <w:t>0</w:t>
      </w:r>
      <w:r w:rsidRPr="0041110C">
        <w:rPr>
          <w:rFonts w:ascii="Arial" w:eastAsia="Arial" w:hAnsi="Arial" w:cs="Arial"/>
          <w:spacing w:val="1"/>
          <w:sz w:val="24"/>
          <w:szCs w:val="24"/>
          <w:lang w:val="et-EE"/>
        </w:rPr>
        <w:t>2</w:t>
      </w:r>
      <w:r w:rsidRPr="0041110C">
        <w:rPr>
          <w:rFonts w:ascii="Arial" w:eastAsia="Arial" w:hAnsi="Arial" w:cs="Arial"/>
          <w:sz w:val="24"/>
          <w:szCs w:val="24"/>
          <w:lang w:val="et-EE"/>
        </w:rPr>
        <w:t>2</w:t>
      </w:r>
      <w:r w:rsidRPr="0041110C">
        <w:rPr>
          <w:rFonts w:ascii="Arial" w:eastAsia="Arial" w:hAnsi="Arial" w:cs="Arial"/>
          <w:spacing w:val="3"/>
          <w:sz w:val="24"/>
          <w:szCs w:val="24"/>
          <w:lang w:val="et-EE"/>
        </w:rPr>
        <w:t xml:space="preserve"> </w:t>
      </w:r>
      <w:r w:rsidRPr="0041110C">
        <w:rPr>
          <w:rFonts w:ascii="Arial" w:eastAsia="Arial" w:hAnsi="Arial" w:cs="Arial"/>
          <w:spacing w:val="-2"/>
          <w:sz w:val="24"/>
          <w:szCs w:val="24"/>
          <w:lang w:val="et-EE"/>
        </w:rPr>
        <w:t>k</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r</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ld</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 xml:space="preserve">a </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 xml:space="preserve">r </w:t>
      </w:r>
      <w:r w:rsidRPr="0041110C">
        <w:rPr>
          <w:rFonts w:ascii="Arial" w:eastAsia="Arial" w:hAnsi="Arial" w:cs="Arial"/>
          <w:spacing w:val="1"/>
          <w:sz w:val="24"/>
          <w:szCs w:val="24"/>
          <w:lang w:val="et-EE"/>
        </w:rPr>
        <w:t>21</w:t>
      </w:r>
      <w:r w:rsidRPr="0041110C">
        <w:rPr>
          <w:rFonts w:ascii="Arial" w:eastAsia="Arial" w:hAnsi="Arial" w:cs="Arial"/>
          <w:spacing w:val="-1"/>
          <w:sz w:val="24"/>
          <w:szCs w:val="24"/>
          <w:lang w:val="et-EE"/>
        </w:rPr>
        <w:t>4</w:t>
      </w:r>
      <w:r w:rsidRPr="0041110C">
        <w:rPr>
          <w:rFonts w:ascii="Arial" w:eastAsia="Arial" w:hAnsi="Arial" w:cs="Arial"/>
          <w:sz w:val="24"/>
          <w:szCs w:val="24"/>
          <w:lang w:val="et-EE"/>
        </w:rPr>
        <w:t>0</w:t>
      </w:r>
      <w:r w:rsidR="005B1930" w:rsidRPr="0041110C">
        <w:rPr>
          <w:rFonts w:ascii="Arial" w:eastAsia="Arial" w:hAnsi="Arial" w:cs="Arial"/>
          <w:sz w:val="24"/>
          <w:szCs w:val="24"/>
          <w:lang w:val="et-EE"/>
        </w:rPr>
        <w:t xml:space="preserve"> </w:t>
      </w:r>
      <w:r w:rsidRPr="0041110C">
        <w:rPr>
          <w:rFonts w:ascii="Arial" w:eastAsia="Arial" w:hAnsi="Arial" w:cs="Arial"/>
          <w:spacing w:val="-2"/>
          <w:sz w:val="24"/>
          <w:szCs w:val="24"/>
          <w:lang w:val="et-EE"/>
        </w:rPr>
        <w:t>k</w:t>
      </w:r>
      <w:r w:rsidRPr="0041110C">
        <w:rPr>
          <w:rFonts w:ascii="Arial" w:eastAsia="Arial" w:hAnsi="Arial" w:cs="Arial"/>
          <w:spacing w:val="1"/>
          <w:sz w:val="24"/>
          <w:szCs w:val="24"/>
          <w:lang w:val="et-EE"/>
        </w:rPr>
        <w:t>eh</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st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Pr="0041110C">
        <w:rPr>
          <w:rFonts w:ascii="Arial" w:eastAsia="Arial" w:hAnsi="Arial" w:cs="Arial"/>
          <w:spacing w:val="4"/>
          <w:sz w:val="24"/>
          <w:szCs w:val="24"/>
          <w:lang w:val="et-EE"/>
        </w:rPr>
        <w:t xml:space="preserve"> </w:t>
      </w:r>
      <w:r w:rsidRPr="0041110C">
        <w:rPr>
          <w:rFonts w:ascii="Arial" w:eastAsia="Arial" w:hAnsi="Arial" w:cs="Arial"/>
          <w:spacing w:val="-3"/>
          <w:sz w:val="24"/>
          <w:szCs w:val="24"/>
          <w:lang w:val="et-EE"/>
        </w:rPr>
        <w:t>R</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ja</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ki</w:t>
      </w:r>
      <w:r w:rsidRPr="0041110C">
        <w:rPr>
          <w:rFonts w:ascii="Arial" w:eastAsia="Arial" w:hAnsi="Arial" w:cs="Arial"/>
          <w:spacing w:val="-2"/>
          <w:sz w:val="24"/>
          <w:szCs w:val="24"/>
          <w:lang w:val="et-EE"/>
        </w:rPr>
        <w:t>n</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istu</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ja</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ä</w:t>
      </w:r>
      <w:r w:rsidRPr="0041110C">
        <w:rPr>
          <w:rFonts w:ascii="Arial" w:eastAsia="Arial" w:hAnsi="Arial" w:cs="Arial"/>
          <w:spacing w:val="1"/>
          <w:sz w:val="24"/>
          <w:szCs w:val="24"/>
          <w:lang w:val="et-EE"/>
        </w:rPr>
        <w:t>h</w:t>
      </w:r>
      <w:r w:rsidRPr="0041110C">
        <w:rPr>
          <w:rFonts w:ascii="Arial" w:eastAsia="Arial" w:hAnsi="Arial" w:cs="Arial"/>
          <w:sz w:val="24"/>
          <w:szCs w:val="24"/>
          <w:lang w:val="et-EE"/>
        </w:rPr>
        <w:t>iala</w:t>
      </w:r>
      <w:r w:rsidR="005B1930"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g</w:t>
      </w:r>
      <w:r w:rsidRPr="0041110C">
        <w:rPr>
          <w:rFonts w:ascii="Arial" w:eastAsia="Arial" w:hAnsi="Arial" w:cs="Arial"/>
          <w:spacing w:val="1"/>
          <w:sz w:val="24"/>
          <w:szCs w:val="24"/>
          <w:lang w:val="et-EE"/>
        </w:rPr>
        <w:t>u</w:t>
      </w:r>
      <w:r w:rsidRPr="0041110C">
        <w:rPr>
          <w:rFonts w:ascii="Arial" w:eastAsia="Arial" w:hAnsi="Arial" w:cs="Arial"/>
          <w:spacing w:val="-1"/>
          <w:sz w:val="24"/>
          <w:szCs w:val="24"/>
          <w:lang w:val="et-EE"/>
        </w:rPr>
        <w:t>g</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Pla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pacing w:val="-1"/>
          <w:sz w:val="24"/>
          <w:szCs w:val="24"/>
          <w:lang w:val="et-EE"/>
        </w:rPr>
        <w:t>u</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la</w:t>
      </w:r>
      <w:r w:rsidR="005B1930"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 xml:space="preserve">n </w:t>
      </w:r>
      <w:r w:rsidRPr="0041110C">
        <w:rPr>
          <w:rFonts w:ascii="Arial" w:eastAsia="Arial" w:hAnsi="Arial" w:cs="Arial"/>
          <w:spacing w:val="1"/>
          <w:sz w:val="24"/>
          <w:szCs w:val="24"/>
          <w:lang w:val="et-EE"/>
        </w:rPr>
        <w:t>hõ</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tud</w:t>
      </w:r>
      <w:r w:rsidRPr="0041110C">
        <w:rPr>
          <w:rFonts w:ascii="Arial" w:eastAsia="Arial" w:hAnsi="Arial" w:cs="Arial"/>
          <w:spacing w:val="5"/>
          <w:sz w:val="24"/>
          <w:szCs w:val="24"/>
          <w:lang w:val="et-EE"/>
        </w:rPr>
        <w:t xml:space="preserve"> </w:t>
      </w:r>
      <w:r w:rsidRPr="0041110C">
        <w:rPr>
          <w:rFonts w:ascii="Arial" w:eastAsia="Arial" w:hAnsi="Arial" w:cs="Arial"/>
          <w:spacing w:val="-2"/>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ras</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ma</w:t>
      </w:r>
      <w:r w:rsidRPr="0041110C">
        <w:rPr>
          <w:rFonts w:ascii="Arial" w:eastAsia="Arial" w:hAnsi="Arial" w:cs="Arial"/>
          <w:sz w:val="24"/>
          <w:szCs w:val="24"/>
          <w:lang w:val="et-EE"/>
        </w:rPr>
        <w:t>lt Raja</w:t>
      </w:r>
      <w:r w:rsidRPr="0041110C">
        <w:rPr>
          <w:rFonts w:ascii="Arial" w:eastAsia="Arial" w:hAnsi="Arial" w:cs="Arial"/>
          <w:spacing w:val="4"/>
          <w:sz w:val="24"/>
          <w:szCs w:val="24"/>
          <w:lang w:val="et-EE"/>
        </w:rPr>
        <w:t xml:space="preserve"> </w:t>
      </w:r>
      <w:r w:rsidRPr="0041110C">
        <w:rPr>
          <w:rFonts w:ascii="Arial" w:eastAsia="Arial" w:hAnsi="Arial" w:cs="Arial"/>
          <w:sz w:val="24"/>
          <w:szCs w:val="24"/>
          <w:lang w:val="et-EE"/>
        </w:rPr>
        <w:t>kin</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is</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le</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ne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rit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Pr="0041110C">
        <w:rPr>
          <w:rFonts w:ascii="Arial" w:eastAsia="Arial" w:hAnsi="Arial" w:cs="Arial"/>
          <w:spacing w:val="4"/>
          <w:sz w:val="24"/>
          <w:szCs w:val="24"/>
          <w:lang w:val="et-EE"/>
        </w:rPr>
        <w:t xml:space="preserve"> </w:t>
      </w:r>
      <w:r w:rsidRPr="0041110C">
        <w:rPr>
          <w:rFonts w:ascii="Arial" w:eastAsia="Arial" w:hAnsi="Arial" w:cs="Arial"/>
          <w:sz w:val="24"/>
          <w:szCs w:val="24"/>
          <w:lang w:val="et-EE"/>
        </w:rPr>
        <w:t>j</w:t>
      </w:r>
      <w:r w:rsidRPr="0041110C">
        <w:rPr>
          <w:rFonts w:ascii="Arial" w:eastAsia="Arial" w:hAnsi="Arial" w:cs="Arial"/>
          <w:spacing w:val="-2"/>
          <w:sz w:val="24"/>
          <w:szCs w:val="24"/>
          <w:lang w:val="et-EE"/>
        </w:rPr>
        <w:t>u</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rd</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p</w:t>
      </w:r>
      <w:r w:rsidRPr="0041110C">
        <w:rPr>
          <w:rFonts w:ascii="Arial" w:eastAsia="Arial" w:hAnsi="Arial" w:cs="Arial"/>
          <w:spacing w:val="1"/>
          <w:sz w:val="24"/>
          <w:szCs w:val="24"/>
          <w:lang w:val="et-EE"/>
        </w:rPr>
        <w:t>ää</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u</w:t>
      </w:r>
      <w:r w:rsidRPr="0041110C">
        <w:rPr>
          <w:rFonts w:ascii="Arial" w:eastAsia="Arial" w:hAnsi="Arial" w:cs="Arial"/>
          <w:spacing w:val="4"/>
          <w:sz w:val="24"/>
          <w:szCs w:val="24"/>
          <w:lang w:val="et-EE"/>
        </w:rPr>
        <w:t xml:space="preserve"> </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 xml:space="preserve">e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s,</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m</w:t>
      </w:r>
      <w:r w:rsidRPr="0041110C">
        <w:rPr>
          <w:rFonts w:ascii="Arial" w:eastAsia="Arial" w:hAnsi="Arial" w:cs="Arial"/>
          <w:spacing w:val="4"/>
          <w:sz w:val="24"/>
          <w:szCs w:val="24"/>
          <w:lang w:val="et-EE"/>
        </w:rPr>
        <w:t>i</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k</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g</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 xml:space="preserve"> ü</w:t>
      </w:r>
      <w:r w:rsidRPr="0041110C">
        <w:rPr>
          <w:rFonts w:ascii="Arial" w:eastAsia="Arial" w:hAnsi="Arial" w:cs="Arial"/>
          <w:sz w:val="24"/>
          <w:szCs w:val="24"/>
          <w:lang w:val="et-EE"/>
        </w:rPr>
        <w:t>le P</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rg</w:t>
      </w:r>
      <w:r w:rsidRPr="0041110C">
        <w:rPr>
          <w:rFonts w:ascii="Arial" w:eastAsia="Arial" w:hAnsi="Arial" w:cs="Arial"/>
          <w:spacing w:val="1"/>
          <w:sz w:val="24"/>
          <w:szCs w:val="24"/>
          <w:lang w:val="et-EE"/>
        </w:rPr>
        <w:t>u</w:t>
      </w:r>
      <w:r w:rsidRPr="0041110C">
        <w:rPr>
          <w:rFonts w:ascii="Arial" w:eastAsia="Arial" w:hAnsi="Arial" w:cs="Arial"/>
          <w:spacing w:val="-2"/>
          <w:sz w:val="24"/>
          <w:szCs w:val="24"/>
          <w:lang w:val="et-EE"/>
        </w:rPr>
        <w:t>v</w:t>
      </w:r>
      <w:r w:rsidRPr="0041110C">
        <w:rPr>
          <w:rFonts w:ascii="Arial" w:eastAsia="Arial" w:hAnsi="Arial" w:cs="Arial"/>
          <w:spacing w:val="1"/>
          <w:sz w:val="24"/>
          <w:szCs w:val="24"/>
          <w:lang w:val="et-EE"/>
        </w:rPr>
        <w:t>ä</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j</w:t>
      </w:r>
      <w:r w:rsidRPr="0041110C">
        <w:rPr>
          <w:rFonts w:ascii="Arial" w:eastAsia="Arial" w:hAnsi="Arial" w:cs="Arial"/>
          <w:sz w:val="24"/>
          <w:szCs w:val="24"/>
          <w:lang w:val="et-EE"/>
        </w:rPr>
        <w:t>a</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 xml:space="preserve">e </w:t>
      </w:r>
      <w:r w:rsidRPr="0041110C">
        <w:rPr>
          <w:rFonts w:ascii="Arial" w:eastAsia="Arial" w:hAnsi="Arial" w:cs="Arial"/>
          <w:spacing w:val="1"/>
          <w:sz w:val="24"/>
          <w:szCs w:val="24"/>
          <w:lang w:val="et-EE"/>
        </w:rPr>
        <w:t>1</w:t>
      </w:r>
      <w:r w:rsidRPr="0041110C">
        <w:rPr>
          <w:rFonts w:ascii="Arial" w:eastAsia="Arial" w:hAnsi="Arial" w:cs="Arial"/>
          <w:sz w:val="24"/>
          <w:szCs w:val="24"/>
          <w:lang w:val="et-EE"/>
        </w:rPr>
        <w:t>8</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k</w:t>
      </w:r>
      <w:r w:rsidRPr="0041110C">
        <w:rPr>
          <w:rFonts w:ascii="Arial" w:eastAsia="Arial" w:hAnsi="Arial" w:cs="Arial"/>
          <w:spacing w:val="-3"/>
          <w:sz w:val="24"/>
          <w:szCs w:val="24"/>
          <w:lang w:val="et-EE"/>
        </w:rPr>
        <w:t>i</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istu</w:t>
      </w:r>
      <w:r w:rsidRPr="0041110C">
        <w:rPr>
          <w:rFonts w:ascii="Arial" w:eastAsia="Arial" w:hAnsi="Arial" w:cs="Arial"/>
          <w:spacing w:val="6"/>
          <w:sz w:val="24"/>
          <w:szCs w:val="24"/>
          <w:lang w:val="et-EE"/>
        </w:rPr>
        <w:t xml:space="preserve"> </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R</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ja kin</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is</w:t>
      </w:r>
      <w:r w:rsidRPr="0041110C">
        <w:rPr>
          <w:rFonts w:ascii="Arial" w:eastAsia="Arial" w:hAnsi="Arial" w:cs="Arial"/>
          <w:spacing w:val="-2"/>
          <w:sz w:val="24"/>
          <w:szCs w:val="24"/>
          <w:lang w:val="et-EE"/>
        </w:rPr>
        <w:t>t</w:t>
      </w:r>
      <w:r w:rsidRPr="0041110C">
        <w:rPr>
          <w:rFonts w:ascii="Arial" w:eastAsia="Arial" w:hAnsi="Arial" w:cs="Arial"/>
          <w:sz w:val="24"/>
          <w:szCs w:val="24"/>
          <w:lang w:val="et-EE"/>
        </w:rPr>
        <w:t>u</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ja lä</w:t>
      </w:r>
      <w:r w:rsidRPr="0041110C">
        <w:rPr>
          <w:rFonts w:ascii="Arial" w:eastAsia="Arial" w:hAnsi="Arial" w:cs="Arial"/>
          <w:spacing w:val="1"/>
          <w:sz w:val="24"/>
          <w:szCs w:val="24"/>
          <w:lang w:val="et-EE"/>
        </w:rPr>
        <w:t>h</w:t>
      </w:r>
      <w:r w:rsidRPr="0041110C">
        <w:rPr>
          <w:rFonts w:ascii="Arial" w:eastAsia="Arial" w:hAnsi="Arial" w:cs="Arial"/>
          <w:sz w:val="24"/>
          <w:szCs w:val="24"/>
          <w:lang w:val="et-EE"/>
        </w:rPr>
        <w:t xml:space="preserve">iala </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nee</w:t>
      </w:r>
      <w:r w:rsidRPr="0041110C">
        <w:rPr>
          <w:rFonts w:ascii="Arial" w:eastAsia="Arial" w:hAnsi="Arial" w:cs="Arial"/>
          <w:sz w:val="24"/>
          <w:szCs w:val="24"/>
          <w:lang w:val="et-EE"/>
        </w:rPr>
        <w:t>r</w:t>
      </w:r>
      <w:r w:rsidRPr="0041110C">
        <w:rPr>
          <w:rFonts w:ascii="Arial" w:eastAsia="Arial" w:hAnsi="Arial" w:cs="Arial"/>
          <w:spacing w:val="-4"/>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z w:val="24"/>
          <w:szCs w:val="24"/>
          <w:lang w:val="et-EE"/>
        </w:rPr>
        <w:t>u k</w:t>
      </w:r>
      <w:r w:rsidRPr="0041110C">
        <w:rPr>
          <w:rFonts w:ascii="Arial" w:eastAsia="Arial" w:hAnsi="Arial" w:cs="Arial"/>
          <w:spacing w:val="1"/>
          <w:sz w:val="24"/>
          <w:szCs w:val="24"/>
          <w:lang w:val="et-EE"/>
        </w:rPr>
        <w:t>oo</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isel</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a</w:t>
      </w:r>
      <w:r w:rsidRPr="0041110C">
        <w:rPr>
          <w:rFonts w:ascii="Arial" w:eastAsia="Arial" w:hAnsi="Arial" w:cs="Arial"/>
          <w:spacing w:val="-3"/>
          <w:sz w:val="24"/>
          <w:szCs w:val="24"/>
          <w:lang w:val="et-EE"/>
        </w:rPr>
        <w:t>j</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 P</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rg</w:t>
      </w:r>
      <w:r w:rsidRPr="0041110C">
        <w:rPr>
          <w:rFonts w:ascii="Arial" w:eastAsia="Arial" w:hAnsi="Arial" w:cs="Arial"/>
          <w:spacing w:val="1"/>
          <w:sz w:val="24"/>
          <w:szCs w:val="24"/>
          <w:lang w:val="et-EE"/>
        </w:rPr>
        <w:t>u</w:t>
      </w:r>
      <w:r w:rsidRPr="0041110C">
        <w:rPr>
          <w:rFonts w:ascii="Arial" w:eastAsia="Arial" w:hAnsi="Arial" w:cs="Arial"/>
          <w:spacing w:val="-2"/>
          <w:sz w:val="24"/>
          <w:szCs w:val="24"/>
          <w:lang w:val="et-EE"/>
        </w:rPr>
        <w:t>v</w:t>
      </w:r>
      <w:r w:rsidRPr="0041110C">
        <w:rPr>
          <w:rFonts w:ascii="Arial" w:eastAsia="Arial" w:hAnsi="Arial" w:cs="Arial"/>
          <w:spacing w:val="1"/>
          <w:sz w:val="24"/>
          <w:szCs w:val="24"/>
          <w:lang w:val="et-EE"/>
        </w:rPr>
        <w:t>ä</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j</w:t>
      </w:r>
      <w:r w:rsidRPr="0041110C">
        <w:rPr>
          <w:rFonts w:ascii="Arial" w:eastAsia="Arial" w:hAnsi="Arial" w:cs="Arial"/>
          <w:sz w:val="24"/>
          <w:szCs w:val="24"/>
          <w:lang w:val="et-EE"/>
        </w:rPr>
        <w:t>a</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 xml:space="preserve">e </w:t>
      </w:r>
      <w:r w:rsidRPr="0041110C">
        <w:rPr>
          <w:rFonts w:ascii="Arial" w:eastAsia="Arial" w:hAnsi="Arial" w:cs="Arial"/>
          <w:spacing w:val="1"/>
          <w:sz w:val="24"/>
          <w:szCs w:val="24"/>
          <w:lang w:val="et-EE"/>
        </w:rPr>
        <w:t>2</w:t>
      </w:r>
      <w:r w:rsidRPr="0041110C">
        <w:rPr>
          <w:rFonts w:ascii="Arial" w:eastAsia="Arial" w:hAnsi="Arial" w:cs="Arial"/>
          <w:sz w:val="24"/>
          <w:szCs w:val="24"/>
          <w:lang w:val="et-EE"/>
        </w:rPr>
        <w:t>0</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ki</w:t>
      </w:r>
      <w:r w:rsidRPr="0041110C">
        <w:rPr>
          <w:rFonts w:ascii="Arial" w:eastAsia="Arial" w:hAnsi="Arial" w:cs="Arial"/>
          <w:spacing w:val="-2"/>
          <w:sz w:val="24"/>
          <w:szCs w:val="24"/>
          <w:lang w:val="et-EE"/>
        </w:rPr>
        <w:t>n</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ist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w:t>
      </w:r>
      <w:r w:rsidRPr="0041110C">
        <w:rPr>
          <w:rFonts w:ascii="Arial" w:eastAsia="Arial" w:hAnsi="Arial" w:cs="Arial"/>
          <w:spacing w:val="6"/>
          <w:sz w:val="24"/>
          <w:szCs w:val="24"/>
          <w:lang w:val="et-EE"/>
        </w:rPr>
        <w:t xml:space="preserve"> </w:t>
      </w:r>
      <w:r w:rsidRPr="0041110C">
        <w:rPr>
          <w:rFonts w:ascii="Arial" w:eastAsia="Arial" w:hAnsi="Arial" w:cs="Arial"/>
          <w:sz w:val="24"/>
          <w:szCs w:val="24"/>
          <w:lang w:val="et-EE"/>
        </w:rPr>
        <w:t>J</w:t>
      </w:r>
      <w:r w:rsidRPr="0041110C">
        <w:rPr>
          <w:rFonts w:ascii="Arial" w:eastAsia="Arial" w:hAnsi="Arial" w:cs="Arial"/>
          <w:spacing w:val="1"/>
          <w:sz w:val="24"/>
          <w:szCs w:val="24"/>
          <w:lang w:val="et-EE"/>
        </w:rPr>
        <w:t>uu</w:t>
      </w:r>
      <w:r w:rsidRPr="0041110C">
        <w:rPr>
          <w:rFonts w:ascii="Arial" w:eastAsia="Arial" w:hAnsi="Arial" w:cs="Arial"/>
          <w:sz w:val="24"/>
          <w:szCs w:val="24"/>
          <w:lang w:val="et-EE"/>
        </w:rPr>
        <w:t>r</w:t>
      </w:r>
      <w:r w:rsidRPr="0041110C">
        <w:rPr>
          <w:rFonts w:ascii="Arial" w:eastAsia="Arial" w:hAnsi="Arial" w:cs="Arial"/>
          <w:spacing w:val="-2"/>
          <w:sz w:val="24"/>
          <w:szCs w:val="24"/>
          <w:lang w:val="et-EE"/>
        </w:rPr>
        <w:t>d</w:t>
      </w:r>
      <w:r w:rsidRPr="0041110C">
        <w:rPr>
          <w:rFonts w:ascii="Arial" w:eastAsia="Arial" w:hAnsi="Arial" w:cs="Arial"/>
          <w:spacing w:val="1"/>
          <w:sz w:val="24"/>
          <w:szCs w:val="24"/>
          <w:lang w:val="et-EE"/>
        </w:rPr>
        <w:t>ep</w:t>
      </w:r>
      <w:r w:rsidRPr="0041110C">
        <w:rPr>
          <w:rFonts w:ascii="Arial" w:eastAsia="Arial" w:hAnsi="Arial" w:cs="Arial"/>
          <w:spacing w:val="-1"/>
          <w:sz w:val="24"/>
          <w:szCs w:val="24"/>
          <w:lang w:val="et-EE"/>
        </w:rPr>
        <w:t>ä</w:t>
      </w:r>
      <w:r w:rsidRPr="0041110C">
        <w:rPr>
          <w:rFonts w:ascii="Arial" w:eastAsia="Arial" w:hAnsi="Arial" w:cs="Arial"/>
          <w:spacing w:val="1"/>
          <w:sz w:val="24"/>
          <w:szCs w:val="24"/>
          <w:lang w:val="et-EE"/>
        </w:rPr>
        <w:t>ä</w:t>
      </w:r>
      <w:r w:rsidRPr="0041110C">
        <w:rPr>
          <w:rFonts w:ascii="Arial" w:eastAsia="Arial" w:hAnsi="Arial" w:cs="Arial"/>
          <w:sz w:val="24"/>
          <w:szCs w:val="24"/>
          <w:lang w:val="et-EE"/>
        </w:rPr>
        <w:t>su</w:t>
      </w:r>
      <w:r w:rsidRPr="0041110C">
        <w:rPr>
          <w:rFonts w:ascii="Arial" w:eastAsia="Arial" w:hAnsi="Arial" w:cs="Arial"/>
          <w:spacing w:val="3"/>
          <w:sz w:val="24"/>
          <w:szCs w:val="24"/>
          <w:lang w:val="et-EE"/>
        </w:rPr>
        <w:t xml:space="preserve"> </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e</w:t>
      </w:r>
      <w:r w:rsidRPr="0041110C">
        <w:rPr>
          <w:rFonts w:ascii="Arial" w:eastAsia="Arial" w:hAnsi="Arial" w:cs="Arial"/>
          <w:spacing w:val="5"/>
          <w:sz w:val="24"/>
          <w:szCs w:val="24"/>
          <w:lang w:val="et-EE"/>
        </w:rPr>
        <w:t xml:space="preserve">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n</w:t>
      </w:r>
      <w:r w:rsidRPr="0041110C">
        <w:rPr>
          <w:rFonts w:ascii="Arial" w:eastAsia="Arial" w:hAnsi="Arial" w:cs="Arial"/>
          <w:spacing w:val="3"/>
          <w:sz w:val="24"/>
          <w:szCs w:val="24"/>
          <w:lang w:val="et-EE"/>
        </w:rPr>
        <w:t xml:space="preserve"> </w:t>
      </w:r>
      <w:r w:rsidRPr="0041110C">
        <w:rPr>
          <w:rFonts w:ascii="Arial" w:eastAsia="Arial" w:hAnsi="Arial" w:cs="Arial"/>
          <w:spacing w:val="-2"/>
          <w:sz w:val="24"/>
          <w:szCs w:val="24"/>
          <w:lang w:val="et-EE"/>
        </w:rPr>
        <w:t>P</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rg</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ä</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j</w:t>
      </w:r>
      <w:r w:rsidRPr="0041110C">
        <w:rPr>
          <w:rFonts w:ascii="Arial" w:eastAsia="Arial" w:hAnsi="Arial" w:cs="Arial"/>
          <w:sz w:val="24"/>
          <w:szCs w:val="24"/>
          <w:lang w:val="et-EE"/>
        </w:rPr>
        <w:t>a</w:t>
      </w:r>
      <w:r w:rsidRPr="0041110C">
        <w:rPr>
          <w:rFonts w:ascii="Arial" w:eastAsia="Arial" w:hAnsi="Arial" w:cs="Arial"/>
          <w:spacing w:val="3"/>
          <w:sz w:val="24"/>
          <w:szCs w:val="24"/>
          <w:lang w:val="et-EE"/>
        </w:rPr>
        <w:t xml:space="preserve"> </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e</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1</w:t>
      </w:r>
      <w:r w:rsidRPr="0041110C">
        <w:rPr>
          <w:rFonts w:ascii="Arial" w:eastAsia="Arial" w:hAnsi="Arial" w:cs="Arial"/>
          <w:sz w:val="24"/>
          <w:szCs w:val="24"/>
          <w:lang w:val="et-EE"/>
        </w:rPr>
        <w:t>8</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kin</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istu</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ja</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ä</w:t>
      </w:r>
      <w:r w:rsidRPr="0041110C">
        <w:rPr>
          <w:rFonts w:ascii="Arial" w:eastAsia="Arial" w:hAnsi="Arial" w:cs="Arial"/>
          <w:spacing w:val="1"/>
          <w:sz w:val="24"/>
          <w:szCs w:val="24"/>
          <w:lang w:val="et-EE"/>
        </w:rPr>
        <w:t>h</w:t>
      </w:r>
      <w:r w:rsidRPr="0041110C">
        <w:rPr>
          <w:rFonts w:ascii="Arial" w:eastAsia="Arial" w:hAnsi="Arial" w:cs="Arial"/>
          <w:sz w:val="24"/>
          <w:szCs w:val="24"/>
          <w:lang w:val="et-EE"/>
        </w:rPr>
        <w:t xml:space="preserve">iala </w:t>
      </w:r>
      <w:r w:rsidRPr="0041110C">
        <w:rPr>
          <w:rFonts w:ascii="Arial" w:eastAsia="Arial" w:hAnsi="Arial" w:cs="Arial"/>
          <w:spacing w:val="1"/>
          <w:sz w:val="24"/>
          <w:szCs w:val="24"/>
          <w:lang w:val="et-EE"/>
        </w:rPr>
        <w:t>de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z w:val="24"/>
          <w:szCs w:val="24"/>
          <w:lang w:val="et-EE"/>
        </w:rPr>
        <w:t>u</w:t>
      </w:r>
      <w:r w:rsidRPr="0041110C">
        <w:rPr>
          <w:rFonts w:ascii="Arial" w:eastAsia="Arial" w:hAnsi="Arial" w:cs="Arial"/>
          <w:spacing w:val="-4"/>
          <w:sz w:val="24"/>
          <w:szCs w:val="24"/>
          <w:lang w:val="et-EE"/>
        </w:rPr>
        <w:t xml:space="preserve"> </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ski</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sla</w:t>
      </w:r>
      <w:r w:rsidRPr="0041110C">
        <w:rPr>
          <w:rFonts w:ascii="Arial" w:eastAsia="Arial" w:hAnsi="Arial" w:cs="Arial"/>
          <w:spacing w:val="1"/>
          <w:sz w:val="24"/>
          <w:szCs w:val="24"/>
          <w:lang w:val="et-EE"/>
        </w:rPr>
        <w:t>he</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du</w:t>
      </w:r>
      <w:r w:rsidRPr="0041110C">
        <w:rPr>
          <w:rFonts w:ascii="Arial" w:eastAsia="Arial" w:hAnsi="Arial" w:cs="Arial"/>
          <w:sz w:val="24"/>
          <w:szCs w:val="24"/>
          <w:lang w:val="et-EE"/>
        </w:rPr>
        <w:t>se</w:t>
      </w:r>
      <w:r w:rsidRPr="0041110C">
        <w:rPr>
          <w:rFonts w:ascii="Arial" w:eastAsia="Arial" w:hAnsi="Arial" w:cs="Arial"/>
          <w:spacing w:val="-6"/>
          <w:sz w:val="24"/>
          <w:szCs w:val="24"/>
          <w:lang w:val="et-EE"/>
        </w:rPr>
        <w:t xml:space="preserve"> </w:t>
      </w:r>
      <w:r w:rsidRPr="0041110C">
        <w:rPr>
          <w:rFonts w:ascii="Arial" w:eastAsia="Arial" w:hAnsi="Arial" w:cs="Arial"/>
          <w:sz w:val="24"/>
          <w:szCs w:val="24"/>
          <w:lang w:val="et-EE"/>
        </w:rPr>
        <w:t>k</w:t>
      </w:r>
      <w:r w:rsidRPr="0041110C">
        <w:rPr>
          <w:rFonts w:ascii="Arial" w:eastAsia="Arial" w:hAnsi="Arial" w:cs="Arial"/>
          <w:spacing w:val="1"/>
          <w:sz w:val="24"/>
          <w:szCs w:val="24"/>
          <w:lang w:val="et-EE"/>
        </w:rPr>
        <w:t>o</w:t>
      </w:r>
      <w:r w:rsidRPr="0041110C">
        <w:rPr>
          <w:rFonts w:ascii="Arial" w:eastAsia="Arial" w:hAnsi="Arial" w:cs="Arial"/>
          <w:spacing w:val="-1"/>
          <w:sz w:val="24"/>
          <w:szCs w:val="24"/>
          <w:lang w:val="et-EE"/>
        </w:rPr>
        <w:t>h</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lt</w:t>
      </w:r>
      <w:r w:rsidRPr="0041110C">
        <w:rPr>
          <w:rFonts w:ascii="Arial" w:eastAsia="Arial" w:hAnsi="Arial" w:cs="Arial"/>
          <w:spacing w:val="-4"/>
          <w:sz w:val="24"/>
          <w:szCs w:val="24"/>
          <w:lang w:val="et-EE"/>
        </w:rPr>
        <w:t xml:space="preserve"> </w:t>
      </w:r>
      <w:r w:rsidRPr="0041110C">
        <w:rPr>
          <w:rFonts w:ascii="Arial" w:eastAsia="Arial" w:hAnsi="Arial" w:cs="Arial"/>
          <w:spacing w:val="-2"/>
          <w:sz w:val="24"/>
          <w:szCs w:val="24"/>
          <w:lang w:val="et-EE"/>
        </w:rPr>
        <w:t>v</w:t>
      </w:r>
      <w:r w:rsidRPr="0041110C">
        <w:rPr>
          <w:rFonts w:ascii="Arial" w:eastAsia="Arial" w:hAnsi="Arial" w:cs="Arial"/>
          <w:spacing w:val="1"/>
          <w:sz w:val="24"/>
          <w:szCs w:val="24"/>
          <w:lang w:val="et-EE"/>
        </w:rPr>
        <w:t>ä</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j</w:t>
      </w:r>
      <w:r w:rsidRPr="0041110C">
        <w:rPr>
          <w:rFonts w:ascii="Arial" w:eastAsia="Arial" w:hAnsi="Arial" w:cs="Arial"/>
          <w:sz w:val="24"/>
          <w:szCs w:val="24"/>
          <w:lang w:val="et-EE"/>
        </w:rPr>
        <w:t>a</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lõi</w:t>
      </w:r>
      <w:r w:rsidRPr="0041110C">
        <w:rPr>
          <w:rFonts w:ascii="Arial" w:eastAsia="Arial" w:hAnsi="Arial" w:cs="Arial"/>
          <w:spacing w:val="1"/>
          <w:sz w:val="24"/>
          <w:szCs w:val="24"/>
          <w:lang w:val="et-EE"/>
        </w:rPr>
        <w:t>ga</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v</w:t>
      </w:r>
      <w:r w:rsidRPr="0041110C">
        <w:rPr>
          <w:rFonts w:ascii="Arial" w:eastAsia="Arial" w:hAnsi="Arial" w:cs="Arial"/>
          <w:spacing w:val="-4"/>
          <w:sz w:val="24"/>
          <w:szCs w:val="24"/>
          <w:lang w:val="et-EE"/>
        </w:rPr>
        <w:t xml:space="preserve"> </w:t>
      </w:r>
      <w:r w:rsidRPr="0041110C">
        <w:rPr>
          <w:rFonts w:ascii="Arial" w:eastAsia="Arial" w:hAnsi="Arial" w:cs="Arial"/>
          <w:sz w:val="24"/>
          <w:szCs w:val="24"/>
          <w:lang w:val="et-EE"/>
        </w:rPr>
        <w:t>tr</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po</w:t>
      </w:r>
      <w:r w:rsidRPr="0041110C">
        <w:rPr>
          <w:rFonts w:ascii="Arial" w:eastAsia="Arial" w:hAnsi="Arial" w:cs="Arial"/>
          <w:sz w:val="24"/>
          <w:szCs w:val="24"/>
          <w:lang w:val="et-EE"/>
        </w:rPr>
        <w:t>rd</w:t>
      </w:r>
      <w:r w:rsidRPr="0041110C">
        <w:rPr>
          <w:rFonts w:ascii="Arial" w:eastAsia="Arial" w:hAnsi="Arial" w:cs="Arial"/>
          <w:spacing w:val="-3"/>
          <w:sz w:val="24"/>
          <w:szCs w:val="24"/>
          <w:lang w:val="et-EE"/>
        </w:rPr>
        <w:t>i</w:t>
      </w:r>
      <w:r w:rsidRPr="0041110C">
        <w:rPr>
          <w:rFonts w:ascii="Arial" w:eastAsia="Arial" w:hAnsi="Arial" w:cs="Arial"/>
          <w:spacing w:val="1"/>
          <w:sz w:val="24"/>
          <w:szCs w:val="24"/>
          <w:lang w:val="et-EE"/>
        </w:rPr>
        <w:t>ma</w:t>
      </w:r>
      <w:r w:rsidRPr="0041110C">
        <w:rPr>
          <w:rFonts w:ascii="Arial" w:eastAsia="Arial" w:hAnsi="Arial" w:cs="Arial"/>
          <w:sz w:val="24"/>
          <w:szCs w:val="24"/>
          <w:lang w:val="et-EE"/>
        </w:rPr>
        <w:t>a</w:t>
      </w:r>
      <w:r w:rsidRPr="0041110C">
        <w:rPr>
          <w:rFonts w:ascii="Arial" w:eastAsia="Arial" w:hAnsi="Arial" w:cs="Arial"/>
          <w:spacing w:val="-6"/>
          <w:sz w:val="24"/>
          <w:szCs w:val="24"/>
          <w:lang w:val="et-EE"/>
        </w:rPr>
        <w:t xml:space="preserve"> </w:t>
      </w:r>
      <w:r w:rsidRPr="0041110C">
        <w:rPr>
          <w:rFonts w:ascii="Arial" w:eastAsia="Arial" w:hAnsi="Arial" w:cs="Arial"/>
          <w:sz w:val="24"/>
          <w:szCs w:val="24"/>
          <w:lang w:val="et-EE"/>
        </w:rPr>
        <w:t>kru</w:t>
      </w:r>
      <w:r w:rsidRPr="0041110C">
        <w:rPr>
          <w:rFonts w:ascii="Arial" w:eastAsia="Arial" w:hAnsi="Arial" w:cs="Arial"/>
          <w:spacing w:val="1"/>
          <w:sz w:val="24"/>
          <w:szCs w:val="24"/>
          <w:lang w:val="et-EE"/>
        </w:rPr>
        <w:t>n</w:t>
      </w:r>
      <w:r w:rsidRPr="0041110C">
        <w:rPr>
          <w:rFonts w:ascii="Arial" w:eastAsia="Arial" w:hAnsi="Arial" w:cs="Arial"/>
          <w:spacing w:val="7"/>
          <w:sz w:val="24"/>
          <w:szCs w:val="24"/>
          <w:lang w:val="et-EE"/>
        </w:rPr>
        <w:t>t</w:t>
      </w:r>
      <w:r w:rsidRPr="0041110C">
        <w:rPr>
          <w:rFonts w:ascii="Arial" w:eastAsia="Arial" w:hAnsi="Arial" w:cs="Arial"/>
          <w:sz w:val="24"/>
          <w:szCs w:val="24"/>
          <w:lang w:val="et-EE"/>
        </w:rPr>
        <w:t>,</w:t>
      </w:r>
      <w:r w:rsidRPr="0041110C">
        <w:rPr>
          <w:rFonts w:ascii="Arial" w:eastAsia="Arial" w:hAnsi="Arial" w:cs="Arial"/>
          <w:spacing w:val="-6"/>
          <w:sz w:val="24"/>
          <w:szCs w:val="24"/>
          <w:lang w:val="et-EE"/>
        </w:rPr>
        <w:t xml:space="preserve"> </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is</w:t>
      </w:r>
      <w:r w:rsidRPr="0041110C">
        <w:rPr>
          <w:rFonts w:ascii="Arial" w:eastAsia="Arial" w:hAnsi="Arial" w:cs="Arial"/>
          <w:spacing w:val="-5"/>
          <w:sz w:val="24"/>
          <w:szCs w:val="24"/>
          <w:lang w:val="et-EE"/>
        </w:rPr>
        <w:t xml:space="preserve"> </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ga</w:t>
      </w:r>
      <w:r w:rsidRPr="0041110C">
        <w:rPr>
          <w:rFonts w:ascii="Arial" w:eastAsia="Arial" w:hAnsi="Arial" w:cs="Arial"/>
          <w:sz w:val="24"/>
          <w:szCs w:val="24"/>
          <w:lang w:val="et-EE"/>
        </w:rPr>
        <w:t>b ju</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rd</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p</w:t>
      </w:r>
      <w:r w:rsidRPr="0041110C">
        <w:rPr>
          <w:rFonts w:ascii="Arial" w:eastAsia="Arial" w:hAnsi="Arial" w:cs="Arial"/>
          <w:spacing w:val="1"/>
          <w:sz w:val="24"/>
          <w:szCs w:val="24"/>
          <w:lang w:val="et-EE"/>
        </w:rPr>
        <w:t>ää</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u</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ka</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pacing w:val="-3"/>
          <w:sz w:val="24"/>
          <w:szCs w:val="24"/>
          <w:lang w:val="et-EE"/>
        </w:rPr>
        <w:t>r</w:t>
      </w:r>
      <w:r w:rsidRPr="0041110C">
        <w:rPr>
          <w:rFonts w:ascii="Arial" w:eastAsia="Arial" w:hAnsi="Arial" w:cs="Arial"/>
          <w:spacing w:val="-1"/>
          <w:sz w:val="24"/>
          <w:szCs w:val="24"/>
          <w:lang w:val="et-EE"/>
        </w:rPr>
        <w:t>e</w:t>
      </w:r>
      <w:r w:rsidRPr="0041110C">
        <w:rPr>
          <w:rFonts w:ascii="Arial" w:eastAsia="Arial" w:hAnsi="Arial" w:cs="Arial"/>
          <w:spacing w:val="3"/>
          <w:sz w:val="24"/>
          <w:szCs w:val="24"/>
          <w:lang w:val="et-EE"/>
        </w:rPr>
        <w:t>m</w:t>
      </w:r>
      <w:r w:rsidRPr="0041110C">
        <w:rPr>
          <w:rFonts w:ascii="Arial" w:eastAsia="Arial" w:hAnsi="Arial" w:cs="Arial"/>
          <w:sz w:val="24"/>
          <w:szCs w:val="24"/>
          <w:lang w:val="et-EE"/>
        </w:rPr>
        <w:t>, Raja</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k</w:t>
      </w:r>
      <w:r w:rsidRPr="0041110C">
        <w:rPr>
          <w:rFonts w:ascii="Arial" w:eastAsia="Arial" w:hAnsi="Arial" w:cs="Arial"/>
          <w:spacing w:val="-3"/>
          <w:sz w:val="24"/>
          <w:szCs w:val="24"/>
          <w:lang w:val="et-EE"/>
        </w:rPr>
        <w:t>i</w:t>
      </w:r>
      <w:r w:rsidRPr="0041110C">
        <w:rPr>
          <w:rFonts w:ascii="Arial" w:eastAsia="Arial" w:hAnsi="Arial" w:cs="Arial"/>
          <w:spacing w:val="1"/>
          <w:sz w:val="24"/>
          <w:szCs w:val="24"/>
          <w:lang w:val="et-EE"/>
        </w:rPr>
        <w:t>nn</w:t>
      </w:r>
      <w:r w:rsidRPr="0041110C">
        <w:rPr>
          <w:rFonts w:ascii="Arial" w:eastAsia="Arial" w:hAnsi="Arial" w:cs="Arial"/>
          <w:sz w:val="24"/>
          <w:szCs w:val="24"/>
          <w:lang w:val="et-EE"/>
        </w:rPr>
        <w:t>istu</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ja lä</w:t>
      </w:r>
      <w:r w:rsidRPr="0041110C">
        <w:rPr>
          <w:rFonts w:ascii="Arial" w:eastAsia="Arial" w:hAnsi="Arial" w:cs="Arial"/>
          <w:spacing w:val="1"/>
          <w:sz w:val="24"/>
          <w:szCs w:val="24"/>
          <w:lang w:val="et-EE"/>
        </w:rPr>
        <w:t>h</w:t>
      </w:r>
      <w:r w:rsidRPr="0041110C">
        <w:rPr>
          <w:rFonts w:ascii="Arial" w:eastAsia="Arial" w:hAnsi="Arial" w:cs="Arial"/>
          <w:sz w:val="24"/>
          <w:szCs w:val="24"/>
          <w:lang w:val="et-EE"/>
        </w:rPr>
        <w:t>iala</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p</w:t>
      </w:r>
      <w:r w:rsidRPr="0041110C">
        <w:rPr>
          <w:rFonts w:ascii="Arial" w:eastAsia="Arial" w:hAnsi="Arial" w:cs="Arial"/>
          <w:spacing w:val="-3"/>
          <w:sz w:val="24"/>
          <w:szCs w:val="24"/>
          <w:lang w:val="et-EE"/>
        </w:rPr>
        <w:t>l</w:t>
      </w:r>
      <w:r w:rsidRPr="0041110C">
        <w:rPr>
          <w:rFonts w:ascii="Arial" w:eastAsia="Arial" w:hAnsi="Arial" w:cs="Arial"/>
          <w:spacing w:val="1"/>
          <w:sz w:val="24"/>
          <w:szCs w:val="24"/>
          <w:lang w:val="et-EE"/>
        </w:rPr>
        <w:t>an</w:t>
      </w:r>
      <w:r w:rsidRPr="0041110C">
        <w:rPr>
          <w:rFonts w:ascii="Arial" w:eastAsia="Arial" w:hAnsi="Arial" w:cs="Arial"/>
          <w:spacing w:val="-1"/>
          <w:sz w:val="24"/>
          <w:szCs w:val="24"/>
          <w:lang w:val="et-EE"/>
        </w:rPr>
        <w:t>ee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nguga</w:t>
      </w:r>
      <w:r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ä</w:t>
      </w:r>
      <w:r w:rsidRPr="0041110C">
        <w:rPr>
          <w:rFonts w:ascii="Arial" w:eastAsia="Arial" w:hAnsi="Arial" w:cs="Arial"/>
          <w:spacing w:val="1"/>
          <w:sz w:val="24"/>
          <w:szCs w:val="24"/>
          <w:lang w:val="et-EE"/>
        </w:rPr>
        <w:t>h</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 kin</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ist</w:t>
      </w:r>
      <w:r w:rsidRPr="0041110C">
        <w:rPr>
          <w:rFonts w:ascii="Arial" w:eastAsia="Arial" w:hAnsi="Arial" w:cs="Arial"/>
          <w:spacing w:val="1"/>
          <w:sz w:val="24"/>
          <w:szCs w:val="24"/>
          <w:lang w:val="et-EE"/>
        </w:rPr>
        <w:t>u</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le</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ju</w:t>
      </w:r>
      <w:r w:rsidRPr="0041110C">
        <w:rPr>
          <w:rFonts w:ascii="Arial" w:eastAsia="Arial" w:hAnsi="Arial" w:cs="Arial"/>
          <w:spacing w:val="1"/>
          <w:sz w:val="24"/>
          <w:szCs w:val="24"/>
          <w:lang w:val="et-EE"/>
        </w:rPr>
        <w:t>u</w:t>
      </w:r>
      <w:r w:rsidRPr="0041110C">
        <w:rPr>
          <w:rFonts w:ascii="Arial" w:eastAsia="Arial" w:hAnsi="Arial" w:cs="Arial"/>
          <w:spacing w:val="-3"/>
          <w:sz w:val="24"/>
          <w:szCs w:val="24"/>
          <w:lang w:val="et-EE"/>
        </w:rPr>
        <w:t>r</w:t>
      </w:r>
      <w:r w:rsidRPr="0041110C">
        <w:rPr>
          <w:rFonts w:ascii="Arial" w:eastAsia="Arial" w:hAnsi="Arial" w:cs="Arial"/>
          <w:spacing w:val="1"/>
          <w:sz w:val="24"/>
          <w:szCs w:val="24"/>
          <w:lang w:val="et-EE"/>
        </w:rPr>
        <w:t>de</w:t>
      </w:r>
      <w:r w:rsidRPr="0041110C">
        <w:rPr>
          <w:rFonts w:ascii="Arial" w:eastAsia="Arial" w:hAnsi="Arial" w:cs="Arial"/>
          <w:spacing w:val="-1"/>
          <w:sz w:val="24"/>
          <w:szCs w:val="24"/>
          <w:lang w:val="et-EE"/>
        </w:rPr>
        <w:t>p</w:t>
      </w:r>
      <w:r w:rsidRPr="0041110C">
        <w:rPr>
          <w:rFonts w:ascii="Arial" w:eastAsia="Arial" w:hAnsi="Arial" w:cs="Arial"/>
          <w:spacing w:val="1"/>
          <w:sz w:val="24"/>
          <w:szCs w:val="24"/>
          <w:lang w:val="et-EE"/>
        </w:rPr>
        <w:t>ää</w:t>
      </w:r>
      <w:r w:rsidRPr="0041110C">
        <w:rPr>
          <w:rFonts w:ascii="Arial" w:eastAsia="Arial" w:hAnsi="Arial" w:cs="Arial"/>
          <w:spacing w:val="-2"/>
          <w:sz w:val="24"/>
          <w:szCs w:val="24"/>
          <w:lang w:val="et-EE"/>
        </w:rPr>
        <w:t>s</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w:t>
      </w:r>
    </w:p>
    <w:p w14:paraId="48CDC5EA" w14:textId="77777777" w:rsidR="000635D9" w:rsidRPr="0041110C" w:rsidRDefault="000635D9">
      <w:pPr>
        <w:spacing w:line="120" w:lineRule="exact"/>
        <w:rPr>
          <w:sz w:val="12"/>
          <w:szCs w:val="12"/>
          <w:lang w:val="et-EE"/>
        </w:rPr>
      </w:pPr>
    </w:p>
    <w:p w14:paraId="192E79C0" w14:textId="3CA6B731" w:rsidR="000635D9" w:rsidRPr="0041110C" w:rsidRDefault="00000000">
      <w:pPr>
        <w:ind w:left="1160" w:right="270"/>
        <w:jc w:val="both"/>
        <w:rPr>
          <w:rFonts w:ascii="Arial" w:eastAsia="Arial" w:hAnsi="Arial" w:cs="Arial"/>
          <w:sz w:val="24"/>
          <w:szCs w:val="24"/>
          <w:lang w:val="et-EE"/>
        </w:rPr>
      </w:pPr>
      <w:r w:rsidRPr="0041110C">
        <w:rPr>
          <w:rFonts w:ascii="Arial" w:eastAsia="Arial" w:hAnsi="Arial" w:cs="Arial"/>
          <w:sz w:val="24"/>
          <w:szCs w:val="24"/>
          <w:lang w:val="et-EE"/>
        </w:rPr>
        <w:t>Rae</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a</w:t>
      </w:r>
      <w:r w:rsidRPr="0041110C">
        <w:rPr>
          <w:rFonts w:ascii="Arial" w:eastAsia="Arial" w:hAnsi="Arial" w:cs="Arial"/>
          <w:spacing w:val="-2"/>
          <w:sz w:val="24"/>
          <w:szCs w:val="24"/>
          <w:lang w:val="et-EE"/>
        </w:rPr>
        <w:t>v</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k</w:t>
      </w:r>
      <w:r w:rsidRPr="0041110C">
        <w:rPr>
          <w:rFonts w:ascii="Arial" w:eastAsia="Arial" w:hAnsi="Arial" w:cs="Arial"/>
          <w:spacing w:val="1"/>
          <w:sz w:val="24"/>
          <w:szCs w:val="24"/>
          <w:lang w:val="et-EE"/>
        </w:rPr>
        <w:t>og</w:t>
      </w:r>
      <w:r w:rsidRPr="0041110C">
        <w:rPr>
          <w:rFonts w:ascii="Arial" w:eastAsia="Arial" w:hAnsi="Arial" w:cs="Arial"/>
          <w:sz w:val="24"/>
          <w:szCs w:val="24"/>
          <w:lang w:val="et-EE"/>
        </w:rPr>
        <w:t>u</w:t>
      </w:r>
      <w:r w:rsidRPr="0041110C">
        <w:rPr>
          <w:rFonts w:ascii="Arial" w:eastAsia="Arial" w:hAnsi="Arial" w:cs="Arial"/>
          <w:spacing w:val="-6"/>
          <w:sz w:val="24"/>
          <w:szCs w:val="24"/>
          <w:lang w:val="et-EE"/>
        </w:rPr>
        <w:t xml:space="preserve"> </w:t>
      </w:r>
      <w:r w:rsidRPr="0041110C">
        <w:rPr>
          <w:rFonts w:ascii="Arial" w:eastAsia="Arial" w:hAnsi="Arial" w:cs="Arial"/>
          <w:spacing w:val="1"/>
          <w:sz w:val="24"/>
          <w:szCs w:val="24"/>
          <w:lang w:val="et-EE"/>
        </w:rPr>
        <w:t>15</w:t>
      </w:r>
      <w:r w:rsidRPr="0041110C">
        <w:rPr>
          <w:rFonts w:ascii="Arial" w:eastAsia="Arial" w:hAnsi="Arial" w:cs="Arial"/>
          <w:spacing w:val="-2"/>
          <w:sz w:val="24"/>
          <w:szCs w:val="24"/>
          <w:lang w:val="et-EE"/>
        </w:rPr>
        <w:t>.</w:t>
      </w:r>
      <w:r w:rsidRPr="0041110C">
        <w:rPr>
          <w:rFonts w:ascii="Arial" w:eastAsia="Arial" w:hAnsi="Arial" w:cs="Arial"/>
          <w:spacing w:val="-1"/>
          <w:sz w:val="24"/>
          <w:szCs w:val="24"/>
          <w:lang w:val="et-EE"/>
        </w:rPr>
        <w:t>1</w:t>
      </w:r>
      <w:r w:rsidRPr="0041110C">
        <w:rPr>
          <w:rFonts w:ascii="Arial" w:eastAsia="Arial" w:hAnsi="Arial" w:cs="Arial"/>
          <w:spacing w:val="1"/>
          <w:sz w:val="24"/>
          <w:szCs w:val="24"/>
          <w:lang w:val="et-EE"/>
        </w:rPr>
        <w:t>0</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2</w:t>
      </w:r>
      <w:r w:rsidRPr="0041110C">
        <w:rPr>
          <w:rFonts w:ascii="Arial" w:eastAsia="Arial" w:hAnsi="Arial" w:cs="Arial"/>
          <w:spacing w:val="-1"/>
          <w:sz w:val="24"/>
          <w:szCs w:val="24"/>
          <w:lang w:val="et-EE"/>
        </w:rPr>
        <w:t>0</w:t>
      </w:r>
      <w:r w:rsidRPr="0041110C">
        <w:rPr>
          <w:rFonts w:ascii="Arial" w:eastAsia="Arial" w:hAnsi="Arial" w:cs="Arial"/>
          <w:spacing w:val="1"/>
          <w:sz w:val="24"/>
          <w:szCs w:val="24"/>
          <w:lang w:val="et-EE"/>
        </w:rPr>
        <w:t>2</w:t>
      </w:r>
      <w:r w:rsidRPr="0041110C">
        <w:rPr>
          <w:rFonts w:ascii="Arial" w:eastAsia="Arial" w:hAnsi="Arial" w:cs="Arial"/>
          <w:sz w:val="24"/>
          <w:szCs w:val="24"/>
          <w:lang w:val="et-EE"/>
        </w:rPr>
        <w:t>4</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ts</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a</w:t>
      </w:r>
      <w:r w:rsidRPr="0041110C">
        <w:rPr>
          <w:rFonts w:ascii="Arial" w:eastAsia="Arial" w:hAnsi="Arial" w:cs="Arial"/>
          <w:spacing w:val="-6"/>
          <w:sz w:val="24"/>
          <w:szCs w:val="24"/>
          <w:lang w:val="et-EE"/>
        </w:rPr>
        <w:t xml:space="preserve"> </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r</w:t>
      </w:r>
      <w:r w:rsidRPr="0041110C">
        <w:rPr>
          <w:rFonts w:ascii="Arial" w:eastAsia="Arial" w:hAnsi="Arial" w:cs="Arial"/>
          <w:spacing w:val="-5"/>
          <w:sz w:val="24"/>
          <w:szCs w:val="24"/>
          <w:lang w:val="et-EE"/>
        </w:rPr>
        <w:t xml:space="preserve"> </w:t>
      </w:r>
      <w:r w:rsidRPr="0041110C">
        <w:rPr>
          <w:rFonts w:ascii="Arial" w:eastAsia="Arial" w:hAnsi="Arial" w:cs="Arial"/>
          <w:spacing w:val="1"/>
          <w:sz w:val="24"/>
          <w:szCs w:val="24"/>
          <w:lang w:val="et-EE"/>
        </w:rPr>
        <w:t>1</w:t>
      </w:r>
      <w:r w:rsidRPr="0041110C">
        <w:rPr>
          <w:rFonts w:ascii="Arial" w:eastAsia="Arial" w:hAnsi="Arial" w:cs="Arial"/>
          <w:spacing w:val="-1"/>
          <w:sz w:val="24"/>
          <w:szCs w:val="24"/>
          <w:lang w:val="et-EE"/>
        </w:rPr>
        <w:t>3</w:t>
      </w:r>
      <w:r w:rsidRPr="0041110C">
        <w:rPr>
          <w:rFonts w:ascii="Arial" w:eastAsia="Arial" w:hAnsi="Arial" w:cs="Arial"/>
          <w:sz w:val="24"/>
          <w:szCs w:val="24"/>
          <w:lang w:val="et-EE"/>
        </w:rPr>
        <w:t>4</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R</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e</w:t>
      </w:r>
      <w:r w:rsidRPr="0041110C">
        <w:rPr>
          <w:rFonts w:ascii="Arial" w:eastAsia="Arial" w:hAnsi="Arial" w:cs="Arial"/>
          <w:spacing w:val="-3"/>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l</w:t>
      </w:r>
      <w:r w:rsidRPr="0041110C">
        <w:rPr>
          <w:rFonts w:ascii="Arial" w:eastAsia="Arial" w:hAnsi="Arial" w:cs="Arial"/>
          <w:sz w:val="24"/>
          <w:szCs w:val="24"/>
          <w:lang w:val="et-EE"/>
        </w:rPr>
        <w:t>a</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p</w:t>
      </w:r>
      <w:r w:rsidRPr="0041110C">
        <w:rPr>
          <w:rFonts w:ascii="Arial" w:eastAsia="Arial" w:hAnsi="Arial" w:cs="Arial"/>
          <w:spacing w:val="1"/>
          <w:sz w:val="24"/>
          <w:szCs w:val="24"/>
          <w:lang w:val="et-EE"/>
        </w:rPr>
        <w:t>õh</w:t>
      </w:r>
      <w:r w:rsidRPr="0041110C">
        <w:rPr>
          <w:rFonts w:ascii="Arial" w:eastAsia="Arial" w:hAnsi="Arial" w:cs="Arial"/>
          <w:sz w:val="24"/>
          <w:szCs w:val="24"/>
          <w:lang w:val="et-EE"/>
        </w:rPr>
        <w:t>j</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rko</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a</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ü</w:t>
      </w:r>
      <w:r w:rsidRPr="0041110C">
        <w:rPr>
          <w:rFonts w:ascii="Arial" w:eastAsia="Arial" w:hAnsi="Arial" w:cs="Arial"/>
          <w:sz w:val="24"/>
          <w:szCs w:val="24"/>
          <w:lang w:val="et-EE"/>
        </w:rPr>
        <w:t>ld</w:t>
      </w:r>
      <w:r w:rsidRPr="0041110C">
        <w:rPr>
          <w:rFonts w:ascii="Arial" w:eastAsia="Arial" w:hAnsi="Arial" w:cs="Arial"/>
          <w:spacing w:val="1"/>
          <w:sz w:val="24"/>
          <w:szCs w:val="24"/>
          <w:lang w:val="et-EE"/>
        </w:rPr>
        <w:t>p</w:t>
      </w:r>
      <w:r w:rsidRPr="0041110C">
        <w:rPr>
          <w:rFonts w:ascii="Arial" w:eastAsia="Arial" w:hAnsi="Arial" w:cs="Arial"/>
          <w:spacing w:val="-3"/>
          <w:sz w:val="24"/>
          <w:szCs w:val="24"/>
          <w:lang w:val="et-EE"/>
        </w:rPr>
        <w:t>l</w:t>
      </w:r>
      <w:r w:rsidRPr="0041110C">
        <w:rPr>
          <w:rFonts w:ascii="Arial" w:eastAsia="Arial" w:hAnsi="Arial" w:cs="Arial"/>
          <w:spacing w:val="1"/>
          <w:sz w:val="24"/>
          <w:szCs w:val="24"/>
          <w:lang w:val="et-EE"/>
        </w:rPr>
        <w:t>an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z w:val="24"/>
          <w:szCs w:val="24"/>
          <w:lang w:val="et-EE"/>
        </w:rPr>
        <w:t>u k</w:t>
      </w:r>
      <w:r w:rsidRPr="0041110C">
        <w:rPr>
          <w:rFonts w:ascii="Arial" w:eastAsia="Arial" w:hAnsi="Arial" w:cs="Arial"/>
          <w:spacing w:val="1"/>
          <w:sz w:val="24"/>
          <w:szCs w:val="24"/>
          <w:lang w:val="et-EE"/>
        </w:rPr>
        <w:t>eh</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in</w:t>
      </w:r>
      <w:r w:rsidRPr="0041110C">
        <w:rPr>
          <w:rFonts w:ascii="Arial" w:eastAsia="Arial" w:hAnsi="Arial" w:cs="Arial"/>
          <w:spacing w:val="1"/>
          <w:sz w:val="24"/>
          <w:szCs w:val="24"/>
          <w:lang w:val="et-EE"/>
        </w:rPr>
        <w:t>e</w:t>
      </w:r>
      <w:r w:rsidR="0041110C">
        <w:rPr>
          <w:rFonts w:ascii="Arial" w:eastAsia="Arial" w:hAnsi="Arial" w:cs="Arial"/>
          <w:sz w:val="24"/>
          <w:szCs w:val="24"/>
          <w:lang w:val="et-EE"/>
        </w:rPr>
        <w:t>”</w:t>
      </w:r>
      <w:r w:rsidRPr="0041110C">
        <w:rPr>
          <w:rFonts w:ascii="Arial" w:eastAsia="Arial" w:hAnsi="Arial" w:cs="Arial"/>
          <w:sz w:val="24"/>
          <w:szCs w:val="24"/>
          <w:lang w:val="et-EE"/>
        </w:rPr>
        <w:t xml:space="preserve"> k</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h</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pacing w:val="-2"/>
          <w:sz w:val="24"/>
          <w:szCs w:val="24"/>
          <w:lang w:val="et-EE"/>
        </w:rPr>
        <w:t>st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 xml:space="preserve">d </w:t>
      </w:r>
      <w:r w:rsidRPr="0041110C">
        <w:rPr>
          <w:rFonts w:ascii="Arial" w:eastAsia="Arial" w:hAnsi="Arial" w:cs="Arial"/>
          <w:spacing w:val="1"/>
          <w:sz w:val="24"/>
          <w:szCs w:val="24"/>
          <w:lang w:val="et-EE"/>
        </w:rPr>
        <w:t>ü</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d</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z w:val="24"/>
          <w:szCs w:val="24"/>
          <w:lang w:val="et-EE"/>
        </w:rPr>
        <w:t>u järgs</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 xml:space="preserve">lt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 xml:space="preserve">n </w:t>
      </w:r>
      <w:r w:rsidRPr="0041110C">
        <w:rPr>
          <w:rFonts w:ascii="Arial" w:eastAsia="Arial" w:hAnsi="Arial" w:cs="Arial"/>
          <w:spacing w:val="1"/>
          <w:sz w:val="24"/>
          <w:szCs w:val="24"/>
          <w:lang w:val="et-EE"/>
        </w:rPr>
        <w:t>p</w:t>
      </w:r>
      <w:r w:rsidRPr="0041110C">
        <w:rPr>
          <w:rFonts w:ascii="Arial" w:eastAsia="Arial" w:hAnsi="Arial" w:cs="Arial"/>
          <w:spacing w:val="-3"/>
          <w:sz w:val="24"/>
          <w:szCs w:val="24"/>
          <w:lang w:val="et-EE"/>
        </w:rPr>
        <w:t>l</w:t>
      </w:r>
      <w:r w:rsidRPr="0041110C">
        <w:rPr>
          <w:rFonts w:ascii="Arial" w:eastAsia="Arial" w:hAnsi="Arial" w:cs="Arial"/>
          <w:spacing w:val="1"/>
          <w:sz w:val="24"/>
          <w:szCs w:val="24"/>
          <w:lang w:val="et-EE"/>
        </w:rPr>
        <w:t>an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pacing w:val="-2"/>
          <w:sz w:val="24"/>
          <w:szCs w:val="24"/>
          <w:lang w:val="et-EE"/>
        </w:rPr>
        <w:t>v</w:t>
      </w:r>
      <w:r w:rsidRPr="0041110C">
        <w:rPr>
          <w:rFonts w:ascii="Arial" w:eastAsia="Arial" w:hAnsi="Arial" w:cs="Arial"/>
          <w:sz w:val="24"/>
          <w:szCs w:val="24"/>
          <w:lang w:val="et-EE"/>
        </w:rPr>
        <w:t xml:space="preserve">a </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 xml:space="preserve">la </w:t>
      </w:r>
      <w:r w:rsidRPr="0041110C">
        <w:rPr>
          <w:rFonts w:ascii="Arial" w:eastAsia="Arial" w:hAnsi="Arial" w:cs="Arial"/>
          <w:spacing w:val="-3"/>
          <w:sz w:val="24"/>
          <w:szCs w:val="24"/>
          <w:lang w:val="et-EE"/>
        </w:rPr>
        <w:t>j</w:t>
      </w:r>
      <w:r w:rsidRPr="0041110C">
        <w:rPr>
          <w:rFonts w:ascii="Arial" w:eastAsia="Arial" w:hAnsi="Arial" w:cs="Arial"/>
          <w:spacing w:val="1"/>
          <w:sz w:val="24"/>
          <w:szCs w:val="24"/>
          <w:lang w:val="et-EE"/>
        </w:rPr>
        <w:t>uh</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ts</w:t>
      </w:r>
      <w:r w:rsidRPr="0041110C">
        <w:rPr>
          <w:rFonts w:ascii="Arial" w:eastAsia="Arial" w:hAnsi="Arial" w:cs="Arial"/>
          <w:spacing w:val="1"/>
          <w:sz w:val="24"/>
          <w:szCs w:val="24"/>
          <w:lang w:val="et-EE"/>
        </w:rPr>
        <w:t>ta</w:t>
      </w:r>
      <w:r w:rsidRPr="0041110C">
        <w:rPr>
          <w:rFonts w:ascii="Arial" w:eastAsia="Arial" w:hAnsi="Arial" w:cs="Arial"/>
          <w:sz w:val="24"/>
          <w:szCs w:val="24"/>
          <w:lang w:val="et-EE"/>
        </w:rPr>
        <w:t>r</w:t>
      </w:r>
      <w:r w:rsidRPr="0041110C">
        <w:rPr>
          <w:rFonts w:ascii="Arial" w:eastAsia="Arial" w:hAnsi="Arial" w:cs="Arial"/>
          <w:spacing w:val="-2"/>
          <w:sz w:val="24"/>
          <w:szCs w:val="24"/>
          <w:lang w:val="et-EE"/>
        </w:rPr>
        <w:t>b</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 xml:space="preserve">ks </w:t>
      </w:r>
      <w:r w:rsidRPr="0041110C">
        <w:rPr>
          <w:rFonts w:ascii="Arial" w:eastAsia="Arial" w:hAnsi="Arial" w:cs="Arial"/>
          <w:spacing w:val="1"/>
          <w:sz w:val="24"/>
          <w:szCs w:val="24"/>
          <w:lang w:val="et-EE"/>
        </w:rPr>
        <w:t>mää</w:t>
      </w:r>
      <w:r w:rsidRPr="0041110C">
        <w:rPr>
          <w:rFonts w:ascii="Arial" w:eastAsia="Arial" w:hAnsi="Arial" w:cs="Arial"/>
          <w:spacing w:val="-3"/>
          <w:sz w:val="24"/>
          <w:szCs w:val="24"/>
          <w:lang w:val="et-EE"/>
        </w:rPr>
        <w:t>r</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Pr="0041110C">
        <w:rPr>
          <w:rFonts w:ascii="Arial" w:eastAsia="Arial" w:hAnsi="Arial" w:cs="Arial"/>
          <w:spacing w:val="1"/>
          <w:sz w:val="24"/>
          <w:szCs w:val="24"/>
          <w:lang w:val="et-EE"/>
        </w:rPr>
        <w:t xml:space="preserve"> o</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lt</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t</w:t>
      </w:r>
      <w:r w:rsidRPr="0041110C">
        <w:rPr>
          <w:rFonts w:ascii="Arial" w:eastAsia="Arial" w:hAnsi="Arial" w:cs="Arial"/>
          <w:spacing w:val="-1"/>
          <w:sz w:val="24"/>
          <w:szCs w:val="24"/>
          <w:lang w:val="et-EE"/>
        </w:rPr>
        <w:t>o</w:t>
      </w:r>
      <w:r w:rsidRPr="0041110C">
        <w:rPr>
          <w:rFonts w:ascii="Arial" w:eastAsia="Arial" w:hAnsi="Arial" w:cs="Arial"/>
          <w:spacing w:val="1"/>
          <w:sz w:val="24"/>
          <w:szCs w:val="24"/>
          <w:lang w:val="et-EE"/>
        </w:rPr>
        <w:t>o</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is</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a</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ja</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lt</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k</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its</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h</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j</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st</w:t>
      </w:r>
      <w:r w:rsidRPr="0041110C">
        <w:rPr>
          <w:rFonts w:ascii="Arial" w:eastAsia="Arial" w:hAnsi="Arial" w:cs="Arial"/>
          <w:spacing w:val="1"/>
          <w:sz w:val="24"/>
          <w:szCs w:val="24"/>
          <w:lang w:val="et-EE"/>
        </w:rPr>
        <w:t>u</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e</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ma</w:t>
      </w:r>
      <w:r w:rsidRPr="0041110C">
        <w:rPr>
          <w:rFonts w:ascii="Arial" w:eastAsia="Arial" w:hAnsi="Arial" w:cs="Arial"/>
          <w:spacing w:val="8"/>
          <w:sz w:val="24"/>
          <w:szCs w:val="24"/>
          <w:lang w:val="et-EE"/>
        </w:rPr>
        <w:t>a</w:t>
      </w:r>
      <w:r w:rsidRPr="0041110C">
        <w:rPr>
          <w:rFonts w:ascii="Arial" w:eastAsia="Arial" w:hAnsi="Arial" w:cs="Arial"/>
          <w:spacing w:val="-3"/>
          <w:sz w:val="24"/>
          <w:szCs w:val="24"/>
          <w:lang w:val="et-EE"/>
        </w:rPr>
        <w: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w:t>
      </w:r>
    </w:p>
    <w:p w14:paraId="27018920" w14:textId="77777777" w:rsidR="000635D9" w:rsidRPr="0041110C" w:rsidRDefault="000635D9">
      <w:pPr>
        <w:spacing w:line="120" w:lineRule="exact"/>
        <w:rPr>
          <w:sz w:val="12"/>
          <w:szCs w:val="12"/>
          <w:lang w:val="et-EE"/>
        </w:rPr>
      </w:pPr>
    </w:p>
    <w:p w14:paraId="00F66A51" w14:textId="4C20F923" w:rsidR="000635D9" w:rsidRPr="0041110C" w:rsidRDefault="00000000">
      <w:pPr>
        <w:ind w:left="1160" w:right="267"/>
        <w:jc w:val="both"/>
        <w:rPr>
          <w:rFonts w:ascii="Arial" w:eastAsia="Arial" w:hAnsi="Arial" w:cs="Arial"/>
          <w:sz w:val="24"/>
          <w:szCs w:val="24"/>
          <w:lang w:val="et-EE"/>
        </w:rPr>
      </w:pPr>
      <w:r w:rsidRPr="0041110C">
        <w:rPr>
          <w:rFonts w:ascii="Arial" w:eastAsia="Arial" w:hAnsi="Arial" w:cs="Arial"/>
          <w:spacing w:val="1"/>
          <w:sz w:val="24"/>
          <w:szCs w:val="24"/>
          <w:lang w:val="et-EE"/>
        </w:rPr>
        <w:t>27</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0</w:t>
      </w:r>
      <w:r w:rsidRPr="0041110C">
        <w:rPr>
          <w:rFonts w:ascii="Arial" w:eastAsia="Arial" w:hAnsi="Arial" w:cs="Arial"/>
          <w:spacing w:val="1"/>
          <w:sz w:val="24"/>
          <w:szCs w:val="24"/>
          <w:lang w:val="et-EE"/>
        </w:rPr>
        <w:t>2</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2</w:t>
      </w:r>
      <w:r w:rsidRPr="0041110C">
        <w:rPr>
          <w:rFonts w:ascii="Arial" w:eastAsia="Arial" w:hAnsi="Arial" w:cs="Arial"/>
          <w:spacing w:val="1"/>
          <w:sz w:val="24"/>
          <w:szCs w:val="24"/>
          <w:lang w:val="et-EE"/>
        </w:rPr>
        <w:t>02</w:t>
      </w:r>
      <w:r w:rsidRPr="0041110C">
        <w:rPr>
          <w:rFonts w:ascii="Arial" w:eastAsia="Arial" w:hAnsi="Arial" w:cs="Arial"/>
          <w:sz w:val="24"/>
          <w:szCs w:val="24"/>
          <w:lang w:val="et-EE"/>
        </w:rPr>
        <w:t>5</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o</w:t>
      </w:r>
      <w:r w:rsidRPr="0041110C">
        <w:rPr>
          <w:rFonts w:ascii="Arial" w:eastAsia="Arial" w:hAnsi="Arial" w:cs="Arial"/>
          <w:spacing w:val="-3"/>
          <w:sz w:val="24"/>
          <w:szCs w:val="24"/>
          <w:lang w:val="et-EE"/>
        </w:rPr>
        <w:t>i</w:t>
      </w:r>
      <w:r w:rsidRPr="0041110C">
        <w:rPr>
          <w:rFonts w:ascii="Arial" w:eastAsia="Arial" w:hAnsi="Arial" w:cs="Arial"/>
          <w:spacing w:val="1"/>
          <w:sz w:val="24"/>
          <w:szCs w:val="24"/>
          <w:lang w:val="et-EE"/>
        </w:rPr>
        <w:t>mu</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Rae</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a</w:t>
      </w:r>
      <w:r w:rsidRPr="0041110C">
        <w:rPr>
          <w:rFonts w:ascii="Arial" w:eastAsia="Arial" w:hAnsi="Arial" w:cs="Arial"/>
          <w:spacing w:val="-2"/>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ts</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se</w:t>
      </w:r>
      <w:r w:rsidR="005B1930"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w:t>
      </w:r>
      <w:r w:rsidRPr="0041110C">
        <w:rPr>
          <w:rFonts w:ascii="Arial" w:eastAsia="Arial" w:hAnsi="Arial" w:cs="Arial"/>
          <w:spacing w:val="6"/>
          <w:sz w:val="24"/>
          <w:szCs w:val="24"/>
          <w:lang w:val="et-EE"/>
        </w:rPr>
        <w:t>s</w:t>
      </w:r>
      <w:r w:rsidRPr="0041110C">
        <w:rPr>
          <w:rFonts w:ascii="Arial" w:eastAsia="Arial" w:hAnsi="Arial" w:cs="Arial"/>
          <w:sz w:val="24"/>
          <w:szCs w:val="24"/>
          <w:lang w:val="et-EE"/>
        </w:rPr>
        <w:t>-</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ja</w:t>
      </w:r>
      <w:r w:rsidR="005B1930"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eh</w:t>
      </w:r>
      <w:r w:rsidRPr="0041110C">
        <w:rPr>
          <w:rFonts w:ascii="Arial" w:eastAsia="Arial" w:hAnsi="Arial" w:cs="Arial"/>
          <w:sz w:val="24"/>
          <w:szCs w:val="24"/>
          <w:lang w:val="et-EE"/>
        </w:rPr>
        <w:t>i</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k</w:t>
      </w:r>
      <w:r w:rsidRPr="0041110C">
        <w:rPr>
          <w:rFonts w:ascii="Arial" w:eastAsia="Arial" w:hAnsi="Arial" w:cs="Arial"/>
          <w:spacing w:val="1"/>
          <w:sz w:val="24"/>
          <w:szCs w:val="24"/>
          <w:lang w:val="et-EE"/>
        </w:rPr>
        <w:t>om</w:t>
      </w:r>
      <w:r w:rsidRPr="0041110C">
        <w:rPr>
          <w:rFonts w:ascii="Arial" w:eastAsia="Arial" w:hAnsi="Arial" w:cs="Arial"/>
          <w:sz w:val="24"/>
          <w:szCs w:val="24"/>
          <w:lang w:val="et-EE"/>
        </w:rPr>
        <w:t>is</w:t>
      </w:r>
      <w:r w:rsidRPr="0041110C">
        <w:rPr>
          <w:rFonts w:ascii="Arial" w:eastAsia="Arial" w:hAnsi="Arial" w:cs="Arial"/>
          <w:spacing w:val="-1"/>
          <w:sz w:val="24"/>
          <w:szCs w:val="24"/>
          <w:lang w:val="et-EE"/>
        </w:rPr>
        <w:t>j</w:t>
      </w:r>
      <w:r w:rsidRPr="0041110C">
        <w:rPr>
          <w:rFonts w:ascii="Arial" w:eastAsia="Arial" w:hAnsi="Arial" w:cs="Arial"/>
          <w:spacing w:val="1"/>
          <w:sz w:val="24"/>
          <w:szCs w:val="24"/>
          <w:lang w:val="et-EE"/>
        </w:rPr>
        <w:t>on</w:t>
      </w:r>
      <w:r w:rsidRPr="0041110C">
        <w:rPr>
          <w:rFonts w:ascii="Arial" w:eastAsia="Arial" w:hAnsi="Arial" w:cs="Arial"/>
          <w:sz w:val="24"/>
          <w:szCs w:val="24"/>
          <w:lang w:val="et-EE"/>
        </w:rPr>
        <w:t>i</w:t>
      </w:r>
      <w:r w:rsidR="005B1930" w:rsidRPr="0041110C">
        <w:rPr>
          <w:rFonts w:ascii="Arial" w:eastAsia="Arial" w:hAnsi="Arial" w:cs="Arial"/>
          <w:sz w:val="24"/>
          <w:szCs w:val="24"/>
          <w:lang w:val="et-EE"/>
        </w:rPr>
        <w:t xml:space="preserve"> </w:t>
      </w:r>
      <w:r w:rsidRPr="0041110C">
        <w:rPr>
          <w:rFonts w:ascii="Arial" w:eastAsia="Arial" w:hAnsi="Arial" w:cs="Arial"/>
          <w:spacing w:val="-2"/>
          <w:sz w:val="24"/>
          <w:szCs w:val="24"/>
          <w:lang w:val="et-EE"/>
        </w:rPr>
        <w:t>k</w:t>
      </w:r>
      <w:r w:rsidRPr="0041110C">
        <w:rPr>
          <w:rFonts w:ascii="Arial" w:eastAsia="Arial" w:hAnsi="Arial" w:cs="Arial"/>
          <w:spacing w:val="1"/>
          <w:sz w:val="24"/>
          <w:szCs w:val="24"/>
          <w:lang w:val="et-EE"/>
        </w:rPr>
        <w:t>oo</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o</w:t>
      </w:r>
      <w:r w:rsidRPr="0041110C">
        <w:rPr>
          <w:rFonts w:ascii="Arial" w:eastAsia="Arial" w:hAnsi="Arial" w:cs="Arial"/>
          <w:spacing w:val="-3"/>
          <w:sz w:val="24"/>
          <w:szCs w:val="24"/>
          <w:lang w:val="et-EE"/>
        </w:rPr>
        <w:t>l</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k</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l</w:t>
      </w:r>
    </w:p>
    <w:p w14:paraId="0859692A" w14:textId="77777777" w:rsidR="000635D9" w:rsidRPr="0041110C" w:rsidRDefault="00000000">
      <w:pPr>
        <w:ind w:left="1160" w:right="2705"/>
        <w:jc w:val="both"/>
        <w:rPr>
          <w:rFonts w:ascii="Arial" w:eastAsia="Arial" w:hAnsi="Arial" w:cs="Arial"/>
          <w:sz w:val="24"/>
          <w:szCs w:val="24"/>
          <w:lang w:val="et-EE"/>
        </w:rPr>
      </w:pPr>
      <w:r w:rsidRPr="0041110C">
        <w:rPr>
          <w:rFonts w:ascii="Arial" w:eastAsia="Arial" w:hAnsi="Arial" w:cs="Arial"/>
          <w:sz w:val="24"/>
          <w:szCs w:val="24"/>
          <w:lang w:val="et-EE"/>
        </w:rPr>
        <w:t>v</w:t>
      </w:r>
      <w:r w:rsidRPr="0041110C">
        <w:rPr>
          <w:rFonts w:ascii="Arial" w:eastAsia="Arial" w:hAnsi="Arial" w:cs="Arial"/>
          <w:spacing w:val="1"/>
          <w:sz w:val="24"/>
          <w:szCs w:val="24"/>
          <w:lang w:val="et-EE"/>
        </w:rPr>
        <w:t>aa</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 xml:space="preserve">ti </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sit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ski</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sla</w:t>
      </w:r>
      <w:r w:rsidRPr="0041110C">
        <w:rPr>
          <w:rFonts w:ascii="Arial" w:eastAsia="Arial" w:hAnsi="Arial" w:cs="Arial"/>
          <w:spacing w:val="1"/>
          <w:sz w:val="24"/>
          <w:szCs w:val="24"/>
          <w:lang w:val="et-EE"/>
        </w:rPr>
        <w:t>h</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ndu</w:t>
      </w:r>
      <w:r w:rsidRPr="0041110C">
        <w:rPr>
          <w:rFonts w:ascii="Arial" w:eastAsia="Arial" w:hAnsi="Arial" w:cs="Arial"/>
          <w:sz w:val="24"/>
          <w:szCs w:val="24"/>
          <w:lang w:val="et-EE"/>
        </w:rPr>
        <w:t>s</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ü</w:t>
      </w:r>
      <w:r w:rsidRPr="0041110C">
        <w:rPr>
          <w:rFonts w:ascii="Arial" w:eastAsia="Arial" w:hAnsi="Arial" w:cs="Arial"/>
          <w:sz w:val="24"/>
          <w:szCs w:val="24"/>
          <w:lang w:val="et-EE"/>
        </w:rPr>
        <w:t>le</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ing</w:t>
      </w:r>
      <w:r w:rsidRPr="0041110C">
        <w:rPr>
          <w:rFonts w:ascii="Arial" w:eastAsia="Arial" w:hAnsi="Arial" w:cs="Arial"/>
          <w:spacing w:val="1"/>
          <w:sz w:val="24"/>
          <w:szCs w:val="24"/>
          <w:lang w:val="et-EE"/>
        </w:rPr>
        <w:t xml:space="preserve"> </w:t>
      </w:r>
      <w:r w:rsidRPr="0041110C">
        <w:rPr>
          <w:rFonts w:ascii="Arial" w:eastAsia="Arial" w:hAnsi="Arial" w:cs="Arial"/>
          <w:spacing w:val="-2"/>
          <w:sz w:val="24"/>
          <w:szCs w:val="24"/>
          <w:lang w:val="et-EE"/>
        </w:rPr>
        <w:t>k</w:t>
      </w:r>
      <w:r w:rsidRPr="0041110C">
        <w:rPr>
          <w:rFonts w:ascii="Arial" w:eastAsia="Arial" w:hAnsi="Arial" w:cs="Arial"/>
          <w:spacing w:val="1"/>
          <w:sz w:val="24"/>
          <w:szCs w:val="24"/>
          <w:lang w:val="et-EE"/>
        </w:rPr>
        <w:t>om</w:t>
      </w:r>
      <w:r w:rsidRPr="0041110C">
        <w:rPr>
          <w:rFonts w:ascii="Arial" w:eastAsia="Arial" w:hAnsi="Arial" w:cs="Arial"/>
          <w:spacing w:val="-3"/>
          <w:sz w:val="24"/>
          <w:szCs w:val="24"/>
          <w:lang w:val="et-EE"/>
        </w:rPr>
        <w:t>i</w:t>
      </w:r>
      <w:r w:rsidRPr="0041110C">
        <w:rPr>
          <w:rFonts w:ascii="Arial" w:eastAsia="Arial" w:hAnsi="Arial" w:cs="Arial"/>
          <w:sz w:val="24"/>
          <w:szCs w:val="24"/>
          <w:lang w:val="et-EE"/>
        </w:rPr>
        <w:t>sjo</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 l</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ik</w:t>
      </w:r>
      <w:r w:rsidRPr="0041110C">
        <w:rPr>
          <w:rFonts w:ascii="Arial" w:eastAsia="Arial" w:hAnsi="Arial" w:cs="Arial"/>
          <w:spacing w:val="1"/>
          <w:sz w:val="24"/>
          <w:szCs w:val="24"/>
          <w:lang w:val="et-EE"/>
        </w:rPr>
        <w:t>me</w:t>
      </w:r>
      <w:r w:rsidRPr="0041110C">
        <w:rPr>
          <w:rFonts w:ascii="Arial" w:eastAsia="Arial" w:hAnsi="Arial" w:cs="Arial"/>
          <w:sz w:val="24"/>
          <w:szCs w:val="24"/>
          <w:lang w:val="et-EE"/>
        </w:rPr>
        <w:t>d</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idsi</w:t>
      </w:r>
      <w:r w:rsidRPr="0041110C">
        <w:rPr>
          <w:rFonts w:ascii="Arial" w:eastAsia="Arial" w:hAnsi="Arial" w:cs="Arial"/>
          <w:spacing w:val="1"/>
          <w:sz w:val="24"/>
          <w:szCs w:val="24"/>
          <w:lang w:val="et-EE"/>
        </w:rPr>
        <w:t>d</w:t>
      </w:r>
      <w:r w:rsidRPr="0041110C">
        <w:rPr>
          <w:rFonts w:ascii="Arial" w:eastAsia="Arial" w:hAnsi="Arial" w:cs="Arial"/>
          <w:sz w:val="24"/>
          <w:szCs w:val="24"/>
          <w:lang w:val="et-EE"/>
        </w:rPr>
        <w:t>:</w:t>
      </w:r>
    </w:p>
    <w:p w14:paraId="69242B86" w14:textId="77777777" w:rsidR="000635D9" w:rsidRPr="0041110C" w:rsidRDefault="000635D9">
      <w:pPr>
        <w:spacing w:before="8" w:line="100" w:lineRule="exact"/>
        <w:rPr>
          <w:sz w:val="11"/>
          <w:szCs w:val="11"/>
          <w:lang w:val="et-EE"/>
        </w:rPr>
      </w:pPr>
    </w:p>
    <w:p w14:paraId="2BA6B306" w14:textId="37A41C6B" w:rsidR="000635D9" w:rsidRPr="0041110C" w:rsidRDefault="00000000" w:rsidP="005B1930">
      <w:pPr>
        <w:pStyle w:val="ListParagraph"/>
        <w:numPr>
          <w:ilvl w:val="0"/>
          <w:numId w:val="2"/>
        </w:numPr>
        <w:ind w:left="1276" w:right="263" w:hanging="218"/>
        <w:jc w:val="both"/>
        <w:rPr>
          <w:rFonts w:ascii="Arial" w:eastAsia="Arial" w:hAnsi="Arial" w:cs="Arial"/>
          <w:b/>
          <w:bCs/>
          <w:color w:val="0070C0"/>
          <w:sz w:val="24"/>
          <w:szCs w:val="24"/>
          <w:lang w:val="et-EE"/>
        </w:rPr>
      </w:pPr>
      <w:r w:rsidRPr="0041110C">
        <w:rPr>
          <w:rFonts w:ascii="Arial" w:eastAsia="Arial" w:hAnsi="Arial" w:cs="Arial"/>
          <w:sz w:val="24"/>
          <w:szCs w:val="24"/>
          <w:lang w:val="et-EE"/>
        </w:rPr>
        <w:t>Vastavalt</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üldplaneeringule</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on</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Põrguvälja</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piirkonnas</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(P11)</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kasutus</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ja ehitustingimustele</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tootmismaa</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alal</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kavandada</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krunte</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suurusega</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0,5</w:t>
      </w:r>
      <w:r w:rsidR="005B1930" w:rsidRPr="0041110C">
        <w:rPr>
          <w:rFonts w:ascii="Arial" w:eastAsia="Arial" w:hAnsi="Arial" w:cs="Arial"/>
          <w:sz w:val="24"/>
          <w:szCs w:val="24"/>
          <w:lang w:val="et-EE"/>
        </w:rPr>
        <w:t xml:space="preserve"> – </w:t>
      </w:r>
      <w:r w:rsidRPr="0041110C">
        <w:rPr>
          <w:rFonts w:ascii="Arial" w:eastAsia="Arial" w:hAnsi="Arial" w:cs="Arial"/>
          <w:sz w:val="24"/>
          <w:szCs w:val="24"/>
          <w:lang w:val="et-EE"/>
        </w:rPr>
        <w:t>3,5 ha</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ning lisatingimusena, et</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 xml:space="preserve">elamute kontaktvööndis väiksemad krundid. Kontaktvöönd on üldplaneeringu kohaselt vahetult külgnevad maa-alad. Kontaktvööndi ulatuse otsustab kohalik omavalitsus igal üksikjuhul eraldi lähtuvalt konkreetsest olukorrast, üldjuhul on selle ulatuseks 200 m olemasoleva või kavandatava ala/hoonestuse piirist. Esitatud lahenduses on ette nähtud võimalus kruntidele hooned krundi piiril kokku ehitada. Selgitame, üldplaneeringu tingimus </w:t>
      </w:r>
      <w:r w:rsidRPr="0041110C">
        <w:rPr>
          <w:rFonts w:ascii="Arial" w:eastAsia="Arial" w:hAnsi="Arial" w:cs="Arial"/>
          <w:i/>
          <w:sz w:val="24"/>
          <w:szCs w:val="24"/>
          <w:lang w:val="et-EE"/>
        </w:rPr>
        <w:t xml:space="preserve">elamute kontaktvööndis väiksemad krundid </w:t>
      </w:r>
      <w:r w:rsidRPr="0041110C">
        <w:rPr>
          <w:rFonts w:ascii="Arial" w:eastAsia="Arial" w:hAnsi="Arial" w:cs="Arial"/>
          <w:sz w:val="24"/>
          <w:szCs w:val="24"/>
          <w:lang w:val="et-EE"/>
        </w:rPr>
        <w:t>on seatud selleks, et elamute kontaktvööndisse ei tekiks liiga suurt hoonestust. Krundi piiril hoonete kokku ehitamine oleks selle tingimuse eesmärgiga vastuolus. Komisjoni hinnangul võib jääda detailplaneeringusse paindlikkus osas, et krunte on võimalik liita, kui tulevikus ei ole planeeringuala kontaktvööndis elamuid ega elamumaid</w:t>
      </w:r>
      <w:r w:rsidRPr="0041110C">
        <w:rPr>
          <w:rFonts w:ascii="Arial" w:eastAsia="Arial" w:hAnsi="Arial" w:cs="Arial"/>
          <w:i/>
          <w:sz w:val="24"/>
          <w:szCs w:val="24"/>
          <w:lang w:val="et-EE"/>
        </w:rPr>
        <w:t xml:space="preserve">. </w:t>
      </w:r>
      <w:r w:rsidRPr="0041110C">
        <w:rPr>
          <w:rFonts w:ascii="Arial" w:eastAsia="Arial" w:hAnsi="Arial" w:cs="Arial"/>
          <w:sz w:val="24"/>
          <w:szCs w:val="24"/>
          <w:lang w:val="et-EE"/>
        </w:rPr>
        <w:t>Krundi piirile ei ole võimalik enne elamute kontaktvööndi äralangemist ehitada.</w:t>
      </w:r>
      <w:r w:rsidR="00DC15AE" w:rsidRPr="0041110C">
        <w:rPr>
          <w:rFonts w:ascii="Arial" w:eastAsia="Arial" w:hAnsi="Arial" w:cs="Arial"/>
          <w:sz w:val="24"/>
          <w:szCs w:val="24"/>
          <w:lang w:val="et-EE"/>
        </w:rPr>
        <w:t xml:space="preserve"> – </w:t>
      </w:r>
      <w:r w:rsidR="00B531CF" w:rsidRPr="0041110C">
        <w:rPr>
          <w:rFonts w:ascii="Arial" w:eastAsia="Arial" w:hAnsi="Arial" w:cs="Arial"/>
          <w:b/>
          <w:bCs/>
          <w:color w:val="0070C0"/>
          <w:sz w:val="24"/>
          <w:szCs w:val="24"/>
          <w:lang w:val="et-EE"/>
        </w:rPr>
        <w:t>Muudetud põhijoonisel ja täiendatud seletuskirja punkt 5.1, lk 7.</w:t>
      </w:r>
    </w:p>
    <w:p w14:paraId="352EA839" w14:textId="77777777" w:rsidR="000635D9" w:rsidRPr="0041110C" w:rsidRDefault="000635D9">
      <w:pPr>
        <w:spacing w:before="10" w:line="120" w:lineRule="exact"/>
        <w:rPr>
          <w:sz w:val="13"/>
          <w:szCs w:val="13"/>
          <w:lang w:val="et-EE"/>
        </w:rPr>
      </w:pPr>
    </w:p>
    <w:p w14:paraId="59F871A4" w14:textId="77777777" w:rsidR="000635D9" w:rsidRPr="0041110C" w:rsidRDefault="000635D9">
      <w:pPr>
        <w:spacing w:line="200" w:lineRule="exact"/>
        <w:rPr>
          <w:lang w:val="et-EE"/>
        </w:rPr>
      </w:pPr>
    </w:p>
    <w:tbl>
      <w:tblPr>
        <w:tblW w:w="0" w:type="auto"/>
        <w:tblInd w:w="117" w:type="dxa"/>
        <w:tblLayout w:type="fixed"/>
        <w:tblCellMar>
          <w:left w:w="0" w:type="dxa"/>
          <w:right w:w="0" w:type="dxa"/>
        </w:tblCellMar>
        <w:tblLook w:val="01E0" w:firstRow="1" w:lastRow="1" w:firstColumn="1" w:lastColumn="1" w:noHBand="0" w:noVBand="0"/>
      </w:tblPr>
      <w:tblGrid>
        <w:gridCol w:w="3842"/>
        <w:gridCol w:w="2672"/>
        <w:gridCol w:w="4080"/>
      </w:tblGrid>
      <w:tr w:rsidR="000635D9" w:rsidRPr="0041110C" w14:paraId="06FA37AA" w14:textId="77777777">
        <w:trPr>
          <w:trHeight w:hRule="exact" w:val="446"/>
        </w:trPr>
        <w:tc>
          <w:tcPr>
            <w:tcW w:w="3842" w:type="dxa"/>
            <w:tcBorders>
              <w:top w:val="single" w:sz="8" w:space="0" w:color="000000"/>
              <w:left w:val="nil"/>
              <w:bottom w:val="nil"/>
              <w:right w:val="nil"/>
            </w:tcBorders>
          </w:tcPr>
          <w:p w14:paraId="2B2C7FBD" w14:textId="77777777" w:rsidR="000635D9" w:rsidRPr="0041110C" w:rsidRDefault="000635D9">
            <w:pPr>
              <w:spacing w:before="10" w:line="220" w:lineRule="exact"/>
              <w:rPr>
                <w:sz w:val="22"/>
                <w:szCs w:val="22"/>
                <w:lang w:val="et-EE"/>
              </w:rPr>
            </w:pPr>
          </w:p>
          <w:p w14:paraId="652D435C" w14:textId="77777777" w:rsidR="000635D9" w:rsidRPr="0041110C" w:rsidRDefault="00000000">
            <w:pPr>
              <w:ind w:left="1064"/>
              <w:rPr>
                <w:rFonts w:ascii="Arial" w:eastAsia="Arial" w:hAnsi="Arial" w:cs="Arial"/>
                <w:sz w:val="18"/>
                <w:szCs w:val="18"/>
                <w:lang w:val="et-EE"/>
              </w:rPr>
            </w:pPr>
            <w:r w:rsidRPr="0041110C">
              <w:rPr>
                <w:rFonts w:ascii="Arial" w:eastAsia="Arial" w:hAnsi="Arial" w:cs="Arial"/>
                <w:sz w:val="18"/>
                <w:szCs w:val="18"/>
                <w:lang w:val="et-EE"/>
              </w:rPr>
              <w:t>Ar</w:t>
            </w:r>
            <w:r w:rsidRPr="0041110C">
              <w:rPr>
                <w:rFonts w:ascii="Arial" w:eastAsia="Arial" w:hAnsi="Arial" w:cs="Arial"/>
                <w:spacing w:val="1"/>
                <w:sz w:val="18"/>
                <w:szCs w:val="18"/>
                <w:lang w:val="et-EE"/>
              </w:rPr>
              <w:t>ukü</w:t>
            </w:r>
            <w:r w:rsidRPr="0041110C">
              <w:rPr>
                <w:rFonts w:ascii="Arial" w:eastAsia="Arial" w:hAnsi="Arial" w:cs="Arial"/>
                <w:spacing w:val="-2"/>
                <w:sz w:val="18"/>
                <w:szCs w:val="18"/>
                <w:lang w:val="et-EE"/>
              </w:rPr>
              <w:t>l</w:t>
            </w:r>
            <w:r w:rsidRPr="0041110C">
              <w:rPr>
                <w:rFonts w:ascii="Arial" w:eastAsia="Arial" w:hAnsi="Arial" w:cs="Arial"/>
                <w:sz w:val="18"/>
                <w:szCs w:val="18"/>
                <w:lang w:val="et-EE"/>
              </w:rPr>
              <w:t>a</w:t>
            </w:r>
            <w:r w:rsidRPr="0041110C">
              <w:rPr>
                <w:rFonts w:ascii="Arial" w:eastAsia="Arial" w:hAnsi="Arial" w:cs="Arial"/>
                <w:spacing w:val="1"/>
                <w:sz w:val="18"/>
                <w:szCs w:val="18"/>
                <w:lang w:val="et-EE"/>
              </w:rPr>
              <w:t xml:space="preserve"> t</w:t>
            </w:r>
            <w:r w:rsidRPr="0041110C">
              <w:rPr>
                <w:rFonts w:ascii="Arial" w:eastAsia="Arial" w:hAnsi="Arial" w:cs="Arial"/>
                <w:spacing w:val="-2"/>
                <w:sz w:val="18"/>
                <w:szCs w:val="18"/>
                <w:lang w:val="et-EE"/>
              </w:rPr>
              <w:t>e</w:t>
            </w:r>
            <w:r w:rsidRPr="0041110C">
              <w:rPr>
                <w:rFonts w:ascii="Arial" w:eastAsia="Arial" w:hAnsi="Arial" w:cs="Arial"/>
                <w:sz w:val="18"/>
                <w:szCs w:val="18"/>
                <w:lang w:val="et-EE"/>
              </w:rPr>
              <w:t>e</w:t>
            </w:r>
            <w:r w:rsidRPr="0041110C">
              <w:rPr>
                <w:rFonts w:ascii="Arial" w:eastAsia="Arial" w:hAnsi="Arial" w:cs="Arial"/>
                <w:spacing w:val="1"/>
                <w:sz w:val="18"/>
                <w:szCs w:val="18"/>
                <w:lang w:val="et-EE"/>
              </w:rPr>
              <w:t xml:space="preserve"> 9</w:t>
            </w:r>
            <w:r w:rsidRPr="0041110C">
              <w:rPr>
                <w:rFonts w:ascii="Arial" w:eastAsia="Arial" w:hAnsi="Arial" w:cs="Arial"/>
                <w:sz w:val="18"/>
                <w:szCs w:val="18"/>
                <w:lang w:val="et-EE"/>
              </w:rPr>
              <w:t>,</w:t>
            </w:r>
            <w:r w:rsidRPr="0041110C">
              <w:rPr>
                <w:rFonts w:ascii="Arial" w:eastAsia="Arial" w:hAnsi="Arial" w:cs="Arial"/>
                <w:spacing w:val="1"/>
                <w:sz w:val="18"/>
                <w:szCs w:val="18"/>
                <w:lang w:val="et-EE"/>
              </w:rPr>
              <w:t xml:space="preserve"> </w:t>
            </w:r>
            <w:r w:rsidRPr="0041110C">
              <w:rPr>
                <w:rFonts w:ascii="Arial" w:eastAsia="Arial" w:hAnsi="Arial" w:cs="Arial"/>
                <w:sz w:val="18"/>
                <w:szCs w:val="18"/>
                <w:lang w:val="et-EE"/>
              </w:rPr>
              <w:t>EE</w:t>
            </w:r>
          </w:p>
        </w:tc>
        <w:tc>
          <w:tcPr>
            <w:tcW w:w="2672" w:type="dxa"/>
            <w:tcBorders>
              <w:top w:val="single" w:sz="8" w:space="0" w:color="000000"/>
              <w:left w:val="nil"/>
              <w:bottom w:val="nil"/>
              <w:right w:val="nil"/>
            </w:tcBorders>
          </w:tcPr>
          <w:p w14:paraId="147E0820" w14:textId="77777777" w:rsidR="000635D9" w:rsidRPr="0041110C" w:rsidRDefault="000635D9">
            <w:pPr>
              <w:spacing w:before="10" w:line="220" w:lineRule="exact"/>
              <w:rPr>
                <w:sz w:val="22"/>
                <w:szCs w:val="22"/>
                <w:lang w:val="et-EE"/>
              </w:rPr>
            </w:pPr>
          </w:p>
          <w:p w14:paraId="420A7616" w14:textId="77777777" w:rsidR="000635D9" w:rsidRPr="0041110C" w:rsidRDefault="00000000">
            <w:pPr>
              <w:ind w:left="337"/>
              <w:rPr>
                <w:rFonts w:ascii="Arial" w:eastAsia="Arial" w:hAnsi="Arial" w:cs="Arial"/>
                <w:sz w:val="18"/>
                <w:szCs w:val="18"/>
                <w:lang w:val="et-EE"/>
              </w:rPr>
            </w:pPr>
            <w:r w:rsidRPr="0041110C">
              <w:rPr>
                <w:rFonts w:ascii="Arial" w:eastAsia="Arial" w:hAnsi="Arial" w:cs="Arial"/>
                <w:sz w:val="18"/>
                <w:szCs w:val="18"/>
                <w:lang w:val="et-EE"/>
              </w:rPr>
              <w:t>T</w:t>
            </w:r>
            <w:r w:rsidRPr="0041110C">
              <w:rPr>
                <w:rFonts w:ascii="Arial" w:eastAsia="Arial" w:hAnsi="Arial" w:cs="Arial"/>
                <w:spacing w:val="1"/>
                <w:sz w:val="18"/>
                <w:szCs w:val="18"/>
                <w:lang w:val="et-EE"/>
              </w:rPr>
              <w:t>ele</w:t>
            </w:r>
            <w:r w:rsidRPr="0041110C">
              <w:rPr>
                <w:rFonts w:ascii="Arial" w:eastAsia="Arial" w:hAnsi="Arial" w:cs="Arial"/>
                <w:spacing w:val="-2"/>
                <w:sz w:val="18"/>
                <w:szCs w:val="18"/>
                <w:lang w:val="et-EE"/>
              </w:rPr>
              <w:t>f</w:t>
            </w:r>
            <w:r w:rsidRPr="0041110C">
              <w:rPr>
                <w:rFonts w:ascii="Arial" w:eastAsia="Arial" w:hAnsi="Arial" w:cs="Arial"/>
                <w:spacing w:val="1"/>
                <w:sz w:val="18"/>
                <w:szCs w:val="18"/>
                <w:lang w:val="et-EE"/>
              </w:rPr>
              <w:t>o</w:t>
            </w:r>
            <w:r w:rsidRPr="0041110C">
              <w:rPr>
                <w:rFonts w:ascii="Arial" w:eastAsia="Arial" w:hAnsi="Arial" w:cs="Arial"/>
                <w:sz w:val="18"/>
                <w:szCs w:val="18"/>
                <w:lang w:val="et-EE"/>
              </w:rPr>
              <w:t>n</w:t>
            </w:r>
            <w:r w:rsidRPr="0041110C">
              <w:rPr>
                <w:rFonts w:ascii="Arial" w:eastAsia="Arial" w:hAnsi="Arial" w:cs="Arial"/>
                <w:spacing w:val="1"/>
                <w:sz w:val="18"/>
                <w:szCs w:val="18"/>
                <w:lang w:val="et-EE"/>
              </w:rPr>
              <w:t xml:space="preserve"> </w:t>
            </w:r>
            <w:r w:rsidRPr="0041110C">
              <w:rPr>
                <w:rFonts w:ascii="Arial" w:eastAsia="Arial" w:hAnsi="Arial" w:cs="Arial"/>
                <w:spacing w:val="-1"/>
                <w:sz w:val="18"/>
                <w:szCs w:val="18"/>
                <w:lang w:val="et-EE"/>
              </w:rPr>
              <w:t>6</w:t>
            </w:r>
            <w:r w:rsidRPr="0041110C">
              <w:rPr>
                <w:rFonts w:ascii="Arial" w:eastAsia="Arial" w:hAnsi="Arial" w:cs="Arial"/>
                <w:spacing w:val="1"/>
                <w:sz w:val="18"/>
                <w:szCs w:val="18"/>
                <w:lang w:val="et-EE"/>
              </w:rPr>
              <w:t>0</w:t>
            </w:r>
            <w:r w:rsidRPr="0041110C">
              <w:rPr>
                <w:rFonts w:ascii="Arial" w:eastAsia="Arial" w:hAnsi="Arial" w:cs="Arial"/>
                <w:sz w:val="18"/>
                <w:szCs w:val="18"/>
                <w:lang w:val="et-EE"/>
              </w:rPr>
              <w:t>5</w:t>
            </w:r>
            <w:r w:rsidRPr="0041110C">
              <w:rPr>
                <w:rFonts w:ascii="Arial" w:eastAsia="Arial" w:hAnsi="Arial" w:cs="Arial"/>
                <w:spacing w:val="1"/>
                <w:sz w:val="18"/>
                <w:szCs w:val="18"/>
                <w:lang w:val="et-EE"/>
              </w:rPr>
              <w:t xml:space="preserve"> </w:t>
            </w:r>
            <w:r w:rsidRPr="0041110C">
              <w:rPr>
                <w:rFonts w:ascii="Arial" w:eastAsia="Arial" w:hAnsi="Arial" w:cs="Arial"/>
                <w:spacing w:val="-1"/>
                <w:sz w:val="18"/>
                <w:szCs w:val="18"/>
                <w:lang w:val="et-EE"/>
              </w:rPr>
              <w:t>6</w:t>
            </w:r>
            <w:r w:rsidRPr="0041110C">
              <w:rPr>
                <w:rFonts w:ascii="Arial" w:eastAsia="Arial" w:hAnsi="Arial" w:cs="Arial"/>
                <w:spacing w:val="1"/>
                <w:sz w:val="18"/>
                <w:szCs w:val="18"/>
                <w:lang w:val="et-EE"/>
              </w:rPr>
              <w:t>75</w:t>
            </w:r>
            <w:r w:rsidRPr="0041110C">
              <w:rPr>
                <w:rFonts w:ascii="Arial" w:eastAsia="Arial" w:hAnsi="Arial" w:cs="Arial"/>
                <w:sz w:val="18"/>
                <w:szCs w:val="18"/>
                <w:lang w:val="et-EE"/>
              </w:rPr>
              <w:t>0</w:t>
            </w:r>
          </w:p>
        </w:tc>
        <w:tc>
          <w:tcPr>
            <w:tcW w:w="4080" w:type="dxa"/>
            <w:tcBorders>
              <w:top w:val="single" w:sz="8" w:space="0" w:color="000000"/>
              <w:left w:val="nil"/>
              <w:bottom w:val="nil"/>
              <w:right w:val="nil"/>
            </w:tcBorders>
          </w:tcPr>
          <w:p w14:paraId="26610841" w14:textId="77777777" w:rsidR="000635D9" w:rsidRPr="0041110C" w:rsidRDefault="000635D9">
            <w:pPr>
              <w:spacing w:before="10" w:line="220" w:lineRule="exact"/>
              <w:rPr>
                <w:sz w:val="22"/>
                <w:szCs w:val="22"/>
                <w:lang w:val="et-EE"/>
              </w:rPr>
            </w:pPr>
          </w:p>
          <w:p w14:paraId="73866C6B" w14:textId="77777777" w:rsidR="000635D9" w:rsidRPr="0041110C" w:rsidRDefault="00000000">
            <w:pPr>
              <w:ind w:left="781"/>
              <w:rPr>
                <w:rFonts w:ascii="Arial" w:eastAsia="Arial" w:hAnsi="Arial" w:cs="Arial"/>
                <w:sz w:val="18"/>
                <w:szCs w:val="18"/>
                <w:lang w:val="et-EE"/>
              </w:rPr>
            </w:pPr>
            <w:r w:rsidRPr="0041110C">
              <w:rPr>
                <w:rFonts w:ascii="Arial" w:eastAsia="Arial" w:hAnsi="Arial" w:cs="Arial"/>
                <w:sz w:val="18"/>
                <w:szCs w:val="18"/>
                <w:lang w:val="et-EE"/>
              </w:rPr>
              <w:t>Ar</w:t>
            </w:r>
            <w:r w:rsidRPr="0041110C">
              <w:rPr>
                <w:rFonts w:ascii="Arial" w:eastAsia="Arial" w:hAnsi="Arial" w:cs="Arial"/>
                <w:spacing w:val="1"/>
                <w:sz w:val="18"/>
                <w:szCs w:val="18"/>
                <w:lang w:val="et-EE"/>
              </w:rPr>
              <w:t>vel</w:t>
            </w:r>
            <w:r w:rsidRPr="0041110C">
              <w:rPr>
                <w:rFonts w:ascii="Arial" w:eastAsia="Arial" w:hAnsi="Arial" w:cs="Arial"/>
                <w:spacing w:val="-2"/>
                <w:sz w:val="18"/>
                <w:szCs w:val="18"/>
                <w:lang w:val="et-EE"/>
              </w:rPr>
              <w:t>d</w:t>
            </w:r>
            <w:r w:rsidRPr="0041110C">
              <w:rPr>
                <w:rFonts w:ascii="Arial" w:eastAsia="Arial" w:hAnsi="Arial" w:cs="Arial"/>
                <w:spacing w:val="1"/>
                <w:sz w:val="18"/>
                <w:szCs w:val="18"/>
                <w:lang w:val="et-EE"/>
              </w:rPr>
              <w:t>u</w:t>
            </w:r>
            <w:r w:rsidRPr="0041110C">
              <w:rPr>
                <w:rFonts w:ascii="Arial" w:eastAsia="Arial" w:hAnsi="Arial" w:cs="Arial"/>
                <w:spacing w:val="-1"/>
                <w:sz w:val="18"/>
                <w:szCs w:val="18"/>
                <w:lang w:val="et-EE"/>
              </w:rPr>
              <w:t>s</w:t>
            </w:r>
            <w:r w:rsidRPr="0041110C">
              <w:rPr>
                <w:rFonts w:ascii="Arial" w:eastAsia="Arial" w:hAnsi="Arial" w:cs="Arial"/>
                <w:spacing w:val="1"/>
                <w:sz w:val="18"/>
                <w:szCs w:val="18"/>
                <w:lang w:val="et-EE"/>
              </w:rPr>
              <w:t>kon</w:t>
            </w:r>
            <w:r w:rsidRPr="0041110C">
              <w:rPr>
                <w:rFonts w:ascii="Arial" w:eastAsia="Arial" w:hAnsi="Arial" w:cs="Arial"/>
                <w:spacing w:val="-2"/>
                <w:sz w:val="18"/>
                <w:szCs w:val="18"/>
                <w:lang w:val="et-EE"/>
              </w:rPr>
              <w:t>t</w:t>
            </w:r>
            <w:r w:rsidRPr="0041110C">
              <w:rPr>
                <w:rFonts w:ascii="Arial" w:eastAsia="Arial" w:hAnsi="Arial" w:cs="Arial"/>
                <w:sz w:val="18"/>
                <w:szCs w:val="18"/>
                <w:lang w:val="et-EE"/>
              </w:rPr>
              <w:t>o</w:t>
            </w:r>
          </w:p>
        </w:tc>
      </w:tr>
      <w:tr w:rsidR="000635D9" w:rsidRPr="0041110C" w14:paraId="55DAC129" w14:textId="77777777">
        <w:trPr>
          <w:trHeight w:hRule="exact" w:val="206"/>
        </w:trPr>
        <w:tc>
          <w:tcPr>
            <w:tcW w:w="3842" w:type="dxa"/>
            <w:tcBorders>
              <w:top w:val="nil"/>
              <w:left w:val="nil"/>
              <w:bottom w:val="nil"/>
              <w:right w:val="nil"/>
            </w:tcBorders>
          </w:tcPr>
          <w:p w14:paraId="483632B9" w14:textId="77777777" w:rsidR="000635D9" w:rsidRPr="0041110C" w:rsidRDefault="00000000">
            <w:pPr>
              <w:spacing w:line="180" w:lineRule="exact"/>
              <w:ind w:left="1064"/>
              <w:rPr>
                <w:rFonts w:ascii="Arial" w:eastAsia="Arial" w:hAnsi="Arial" w:cs="Arial"/>
                <w:sz w:val="18"/>
                <w:szCs w:val="18"/>
                <w:lang w:val="et-EE"/>
              </w:rPr>
            </w:pPr>
            <w:r w:rsidRPr="0041110C">
              <w:rPr>
                <w:rFonts w:ascii="Arial" w:eastAsia="Arial" w:hAnsi="Arial" w:cs="Arial"/>
                <w:spacing w:val="1"/>
                <w:sz w:val="18"/>
                <w:szCs w:val="18"/>
                <w:lang w:val="et-EE"/>
              </w:rPr>
              <w:t>Jü</w:t>
            </w:r>
            <w:r w:rsidRPr="0041110C">
              <w:rPr>
                <w:rFonts w:ascii="Arial" w:eastAsia="Arial" w:hAnsi="Arial" w:cs="Arial"/>
                <w:sz w:val="18"/>
                <w:szCs w:val="18"/>
                <w:lang w:val="et-EE"/>
              </w:rPr>
              <w:t>ri</w:t>
            </w:r>
            <w:r w:rsidRPr="0041110C">
              <w:rPr>
                <w:rFonts w:ascii="Arial" w:eastAsia="Arial" w:hAnsi="Arial" w:cs="Arial"/>
                <w:spacing w:val="-1"/>
                <w:sz w:val="18"/>
                <w:szCs w:val="18"/>
                <w:lang w:val="et-EE"/>
              </w:rPr>
              <w:t xml:space="preserve"> </w:t>
            </w:r>
            <w:r w:rsidRPr="0041110C">
              <w:rPr>
                <w:rFonts w:ascii="Arial" w:eastAsia="Arial" w:hAnsi="Arial" w:cs="Arial"/>
                <w:spacing w:val="1"/>
                <w:sz w:val="18"/>
                <w:szCs w:val="18"/>
                <w:lang w:val="et-EE"/>
              </w:rPr>
              <w:t>al</w:t>
            </w:r>
            <w:r w:rsidRPr="0041110C">
              <w:rPr>
                <w:rFonts w:ascii="Arial" w:eastAsia="Arial" w:hAnsi="Arial" w:cs="Arial"/>
                <w:spacing w:val="-2"/>
                <w:sz w:val="18"/>
                <w:szCs w:val="18"/>
                <w:lang w:val="et-EE"/>
              </w:rPr>
              <w:t>e</w:t>
            </w:r>
            <w:r w:rsidRPr="0041110C">
              <w:rPr>
                <w:rFonts w:ascii="Arial" w:eastAsia="Arial" w:hAnsi="Arial" w:cs="Arial"/>
                <w:spacing w:val="1"/>
                <w:sz w:val="18"/>
                <w:szCs w:val="18"/>
                <w:lang w:val="et-EE"/>
              </w:rPr>
              <w:t>v</w:t>
            </w:r>
            <w:r w:rsidRPr="0041110C">
              <w:rPr>
                <w:rFonts w:ascii="Arial" w:eastAsia="Arial" w:hAnsi="Arial" w:cs="Arial"/>
                <w:spacing w:val="-2"/>
                <w:sz w:val="18"/>
                <w:szCs w:val="18"/>
                <w:lang w:val="et-EE"/>
              </w:rPr>
              <w:t>i</w:t>
            </w:r>
            <w:r w:rsidRPr="0041110C">
              <w:rPr>
                <w:rFonts w:ascii="Arial" w:eastAsia="Arial" w:hAnsi="Arial" w:cs="Arial"/>
                <w:spacing w:val="1"/>
                <w:sz w:val="18"/>
                <w:szCs w:val="18"/>
                <w:lang w:val="et-EE"/>
              </w:rPr>
              <w:t>k</w:t>
            </w:r>
            <w:r w:rsidRPr="0041110C">
              <w:rPr>
                <w:rFonts w:ascii="Arial" w:eastAsia="Arial" w:hAnsi="Arial" w:cs="Arial"/>
                <w:sz w:val="18"/>
                <w:szCs w:val="18"/>
                <w:lang w:val="et-EE"/>
              </w:rPr>
              <w:t>,</w:t>
            </w:r>
            <w:r w:rsidRPr="0041110C">
              <w:rPr>
                <w:rFonts w:ascii="Arial" w:eastAsia="Arial" w:hAnsi="Arial" w:cs="Arial"/>
                <w:spacing w:val="1"/>
                <w:sz w:val="18"/>
                <w:szCs w:val="18"/>
                <w:lang w:val="et-EE"/>
              </w:rPr>
              <w:t xml:space="preserve"> 7</w:t>
            </w:r>
            <w:r w:rsidRPr="0041110C">
              <w:rPr>
                <w:rFonts w:ascii="Arial" w:eastAsia="Arial" w:hAnsi="Arial" w:cs="Arial"/>
                <w:spacing w:val="-2"/>
                <w:sz w:val="18"/>
                <w:szCs w:val="18"/>
                <w:lang w:val="et-EE"/>
              </w:rPr>
              <w:t>5</w:t>
            </w:r>
            <w:r w:rsidRPr="0041110C">
              <w:rPr>
                <w:rFonts w:ascii="Arial" w:eastAsia="Arial" w:hAnsi="Arial" w:cs="Arial"/>
                <w:spacing w:val="1"/>
                <w:sz w:val="18"/>
                <w:szCs w:val="18"/>
                <w:lang w:val="et-EE"/>
              </w:rPr>
              <w:t>30</w:t>
            </w:r>
            <w:r w:rsidRPr="0041110C">
              <w:rPr>
                <w:rFonts w:ascii="Arial" w:eastAsia="Arial" w:hAnsi="Arial" w:cs="Arial"/>
                <w:sz w:val="18"/>
                <w:szCs w:val="18"/>
                <w:lang w:val="et-EE"/>
              </w:rPr>
              <w:t>1</w:t>
            </w:r>
            <w:r w:rsidRPr="0041110C">
              <w:rPr>
                <w:rFonts w:ascii="Arial" w:eastAsia="Arial" w:hAnsi="Arial" w:cs="Arial"/>
                <w:spacing w:val="1"/>
                <w:sz w:val="18"/>
                <w:szCs w:val="18"/>
                <w:lang w:val="et-EE"/>
              </w:rPr>
              <w:t xml:space="preserve"> </w:t>
            </w:r>
            <w:r w:rsidRPr="0041110C">
              <w:rPr>
                <w:rFonts w:ascii="Arial" w:eastAsia="Arial" w:hAnsi="Arial" w:cs="Arial"/>
                <w:sz w:val="18"/>
                <w:szCs w:val="18"/>
                <w:lang w:val="et-EE"/>
              </w:rPr>
              <w:t>HA</w:t>
            </w:r>
            <w:r w:rsidRPr="0041110C">
              <w:rPr>
                <w:rFonts w:ascii="Arial" w:eastAsia="Arial" w:hAnsi="Arial" w:cs="Arial"/>
                <w:spacing w:val="-3"/>
                <w:sz w:val="18"/>
                <w:szCs w:val="18"/>
                <w:lang w:val="et-EE"/>
              </w:rPr>
              <w:t>R</w:t>
            </w:r>
            <w:r w:rsidRPr="0041110C">
              <w:rPr>
                <w:rFonts w:ascii="Arial" w:eastAsia="Arial" w:hAnsi="Arial" w:cs="Arial"/>
                <w:spacing w:val="1"/>
                <w:sz w:val="18"/>
                <w:szCs w:val="18"/>
                <w:lang w:val="et-EE"/>
              </w:rPr>
              <w:t>J</w:t>
            </w:r>
            <w:r w:rsidRPr="0041110C">
              <w:rPr>
                <w:rFonts w:ascii="Arial" w:eastAsia="Arial" w:hAnsi="Arial" w:cs="Arial"/>
                <w:sz w:val="18"/>
                <w:szCs w:val="18"/>
                <w:lang w:val="et-EE"/>
              </w:rPr>
              <w:t>U</w:t>
            </w:r>
            <w:r w:rsidRPr="0041110C">
              <w:rPr>
                <w:rFonts w:ascii="Arial" w:eastAsia="Arial" w:hAnsi="Arial" w:cs="Arial"/>
                <w:spacing w:val="1"/>
                <w:sz w:val="18"/>
                <w:szCs w:val="18"/>
                <w:lang w:val="et-EE"/>
              </w:rPr>
              <w:t>M</w:t>
            </w:r>
            <w:r w:rsidRPr="0041110C">
              <w:rPr>
                <w:rFonts w:ascii="Arial" w:eastAsia="Arial" w:hAnsi="Arial" w:cs="Arial"/>
                <w:sz w:val="18"/>
                <w:szCs w:val="18"/>
                <w:lang w:val="et-EE"/>
              </w:rPr>
              <w:t>AA</w:t>
            </w:r>
          </w:p>
        </w:tc>
        <w:tc>
          <w:tcPr>
            <w:tcW w:w="2672" w:type="dxa"/>
            <w:tcBorders>
              <w:top w:val="nil"/>
              <w:left w:val="nil"/>
              <w:bottom w:val="nil"/>
              <w:right w:val="nil"/>
            </w:tcBorders>
          </w:tcPr>
          <w:p w14:paraId="6244C55C" w14:textId="77777777" w:rsidR="000635D9" w:rsidRPr="0041110C" w:rsidRDefault="00000000">
            <w:pPr>
              <w:spacing w:line="180" w:lineRule="exact"/>
              <w:ind w:left="337"/>
              <w:rPr>
                <w:rFonts w:ascii="Arial" w:eastAsia="Arial" w:hAnsi="Arial" w:cs="Arial"/>
                <w:sz w:val="18"/>
                <w:szCs w:val="18"/>
                <w:lang w:val="et-EE"/>
              </w:rPr>
            </w:pPr>
            <w:r w:rsidRPr="0041110C">
              <w:rPr>
                <w:rFonts w:ascii="Arial" w:eastAsia="Arial" w:hAnsi="Arial" w:cs="Arial"/>
                <w:sz w:val="18"/>
                <w:szCs w:val="18"/>
                <w:lang w:val="et-EE"/>
              </w:rPr>
              <w:t>E-</w:t>
            </w:r>
            <w:r w:rsidRPr="0041110C">
              <w:rPr>
                <w:rFonts w:ascii="Arial" w:eastAsia="Arial" w:hAnsi="Arial" w:cs="Arial"/>
                <w:spacing w:val="1"/>
                <w:sz w:val="18"/>
                <w:szCs w:val="18"/>
                <w:lang w:val="et-EE"/>
              </w:rPr>
              <w:t>pos</w:t>
            </w:r>
            <w:r w:rsidRPr="0041110C">
              <w:rPr>
                <w:rFonts w:ascii="Arial" w:eastAsia="Arial" w:hAnsi="Arial" w:cs="Arial"/>
                <w:sz w:val="18"/>
                <w:szCs w:val="18"/>
                <w:lang w:val="et-EE"/>
              </w:rPr>
              <w:t>t</w:t>
            </w:r>
            <w:r w:rsidRPr="0041110C">
              <w:rPr>
                <w:rFonts w:ascii="Arial" w:eastAsia="Arial" w:hAnsi="Arial" w:cs="Arial"/>
                <w:spacing w:val="-1"/>
                <w:sz w:val="18"/>
                <w:szCs w:val="18"/>
                <w:lang w:val="et-EE"/>
              </w:rPr>
              <w:t xml:space="preserve"> </w:t>
            </w:r>
            <w:hyperlink r:id="rId7">
              <w:r w:rsidR="000635D9" w:rsidRPr="0041110C">
                <w:rPr>
                  <w:rFonts w:ascii="Arial" w:eastAsia="Arial" w:hAnsi="Arial" w:cs="Arial"/>
                  <w:color w:val="0000FF"/>
                  <w:spacing w:val="1"/>
                  <w:sz w:val="18"/>
                  <w:szCs w:val="18"/>
                  <w:lang w:val="et-EE"/>
                </w:rPr>
                <w:t>in</w:t>
              </w:r>
              <w:r w:rsidR="000635D9" w:rsidRPr="0041110C">
                <w:rPr>
                  <w:rFonts w:ascii="Arial" w:eastAsia="Arial" w:hAnsi="Arial" w:cs="Arial"/>
                  <w:color w:val="0000FF"/>
                  <w:sz w:val="18"/>
                  <w:szCs w:val="18"/>
                  <w:lang w:val="et-EE"/>
                </w:rPr>
                <w:t>f</w:t>
              </w:r>
              <w:r w:rsidR="000635D9" w:rsidRPr="0041110C">
                <w:rPr>
                  <w:rFonts w:ascii="Arial" w:eastAsia="Arial" w:hAnsi="Arial" w:cs="Arial"/>
                  <w:color w:val="0000FF"/>
                  <w:spacing w:val="1"/>
                  <w:sz w:val="18"/>
                  <w:szCs w:val="18"/>
                  <w:lang w:val="et-EE"/>
                </w:rPr>
                <w:t>o</w:t>
              </w:r>
              <w:r w:rsidR="000635D9" w:rsidRPr="0041110C">
                <w:rPr>
                  <w:rFonts w:ascii="Arial" w:eastAsia="Arial" w:hAnsi="Arial" w:cs="Arial"/>
                  <w:color w:val="0000FF"/>
                  <w:sz w:val="18"/>
                  <w:szCs w:val="18"/>
                  <w:lang w:val="et-EE"/>
                </w:rPr>
                <w:t>@</w:t>
              </w:r>
              <w:r w:rsidR="000635D9" w:rsidRPr="0041110C">
                <w:rPr>
                  <w:rFonts w:ascii="Arial" w:eastAsia="Arial" w:hAnsi="Arial" w:cs="Arial"/>
                  <w:color w:val="0000FF"/>
                  <w:spacing w:val="-3"/>
                  <w:sz w:val="18"/>
                  <w:szCs w:val="18"/>
                  <w:lang w:val="et-EE"/>
                </w:rPr>
                <w:t>r</w:t>
              </w:r>
              <w:r w:rsidR="000635D9" w:rsidRPr="0041110C">
                <w:rPr>
                  <w:rFonts w:ascii="Arial" w:eastAsia="Arial" w:hAnsi="Arial" w:cs="Arial"/>
                  <w:color w:val="0000FF"/>
                  <w:spacing w:val="1"/>
                  <w:sz w:val="18"/>
                  <w:szCs w:val="18"/>
                  <w:lang w:val="et-EE"/>
                </w:rPr>
                <w:t>ae</w:t>
              </w:r>
              <w:r w:rsidR="000635D9" w:rsidRPr="0041110C">
                <w:rPr>
                  <w:rFonts w:ascii="Arial" w:eastAsia="Arial" w:hAnsi="Arial" w:cs="Arial"/>
                  <w:color w:val="0000FF"/>
                  <w:sz w:val="18"/>
                  <w:szCs w:val="18"/>
                  <w:lang w:val="et-EE"/>
                </w:rPr>
                <w:t>.</w:t>
              </w:r>
              <w:r w:rsidR="000635D9" w:rsidRPr="0041110C">
                <w:rPr>
                  <w:rFonts w:ascii="Arial" w:eastAsia="Arial" w:hAnsi="Arial" w:cs="Arial"/>
                  <w:color w:val="0000FF"/>
                  <w:spacing w:val="-1"/>
                  <w:sz w:val="18"/>
                  <w:szCs w:val="18"/>
                  <w:lang w:val="et-EE"/>
                </w:rPr>
                <w:t>e</w:t>
              </w:r>
              <w:r w:rsidR="000635D9" w:rsidRPr="0041110C">
                <w:rPr>
                  <w:rFonts w:ascii="Arial" w:eastAsia="Arial" w:hAnsi="Arial" w:cs="Arial"/>
                  <w:color w:val="0000FF"/>
                  <w:sz w:val="18"/>
                  <w:szCs w:val="18"/>
                  <w:lang w:val="et-EE"/>
                </w:rPr>
                <w:t>e</w:t>
              </w:r>
            </w:hyperlink>
          </w:p>
        </w:tc>
        <w:tc>
          <w:tcPr>
            <w:tcW w:w="4080" w:type="dxa"/>
            <w:tcBorders>
              <w:top w:val="nil"/>
              <w:left w:val="nil"/>
              <w:bottom w:val="nil"/>
              <w:right w:val="nil"/>
            </w:tcBorders>
          </w:tcPr>
          <w:p w14:paraId="035458AE" w14:textId="77777777" w:rsidR="000635D9" w:rsidRPr="0041110C" w:rsidRDefault="00000000">
            <w:pPr>
              <w:spacing w:line="180" w:lineRule="exact"/>
              <w:ind w:left="781"/>
              <w:rPr>
                <w:rFonts w:ascii="Arial" w:eastAsia="Arial" w:hAnsi="Arial" w:cs="Arial"/>
                <w:sz w:val="18"/>
                <w:szCs w:val="18"/>
                <w:lang w:val="et-EE"/>
              </w:rPr>
            </w:pPr>
            <w:r w:rsidRPr="0041110C">
              <w:rPr>
                <w:rFonts w:ascii="Arial" w:eastAsia="Arial" w:hAnsi="Arial" w:cs="Arial"/>
                <w:sz w:val="18"/>
                <w:szCs w:val="18"/>
                <w:lang w:val="et-EE"/>
              </w:rPr>
              <w:t>EE9</w:t>
            </w:r>
            <w:r w:rsidRPr="0041110C">
              <w:rPr>
                <w:rFonts w:ascii="Arial" w:eastAsia="Arial" w:hAnsi="Arial" w:cs="Arial"/>
                <w:spacing w:val="1"/>
                <w:sz w:val="18"/>
                <w:szCs w:val="18"/>
                <w:lang w:val="et-EE"/>
              </w:rPr>
              <w:t>022</w:t>
            </w:r>
            <w:r w:rsidRPr="0041110C">
              <w:rPr>
                <w:rFonts w:ascii="Arial" w:eastAsia="Arial" w:hAnsi="Arial" w:cs="Arial"/>
                <w:spacing w:val="-2"/>
                <w:sz w:val="18"/>
                <w:szCs w:val="18"/>
                <w:lang w:val="et-EE"/>
              </w:rPr>
              <w:t>0</w:t>
            </w:r>
            <w:r w:rsidRPr="0041110C">
              <w:rPr>
                <w:rFonts w:ascii="Arial" w:eastAsia="Arial" w:hAnsi="Arial" w:cs="Arial"/>
                <w:spacing w:val="1"/>
                <w:sz w:val="18"/>
                <w:szCs w:val="18"/>
                <w:lang w:val="et-EE"/>
              </w:rPr>
              <w:t>00</w:t>
            </w:r>
            <w:r w:rsidRPr="0041110C">
              <w:rPr>
                <w:rFonts w:ascii="Arial" w:eastAsia="Arial" w:hAnsi="Arial" w:cs="Arial"/>
                <w:spacing w:val="-2"/>
                <w:sz w:val="18"/>
                <w:szCs w:val="18"/>
                <w:lang w:val="et-EE"/>
              </w:rPr>
              <w:t>0</w:t>
            </w:r>
            <w:r w:rsidRPr="0041110C">
              <w:rPr>
                <w:rFonts w:ascii="Arial" w:eastAsia="Arial" w:hAnsi="Arial" w:cs="Arial"/>
                <w:spacing w:val="1"/>
                <w:sz w:val="18"/>
                <w:szCs w:val="18"/>
                <w:lang w:val="et-EE"/>
              </w:rPr>
              <w:t>112</w:t>
            </w:r>
            <w:r w:rsidRPr="0041110C">
              <w:rPr>
                <w:rFonts w:ascii="Arial" w:eastAsia="Arial" w:hAnsi="Arial" w:cs="Arial"/>
                <w:spacing w:val="-2"/>
                <w:sz w:val="18"/>
                <w:szCs w:val="18"/>
                <w:lang w:val="et-EE"/>
              </w:rPr>
              <w:t>0</w:t>
            </w:r>
            <w:r w:rsidRPr="0041110C">
              <w:rPr>
                <w:rFonts w:ascii="Arial" w:eastAsia="Arial" w:hAnsi="Arial" w:cs="Arial"/>
                <w:spacing w:val="1"/>
                <w:sz w:val="18"/>
                <w:szCs w:val="18"/>
                <w:lang w:val="et-EE"/>
              </w:rPr>
              <w:t>12</w:t>
            </w:r>
            <w:r w:rsidRPr="0041110C">
              <w:rPr>
                <w:rFonts w:ascii="Arial" w:eastAsia="Arial" w:hAnsi="Arial" w:cs="Arial"/>
                <w:spacing w:val="-2"/>
                <w:sz w:val="18"/>
                <w:szCs w:val="18"/>
                <w:lang w:val="et-EE"/>
              </w:rPr>
              <w:t>2</w:t>
            </w:r>
            <w:r w:rsidRPr="0041110C">
              <w:rPr>
                <w:rFonts w:ascii="Arial" w:eastAsia="Arial" w:hAnsi="Arial" w:cs="Arial"/>
                <w:spacing w:val="1"/>
                <w:sz w:val="18"/>
                <w:szCs w:val="18"/>
                <w:lang w:val="et-EE"/>
              </w:rPr>
              <w:t>75</w:t>
            </w:r>
            <w:r w:rsidRPr="0041110C">
              <w:rPr>
                <w:rFonts w:ascii="Arial" w:eastAsia="Arial" w:hAnsi="Arial" w:cs="Arial"/>
                <w:sz w:val="18"/>
                <w:szCs w:val="18"/>
                <w:lang w:val="et-EE"/>
              </w:rPr>
              <w:t>7</w:t>
            </w:r>
          </w:p>
        </w:tc>
      </w:tr>
      <w:tr w:rsidR="000635D9" w:rsidRPr="0041110C" w14:paraId="01CF8C00" w14:textId="77777777">
        <w:trPr>
          <w:trHeight w:hRule="exact" w:val="293"/>
        </w:trPr>
        <w:tc>
          <w:tcPr>
            <w:tcW w:w="3842" w:type="dxa"/>
            <w:tcBorders>
              <w:top w:val="nil"/>
              <w:left w:val="nil"/>
              <w:bottom w:val="nil"/>
              <w:right w:val="nil"/>
            </w:tcBorders>
          </w:tcPr>
          <w:p w14:paraId="44311358" w14:textId="77777777" w:rsidR="000635D9" w:rsidRPr="0041110C" w:rsidRDefault="00000000">
            <w:pPr>
              <w:spacing w:line="180" w:lineRule="exact"/>
              <w:ind w:left="1064"/>
              <w:rPr>
                <w:rFonts w:ascii="Arial" w:eastAsia="Arial" w:hAnsi="Arial" w:cs="Arial"/>
                <w:sz w:val="18"/>
                <w:szCs w:val="18"/>
                <w:lang w:val="et-EE"/>
              </w:rPr>
            </w:pPr>
            <w:r w:rsidRPr="0041110C">
              <w:rPr>
                <w:rFonts w:ascii="Arial" w:eastAsia="Arial" w:hAnsi="Arial" w:cs="Arial"/>
                <w:sz w:val="18"/>
                <w:szCs w:val="18"/>
                <w:lang w:val="et-EE"/>
              </w:rPr>
              <w:t>Re</w:t>
            </w:r>
            <w:r w:rsidRPr="0041110C">
              <w:rPr>
                <w:rFonts w:ascii="Arial" w:eastAsia="Arial" w:hAnsi="Arial" w:cs="Arial"/>
                <w:spacing w:val="1"/>
                <w:sz w:val="18"/>
                <w:szCs w:val="18"/>
                <w:lang w:val="et-EE"/>
              </w:rPr>
              <w:t>gis</w:t>
            </w:r>
            <w:r w:rsidRPr="0041110C">
              <w:rPr>
                <w:rFonts w:ascii="Arial" w:eastAsia="Arial" w:hAnsi="Arial" w:cs="Arial"/>
                <w:sz w:val="18"/>
                <w:szCs w:val="18"/>
                <w:lang w:val="et-EE"/>
              </w:rPr>
              <w:t>t</w:t>
            </w:r>
            <w:r w:rsidRPr="0041110C">
              <w:rPr>
                <w:rFonts w:ascii="Arial" w:eastAsia="Arial" w:hAnsi="Arial" w:cs="Arial"/>
                <w:spacing w:val="-2"/>
                <w:sz w:val="18"/>
                <w:szCs w:val="18"/>
                <w:lang w:val="et-EE"/>
              </w:rPr>
              <w:t>r</w:t>
            </w:r>
            <w:r w:rsidRPr="0041110C">
              <w:rPr>
                <w:rFonts w:ascii="Arial" w:eastAsia="Arial" w:hAnsi="Arial" w:cs="Arial"/>
                <w:spacing w:val="1"/>
                <w:sz w:val="18"/>
                <w:szCs w:val="18"/>
                <w:lang w:val="et-EE"/>
              </w:rPr>
              <w:t>i</w:t>
            </w:r>
            <w:r w:rsidRPr="0041110C">
              <w:rPr>
                <w:rFonts w:ascii="Arial" w:eastAsia="Arial" w:hAnsi="Arial" w:cs="Arial"/>
                <w:spacing w:val="-1"/>
                <w:sz w:val="18"/>
                <w:szCs w:val="18"/>
                <w:lang w:val="et-EE"/>
              </w:rPr>
              <w:t>k</w:t>
            </w:r>
            <w:r w:rsidRPr="0041110C">
              <w:rPr>
                <w:rFonts w:ascii="Arial" w:eastAsia="Arial" w:hAnsi="Arial" w:cs="Arial"/>
                <w:spacing w:val="1"/>
                <w:sz w:val="18"/>
                <w:szCs w:val="18"/>
                <w:lang w:val="et-EE"/>
              </w:rPr>
              <w:t>oo</w:t>
            </w:r>
            <w:r w:rsidRPr="0041110C">
              <w:rPr>
                <w:rFonts w:ascii="Arial" w:eastAsia="Arial" w:hAnsi="Arial" w:cs="Arial"/>
                <w:sz w:val="18"/>
                <w:szCs w:val="18"/>
                <w:lang w:val="et-EE"/>
              </w:rPr>
              <w:t>d</w:t>
            </w:r>
            <w:r w:rsidRPr="0041110C">
              <w:rPr>
                <w:rFonts w:ascii="Arial" w:eastAsia="Arial" w:hAnsi="Arial" w:cs="Arial"/>
                <w:spacing w:val="-1"/>
                <w:sz w:val="18"/>
                <w:szCs w:val="18"/>
                <w:lang w:val="et-EE"/>
              </w:rPr>
              <w:t xml:space="preserve"> </w:t>
            </w:r>
            <w:r w:rsidRPr="0041110C">
              <w:rPr>
                <w:rFonts w:ascii="Arial" w:eastAsia="Arial" w:hAnsi="Arial" w:cs="Arial"/>
                <w:spacing w:val="1"/>
                <w:sz w:val="18"/>
                <w:szCs w:val="18"/>
                <w:lang w:val="et-EE"/>
              </w:rPr>
              <w:t>750</w:t>
            </w:r>
            <w:r w:rsidRPr="0041110C">
              <w:rPr>
                <w:rFonts w:ascii="Arial" w:eastAsia="Arial" w:hAnsi="Arial" w:cs="Arial"/>
                <w:spacing w:val="-2"/>
                <w:sz w:val="18"/>
                <w:szCs w:val="18"/>
                <w:lang w:val="et-EE"/>
              </w:rPr>
              <w:t>2</w:t>
            </w:r>
            <w:r w:rsidRPr="0041110C">
              <w:rPr>
                <w:rFonts w:ascii="Arial" w:eastAsia="Arial" w:hAnsi="Arial" w:cs="Arial"/>
                <w:spacing w:val="1"/>
                <w:sz w:val="18"/>
                <w:szCs w:val="18"/>
                <w:lang w:val="et-EE"/>
              </w:rPr>
              <w:t>61</w:t>
            </w:r>
            <w:r w:rsidRPr="0041110C">
              <w:rPr>
                <w:rFonts w:ascii="Arial" w:eastAsia="Arial" w:hAnsi="Arial" w:cs="Arial"/>
                <w:spacing w:val="-2"/>
                <w:sz w:val="18"/>
                <w:szCs w:val="18"/>
                <w:lang w:val="et-EE"/>
              </w:rPr>
              <w:t>0</w:t>
            </w:r>
            <w:r w:rsidRPr="0041110C">
              <w:rPr>
                <w:rFonts w:ascii="Arial" w:eastAsia="Arial" w:hAnsi="Arial" w:cs="Arial"/>
                <w:sz w:val="18"/>
                <w:szCs w:val="18"/>
                <w:lang w:val="et-EE"/>
              </w:rPr>
              <w:t>6</w:t>
            </w:r>
          </w:p>
        </w:tc>
        <w:tc>
          <w:tcPr>
            <w:tcW w:w="2672" w:type="dxa"/>
            <w:tcBorders>
              <w:top w:val="nil"/>
              <w:left w:val="nil"/>
              <w:bottom w:val="nil"/>
              <w:right w:val="nil"/>
            </w:tcBorders>
          </w:tcPr>
          <w:p w14:paraId="29BFF275" w14:textId="77777777" w:rsidR="000635D9" w:rsidRPr="0041110C" w:rsidRDefault="000635D9">
            <w:pPr>
              <w:rPr>
                <w:lang w:val="et-EE"/>
              </w:rPr>
            </w:pPr>
          </w:p>
        </w:tc>
        <w:tc>
          <w:tcPr>
            <w:tcW w:w="4080" w:type="dxa"/>
            <w:tcBorders>
              <w:top w:val="nil"/>
              <w:left w:val="nil"/>
              <w:bottom w:val="nil"/>
              <w:right w:val="nil"/>
            </w:tcBorders>
          </w:tcPr>
          <w:p w14:paraId="43C54407" w14:textId="77777777" w:rsidR="000635D9" w:rsidRPr="0041110C" w:rsidRDefault="00000000">
            <w:pPr>
              <w:spacing w:line="180" w:lineRule="exact"/>
              <w:ind w:left="781"/>
              <w:rPr>
                <w:rFonts w:ascii="Arial" w:eastAsia="Arial" w:hAnsi="Arial" w:cs="Arial"/>
                <w:sz w:val="18"/>
                <w:szCs w:val="18"/>
                <w:lang w:val="et-EE"/>
              </w:rPr>
            </w:pPr>
            <w:r w:rsidRPr="0041110C">
              <w:rPr>
                <w:rFonts w:ascii="Arial" w:eastAsia="Arial" w:hAnsi="Arial" w:cs="Arial"/>
                <w:sz w:val="18"/>
                <w:szCs w:val="18"/>
                <w:lang w:val="et-EE"/>
              </w:rPr>
              <w:t>Swe</w:t>
            </w:r>
            <w:r w:rsidRPr="0041110C">
              <w:rPr>
                <w:rFonts w:ascii="Arial" w:eastAsia="Arial" w:hAnsi="Arial" w:cs="Arial"/>
                <w:spacing w:val="1"/>
                <w:sz w:val="18"/>
                <w:szCs w:val="18"/>
                <w:lang w:val="et-EE"/>
              </w:rPr>
              <w:t>dba</w:t>
            </w:r>
            <w:r w:rsidRPr="0041110C">
              <w:rPr>
                <w:rFonts w:ascii="Arial" w:eastAsia="Arial" w:hAnsi="Arial" w:cs="Arial"/>
                <w:spacing w:val="-2"/>
                <w:sz w:val="18"/>
                <w:szCs w:val="18"/>
                <w:lang w:val="et-EE"/>
              </w:rPr>
              <w:t>n</w:t>
            </w:r>
            <w:r w:rsidRPr="0041110C">
              <w:rPr>
                <w:rFonts w:ascii="Arial" w:eastAsia="Arial" w:hAnsi="Arial" w:cs="Arial"/>
                <w:sz w:val="18"/>
                <w:szCs w:val="18"/>
                <w:lang w:val="et-EE"/>
              </w:rPr>
              <w:t>k</w:t>
            </w:r>
          </w:p>
        </w:tc>
      </w:tr>
    </w:tbl>
    <w:p w14:paraId="123A8C1B" w14:textId="77777777" w:rsidR="000635D9" w:rsidRPr="0041110C" w:rsidRDefault="000635D9">
      <w:pPr>
        <w:rPr>
          <w:lang w:val="et-EE"/>
        </w:rPr>
        <w:sectPr w:rsidR="000635D9" w:rsidRPr="0041110C">
          <w:pgSz w:w="11920" w:h="16840"/>
          <w:pgMar w:top="520" w:right="540" w:bottom="280" w:left="540" w:header="708" w:footer="708" w:gutter="0"/>
          <w:cols w:space="708"/>
        </w:sectPr>
      </w:pPr>
    </w:p>
    <w:p w14:paraId="6B1DB2D0" w14:textId="7B34CC48" w:rsidR="000635D9" w:rsidRPr="0041110C" w:rsidRDefault="00000000" w:rsidP="005B1930">
      <w:pPr>
        <w:pStyle w:val="ListParagraph"/>
        <w:numPr>
          <w:ilvl w:val="0"/>
          <w:numId w:val="2"/>
        </w:numPr>
        <w:spacing w:before="64"/>
        <w:ind w:left="284" w:right="66" w:hanging="218"/>
        <w:jc w:val="both"/>
        <w:rPr>
          <w:rFonts w:ascii="Arial" w:eastAsia="Arial" w:hAnsi="Arial" w:cs="Arial"/>
          <w:b/>
          <w:bCs/>
          <w:color w:val="0070C0"/>
          <w:sz w:val="22"/>
          <w:szCs w:val="22"/>
          <w:lang w:val="et-EE"/>
        </w:rPr>
      </w:pPr>
      <w:r w:rsidRPr="0041110C">
        <w:rPr>
          <w:rFonts w:ascii="Arial" w:eastAsia="Arial" w:hAnsi="Arial" w:cs="Arial"/>
          <w:sz w:val="24"/>
          <w:szCs w:val="24"/>
          <w:lang w:val="et-EE"/>
        </w:rPr>
        <w:lastRenderedPageBreak/>
        <w:t xml:space="preserve">Samuti on üldplaneeringus tingimus, et toomishoonete kõrgus langeb väike- või ridaelamutega külgneval alal kuni 9 </w:t>
      </w:r>
      <w:r w:rsidRPr="0041110C">
        <w:rPr>
          <w:rFonts w:ascii="Arial" w:eastAsia="Arial" w:hAnsi="Arial" w:cs="Arial"/>
          <w:sz w:val="22"/>
          <w:szCs w:val="22"/>
          <w:lang w:val="et-EE"/>
        </w:rPr>
        <w:t>m, näha see lisatingimus ette ka pos 6.</w:t>
      </w:r>
      <w:r w:rsidR="00DC15AE" w:rsidRPr="0041110C">
        <w:rPr>
          <w:rFonts w:ascii="Arial" w:eastAsia="Arial" w:hAnsi="Arial" w:cs="Arial"/>
          <w:sz w:val="24"/>
          <w:szCs w:val="24"/>
          <w:lang w:val="et-EE"/>
        </w:rPr>
        <w:t xml:space="preserve"> – </w:t>
      </w:r>
      <w:r w:rsidR="00B531CF" w:rsidRPr="0041110C">
        <w:rPr>
          <w:rFonts w:ascii="Arial" w:eastAsia="Arial" w:hAnsi="Arial" w:cs="Arial"/>
          <w:b/>
          <w:bCs/>
          <w:color w:val="0070C0"/>
          <w:sz w:val="24"/>
          <w:szCs w:val="24"/>
          <w:lang w:val="et-EE"/>
        </w:rPr>
        <w:t>Lisatud märkus põhijoonisele.</w:t>
      </w:r>
    </w:p>
    <w:p w14:paraId="1A3A79B0" w14:textId="47209003" w:rsidR="00F20144" w:rsidRPr="0041110C" w:rsidRDefault="00000000" w:rsidP="00F20144">
      <w:pPr>
        <w:pStyle w:val="ListParagraph"/>
        <w:numPr>
          <w:ilvl w:val="0"/>
          <w:numId w:val="5"/>
        </w:numPr>
        <w:spacing w:line="280" w:lineRule="exact"/>
        <w:ind w:left="284" w:right="65" w:hanging="207"/>
        <w:jc w:val="both"/>
        <w:rPr>
          <w:rFonts w:ascii="Arial" w:eastAsia="Arial" w:hAnsi="Arial" w:cs="Arial"/>
          <w:b/>
          <w:bCs/>
          <w:color w:val="0070C0"/>
          <w:sz w:val="24"/>
          <w:szCs w:val="24"/>
          <w:lang w:val="et-EE"/>
        </w:rPr>
      </w:pPr>
      <w:r w:rsidRPr="0041110C">
        <w:rPr>
          <w:rFonts w:ascii="Arial" w:eastAsia="Arial" w:hAnsi="Arial" w:cs="Arial"/>
          <w:sz w:val="24"/>
          <w:szCs w:val="24"/>
          <w:lang w:val="et-EE"/>
        </w:rPr>
        <w:t>Planeeringuala läbi üldplaneeringus määratud autonoomse ühistranspordikoridor (edaspidi AÜK). Hetkel on planeeringualas kajastatud vaid olemasoleva jalgratta- ja jalgtee (edaspidi JJT).</w:t>
      </w:r>
      <w:r w:rsidR="005B1930" w:rsidRPr="0041110C">
        <w:rPr>
          <w:rFonts w:ascii="Arial" w:eastAsia="Arial" w:hAnsi="Arial" w:cs="Arial"/>
          <w:sz w:val="24"/>
          <w:szCs w:val="24"/>
          <w:lang w:val="et-EE"/>
        </w:rPr>
        <w:t xml:space="preserve"> </w:t>
      </w:r>
      <w:r w:rsidRPr="0041110C">
        <w:rPr>
          <w:rFonts w:ascii="Arial" w:eastAsia="Arial" w:hAnsi="Arial" w:cs="Arial"/>
          <w:sz w:val="24"/>
          <w:szCs w:val="24"/>
          <w:lang w:val="et-EE"/>
        </w:rPr>
        <w:t>väljalõikamist, kuid arvestada tuleb ka AÜK ruumivajadusega. Selleks tuleb haarata Põrguvälja tee 22 ja Põrguvälja tee 20 osaliselt planeeringualasse, et tagada AÜK ruumivajadus. Samuti tuleb lahendada Põrguvälja tee 20 kinnistu kagu nurgas paikneva elektrikapi perspektiivne ümbertõstmine, kuivõrd rajatis jääb perspektiivse AÜK koridori alale.</w:t>
      </w:r>
      <w:r w:rsidR="00DC15AE" w:rsidRPr="0041110C">
        <w:rPr>
          <w:rFonts w:ascii="Arial" w:eastAsia="Arial" w:hAnsi="Arial" w:cs="Arial"/>
          <w:sz w:val="24"/>
          <w:szCs w:val="24"/>
          <w:lang w:val="et-EE"/>
        </w:rPr>
        <w:t xml:space="preserve"> –</w:t>
      </w:r>
      <w:r w:rsidR="0041110C" w:rsidRPr="0041110C">
        <w:rPr>
          <w:rFonts w:ascii="Arial" w:eastAsia="Arial" w:hAnsi="Arial" w:cs="Arial"/>
          <w:sz w:val="24"/>
          <w:szCs w:val="24"/>
          <w:lang w:val="et-EE"/>
        </w:rPr>
        <w:t xml:space="preserve"> </w:t>
      </w:r>
      <w:r w:rsidR="00B531CF" w:rsidRPr="0041110C">
        <w:rPr>
          <w:rFonts w:ascii="Arial" w:eastAsia="Arial" w:hAnsi="Arial" w:cs="Arial"/>
          <w:b/>
          <w:bCs/>
          <w:color w:val="0070C0"/>
          <w:sz w:val="24"/>
          <w:szCs w:val="24"/>
          <w:lang w:val="et-EE"/>
        </w:rPr>
        <w:t>Täna puudub selgus AÜK rajamise osas. ÜP kohaselt on selle laius 7</w:t>
      </w:r>
      <w:r w:rsidR="0041110C" w:rsidRPr="0041110C">
        <w:rPr>
          <w:rFonts w:ascii="Arial" w:eastAsia="Arial" w:hAnsi="Arial" w:cs="Arial"/>
          <w:b/>
          <w:bCs/>
          <w:color w:val="0070C0"/>
          <w:sz w:val="24"/>
          <w:szCs w:val="24"/>
          <w:lang w:val="et-EE"/>
        </w:rPr>
        <w:t xml:space="preserve"> – </w:t>
      </w:r>
      <w:r w:rsidR="00B531CF" w:rsidRPr="0041110C">
        <w:rPr>
          <w:rFonts w:ascii="Arial" w:eastAsia="Arial" w:hAnsi="Arial" w:cs="Arial"/>
          <w:b/>
          <w:bCs/>
          <w:color w:val="0070C0"/>
          <w:sz w:val="24"/>
          <w:szCs w:val="24"/>
          <w:lang w:val="et-EE"/>
        </w:rPr>
        <w:t>12 m, samas on juba eraldatud 9 m laiune koridor JJT jaoks. Samuti on küsitav AÜK kulgemine just Põrguvälja tee 18 poolel,</w:t>
      </w:r>
      <w:r w:rsidR="0041110C" w:rsidRPr="0041110C">
        <w:rPr>
          <w:rFonts w:ascii="Arial" w:eastAsia="Arial" w:hAnsi="Arial" w:cs="Arial"/>
          <w:b/>
          <w:bCs/>
          <w:color w:val="0070C0"/>
          <w:sz w:val="24"/>
          <w:szCs w:val="24"/>
          <w:lang w:val="et-EE"/>
        </w:rPr>
        <w:t xml:space="preserve"> </w:t>
      </w:r>
      <w:r w:rsidR="00B531CF" w:rsidRPr="0041110C">
        <w:rPr>
          <w:rFonts w:ascii="Arial" w:eastAsia="Arial" w:hAnsi="Arial" w:cs="Arial"/>
          <w:b/>
          <w:bCs/>
          <w:color w:val="0070C0"/>
          <w:sz w:val="24"/>
          <w:szCs w:val="24"/>
          <w:lang w:val="et-EE"/>
        </w:rPr>
        <w:t>sest Sinikiv</w:t>
      </w:r>
      <w:r w:rsidR="00F20144" w:rsidRPr="0041110C">
        <w:rPr>
          <w:rFonts w:ascii="Arial" w:eastAsia="Arial" w:hAnsi="Arial" w:cs="Arial"/>
          <w:b/>
          <w:bCs/>
          <w:color w:val="0070C0"/>
          <w:sz w:val="24"/>
          <w:szCs w:val="24"/>
          <w:lang w:val="et-EE"/>
        </w:rPr>
        <w:t>i</w:t>
      </w:r>
      <w:r w:rsidR="00B531CF" w:rsidRPr="0041110C">
        <w:rPr>
          <w:rFonts w:ascii="Arial" w:eastAsia="Arial" w:hAnsi="Arial" w:cs="Arial"/>
          <w:b/>
          <w:bCs/>
          <w:color w:val="0070C0"/>
          <w:sz w:val="24"/>
          <w:szCs w:val="24"/>
          <w:lang w:val="et-EE"/>
        </w:rPr>
        <w:t xml:space="preserve"> tee 1 kinnistul selleks </w:t>
      </w:r>
      <w:r w:rsidR="00F20144" w:rsidRPr="0041110C">
        <w:rPr>
          <w:rFonts w:ascii="Arial" w:eastAsia="Arial" w:hAnsi="Arial" w:cs="Arial"/>
          <w:b/>
          <w:bCs/>
          <w:color w:val="0070C0"/>
          <w:sz w:val="24"/>
          <w:szCs w:val="24"/>
          <w:lang w:val="et-EE"/>
        </w:rPr>
        <w:t xml:space="preserve">vajalik </w:t>
      </w:r>
      <w:r w:rsidR="00B531CF" w:rsidRPr="0041110C">
        <w:rPr>
          <w:rFonts w:ascii="Arial" w:eastAsia="Arial" w:hAnsi="Arial" w:cs="Arial"/>
          <w:b/>
          <w:bCs/>
          <w:color w:val="0070C0"/>
          <w:sz w:val="24"/>
          <w:szCs w:val="24"/>
          <w:lang w:val="et-EE"/>
        </w:rPr>
        <w:t>ruum</w:t>
      </w:r>
      <w:r w:rsidR="00F20144" w:rsidRPr="0041110C">
        <w:rPr>
          <w:rFonts w:ascii="Arial" w:eastAsia="Arial" w:hAnsi="Arial" w:cs="Arial"/>
          <w:b/>
          <w:bCs/>
          <w:color w:val="0070C0"/>
          <w:sz w:val="24"/>
          <w:szCs w:val="24"/>
          <w:lang w:val="et-EE"/>
        </w:rPr>
        <w:t xml:space="preserve"> puudub</w:t>
      </w:r>
      <w:r w:rsidR="00B531CF" w:rsidRPr="0041110C">
        <w:rPr>
          <w:rFonts w:ascii="Arial" w:eastAsia="Arial" w:hAnsi="Arial" w:cs="Arial"/>
          <w:b/>
          <w:bCs/>
          <w:color w:val="0070C0"/>
          <w:sz w:val="24"/>
          <w:szCs w:val="24"/>
          <w:lang w:val="et-EE"/>
        </w:rPr>
        <w:t>.</w:t>
      </w:r>
      <w:r w:rsidR="00F20144" w:rsidRPr="0041110C">
        <w:rPr>
          <w:rFonts w:ascii="Arial" w:eastAsia="Arial" w:hAnsi="Arial" w:cs="Arial"/>
          <w:b/>
          <w:bCs/>
          <w:color w:val="0070C0"/>
          <w:sz w:val="24"/>
          <w:szCs w:val="24"/>
          <w:lang w:val="et-EE"/>
        </w:rPr>
        <w:t xml:space="preserve"> Seega eeltoodud asjaolusid arvestades antud lahenduses ei saa AÜK ruumivajadust näidata. Soovime selles küsimuses rohkem selgust.</w:t>
      </w:r>
    </w:p>
    <w:p w14:paraId="28A11F1C" w14:textId="7B5366CD" w:rsidR="00B531CF" w:rsidRPr="0041110C" w:rsidRDefault="00000000" w:rsidP="00DC15AE">
      <w:pPr>
        <w:pStyle w:val="ListParagraph"/>
        <w:numPr>
          <w:ilvl w:val="0"/>
          <w:numId w:val="5"/>
        </w:numPr>
        <w:spacing w:line="280" w:lineRule="exact"/>
        <w:ind w:left="284" w:right="65" w:hanging="207"/>
        <w:jc w:val="both"/>
        <w:rPr>
          <w:rFonts w:ascii="Arial" w:eastAsia="Arial" w:hAnsi="Arial" w:cs="Arial"/>
          <w:sz w:val="24"/>
          <w:szCs w:val="24"/>
          <w:lang w:val="et-EE"/>
        </w:rPr>
      </w:pPr>
      <w:r w:rsidRPr="0041110C">
        <w:rPr>
          <w:rFonts w:ascii="Arial" w:eastAsia="Arial" w:hAnsi="Arial" w:cs="Arial"/>
          <w:sz w:val="24"/>
          <w:szCs w:val="24"/>
          <w:lang w:val="et-EE"/>
        </w:rPr>
        <w:t>Transpordimaa krunt nr 7 osas näha ette perspektiivne juurdepääs Raja kinnistule</w:t>
      </w:r>
      <w:r w:rsidR="00DC15AE" w:rsidRPr="0041110C">
        <w:rPr>
          <w:rFonts w:ascii="Arial" w:eastAsia="Arial" w:hAnsi="Arial" w:cs="Arial"/>
          <w:sz w:val="24"/>
          <w:szCs w:val="24"/>
          <w:lang w:val="et-EE"/>
        </w:rPr>
        <w:t xml:space="preserve"> </w:t>
      </w:r>
      <w:r w:rsidRPr="0041110C">
        <w:rPr>
          <w:rFonts w:ascii="Arial" w:eastAsia="Arial" w:hAnsi="Arial" w:cs="Arial"/>
          <w:sz w:val="24"/>
          <w:szCs w:val="24"/>
          <w:lang w:val="et-EE"/>
        </w:rPr>
        <w:t>(lisada ringteele juurdepääsu nool).</w:t>
      </w:r>
      <w:r w:rsidR="00DC15AE" w:rsidRPr="0041110C">
        <w:rPr>
          <w:rFonts w:ascii="Arial" w:eastAsia="Arial" w:hAnsi="Arial" w:cs="Arial"/>
          <w:sz w:val="24"/>
          <w:szCs w:val="24"/>
          <w:lang w:val="et-EE"/>
        </w:rPr>
        <w:t xml:space="preserve"> – </w:t>
      </w:r>
      <w:r w:rsidR="00B531CF" w:rsidRPr="0041110C">
        <w:rPr>
          <w:rFonts w:ascii="Arial" w:eastAsia="Arial" w:hAnsi="Arial" w:cs="Arial"/>
          <w:b/>
          <w:bCs/>
          <w:color w:val="0070C0"/>
          <w:sz w:val="24"/>
          <w:szCs w:val="24"/>
          <w:lang w:val="et-EE"/>
        </w:rPr>
        <w:t>Näidatud</w:t>
      </w:r>
      <w:r w:rsidR="0041110C" w:rsidRPr="0041110C">
        <w:rPr>
          <w:rFonts w:ascii="Arial" w:eastAsia="Arial" w:hAnsi="Arial" w:cs="Arial"/>
          <w:b/>
          <w:bCs/>
          <w:color w:val="0070C0"/>
          <w:sz w:val="24"/>
          <w:szCs w:val="24"/>
          <w:lang w:val="et-EE"/>
        </w:rPr>
        <w:t>.</w:t>
      </w:r>
    </w:p>
    <w:p w14:paraId="66B0162B" w14:textId="355300DC" w:rsidR="000635D9" w:rsidRPr="0041110C" w:rsidRDefault="00000000" w:rsidP="00DC15AE">
      <w:pPr>
        <w:pStyle w:val="ListParagraph"/>
        <w:numPr>
          <w:ilvl w:val="0"/>
          <w:numId w:val="5"/>
        </w:numPr>
        <w:ind w:left="284" w:right="64" w:hanging="207"/>
        <w:jc w:val="both"/>
        <w:rPr>
          <w:rFonts w:ascii="Arial" w:eastAsia="Arial" w:hAnsi="Arial" w:cs="Arial"/>
          <w:sz w:val="24"/>
          <w:szCs w:val="24"/>
          <w:lang w:val="et-EE"/>
        </w:rPr>
      </w:pPr>
      <w:r w:rsidRPr="0041110C">
        <w:rPr>
          <w:rFonts w:ascii="Arial" w:eastAsia="Arial" w:hAnsi="Arial" w:cs="Arial"/>
          <w:sz w:val="24"/>
          <w:szCs w:val="24"/>
          <w:lang w:val="et-EE"/>
        </w:rPr>
        <w:t>Äri- ja tootmismaa kruntidele näha ette haljastust ka JJT poolsele krundi piirile – mõni puu, põõsastikku vms.</w:t>
      </w:r>
      <w:r w:rsidR="00DC15AE" w:rsidRPr="0041110C">
        <w:rPr>
          <w:rFonts w:ascii="Arial" w:eastAsia="Arial" w:hAnsi="Arial" w:cs="Arial"/>
          <w:sz w:val="24"/>
          <w:szCs w:val="24"/>
          <w:lang w:val="et-EE"/>
        </w:rPr>
        <w:t xml:space="preserve"> – </w:t>
      </w:r>
      <w:r w:rsidR="00F20144" w:rsidRPr="0041110C">
        <w:rPr>
          <w:rFonts w:ascii="Arial" w:eastAsia="Arial" w:hAnsi="Arial" w:cs="Arial"/>
          <w:b/>
          <w:bCs/>
          <w:color w:val="0070C0"/>
          <w:sz w:val="24"/>
          <w:szCs w:val="24"/>
          <w:lang w:val="et-EE"/>
        </w:rPr>
        <w:t>Lisatud.</w:t>
      </w:r>
    </w:p>
    <w:p w14:paraId="0C4F6496" w14:textId="77777777" w:rsidR="000635D9" w:rsidRPr="0041110C" w:rsidRDefault="000635D9">
      <w:pPr>
        <w:spacing w:line="120" w:lineRule="exact"/>
        <w:rPr>
          <w:sz w:val="12"/>
          <w:szCs w:val="12"/>
          <w:lang w:val="et-EE"/>
        </w:rPr>
      </w:pPr>
    </w:p>
    <w:p w14:paraId="5CD296B9" w14:textId="77777777" w:rsidR="000635D9" w:rsidRPr="0041110C" w:rsidRDefault="00000000">
      <w:pPr>
        <w:ind w:left="120" w:right="68"/>
        <w:jc w:val="both"/>
        <w:rPr>
          <w:rFonts w:ascii="Arial" w:eastAsia="Arial" w:hAnsi="Arial" w:cs="Arial"/>
          <w:sz w:val="24"/>
          <w:szCs w:val="24"/>
          <w:lang w:val="et-EE"/>
        </w:rPr>
      </w:pPr>
      <w:r w:rsidRPr="0041110C">
        <w:rPr>
          <w:rFonts w:ascii="Arial" w:eastAsia="Arial" w:hAnsi="Arial" w:cs="Arial"/>
          <w:b/>
          <w:sz w:val="24"/>
          <w:szCs w:val="24"/>
          <w:lang w:val="et-EE"/>
        </w:rPr>
        <w:t>Detai</w:t>
      </w:r>
      <w:r w:rsidRPr="0041110C">
        <w:rPr>
          <w:rFonts w:ascii="Arial" w:eastAsia="Arial" w:hAnsi="Arial" w:cs="Arial"/>
          <w:b/>
          <w:spacing w:val="1"/>
          <w:sz w:val="24"/>
          <w:szCs w:val="24"/>
          <w:lang w:val="et-EE"/>
        </w:rPr>
        <w:t>l</w:t>
      </w:r>
      <w:r w:rsidRPr="0041110C">
        <w:rPr>
          <w:rFonts w:ascii="Arial" w:eastAsia="Arial" w:hAnsi="Arial" w:cs="Arial"/>
          <w:b/>
          <w:sz w:val="24"/>
          <w:szCs w:val="24"/>
          <w:lang w:val="et-EE"/>
        </w:rPr>
        <w:t>pl</w:t>
      </w:r>
      <w:r w:rsidRPr="0041110C">
        <w:rPr>
          <w:rFonts w:ascii="Arial" w:eastAsia="Arial" w:hAnsi="Arial" w:cs="Arial"/>
          <w:b/>
          <w:spacing w:val="1"/>
          <w:sz w:val="24"/>
          <w:szCs w:val="24"/>
          <w:lang w:val="et-EE"/>
        </w:rPr>
        <w:t>a</w:t>
      </w:r>
      <w:r w:rsidRPr="0041110C">
        <w:rPr>
          <w:rFonts w:ascii="Arial" w:eastAsia="Arial" w:hAnsi="Arial" w:cs="Arial"/>
          <w:b/>
          <w:sz w:val="24"/>
          <w:szCs w:val="24"/>
          <w:lang w:val="et-EE"/>
        </w:rPr>
        <w:t>n</w:t>
      </w:r>
      <w:r w:rsidRPr="0041110C">
        <w:rPr>
          <w:rFonts w:ascii="Arial" w:eastAsia="Arial" w:hAnsi="Arial" w:cs="Arial"/>
          <w:b/>
          <w:spacing w:val="-2"/>
          <w:sz w:val="24"/>
          <w:szCs w:val="24"/>
          <w:lang w:val="et-EE"/>
        </w:rPr>
        <w:t>e</w:t>
      </w:r>
      <w:r w:rsidRPr="0041110C">
        <w:rPr>
          <w:rFonts w:ascii="Arial" w:eastAsia="Arial" w:hAnsi="Arial" w:cs="Arial"/>
          <w:b/>
          <w:spacing w:val="1"/>
          <w:sz w:val="24"/>
          <w:szCs w:val="24"/>
          <w:lang w:val="et-EE"/>
        </w:rPr>
        <w:t>e</w:t>
      </w:r>
      <w:r w:rsidRPr="0041110C">
        <w:rPr>
          <w:rFonts w:ascii="Arial" w:eastAsia="Arial" w:hAnsi="Arial" w:cs="Arial"/>
          <w:b/>
          <w:sz w:val="24"/>
          <w:szCs w:val="24"/>
          <w:lang w:val="et-EE"/>
        </w:rPr>
        <w:t>ringu</w:t>
      </w:r>
      <w:r w:rsidRPr="0041110C">
        <w:rPr>
          <w:rFonts w:ascii="Arial" w:eastAsia="Arial" w:hAnsi="Arial" w:cs="Arial"/>
          <w:b/>
          <w:spacing w:val="2"/>
          <w:sz w:val="24"/>
          <w:szCs w:val="24"/>
          <w:lang w:val="et-EE"/>
        </w:rPr>
        <w:t xml:space="preserve"> </w:t>
      </w:r>
      <w:r w:rsidRPr="0041110C">
        <w:rPr>
          <w:rFonts w:ascii="Arial" w:eastAsia="Arial" w:hAnsi="Arial" w:cs="Arial"/>
          <w:b/>
          <w:spacing w:val="-1"/>
          <w:sz w:val="24"/>
          <w:szCs w:val="24"/>
          <w:lang w:val="et-EE"/>
        </w:rPr>
        <w:t>a</w:t>
      </w:r>
      <w:r w:rsidRPr="0041110C">
        <w:rPr>
          <w:rFonts w:ascii="Arial" w:eastAsia="Arial" w:hAnsi="Arial" w:cs="Arial"/>
          <w:b/>
          <w:sz w:val="24"/>
          <w:szCs w:val="24"/>
          <w:lang w:val="et-EE"/>
        </w:rPr>
        <w:t>l</w:t>
      </w:r>
      <w:r w:rsidRPr="0041110C">
        <w:rPr>
          <w:rFonts w:ascii="Arial" w:eastAsia="Arial" w:hAnsi="Arial" w:cs="Arial"/>
          <w:b/>
          <w:spacing w:val="-2"/>
          <w:sz w:val="24"/>
          <w:szCs w:val="24"/>
          <w:lang w:val="et-EE"/>
        </w:rPr>
        <w:t>g</w:t>
      </w:r>
      <w:r w:rsidRPr="0041110C">
        <w:rPr>
          <w:rFonts w:ascii="Arial" w:eastAsia="Arial" w:hAnsi="Arial" w:cs="Arial"/>
          <w:b/>
          <w:spacing w:val="1"/>
          <w:sz w:val="24"/>
          <w:szCs w:val="24"/>
          <w:lang w:val="et-EE"/>
        </w:rPr>
        <w:t>a</w:t>
      </w:r>
      <w:r w:rsidRPr="0041110C">
        <w:rPr>
          <w:rFonts w:ascii="Arial" w:eastAsia="Arial" w:hAnsi="Arial" w:cs="Arial"/>
          <w:b/>
          <w:sz w:val="24"/>
          <w:szCs w:val="24"/>
          <w:lang w:val="et-EE"/>
        </w:rPr>
        <w:t>tam</w:t>
      </w:r>
      <w:r w:rsidRPr="0041110C">
        <w:rPr>
          <w:rFonts w:ascii="Arial" w:eastAsia="Arial" w:hAnsi="Arial" w:cs="Arial"/>
          <w:b/>
          <w:spacing w:val="1"/>
          <w:sz w:val="24"/>
          <w:szCs w:val="24"/>
          <w:lang w:val="et-EE"/>
        </w:rPr>
        <w:t>i</w:t>
      </w:r>
      <w:r w:rsidRPr="0041110C">
        <w:rPr>
          <w:rFonts w:ascii="Arial" w:eastAsia="Arial" w:hAnsi="Arial" w:cs="Arial"/>
          <w:b/>
          <w:spacing w:val="-1"/>
          <w:sz w:val="24"/>
          <w:szCs w:val="24"/>
          <w:lang w:val="et-EE"/>
        </w:rPr>
        <w:t>s</w:t>
      </w:r>
      <w:r w:rsidRPr="0041110C">
        <w:rPr>
          <w:rFonts w:ascii="Arial" w:eastAsia="Arial" w:hAnsi="Arial" w:cs="Arial"/>
          <w:b/>
          <w:sz w:val="24"/>
          <w:szCs w:val="24"/>
          <w:lang w:val="et-EE"/>
        </w:rPr>
        <w:t>e</w:t>
      </w:r>
      <w:r w:rsidRPr="0041110C">
        <w:rPr>
          <w:rFonts w:ascii="Arial" w:eastAsia="Arial" w:hAnsi="Arial" w:cs="Arial"/>
          <w:b/>
          <w:spacing w:val="3"/>
          <w:sz w:val="24"/>
          <w:szCs w:val="24"/>
          <w:lang w:val="et-EE"/>
        </w:rPr>
        <w:t xml:space="preserve"> </w:t>
      </w:r>
      <w:r w:rsidRPr="0041110C">
        <w:rPr>
          <w:rFonts w:ascii="Arial" w:eastAsia="Arial" w:hAnsi="Arial" w:cs="Arial"/>
          <w:b/>
          <w:sz w:val="24"/>
          <w:szCs w:val="24"/>
          <w:lang w:val="et-EE"/>
        </w:rPr>
        <w:t>taotluse</w:t>
      </w:r>
      <w:r w:rsidRPr="0041110C">
        <w:rPr>
          <w:rFonts w:ascii="Arial" w:eastAsia="Arial" w:hAnsi="Arial" w:cs="Arial"/>
          <w:b/>
          <w:spacing w:val="1"/>
          <w:sz w:val="24"/>
          <w:szCs w:val="24"/>
          <w:lang w:val="et-EE"/>
        </w:rPr>
        <w:t xml:space="preserve"> e</w:t>
      </w:r>
      <w:r w:rsidRPr="0041110C">
        <w:rPr>
          <w:rFonts w:ascii="Arial" w:eastAsia="Arial" w:hAnsi="Arial" w:cs="Arial"/>
          <w:b/>
          <w:sz w:val="24"/>
          <w:szCs w:val="24"/>
          <w:lang w:val="et-EE"/>
        </w:rPr>
        <w:t>d</w:t>
      </w:r>
      <w:r w:rsidRPr="0041110C">
        <w:rPr>
          <w:rFonts w:ascii="Arial" w:eastAsia="Arial" w:hAnsi="Arial" w:cs="Arial"/>
          <w:b/>
          <w:spacing w:val="-2"/>
          <w:sz w:val="24"/>
          <w:szCs w:val="24"/>
          <w:lang w:val="et-EE"/>
        </w:rPr>
        <w:t>a</w:t>
      </w:r>
      <w:r w:rsidRPr="0041110C">
        <w:rPr>
          <w:rFonts w:ascii="Arial" w:eastAsia="Arial" w:hAnsi="Arial" w:cs="Arial"/>
          <w:b/>
          <w:spacing w:val="1"/>
          <w:sz w:val="24"/>
          <w:szCs w:val="24"/>
          <w:lang w:val="et-EE"/>
        </w:rPr>
        <w:t>s</w:t>
      </w:r>
      <w:r w:rsidRPr="0041110C">
        <w:rPr>
          <w:rFonts w:ascii="Arial" w:eastAsia="Arial" w:hAnsi="Arial" w:cs="Arial"/>
          <w:b/>
          <w:sz w:val="24"/>
          <w:szCs w:val="24"/>
          <w:lang w:val="et-EE"/>
        </w:rPr>
        <w:t>i</w:t>
      </w:r>
      <w:r w:rsidRPr="0041110C">
        <w:rPr>
          <w:rFonts w:ascii="Arial" w:eastAsia="Arial" w:hAnsi="Arial" w:cs="Arial"/>
          <w:b/>
          <w:spacing w:val="1"/>
          <w:sz w:val="24"/>
          <w:szCs w:val="24"/>
          <w:lang w:val="et-EE"/>
        </w:rPr>
        <w:t>s</w:t>
      </w:r>
      <w:r w:rsidRPr="0041110C">
        <w:rPr>
          <w:rFonts w:ascii="Arial" w:eastAsia="Arial" w:hAnsi="Arial" w:cs="Arial"/>
          <w:b/>
          <w:spacing w:val="-1"/>
          <w:sz w:val="24"/>
          <w:szCs w:val="24"/>
          <w:lang w:val="et-EE"/>
        </w:rPr>
        <w:t>e</w:t>
      </w:r>
      <w:r w:rsidRPr="0041110C">
        <w:rPr>
          <w:rFonts w:ascii="Arial" w:eastAsia="Arial" w:hAnsi="Arial" w:cs="Arial"/>
          <w:b/>
          <w:spacing w:val="1"/>
          <w:sz w:val="24"/>
          <w:szCs w:val="24"/>
          <w:lang w:val="et-EE"/>
        </w:rPr>
        <w:t>k</w:t>
      </w:r>
      <w:r w:rsidRPr="0041110C">
        <w:rPr>
          <w:rFonts w:ascii="Arial" w:eastAsia="Arial" w:hAnsi="Arial" w:cs="Arial"/>
          <w:b/>
          <w:sz w:val="24"/>
          <w:szCs w:val="24"/>
          <w:lang w:val="et-EE"/>
        </w:rPr>
        <w:t>s</w:t>
      </w:r>
      <w:r w:rsidRPr="0041110C">
        <w:rPr>
          <w:rFonts w:ascii="Arial" w:eastAsia="Arial" w:hAnsi="Arial" w:cs="Arial"/>
          <w:b/>
          <w:spacing w:val="3"/>
          <w:sz w:val="24"/>
          <w:szCs w:val="24"/>
          <w:lang w:val="et-EE"/>
        </w:rPr>
        <w:t xml:space="preserve"> </w:t>
      </w:r>
      <w:r w:rsidRPr="0041110C">
        <w:rPr>
          <w:rFonts w:ascii="Arial" w:eastAsia="Arial" w:hAnsi="Arial" w:cs="Arial"/>
          <w:b/>
          <w:spacing w:val="-2"/>
          <w:sz w:val="24"/>
          <w:szCs w:val="24"/>
          <w:lang w:val="et-EE"/>
        </w:rPr>
        <w:t>m</w:t>
      </w:r>
      <w:r w:rsidRPr="0041110C">
        <w:rPr>
          <w:rFonts w:ascii="Arial" w:eastAsia="Arial" w:hAnsi="Arial" w:cs="Arial"/>
          <w:b/>
          <w:spacing w:val="1"/>
          <w:sz w:val="24"/>
          <w:szCs w:val="24"/>
          <w:lang w:val="et-EE"/>
        </w:rPr>
        <w:t>e</w:t>
      </w:r>
      <w:r w:rsidRPr="0041110C">
        <w:rPr>
          <w:rFonts w:ascii="Arial" w:eastAsia="Arial" w:hAnsi="Arial" w:cs="Arial"/>
          <w:b/>
          <w:sz w:val="24"/>
          <w:szCs w:val="24"/>
          <w:lang w:val="et-EE"/>
        </w:rPr>
        <w:t>netle</w:t>
      </w:r>
      <w:r w:rsidRPr="0041110C">
        <w:rPr>
          <w:rFonts w:ascii="Arial" w:eastAsia="Arial" w:hAnsi="Arial" w:cs="Arial"/>
          <w:b/>
          <w:spacing w:val="-2"/>
          <w:sz w:val="24"/>
          <w:szCs w:val="24"/>
          <w:lang w:val="et-EE"/>
        </w:rPr>
        <w:t>m</w:t>
      </w:r>
      <w:r w:rsidRPr="0041110C">
        <w:rPr>
          <w:rFonts w:ascii="Arial" w:eastAsia="Arial" w:hAnsi="Arial" w:cs="Arial"/>
          <w:b/>
          <w:sz w:val="24"/>
          <w:szCs w:val="24"/>
          <w:lang w:val="et-EE"/>
        </w:rPr>
        <w:t>i</w:t>
      </w:r>
      <w:r w:rsidRPr="0041110C">
        <w:rPr>
          <w:rFonts w:ascii="Arial" w:eastAsia="Arial" w:hAnsi="Arial" w:cs="Arial"/>
          <w:b/>
          <w:spacing w:val="1"/>
          <w:sz w:val="24"/>
          <w:szCs w:val="24"/>
          <w:lang w:val="et-EE"/>
        </w:rPr>
        <w:t>s</w:t>
      </w:r>
      <w:r w:rsidRPr="0041110C">
        <w:rPr>
          <w:rFonts w:ascii="Arial" w:eastAsia="Arial" w:hAnsi="Arial" w:cs="Arial"/>
          <w:b/>
          <w:spacing w:val="-1"/>
          <w:sz w:val="24"/>
          <w:szCs w:val="24"/>
          <w:lang w:val="et-EE"/>
        </w:rPr>
        <w:t>ek</w:t>
      </w:r>
      <w:r w:rsidRPr="0041110C">
        <w:rPr>
          <w:rFonts w:ascii="Arial" w:eastAsia="Arial" w:hAnsi="Arial" w:cs="Arial"/>
          <w:b/>
          <w:sz w:val="24"/>
          <w:szCs w:val="24"/>
          <w:lang w:val="et-EE"/>
        </w:rPr>
        <w:t>s</w:t>
      </w:r>
      <w:r w:rsidRPr="0041110C">
        <w:rPr>
          <w:rFonts w:ascii="Arial" w:eastAsia="Arial" w:hAnsi="Arial" w:cs="Arial"/>
          <w:b/>
          <w:spacing w:val="3"/>
          <w:sz w:val="24"/>
          <w:szCs w:val="24"/>
          <w:lang w:val="et-EE"/>
        </w:rPr>
        <w:t xml:space="preserve"> </w:t>
      </w:r>
      <w:r w:rsidRPr="0041110C">
        <w:rPr>
          <w:rFonts w:ascii="Arial" w:eastAsia="Arial" w:hAnsi="Arial" w:cs="Arial"/>
          <w:b/>
          <w:spacing w:val="1"/>
          <w:sz w:val="24"/>
          <w:szCs w:val="24"/>
          <w:lang w:val="et-EE"/>
        </w:rPr>
        <w:t>e</w:t>
      </w:r>
      <w:r w:rsidRPr="0041110C">
        <w:rPr>
          <w:rFonts w:ascii="Arial" w:eastAsia="Arial" w:hAnsi="Arial" w:cs="Arial"/>
          <w:b/>
          <w:spacing w:val="-1"/>
          <w:sz w:val="24"/>
          <w:szCs w:val="24"/>
          <w:lang w:val="et-EE"/>
        </w:rPr>
        <w:t>s</w:t>
      </w:r>
      <w:r w:rsidRPr="0041110C">
        <w:rPr>
          <w:rFonts w:ascii="Arial" w:eastAsia="Arial" w:hAnsi="Arial" w:cs="Arial"/>
          <w:b/>
          <w:sz w:val="24"/>
          <w:szCs w:val="24"/>
          <w:lang w:val="et-EE"/>
        </w:rPr>
        <w:t xml:space="preserve">itada </w:t>
      </w:r>
      <w:r w:rsidRPr="0041110C">
        <w:rPr>
          <w:rFonts w:ascii="Arial" w:eastAsia="Arial" w:hAnsi="Arial" w:cs="Arial"/>
          <w:b/>
          <w:spacing w:val="1"/>
          <w:sz w:val="24"/>
          <w:szCs w:val="24"/>
          <w:lang w:val="et-EE"/>
        </w:rPr>
        <w:t>vas</w:t>
      </w:r>
      <w:r w:rsidRPr="0041110C">
        <w:rPr>
          <w:rFonts w:ascii="Arial" w:eastAsia="Arial" w:hAnsi="Arial" w:cs="Arial"/>
          <w:b/>
          <w:sz w:val="24"/>
          <w:szCs w:val="24"/>
          <w:lang w:val="et-EE"/>
        </w:rPr>
        <w:t>t</w:t>
      </w:r>
      <w:r w:rsidRPr="0041110C">
        <w:rPr>
          <w:rFonts w:ascii="Arial" w:eastAsia="Arial" w:hAnsi="Arial" w:cs="Arial"/>
          <w:b/>
          <w:spacing w:val="-2"/>
          <w:sz w:val="24"/>
          <w:szCs w:val="24"/>
          <w:lang w:val="et-EE"/>
        </w:rPr>
        <w:t>a</w:t>
      </w:r>
      <w:r w:rsidRPr="0041110C">
        <w:rPr>
          <w:rFonts w:ascii="Arial" w:eastAsia="Arial" w:hAnsi="Arial" w:cs="Arial"/>
          <w:b/>
          <w:spacing w:val="1"/>
          <w:sz w:val="24"/>
          <w:szCs w:val="24"/>
          <w:lang w:val="et-EE"/>
        </w:rPr>
        <w:t>va</w:t>
      </w:r>
      <w:r w:rsidRPr="0041110C">
        <w:rPr>
          <w:rFonts w:ascii="Arial" w:eastAsia="Arial" w:hAnsi="Arial" w:cs="Arial"/>
          <w:b/>
          <w:sz w:val="24"/>
          <w:szCs w:val="24"/>
          <w:lang w:val="et-EE"/>
        </w:rPr>
        <w:t>lt Rae</w:t>
      </w:r>
      <w:r w:rsidRPr="0041110C">
        <w:rPr>
          <w:rFonts w:ascii="Arial" w:eastAsia="Arial" w:hAnsi="Arial" w:cs="Arial"/>
          <w:b/>
          <w:spacing w:val="4"/>
          <w:sz w:val="24"/>
          <w:szCs w:val="24"/>
          <w:lang w:val="et-EE"/>
        </w:rPr>
        <w:t xml:space="preserve"> </w:t>
      </w:r>
      <w:r w:rsidRPr="0041110C">
        <w:rPr>
          <w:rFonts w:ascii="Arial" w:eastAsia="Arial" w:hAnsi="Arial" w:cs="Arial"/>
          <w:b/>
          <w:spacing w:val="-2"/>
          <w:sz w:val="24"/>
          <w:szCs w:val="24"/>
          <w:lang w:val="et-EE"/>
        </w:rPr>
        <w:t>V</w:t>
      </w:r>
      <w:r w:rsidRPr="0041110C">
        <w:rPr>
          <w:rFonts w:ascii="Arial" w:eastAsia="Arial" w:hAnsi="Arial" w:cs="Arial"/>
          <w:b/>
          <w:spacing w:val="1"/>
          <w:sz w:val="24"/>
          <w:szCs w:val="24"/>
          <w:lang w:val="et-EE"/>
        </w:rPr>
        <w:t>a</w:t>
      </w:r>
      <w:r w:rsidRPr="0041110C">
        <w:rPr>
          <w:rFonts w:ascii="Arial" w:eastAsia="Arial" w:hAnsi="Arial" w:cs="Arial"/>
          <w:b/>
          <w:sz w:val="24"/>
          <w:szCs w:val="24"/>
          <w:lang w:val="et-EE"/>
        </w:rPr>
        <w:t>l</w:t>
      </w:r>
      <w:r w:rsidRPr="0041110C">
        <w:rPr>
          <w:rFonts w:ascii="Arial" w:eastAsia="Arial" w:hAnsi="Arial" w:cs="Arial"/>
          <w:b/>
          <w:spacing w:val="-1"/>
          <w:sz w:val="24"/>
          <w:szCs w:val="24"/>
          <w:lang w:val="et-EE"/>
        </w:rPr>
        <w:t>l</w:t>
      </w:r>
      <w:r w:rsidRPr="0041110C">
        <w:rPr>
          <w:rFonts w:ascii="Arial" w:eastAsia="Arial" w:hAnsi="Arial" w:cs="Arial"/>
          <w:b/>
          <w:spacing w:val="1"/>
          <w:sz w:val="24"/>
          <w:szCs w:val="24"/>
          <w:lang w:val="et-EE"/>
        </w:rPr>
        <w:t>av</w:t>
      </w:r>
      <w:r w:rsidRPr="0041110C">
        <w:rPr>
          <w:rFonts w:ascii="Arial" w:eastAsia="Arial" w:hAnsi="Arial" w:cs="Arial"/>
          <w:b/>
          <w:spacing w:val="-1"/>
          <w:sz w:val="24"/>
          <w:szCs w:val="24"/>
          <w:lang w:val="et-EE"/>
        </w:rPr>
        <w:t>a</w:t>
      </w:r>
      <w:r w:rsidRPr="0041110C">
        <w:rPr>
          <w:rFonts w:ascii="Arial" w:eastAsia="Arial" w:hAnsi="Arial" w:cs="Arial"/>
          <w:b/>
          <w:sz w:val="24"/>
          <w:szCs w:val="24"/>
          <w:lang w:val="et-EE"/>
        </w:rPr>
        <w:t>l</w:t>
      </w:r>
      <w:r w:rsidRPr="0041110C">
        <w:rPr>
          <w:rFonts w:ascii="Arial" w:eastAsia="Arial" w:hAnsi="Arial" w:cs="Arial"/>
          <w:b/>
          <w:spacing w:val="1"/>
          <w:sz w:val="24"/>
          <w:szCs w:val="24"/>
          <w:lang w:val="et-EE"/>
        </w:rPr>
        <w:t>i</w:t>
      </w:r>
      <w:r w:rsidRPr="0041110C">
        <w:rPr>
          <w:rFonts w:ascii="Arial" w:eastAsia="Arial" w:hAnsi="Arial" w:cs="Arial"/>
          <w:b/>
          <w:sz w:val="24"/>
          <w:szCs w:val="24"/>
          <w:lang w:val="et-EE"/>
        </w:rPr>
        <w:t>tsu</w:t>
      </w:r>
      <w:r w:rsidRPr="0041110C">
        <w:rPr>
          <w:rFonts w:ascii="Arial" w:eastAsia="Arial" w:hAnsi="Arial" w:cs="Arial"/>
          <w:b/>
          <w:spacing w:val="-1"/>
          <w:sz w:val="24"/>
          <w:szCs w:val="24"/>
          <w:lang w:val="et-EE"/>
        </w:rPr>
        <w:t>s</w:t>
      </w:r>
      <w:r w:rsidRPr="0041110C">
        <w:rPr>
          <w:rFonts w:ascii="Arial" w:eastAsia="Arial" w:hAnsi="Arial" w:cs="Arial"/>
          <w:b/>
          <w:sz w:val="24"/>
          <w:szCs w:val="24"/>
          <w:lang w:val="et-EE"/>
        </w:rPr>
        <w:t>e</w:t>
      </w:r>
      <w:r w:rsidRPr="0041110C">
        <w:rPr>
          <w:rFonts w:ascii="Arial" w:eastAsia="Arial" w:hAnsi="Arial" w:cs="Arial"/>
          <w:b/>
          <w:spacing w:val="4"/>
          <w:sz w:val="24"/>
          <w:szCs w:val="24"/>
          <w:lang w:val="et-EE"/>
        </w:rPr>
        <w:t xml:space="preserve"> </w:t>
      </w:r>
      <w:r w:rsidRPr="0041110C">
        <w:rPr>
          <w:rFonts w:ascii="Arial" w:eastAsia="Arial" w:hAnsi="Arial" w:cs="Arial"/>
          <w:b/>
          <w:spacing w:val="-3"/>
          <w:sz w:val="24"/>
          <w:szCs w:val="24"/>
          <w:lang w:val="et-EE"/>
        </w:rPr>
        <w:t>p</w:t>
      </w:r>
      <w:r w:rsidRPr="0041110C">
        <w:rPr>
          <w:rFonts w:ascii="Arial" w:eastAsia="Arial" w:hAnsi="Arial" w:cs="Arial"/>
          <w:b/>
          <w:sz w:val="24"/>
          <w:szCs w:val="24"/>
          <w:lang w:val="et-EE"/>
        </w:rPr>
        <w:t>l</w:t>
      </w:r>
      <w:r w:rsidRPr="0041110C">
        <w:rPr>
          <w:rFonts w:ascii="Arial" w:eastAsia="Arial" w:hAnsi="Arial" w:cs="Arial"/>
          <w:b/>
          <w:spacing w:val="1"/>
          <w:sz w:val="24"/>
          <w:szCs w:val="24"/>
          <w:lang w:val="et-EE"/>
        </w:rPr>
        <w:t>a</w:t>
      </w:r>
      <w:r w:rsidRPr="0041110C">
        <w:rPr>
          <w:rFonts w:ascii="Arial" w:eastAsia="Arial" w:hAnsi="Arial" w:cs="Arial"/>
          <w:b/>
          <w:sz w:val="24"/>
          <w:szCs w:val="24"/>
          <w:lang w:val="et-EE"/>
        </w:rPr>
        <w:t>ne</w:t>
      </w:r>
      <w:r w:rsidRPr="0041110C">
        <w:rPr>
          <w:rFonts w:ascii="Arial" w:eastAsia="Arial" w:hAnsi="Arial" w:cs="Arial"/>
          <w:b/>
          <w:spacing w:val="1"/>
          <w:sz w:val="24"/>
          <w:szCs w:val="24"/>
          <w:lang w:val="et-EE"/>
        </w:rPr>
        <w:t>e</w:t>
      </w:r>
      <w:r w:rsidRPr="0041110C">
        <w:rPr>
          <w:rFonts w:ascii="Arial" w:eastAsia="Arial" w:hAnsi="Arial" w:cs="Arial"/>
          <w:b/>
          <w:spacing w:val="-2"/>
          <w:sz w:val="24"/>
          <w:szCs w:val="24"/>
          <w:lang w:val="et-EE"/>
        </w:rPr>
        <w:t>r</w:t>
      </w:r>
      <w:r w:rsidRPr="0041110C">
        <w:rPr>
          <w:rFonts w:ascii="Arial" w:eastAsia="Arial" w:hAnsi="Arial" w:cs="Arial"/>
          <w:b/>
          <w:sz w:val="24"/>
          <w:szCs w:val="24"/>
          <w:lang w:val="et-EE"/>
        </w:rPr>
        <w:t>im</w:t>
      </w:r>
      <w:r w:rsidRPr="0041110C">
        <w:rPr>
          <w:rFonts w:ascii="Arial" w:eastAsia="Arial" w:hAnsi="Arial" w:cs="Arial"/>
          <w:b/>
          <w:spacing w:val="1"/>
          <w:sz w:val="24"/>
          <w:szCs w:val="24"/>
          <w:lang w:val="et-EE"/>
        </w:rPr>
        <w:t>i</w:t>
      </w:r>
      <w:r w:rsidRPr="0041110C">
        <w:rPr>
          <w:rFonts w:ascii="Arial" w:eastAsia="Arial" w:hAnsi="Arial" w:cs="Arial"/>
          <w:b/>
          <w:spacing w:val="4"/>
          <w:sz w:val="24"/>
          <w:szCs w:val="24"/>
          <w:lang w:val="et-EE"/>
        </w:rPr>
        <w:t>s</w:t>
      </w:r>
      <w:r w:rsidRPr="0041110C">
        <w:rPr>
          <w:rFonts w:ascii="Arial" w:eastAsia="Arial" w:hAnsi="Arial" w:cs="Arial"/>
          <w:b/>
          <w:sz w:val="24"/>
          <w:szCs w:val="24"/>
          <w:lang w:val="et-EE"/>
        </w:rPr>
        <w:t>- ja</w:t>
      </w:r>
      <w:r w:rsidRPr="0041110C">
        <w:rPr>
          <w:rFonts w:ascii="Arial" w:eastAsia="Arial" w:hAnsi="Arial" w:cs="Arial"/>
          <w:b/>
          <w:spacing w:val="2"/>
          <w:sz w:val="24"/>
          <w:szCs w:val="24"/>
          <w:lang w:val="et-EE"/>
        </w:rPr>
        <w:t xml:space="preserve"> </w:t>
      </w:r>
      <w:r w:rsidRPr="0041110C">
        <w:rPr>
          <w:rFonts w:ascii="Arial" w:eastAsia="Arial" w:hAnsi="Arial" w:cs="Arial"/>
          <w:b/>
          <w:spacing w:val="1"/>
          <w:sz w:val="24"/>
          <w:szCs w:val="24"/>
          <w:lang w:val="et-EE"/>
        </w:rPr>
        <w:t>e</w:t>
      </w:r>
      <w:r w:rsidRPr="0041110C">
        <w:rPr>
          <w:rFonts w:ascii="Arial" w:eastAsia="Arial" w:hAnsi="Arial" w:cs="Arial"/>
          <w:b/>
          <w:sz w:val="24"/>
          <w:szCs w:val="24"/>
          <w:lang w:val="et-EE"/>
        </w:rPr>
        <w:t>hitu</w:t>
      </w:r>
      <w:r w:rsidRPr="0041110C">
        <w:rPr>
          <w:rFonts w:ascii="Arial" w:eastAsia="Arial" w:hAnsi="Arial" w:cs="Arial"/>
          <w:b/>
          <w:spacing w:val="-2"/>
          <w:sz w:val="24"/>
          <w:szCs w:val="24"/>
          <w:lang w:val="et-EE"/>
        </w:rPr>
        <w:t>s</w:t>
      </w:r>
      <w:r w:rsidRPr="0041110C">
        <w:rPr>
          <w:rFonts w:ascii="Arial" w:eastAsia="Arial" w:hAnsi="Arial" w:cs="Arial"/>
          <w:b/>
          <w:spacing w:val="1"/>
          <w:sz w:val="24"/>
          <w:szCs w:val="24"/>
          <w:lang w:val="et-EE"/>
        </w:rPr>
        <w:t>k</w:t>
      </w:r>
      <w:r w:rsidRPr="0041110C">
        <w:rPr>
          <w:rFonts w:ascii="Arial" w:eastAsia="Arial" w:hAnsi="Arial" w:cs="Arial"/>
          <w:b/>
          <w:sz w:val="24"/>
          <w:szCs w:val="24"/>
          <w:lang w:val="et-EE"/>
        </w:rPr>
        <w:t>omi</w:t>
      </w:r>
      <w:r w:rsidRPr="0041110C">
        <w:rPr>
          <w:rFonts w:ascii="Arial" w:eastAsia="Arial" w:hAnsi="Arial" w:cs="Arial"/>
          <w:b/>
          <w:spacing w:val="1"/>
          <w:sz w:val="24"/>
          <w:szCs w:val="24"/>
          <w:lang w:val="et-EE"/>
        </w:rPr>
        <w:t>s</w:t>
      </w:r>
      <w:r w:rsidRPr="0041110C">
        <w:rPr>
          <w:rFonts w:ascii="Arial" w:eastAsia="Arial" w:hAnsi="Arial" w:cs="Arial"/>
          <w:b/>
          <w:sz w:val="24"/>
          <w:szCs w:val="24"/>
          <w:lang w:val="et-EE"/>
        </w:rPr>
        <w:t>joni</w:t>
      </w:r>
      <w:r w:rsidRPr="0041110C">
        <w:rPr>
          <w:rFonts w:ascii="Arial" w:eastAsia="Arial" w:hAnsi="Arial" w:cs="Arial"/>
          <w:b/>
          <w:spacing w:val="1"/>
          <w:sz w:val="24"/>
          <w:szCs w:val="24"/>
          <w:lang w:val="et-EE"/>
        </w:rPr>
        <w:t xml:space="preserve"> e</w:t>
      </w:r>
      <w:r w:rsidRPr="0041110C">
        <w:rPr>
          <w:rFonts w:ascii="Arial" w:eastAsia="Arial" w:hAnsi="Arial" w:cs="Arial"/>
          <w:b/>
          <w:sz w:val="24"/>
          <w:szCs w:val="24"/>
          <w:lang w:val="et-EE"/>
        </w:rPr>
        <w:t>t</w:t>
      </w:r>
      <w:r w:rsidRPr="0041110C">
        <w:rPr>
          <w:rFonts w:ascii="Arial" w:eastAsia="Arial" w:hAnsi="Arial" w:cs="Arial"/>
          <w:b/>
          <w:spacing w:val="-1"/>
          <w:sz w:val="24"/>
          <w:szCs w:val="24"/>
          <w:lang w:val="et-EE"/>
        </w:rPr>
        <w:t>t</w:t>
      </w:r>
      <w:r w:rsidRPr="0041110C">
        <w:rPr>
          <w:rFonts w:ascii="Arial" w:eastAsia="Arial" w:hAnsi="Arial" w:cs="Arial"/>
          <w:b/>
          <w:spacing w:val="1"/>
          <w:sz w:val="24"/>
          <w:szCs w:val="24"/>
          <w:lang w:val="et-EE"/>
        </w:rPr>
        <w:t>e</w:t>
      </w:r>
      <w:r w:rsidRPr="0041110C">
        <w:rPr>
          <w:rFonts w:ascii="Arial" w:eastAsia="Arial" w:hAnsi="Arial" w:cs="Arial"/>
          <w:b/>
          <w:sz w:val="24"/>
          <w:szCs w:val="24"/>
          <w:lang w:val="et-EE"/>
        </w:rPr>
        <w:t>pa</w:t>
      </w:r>
      <w:r w:rsidRPr="0041110C">
        <w:rPr>
          <w:rFonts w:ascii="Arial" w:eastAsia="Arial" w:hAnsi="Arial" w:cs="Arial"/>
          <w:b/>
          <w:spacing w:val="-3"/>
          <w:sz w:val="24"/>
          <w:szCs w:val="24"/>
          <w:lang w:val="et-EE"/>
        </w:rPr>
        <w:t>n</w:t>
      </w:r>
      <w:r w:rsidRPr="0041110C">
        <w:rPr>
          <w:rFonts w:ascii="Arial" w:eastAsia="Arial" w:hAnsi="Arial" w:cs="Arial"/>
          <w:b/>
          <w:spacing w:val="1"/>
          <w:sz w:val="24"/>
          <w:szCs w:val="24"/>
          <w:lang w:val="et-EE"/>
        </w:rPr>
        <w:t>e</w:t>
      </w:r>
      <w:r w:rsidRPr="0041110C">
        <w:rPr>
          <w:rFonts w:ascii="Arial" w:eastAsia="Arial" w:hAnsi="Arial" w:cs="Arial"/>
          <w:b/>
          <w:spacing w:val="-1"/>
          <w:sz w:val="24"/>
          <w:szCs w:val="24"/>
          <w:lang w:val="et-EE"/>
        </w:rPr>
        <w:t>k</w:t>
      </w:r>
      <w:r w:rsidRPr="0041110C">
        <w:rPr>
          <w:rFonts w:ascii="Arial" w:eastAsia="Arial" w:hAnsi="Arial" w:cs="Arial"/>
          <w:b/>
          <w:sz w:val="24"/>
          <w:szCs w:val="24"/>
          <w:lang w:val="et-EE"/>
        </w:rPr>
        <w:t>u</w:t>
      </w:r>
      <w:r w:rsidRPr="0041110C">
        <w:rPr>
          <w:rFonts w:ascii="Arial" w:eastAsia="Arial" w:hAnsi="Arial" w:cs="Arial"/>
          <w:b/>
          <w:spacing w:val="-1"/>
          <w:sz w:val="24"/>
          <w:szCs w:val="24"/>
          <w:lang w:val="et-EE"/>
        </w:rPr>
        <w:t>t</w:t>
      </w:r>
      <w:r w:rsidRPr="0041110C">
        <w:rPr>
          <w:rFonts w:ascii="Arial" w:eastAsia="Arial" w:hAnsi="Arial" w:cs="Arial"/>
          <w:b/>
          <w:spacing w:val="1"/>
          <w:sz w:val="24"/>
          <w:szCs w:val="24"/>
          <w:lang w:val="et-EE"/>
        </w:rPr>
        <w:t>e</w:t>
      </w:r>
      <w:r w:rsidRPr="0041110C">
        <w:rPr>
          <w:rFonts w:ascii="Arial" w:eastAsia="Arial" w:hAnsi="Arial" w:cs="Arial"/>
          <w:b/>
          <w:sz w:val="24"/>
          <w:szCs w:val="24"/>
          <w:lang w:val="et-EE"/>
        </w:rPr>
        <w:t>le</w:t>
      </w:r>
      <w:r w:rsidRPr="0041110C">
        <w:rPr>
          <w:rFonts w:ascii="Arial" w:eastAsia="Arial" w:hAnsi="Arial" w:cs="Arial"/>
          <w:b/>
          <w:spacing w:val="2"/>
          <w:sz w:val="24"/>
          <w:szCs w:val="24"/>
          <w:lang w:val="et-EE"/>
        </w:rPr>
        <w:t xml:space="preserve"> </w:t>
      </w:r>
      <w:r w:rsidRPr="0041110C">
        <w:rPr>
          <w:rFonts w:ascii="Arial" w:eastAsia="Arial" w:hAnsi="Arial" w:cs="Arial"/>
          <w:b/>
          <w:spacing w:val="1"/>
          <w:sz w:val="24"/>
          <w:szCs w:val="24"/>
          <w:lang w:val="et-EE"/>
        </w:rPr>
        <w:t>k</w:t>
      </w:r>
      <w:r w:rsidRPr="0041110C">
        <w:rPr>
          <w:rFonts w:ascii="Arial" w:eastAsia="Arial" w:hAnsi="Arial" w:cs="Arial"/>
          <w:b/>
          <w:sz w:val="24"/>
          <w:szCs w:val="24"/>
          <w:lang w:val="et-EE"/>
        </w:rPr>
        <w:t>orrig</w:t>
      </w:r>
      <w:r w:rsidRPr="0041110C">
        <w:rPr>
          <w:rFonts w:ascii="Arial" w:eastAsia="Arial" w:hAnsi="Arial" w:cs="Arial"/>
          <w:b/>
          <w:spacing w:val="-2"/>
          <w:sz w:val="24"/>
          <w:szCs w:val="24"/>
          <w:lang w:val="et-EE"/>
        </w:rPr>
        <w:t>e</w:t>
      </w:r>
      <w:r w:rsidRPr="0041110C">
        <w:rPr>
          <w:rFonts w:ascii="Arial" w:eastAsia="Arial" w:hAnsi="Arial" w:cs="Arial"/>
          <w:b/>
          <w:spacing w:val="1"/>
          <w:sz w:val="24"/>
          <w:szCs w:val="24"/>
          <w:lang w:val="et-EE"/>
        </w:rPr>
        <w:t>e</w:t>
      </w:r>
      <w:r w:rsidRPr="0041110C">
        <w:rPr>
          <w:rFonts w:ascii="Arial" w:eastAsia="Arial" w:hAnsi="Arial" w:cs="Arial"/>
          <w:b/>
          <w:sz w:val="24"/>
          <w:szCs w:val="24"/>
          <w:lang w:val="et-EE"/>
        </w:rPr>
        <w:t xml:space="preserve">ritud </w:t>
      </w:r>
      <w:r w:rsidRPr="0041110C">
        <w:rPr>
          <w:rFonts w:ascii="Arial" w:eastAsia="Arial" w:hAnsi="Arial" w:cs="Arial"/>
          <w:b/>
          <w:spacing w:val="1"/>
          <w:sz w:val="24"/>
          <w:szCs w:val="24"/>
          <w:lang w:val="et-EE"/>
        </w:rPr>
        <w:t>esk</w:t>
      </w:r>
      <w:r w:rsidRPr="0041110C">
        <w:rPr>
          <w:rFonts w:ascii="Arial" w:eastAsia="Arial" w:hAnsi="Arial" w:cs="Arial"/>
          <w:b/>
          <w:spacing w:val="-2"/>
          <w:sz w:val="24"/>
          <w:szCs w:val="24"/>
          <w:lang w:val="et-EE"/>
        </w:rPr>
        <w:t>i</w:t>
      </w:r>
      <w:r w:rsidRPr="0041110C">
        <w:rPr>
          <w:rFonts w:ascii="Arial" w:eastAsia="Arial" w:hAnsi="Arial" w:cs="Arial"/>
          <w:b/>
          <w:sz w:val="24"/>
          <w:szCs w:val="24"/>
          <w:lang w:val="et-EE"/>
        </w:rPr>
        <w:t>i</w:t>
      </w:r>
      <w:r w:rsidRPr="0041110C">
        <w:rPr>
          <w:rFonts w:ascii="Arial" w:eastAsia="Arial" w:hAnsi="Arial" w:cs="Arial"/>
          <w:b/>
          <w:spacing w:val="1"/>
          <w:sz w:val="24"/>
          <w:szCs w:val="24"/>
          <w:lang w:val="et-EE"/>
        </w:rPr>
        <w:t>s</w:t>
      </w:r>
      <w:r w:rsidRPr="0041110C">
        <w:rPr>
          <w:rFonts w:ascii="Arial" w:eastAsia="Arial" w:hAnsi="Arial" w:cs="Arial"/>
          <w:b/>
          <w:spacing w:val="-2"/>
          <w:sz w:val="24"/>
          <w:szCs w:val="24"/>
          <w:lang w:val="et-EE"/>
        </w:rPr>
        <w:t>l</w:t>
      </w:r>
      <w:r w:rsidRPr="0041110C">
        <w:rPr>
          <w:rFonts w:ascii="Arial" w:eastAsia="Arial" w:hAnsi="Arial" w:cs="Arial"/>
          <w:b/>
          <w:spacing w:val="1"/>
          <w:sz w:val="24"/>
          <w:szCs w:val="24"/>
          <w:lang w:val="et-EE"/>
        </w:rPr>
        <w:t>a</w:t>
      </w:r>
      <w:r w:rsidRPr="0041110C">
        <w:rPr>
          <w:rFonts w:ascii="Arial" w:eastAsia="Arial" w:hAnsi="Arial" w:cs="Arial"/>
          <w:b/>
          <w:sz w:val="24"/>
          <w:szCs w:val="24"/>
          <w:lang w:val="et-EE"/>
        </w:rPr>
        <w:t>hendus.</w:t>
      </w:r>
    </w:p>
    <w:p w14:paraId="15ED14F2" w14:textId="77777777" w:rsidR="000635D9" w:rsidRPr="0041110C" w:rsidRDefault="000635D9">
      <w:pPr>
        <w:spacing w:before="1" w:line="120" w:lineRule="exact"/>
        <w:rPr>
          <w:sz w:val="12"/>
          <w:szCs w:val="12"/>
          <w:lang w:val="et-EE"/>
        </w:rPr>
      </w:pPr>
    </w:p>
    <w:p w14:paraId="4349444E" w14:textId="77777777" w:rsidR="000635D9" w:rsidRPr="0041110C" w:rsidRDefault="00000000">
      <w:pPr>
        <w:ind w:left="120" w:right="70"/>
        <w:jc w:val="both"/>
        <w:rPr>
          <w:rFonts w:ascii="Arial" w:eastAsia="Arial" w:hAnsi="Arial" w:cs="Arial"/>
          <w:sz w:val="24"/>
          <w:szCs w:val="24"/>
          <w:lang w:val="et-EE"/>
        </w:rPr>
      </w:pPr>
      <w:r w:rsidRPr="0041110C">
        <w:rPr>
          <w:rFonts w:ascii="Arial" w:eastAsia="Arial" w:hAnsi="Arial" w:cs="Arial"/>
          <w:sz w:val="24"/>
          <w:szCs w:val="24"/>
          <w:lang w:val="et-EE"/>
        </w:rPr>
        <w:t>D</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u</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g</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ine</w:t>
      </w:r>
      <w:r w:rsidRPr="0041110C">
        <w:rPr>
          <w:rFonts w:ascii="Arial" w:eastAsia="Arial" w:hAnsi="Arial" w:cs="Arial"/>
          <w:spacing w:val="3"/>
          <w:sz w:val="24"/>
          <w:szCs w:val="24"/>
          <w:lang w:val="et-EE"/>
        </w:rPr>
        <w:t xml:space="preserve"> </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b</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Rae 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s</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in</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lt</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p</w:t>
      </w:r>
      <w:r w:rsidRPr="0041110C">
        <w:rPr>
          <w:rFonts w:ascii="Arial" w:eastAsia="Arial" w:hAnsi="Arial" w:cs="Arial"/>
          <w:spacing w:val="1"/>
          <w:sz w:val="24"/>
          <w:szCs w:val="24"/>
          <w:lang w:val="et-EE"/>
        </w:rPr>
        <w:t>ä</w:t>
      </w:r>
      <w:r w:rsidRPr="0041110C">
        <w:rPr>
          <w:rFonts w:ascii="Arial" w:eastAsia="Arial" w:hAnsi="Arial" w:cs="Arial"/>
          <w:sz w:val="24"/>
          <w:szCs w:val="24"/>
          <w:lang w:val="et-EE"/>
        </w:rPr>
        <w:t>rast</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h</w:t>
      </w:r>
      <w:r w:rsidRPr="0041110C">
        <w:rPr>
          <w:rFonts w:ascii="Arial" w:eastAsia="Arial" w:hAnsi="Arial" w:cs="Arial"/>
          <w:sz w:val="24"/>
          <w:szCs w:val="24"/>
          <w:lang w:val="et-EE"/>
        </w:rPr>
        <w:t>tki</w:t>
      </w:r>
      <w:r w:rsidRPr="0041110C">
        <w:rPr>
          <w:rFonts w:ascii="Arial" w:eastAsia="Arial" w:hAnsi="Arial" w:cs="Arial"/>
          <w:spacing w:val="-1"/>
          <w:sz w:val="24"/>
          <w:szCs w:val="24"/>
          <w:lang w:val="et-EE"/>
        </w:rPr>
        <w:t>r</w:t>
      </w:r>
      <w:r w:rsidRPr="0041110C">
        <w:rPr>
          <w:rFonts w:ascii="Arial" w:eastAsia="Arial" w:hAnsi="Arial" w:cs="Arial"/>
          <w:sz w:val="24"/>
          <w:szCs w:val="24"/>
          <w:lang w:val="et-EE"/>
        </w:rPr>
        <w:t>jaliku</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ee</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ep</w:t>
      </w:r>
      <w:r w:rsidRPr="0041110C">
        <w:rPr>
          <w:rFonts w:ascii="Arial" w:eastAsia="Arial" w:hAnsi="Arial" w:cs="Arial"/>
          <w:sz w:val="24"/>
          <w:szCs w:val="24"/>
          <w:lang w:val="et-EE"/>
        </w:rPr>
        <w:t>i</w:t>
      </w:r>
      <w:r w:rsidRPr="0041110C">
        <w:rPr>
          <w:rFonts w:ascii="Arial" w:eastAsia="Arial" w:hAnsi="Arial" w:cs="Arial"/>
          <w:spacing w:val="-2"/>
          <w:sz w:val="24"/>
          <w:szCs w:val="24"/>
          <w:lang w:val="et-EE"/>
        </w:rPr>
        <w:t>n</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u s</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is</w:t>
      </w:r>
      <w:r w:rsidRPr="0041110C">
        <w:rPr>
          <w:rFonts w:ascii="Arial" w:eastAsia="Arial" w:hAnsi="Arial" w:cs="Arial"/>
          <w:spacing w:val="-2"/>
          <w:sz w:val="24"/>
          <w:szCs w:val="24"/>
          <w:lang w:val="et-EE"/>
        </w:rPr>
        <w:t>t</w:t>
      </w:r>
      <w:r w:rsidRPr="0041110C">
        <w:rPr>
          <w:rFonts w:ascii="Arial" w:eastAsia="Arial" w:hAnsi="Arial" w:cs="Arial"/>
          <w:sz w:val="24"/>
          <w:szCs w:val="24"/>
          <w:lang w:val="et-EE"/>
        </w:rPr>
        <w:t>,</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z w:val="24"/>
          <w:szCs w:val="24"/>
          <w:lang w:val="et-EE"/>
        </w:rPr>
        <w:t xml:space="preserve">les </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ä</w:t>
      </w:r>
      <w:r w:rsidRPr="0041110C">
        <w:rPr>
          <w:rFonts w:ascii="Arial" w:eastAsia="Arial" w:hAnsi="Arial" w:cs="Arial"/>
          <w:spacing w:val="1"/>
          <w:sz w:val="24"/>
          <w:szCs w:val="24"/>
          <w:lang w:val="et-EE"/>
        </w:rPr>
        <w:t>ä</w:t>
      </w:r>
      <w:r w:rsidRPr="0041110C">
        <w:rPr>
          <w:rFonts w:ascii="Arial" w:eastAsia="Arial" w:hAnsi="Arial" w:cs="Arial"/>
          <w:sz w:val="24"/>
          <w:szCs w:val="24"/>
          <w:lang w:val="et-EE"/>
        </w:rPr>
        <w:t>rat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 xml:space="preserve">kse </w:t>
      </w:r>
      <w:r w:rsidRPr="0041110C">
        <w:rPr>
          <w:rFonts w:ascii="Arial" w:eastAsia="Arial" w:hAnsi="Arial" w:cs="Arial"/>
          <w:spacing w:val="1"/>
          <w:sz w:val="24"/>
          <w:szCs w:val="24"/>
          <w:lang w:val="et-EE"/>
        </w:rPr>
        <w:t>hu</w:t>
      </w:r>
      <w:r w:rsidRPr="0041110C">
        <w:rPr>
          <w:rFonts w:ascii="Arial" w:eastAsia="Arial" w:hAnsi="Arial" w:cs="Arial"/>
          <w:sz w:val="24"/>
          <w:szCs w:val="24"/>
          <w:lang w:val="et-EE"/>
        </w:rPr>
        <w:t>vi</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Pr="0041110C">
        <w:rPr>
          <w:rFonts w:ascii="Arial" w:eastAsia="Arial" w:hAnsi="Arial" w:cs="Arial"/>
          <w:spacing w:val="2"/>
          <w:sz w:val="24"/>
          <w:szCs w:val="24"/>
          <w:lang w:val="et-EE"/>
        </w:rPr>
        <w:t xml:space="preserve"> </w:t>
      </w:r>
      <w:r w:rsidRPr="0041110C">
        <w:rPr>
          <w:rFonts w:ascii="Arial" w:eastAsia="Arial" w:hAnsi="Arial" w:cs="Arial"/>
          <w:spacing w:val="-3"/>
          <w:sz w:val="24"/>
          <w:szCs w:val="24"/>
          <w:lang w:val="et-EE"/>
        </w:rPr>
        <w:t>i</w:t>
      </w:r>
      <w:r w:rsidRPr="0041110C">
        <w:rPr>
          <w:rFonts w:ascii="Arial" w:eastAsia="Arial" w:hAnsi="Arial" w:cs="Arial"/>
          <w:sz w:val="24"/>
          <w:szCs w:val="24"/>
          <w:lang w:val="et-EE"/>
        </w:rPr>
        <w:t>siku</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k</w:t>
      </w:r>
      <w:r w:rsidRPr="0041110C">
        <w:rPr>
          <w:rFonts w:ascii="Arial" w:eastAsia="Arial" w:hAnsi="Arial" w:cs="Arial"/>
          <w:spacing w:val="1"/>
          <w:sz w:val="24"/>
          <w:szCs w:val="24"/>
          <w:lang w:val="et-EE"/>
        </w:rPr>
        <w:t>ohu</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d</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ä</w:t>
      </w:r>
      <w:r w:rsidRPr="0041110C">
        <w:rPr>
          <w:rFonts w:ascii="Arial" w:eastAsia="Arial" w:hAnsi="Arial" w:cs="Arial"/>
          <w:spacing w:val="1"/>
          <w:sz w:val="24"/>
          <w:szCs w:val="24"/>
          <w:lang w:val="et-EE"/>
        </w:rPr>
        <w:t>h</w:t>
      </w:r>
      <w:r w:rsidRPr="0041110C">
        <w:rPr>
          <w:rFonts w:ascii="Arial" w:eastAsia="Arial" w:hAnsi="Arial" w:cs="Arial"/>
          <w:sz w:val="24"/>
          <w:szCs w:val="24"/>
          <w:lang w:val="et-EE"/>
        </w:rPr>
        <w:t>ia</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st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ks</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lt k</w:t>
      </w:r>
      <w:r w:rsidRPr="0041110C">
        <w:rPr>
          <w:rFonts w:ascii="Arial" w:eastAsia="Arial" w:hAnsi="Arial" w:cs="Arial"/>
          <w:spacing w:val="1"/>
          <w:sz w:val="24"/>
          <w:szCs w:val="24"/>
          <w:lang w:val="et-EE"/>
        </w:rPr>
        <w:t>oo</w:t>
      </w:r>
      <w:r w:rsidRPr="0041110C">
        <w:rPr>
          <w:rFonts w:ascii="Arial" w:eastAsia="Arial" w:hAnsi="Arial" w:cs="Arial"/>
          <w:sz w:val="24"/>
          <w:szCs w:val="24"/>
          <w:lang w:val="et-EE"/>
        </w:rPr>
        <w:t>st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 xml:space="preserve">s </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ngu</w:t>
      </w:r>
      <w:r w:rsidRPr="0041110C">
        <w:rPr>
          <w:rFonts w:ascii="Arial" w:eastAsia="Arial" w:hAnsi="Arial" w:cs="Arial"/>
          <w:sz w:val="24"/>
          <w:szCs w:val="24"/>
          <w:lang w:val="et-EE"/>
        </w:rPr>
        <w:t>s k</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Pr="0041110C">
        <w:rPr>
          <w:rFonts w:ascii="Arial" w:eastAsia="Arial" w:hAnsi="Arial" w:cs="Arial"/>
          <w:spacing w:val="3"/>
          <w:sz w:val="24"/>
          <w:szCs w:val="24"/>
          <w:lang w:val="et-EE"/>
        </w:rPr>
        <w:t xml:space="preserve"> </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ed</w:t>
      </w:r>
      <w:r w:rsidRPr="0041110C">
        <w:rPr>
          <w:rFonts w:ascii="Arial" w:eastAsia="Arial" w:hAnsi="Arial" w:cs="Arial"/>
          <w:sz w:val="24"/>
          <w:szCs w:val="24"/>
          <w:lang w:val="et-EE"/>
        </w:rPr>
        <w:t>e ja t</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h</w:t>
      </w:r>
      <w:r w:rsidRPr="0041110C">
        <w:rPr>
          <w:rFonts w:ascii="Arial" w:eastAsia="Arial" w:hAnsi="Arial" w:cs="Arial"/>
          <w:spacing w:val="1"/>
          <w:sz w:val="24"/>
          <w:szCs w:val="24"/>
          <w:lang w:val="et-EE"/>
        </w:rPr>
        <w:t>no</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r</w:t>
      </w:r>
      <w:r w:rsidRPr="0041110C">
        <w:rPr>
          <w:rFonts w:ascii="Arial" w:eastAsia="Arial" w:hAnsi="Arial" w:cs="Arial"/>
          <w:spacing w:val="-3"/>
          <w:sz w:val="24"/>
          <w:szCs w:val="24"/>
          <w:lang w:val="et-EE"/>
        </w:rPr>
        <w:t>k</w:t>
      </w:r>
      <w:r w:rsidRPr="0041110C">
        <w:rPr>
          <w:rFonts w:ascii="Arial" w:eastAsia="Arial" w:hAnsi="Arial" w:cs="Arial"/>
          <w:spacing w:val="1"/>
          <w:sz w:val="24"/>
          <w:szCs w:val="24"/>
          <w:lang w:val="et-EE"/>
        </w:rPr>
        <w:t>ud</w:t>
      </w:r>
      <w:r w:rsidRPr="0041110C">
        <w:rPr>
          <w:rFonts w:ascii="Arial" w:eastAsia="Arial" w:hAnsi="Arial" w:cs="Arial"/>
          <w:sz w:val="24"/>
          <w:szCs w:val="24"/>
          <w:lang w:val="et-EE"/>
        </w:rPr>
        <w:t>e la</w:t>
      </w:r>
      <w:r w:rsidRPr="0041110C">
        <w:rPr>
          <w:rFonts w:ascii="Arial" w:eastAsia="Arial" w:hAnsi="Arial" w:cs="Arial"/>
          <w:spacing w:val="1"/>
          <w:sz w:val="24"/>
          <w:szCs w:val="24"/>
          <w:lang w:val="et-EE"/>
        </w:rPr>
        <w:t>h</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 xml:space="preserve">le </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w:t>
      </w:r>
      <w:r w:rsidRPr="0041110C">
        <w:rPr>
          <w:rFonts w:ascii="Arial" w:eastAsia="Arial" w:hAnsi="Arial" w:cs="Arial"/>
          <w:spacing w:val="-2"/>
          <w:sz w:val="24"/>
          <w:szCs w:val="24"/>
          <w:lang w:val="et-EE"/>
        </w:rPr>
        <w:t>n</w:t>
      </w:r>
      <w:r w:rsidRPr="0041110C">
        <w:rPr>
          <w:rFonts w:ascii="Arial" w:eastAsia="Arial" w:hAnsi="Arial" w:cs="Arial"/>
          <w:sz w:val="24"/>
          <w:szCs w:val="24"/>
          <w:lang w:val="et-EE"/>
        </w:rPr>
        <w:t xml:space="preserve">g </w:t>
      </w:r>
      <w:r w:rsidRPr="0041110C">
        <w:rPr>
          <w:rFonts w:ascii="Arial" w:eastAsia="Arial" w:hAnsi="Arial" w:cs="Arial"/>
          <w:spacing w:val="1"/>
          <w:sz w:val="24"/>
          <w:szCs w:val="24"/>
          <w:lang w:val="et-EE"/>
        </w:rPr>
        <w:t>eh</w:t>
      </w:r>
      <w:r w:rsidRPr="0041110C">
        <w:rPr>
          <w:rFonts w:ascii="Arial" w:eastAsia="Arial" w:hAnsi="Arial" w:cs="Arial"/>
          <w:sz w:val="24"/>
          <w:szCs w:val="24"/>
          <w:lang w:val="et-EE"/>
        </w:rPr>
        <w:t>it</w:t>
      </w:r>
      <w:r w:rsidRPr="0041110C">
        <w:rPr>
          <w:rFonts w:ascii="Arial" w:eastAsia="Arial" w:hAnsi="Arial" w:cs="Arial"/>
          <w:spacing w:val="1"/>
          <w:sz w:val="24"/>
          <w:szCs w:val="24"/>
          <w:lang w:val="et-EE"/>
        </w:rPr>
        <w:t>u</w:t>
      </w:r>
      <w:r w:rsidRPr="0041110C">
        <w:rPr>
          <w:rFonts w:ascii="Arial" w:eastAsia="Arial" w:hAnsi="Arial" w:cs="Arial"/>
          <w:spacing w:val="-2"/>
          <w:sz w:val="24"/>
          <w:szCs w:val="24"/>
          <w:lang w:val="et-EE"/>
        </w:rPr>
        <w:t>s</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ig</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se</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m</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h</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ude</w:t>
      </w:r>
      <w:r w:rsidRPr="0041110C">
        <w:rPr>
          <w:rFonts w:ascii="Arial" w:eastAsia="Arial" w:hAnsi="Arial" w:cs="Arial"/>
          <w:spacing w:val="-3"/>
          <w:sz w:val="24"/>
          <w:szCs w:val="24"/>
          <w:lang w:val="et-EE"/>
        </w:rPr>
        <w:t>l</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w:t>
      </w:r>
    </w:p>
    <w:p w14:paraId="6CCE4D9C" w14:textId="77777777" w:rsidR="000635D9" w:rsidRPr="0041110C" w:rsidRDefault="000635D9">
      <w:pPr>
        <w:spacing w:line="120" w:lineRule="exact"/>
        <w:rPr>
          <w:sz w:val="12"/>
          <w:szCs w:val="12"/>
          <w:lang w:val="et-EE"/>
        </w:rPr>
      </w:pPr>
    </w:p>
    <w:p w14:paraId="41843B61" w14:textId="77777777" w:rsidR="000635D9" w:rsidRPr="0041110C" w:rsidRDefault="00000000">
      <w:pPr>
        <w:ind w:left="120" w:right="72"/>
        <w:jc w:val="both"/>
        <w:rPr>
          <w:rFonts w:ascii="Arial" w:eastAsia="Arial" w:hAnsi="Arial" w:cs="Arial"/>
          <w:sz w:val="24"/>
          <w:szCs w:val="24"/>
          <w:lang w:val="et-EE"/>
        </w:rPr>
      </w:pPr>
      <w:r w:rsidRPr="0041110C">
        <w:rPr>
          <w:rFonts w:ascii="Arial" w:eastAsia="Arial" w:hAnsi="Arial" w:cs="Arial"/>
          <w:sz w:val="24"/>
          <w:szCs w:val="24"/>
          <w:lang w:val="et-EE"/>
        </w:rPr>
        <w:t>S</w:t>
      </w:r>
      <w:r w:rsidRPr="0041110C">
        <w:rPr>
          <w:rFonts w:ascii="Arial" w:eastAsia="Arial" w:hAnsi="Arial" w:cs="Arial"/>
          <w:spacing w:val="1"/>
          <w:sz w:val="24"/>
          <w:szCs w:val="24"/>
          <w:lang w:val="et-EE"/>
        </w:rPr>
        <w:t>ee</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a</w:t>
      </w:r>
      <w:r w:rsidRPr="0041110C">
        <w:rPr>
          <w:rFonts w:ascii="Arial" w:eastAsia="Arial" w:hAnsi="Arial" w:cs="Arial"/>
          <w:spacing w:val="1"/>
          <w:sz w:val="24"/>
          <w:szCs w:val="24"/>
          <w:lang w:val="et-EE"/>
        </w:rPr>
        <w:t xml:space="preserve"> o</w:t>
      </w:r>
      <w:r w:rsidRPr="0041110C">
        <w:rPr>
          <w:rFonts w:ascii="Arial" w:eastAsia="Arial" w:hAnsi="Arial" w:cs="Arial"/>
          <w:sz w:val="24"/>
          <w:szCs w:val="24"/>
          <w:lang w:val="et-EE"/>
        </w:rPr>
        <w:t>n</w:t>
      </w:r>
      <w:r w:rsidRPr="0041110C">
        <w:rPr>
          <w:rFonts w:ascii="Arial" w:eastAsia="Arial" w:hAnsi="Arial" w:cs="Arial"/>
          <w:spacing w:val="1"/>
          <w:sz w:val="24"/>
          <w:szCs w:val="24"/>
          <w:lang w:val="et-EE"/>
        </w:rPr>
        <w:t xml:space="preserve"> d</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z w:val="24"/>
          <w:szCs w:val="24"/>
          <w:lang w:val="et-EE"/>
        </w:rPr>
        <w:t>u</w:t>
      </w:r>
      <w:r w:rsidRPr="0041110C">
        <w:rPr>
          <w:rFonts w:ascii="Arial" w:eastAsia="Arial" w:hAnsi="Arial" w:cs="Arial"/>
          <w:spacing w:val="1"/>
          <w:sz w:val="24"/>
          <w:szCs w:val="24"/>
          <w:lang w:val="et-EE"/>
        </w:rPr>
        <w:t xml:space="preserve"> a</w:t>
      </w:r>
      <w:r w:rsidRPr="0041110C">
        <w:rPr>
          <w:rFonts w:ascii="Arial" w:eastAsia="Arial" w:hAnsi="Arial" w:cs="Arial"/>
          <w:sz w:val="24"/>
          <w:szCs w:val="24"/>
          <w:lang w:val="et-EE"/>
        </w:rPr>
        <w:t>lg</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 xml:space="preserve">ise </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ld</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ks</w:t>
      </w:r>
      <w:r w:rsidRPr="0041110C">
        <w:rPr>
          <w:rFonts w:ascii="Arial" w:eastAsia="Arial" w:hAnsi="Arial" w:cs="Arial"/>
          <w:spacing w:val="2"/>
          <w:sz w:val="24"/>
          <w:szCs w:val="24"/>
          <w:lang w:val="et-EE"/>
        </w:rPr>
        <w:t xml:space="preserve"> </w:t>
      </w:r>
      <w:r w:rsidRPr="0041110C">
        <w:rPr>
          <w:rFonts w:ascii="Arial" w:eastAsia="Arial" w:hAnsi="Arial" w:cs="Arial"/>
          <w:spacing w:val="-3"/>
          <w:sz w:val="24"/>
          <w:szCs w:val="24"/>
          <w:lang w:val="et-EE"/>
        </w:rPr>
        <w:t>R</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e</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a</w:t>
      </w:r>
      <w:r w:rsidRPr="0041110C">
        <w:rPr>
          <w:rFonts w:ascii="Arial" w:eastAsia="Arial" w:hAnsi="Arial" w:cs="Arial"/>
          <w:spacing w:val="-2"/>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ts</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se</w:t>
      </w:r>
      <w:r w:rsidRPr="0041110C">
        <w:rPr>
          <w:rFonts w:ascii="Arial" w:eastAsia="Arial" w:hAnsi="Arial" w:cs="Arial"/>
          <w:spacing w:val="1"/>
          <w:sz w:val="24"/>
          <w:szCs w:val="24"/>
          <w:lang w:val="et-EE"/>
        </w:rPr>
        <w:t xml:space="preserve"> poo</w:t>
      </w:r>
      <w:r w:rsidRPr="0041110C">
        <w:rPr>
          <w:rFonts w:ascii="Arial" w:eastAsia="Arial" w:hAnsi="Arial" w:cs="Arial"/>
          <w:sz w:val="24"/>
          <w:szCs w:val="24"/>
          <w:lang w:val="et-EE"/>
        </w:rPr>
        <w:t xml:space="preserve">lt </w:t>
      </w:r>
      <w:r w:rsidRPr="0041110C">
        <w:rPr>
          <w:rFonts w:ascii="Arial" w:eastAsia="Arial" w:hAnsi="Arial" w:cs="Arial"/>
          <w:spacing w:val="-1"/>
          <w:sz w:val="24"/>
          <w:szCs w:val="24"/>
          <w:lang w:val="et-EE"/>
        </w:rPr>
        <w:t>h</w:t>
      </w:r>
      <w:r w:rsidRPr="0041110C">
        <w:rPr>
          <w:rFonts w:ascii="Arial" w:eastAsia="Arial" w:hAnsi="Arial" w:cs="Arial"/>
          <w:spacing w:val="1"/>
          <w:sz w:val="24"/>
          <w:szCs w:val="24"/>
          <w:lang w:val="et-EE"/>
        </w:rPr>
        <w:t>ea</w:t>
      </w:r>
      <w:r w:rsidRPr="0041110C">
        <w:rPr>
          <w:rFonts w:ascii="Arial" w:eastAsia="Arial" w:hAnsi="Arial" w:cs="Arial"/>
          <w:spacing w:val="-2"/>
          <w:sz w:val="24"/>
          <w:szCs w:val="24"/>
          <w:lang w:val="et-EE"/>
        </w:rPr>
        <w:t>k</w:t>
      </w:r>
      <w:r w:rsidRPr="0041110C">
        <w:rPr>
          <w:rFonts w:ascii="Arial" w:eastAsia="Arial" w:hAnsi="Arial" w:cs="Arial"/>
          <w:sz w:val="24"/>
          <w:szCs w:val="24"/>
          <w:lang w:val="et-EE"/>
        </w:rPr>
        <w:t>s ki</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de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 xml:space="preserve">d </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ee</w:t>
      </w:r>
      <w:r w:rsidRPr="0041110C">
        <w:rPr>
          <w:rFonts w:ascii="Arial" w:eastAsia="Arial" w:hAnsi="Arial" w:cs="Arial"/>
          <w:spacing w:val="-3"/>
          <w:sz w:val="24"/>
          <w:szCs w:val="24"/>
          <w:lang w:val="et-EE"/>
        </w:rPr>
        <w:t>r</w:t>
      </w:r>
      <w:r w:rsidRPr="0041110C">
        <w:rPr>
          <w:rFonts w:ascii="Arial" w:eastAsia="Arial" w:hAnsi="Arial" w:cs="Arial"/>
          <w:sz w:val="24"/>
          <w:szCs w:val="24"/>
          <w:lang w:val="et-EE"/>
        </w:rPr>
        <w:t>in</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 xml:space="preserve">u </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ski</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s</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ing</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R</w:t>
      </w:r>
      <w:r w:rsidRPr="0041110C">
        <w:rPr>
          <w:rFonts w:ascii="Arial" w:eastAsia="Arial" w:hAnsi="Arial" w:cs="Arial"/>
          <w:spacing w:val="-2"/>
          <w:sz w:val="24"/>
          <w:szCs w:val="24"/>
          <w:lang w:val="et-EE"/>
        </w:rPr>
        <w:t>a</w:t>
      </w:r>
      <w:r w:rsidRPr="0041110C">
        <w:rPr>
          <w:rFonts w:ascii="Arial" w:eastAsia="Arial" w:hAnsi="Arial" w:cs="Arial"/>
          <w:sz w:val="24"/>
          <w:szCs w:val="24"/>
          <w:lang w:val="et-EE"/>
        </w:rPr>
        <w:t>e</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gu</w:t>
      </w:r>
      <w:r w:rsidRPr="0041110C">
        <w:rPr>
          <w:rFonts w:ascii="Arial" w:eastAsia="Arial" w:hAnsi="Arial" w:cs="Arial"/>
          <w:sz w:val="24"/>
          <w:szCs w:val="24"/>
          <w:lang w:val="et-EE"/>
        </w:rPr>
        <w:t>st</w:t>
      </w:r>
      <w:r w:rsidRPr="0041110C">
        <w:rPr>
          <w:rFonts w:ascii="Arial" w:eastAsia="Arial" w:hAnsi="Arial" w:cs="Arial"/>
          <w:spacing w:val="2"/>
          <w:sz w:val="24"/>
          <w:szCs w:val="24"/>
          <w:lang w:val="et-EE"/>
        </w:rPr>
        <w:t xml:space="preserve"> </w:t>
      </w:r>
      <w:r w:rsidRPr="0041110C">
        <w:rPr>
          <w:rFonts w:ascii="Arial" w:eastAsia="Arial" w:hAnsi="Arial" w:cs="Arial"/>
          <w:spacing w:val="1"/>
          <w:sz w:val="24"/>
          <w:szCs w:val="24"/>
          <w:lang w:val="et-EE"/>
        </w:rPr>
        <w:t>hu</w:t>
      </w:r>
      <w:r w:rsidRPr="0041110C">
        <w:rPr>
          <w:rFonts w:ascii="Arial" w:eastAsia="Arial" w:hAnsi="Arial" w:cs="Arial"/>
          <w:sz w:val="24"/>
          <w:szCs w:val="24"/>
          <w:lang w:val="et-EE"/>
        </w:rPr>
        <w:t>vi</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d</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is</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k</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 xml:space="preserve">, </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ng</w:t>
      </w:r>
      <w:r w:rsidRPr="0041110C">
        <w:rPr>
          <w:rFonts w:ascii="Arial" w:eastAsia="Arial" w:hAnsi="Arial" w:cs="Arial"/>
          <w:spacing w:val="-1"/>
          <w:sz w:val="24"/>
          <w:szCs w:val="24"/>
          <w:lang w:val="et-EE"/>
        </w:rPr>
        <w:t>u</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lasse</w:t>
      </w:r>
      <w:r w:rsidRPr="0041110C">
        <w:rPr>
          <w:rFonts w:ascii="Arial" w:eastAsia="Arial" w:hAnsi="Arial" w:cs="Arial"/>
          <w:spacing w:val="-12"/>
          <w:sz w:val="24"/>
          <w:szCs w:val="24"/>
          <w:lang w:val="et-EE"/>
        </w:rPr>
        <w:t xml:space="preserve"> </w:t>
      </w:r>
      <w:r w:rsidRPr="0041110C">
        <w:rPr>
          <w:rFonts w:ascii="Arial" w:eastAsia="Arial" w:hAnsi="Arial" w:cs="Arial"/>
          <w:sz w:val="24"/>
          <w:szCs w:val="24"/>
          <w:lang w:val="et-EE"/>
        </w:rPr>
        <w:t>jä</w:t>
      </w:r>
      <w:r w:rsidRPr="0041110C">
        <w:rPr>
          <w:rFonts w:ascii="Arial" w:eastAsia="Arial" w:hAnsi="Arial" w:cs="Arial"/>
          <w:spacing w:val="1"/>
          <w:sz w:val="24"/>
          <w:szCs w:val="24"/>
          <w:lang w:val="et-EE"/>
        </w:rPr>
        <w:t>ä</w:t>
      </w:r>
      <w:r w:rsidRPr="0041110C">
        <w:rPr>
          <w:rFonts w:ascii="Arial" w:eastAsia="Arial" w:hAnsi="Arial" w:cs="Arial"/>
          <w:spacing w:val="-2"/>
          <w:sz w:val="24"/>
          <w:szCs w:val="24"/>
          <w:lang w:val="et-EE"/>
        </w:rPr>
        <w:t>v</w:t>
      </w:r>
      <w:r w:rsidRPr="0041110C">
        <w:rPr>
          <w:rFonts w:ascii="Arial" w:eastAsia="Arial" w:hAnsi="Arial" w:cs="Arial"/>
          <w:sz w:val="24"/>
          <w:szCs w:val="24"/>
          <w:lang w:val="et-EE"/>
        </w:rPr>
        <w:t>a</w:t>
      </w:r>
      <w:r w:rsidRPr="0041110C">
        <w:rPr>
          <w:rFonts w:ascii="Arial" w:eastAsia="Arial" w:hAnsi="Arial" w:cs="Arial"/>
          <w:spacing w:val="-11"/>
          <w:sz w:val="24"/>
          <w:szCs w:val="24"/>
          <w:lang w:val="et-EE"/>
        </w:rPr>
        <w:t xml:space="preserve"> </w:t>
      </w:r>
      <w:r w:rsidRPr="0041110C">
        <w:rPr>
          <w:rFonts w:ascii="Arial" w:eastAsia="Arial" w:hAnsi="Arial" w:cs="Arial"/>
          <w:sz w:val="24"/>
          <w:szCs w:val="24"/>
          <w:lang w:val="et-EE"/>
        </w:rPr>
        <w:t>ki</w:t>
      </w:r>
      <w:r w:rsidRPr="0041110C">
        <w:rPr>
          <w:rFonts w:ascii="Arial" w:eastAsia="Arial" w:hAnsi="Arial" w:cs="Arial"/>
          <w:spacing w:val="-2"/>
          <w:sz w:val="24"/>
          <w:szCs w:val="24"/>
          <w:lang w:val="et-EE"/>
        </w:rPr>
        <w:t>n</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istu</w:t>
      </w:r>
      <w:r w:rsidRPr="0041110C">
        <w:rPr>
          <w:rFonts w:ascii="Arial" w:eastAsia="Arial" w:hAnsi="Arial" w:cs="Arial"/>
          <w:spacing w:val="-13"/>
          <w:sz w:val="24"/>
          <w:szCs w:val="24"/>
          <w:lang w:val="et-EE"/>
        </w:rPr>
        <w:t xml:space="preserve"> </w:t>
      </w:r>
      <w:r w:rsidRPr="0041110C">
        <w:rPr>
          <w:rFonts w:ascii="Arial" w:eastAsia="Arial" w:hAnsi="Arial" w:cs="Arial"/>
          <w:spacing w:val="-1"/>
          <w:sz w:val="24"/>
          <w:szCs w:val="24"/>
          <w:lang w:val="et-EE"/>
        </w:rPr>
        <w:t>o</w:t>
      </w:r>
      <w:r w:rsidRPr="0041110C">
        <w:rPr>
          <w:rFonts w:ascii="Arial" w:eastAsia="Arial" w:hAnsi="Arial" w:cs="Arial"/>
          <w:spacing w:val="1"/>
          <w:sz w:val="24"/>
          <w:szCs w:val="24"/>
          <w:lang w:val="et-EE"/>
        </w:rPr>
        <w:t>man</w:t>
      </w:r>
      <w:r w:rsidRPr="0041110C">
        <w:rPr>
          <w:rFonts w:ascii="Arial" w:eastAsia="Arial" w:hAnsi="Arial" w:cs="Arial"/>
          <w:sz w:val="24"/>
          <w:szCs w:val="24"/>
          <w:lang w:val="et-EE"/>
        </w:rPr>
        <w:t>i</w:t>
      </w:r>
      <w:r w:rsidRPr="0041110C">
        <w:rPr>
          <w:rFonts w:ascii="Arial" w:eastAsia="Arial" w:hAnsi="Arial" w:cs="Arial"/>
          <w:spacing w:val="-3"/>
          <w:sz w:val="24"/>
          <w:szCs w:val="24"/>
          <w:lang w:val="et-EE"/>
        </w:rPr>
        <w:t>k</w:t>
      </w:r>
      <w:r w:rsidRPr="0041110C">
        <w:rPr>
          <w:rFonts w:ascii="Arial" w:eastAsia="Arial" w:hAnsi="Arial" w:cs="Arial"/>
          <w:sz w:val="24"/>
          <w:szCs w:val="24"/>
          <w:lang w:val="et-EE"/>
        </w:rPr>
        <w:t>u</w:t>
      </w:r>
      <w:r w:rsidRPr="0041110C">
        <w:rPr>
          <w:rFonts w:ascii="Arial" w:eastAsia="Arial" w:hAnsi="Arial" w:cs="Arial"/>
          <w:spacing w:val="-13"/>
          <w:sz w:val="24"/>
          <w:szCs w:val="24"/>
          <w:lang w:val="et-EE"/>
        </w:rPr>
        <w:t xml:space="preserve"> </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i</w:t>
      </w:r>
      <w:r w:rsidRPr="0041110C">
        <w:rPr>
          <w:rFonts w:ascii="Arial" w:eastAsia="Arial" w:hAnsi="Arial" w:cs="Arial"/>
          <w:spacing w:val="-2"/>
          <w:sz w:val="24"/>
          <w:szCs w:val="24"/>
          <w:lang w:val="et-EE"/>
        </w:rPr>
        <w:t>n</w:t>
      </w:r>
      <w:r w:rsidRPr="0041110C">
        <w:rPr>
          <w:rFonts w:ascii="Arial" w:eastAsia="Arial" w:hAnsi="Arial" w:cs="Arial"/>
          <w:sz w:val="24"/>
          <w:szCs w:val="24"/>
          <w:lang w:val="et-EE"/>
        </w:rPr>
        <w:t>g</w:t>
      </w:r>
      <w:r w:rsidRPr="0041110C">
        <w:rPr>
          <w:rFonts w:ascii="Arial" w:eastAsia="Arial" w:hAnsi="Arial" w:cs="Arial"/>
          <w:spacing w:val="-11"/>
          <w:sz w:val="24"/>
          <w:szCs w:val="24"/>
          <w:lang w:val="et-EE"/>
        </w:rPr>
        <w:t xml:space="preserve"> </w:t>
      </w:r>
      <w:r w:rsidRPr="0041110C">
        <w:rPr>
          <w:rFonts w:ascii="Arial" w:eastAsia="Arial" w:hAnsi="Arial" w:cs="Arial"/>
          <w:spacing w:val="1"/>
          <w:sz w:val="24"/>
          <w:szCs w:val="24"/>
          <w:lang w:val="et-EE"/>
        </w:rPr>
        <w:t>p</w:t>
      </w:r>
      <w:r w:rsidRPr="0041110C">
        <w:rPr>
          <w:rFonts w:ascii="Arial" w:eastAsia="Arial" w:hAnsi="Arial" w:cs="Arial"/>
          <w:spacing w:val="-3"/>
          <w:sz w:val="24"/>
          <w:szCs w:val="24"/>
          <w:lang w:val="et-EE"/>
        </w:rPr>
        <w:t>l</w:t>
      </w:r>
      <w:r w:rsidRPr="0041110C">
        <w:rPr>
          <w:rFonts w:ascii="Arial" w:eastAsia="Arial" w:hAnsi="Arial" w:cs="Arial"/>
          <w:spacing w:val="1"/>
          <w:sz w:val="24"/>
          <w:szCs w:val="24"/>
          <w:lang w:val="et-EE"/>
        </w:rPr>
        <w:t>an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z w:val="24"/>
          <w:szCs w:val="24"/>
          <w:lang w:val="et-EE"/>
        </w:rPr>
        <w:t>ja</w:t>
      </w:r>
      <w:r w:rsidRPr="0041110C">
        <w:rPr>
          <w:rFonts w:ascii="Arial" w:eastAsia="Arial" w:hAnsi="Arial" w:cs="Arial"/>
          <w:spacing w:val="-11"/>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he</w:t>
      </w:r>
      <w:r w:rsidRPr="0041110C">
        <w:rPr>
          <w:rFonts w:ascii="Arial" w:eastAsia="Arial" w:hAnsi="Arial" w:cs="Arial"/>
          <w:sz w:val="24"/>
          <w:szCs w:val="24"/>
          <w:lang w:val="et-EE"/>
        </w:rPr>
        <w:t>l</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e</w:t>
      </w:r>
      <w:r w:rsidRPr="0041110C">
        <w:rPr>
          <w:rFonts w:ascii="Arial" w:eastAsia="Arial" w:hAnsi="Arial" w:cs="Arial"/>
          <w:spacing w:val="-15"/>
          <w:sz w:val="24"/>
          <w:szCs w:val="24"/>
          <w:lang w:val="et-EE"/>
        </w:rPr>
        <w:t xml:space="preserve"> </w:t>
      </w:r>
      <w:r w:rsidRPr="0041110C">
        <w:rPr>
          <w:rFonts w:ascii="Arial" w:eastAsia="Arial" w:hAnsi="Arial" w:cs="Arial"/>
          <w:spacing w:val="-1"/>
          <w:sz w:val="24"/>
          <w:szCs w:val="24"/>
          <w:lang w:val="et-EE"/>
        </w:rPr>
        <w:t>h</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ld</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sle</w:t>
      </w:r>
      <w:r w:rsidRPr="0041110C">
        <w:rPr>
          <w:rFonts w:ascii="Arial" w:eastAsia="Arial" w:hAnsi="Arial" w:cs="Arial"/>
          <w:spacing w:val="1"/>
          <w:sz w:val="24"/>
          <w:szCs w:val="24"/>
          <w:lang w:val="et-EE"/>
        </w:rPr>
        <w:t>p</w:t>
      </w:r>
      <w:r w:rsidRPr="0041110C">
        <w:rPr>
          <w:rFonts w:ascii="Arial" w:eastAsia="Arial" w:hAnsi="Arial" w:cs="Arial"/>
          <w:spacing w:val="-3"/>
          <w:sz w:val="24"/>
          <w:szCs w:val="24"/>
          <w:lang w:val="et-EE"/>
        </w:rPr>
        <w:t>i</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g</w:t>
      </w:r>
      <w:r w:rsidRPr="0041110C">
        <w:rPr>
          <w:rFonts w:ascii="Arial" w:eastAsia="Arial" w:hAnsi="Arial" w:cs="Arial"/>
          <w:spacing w:val="-13"/>
          <w:sz w:val="24"/>
          <w:szCs w:val="24"/>
          <w:lang w:val="et-EE"/>
        </w:rPr>
        <w:t xml:space="preserve"> </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s</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 xml:space="preserve">lt </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ri</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isse</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du</w:t>
      </w:r>
      <w:r w:rsidRPr="0041110C">
        <w:rPr>
          <w:rFonts w:ascii="Arial" w:eastAsia="Arial" w:hAnsi="Arial" w:cs="Arial"/>
          <w:spacing w:val="-2"/>
          <w:sz w:val="24"/>
          <w:szCs w:val="24"/>
          <w:lang w:val="et-EE"/>
        </w:rPr>
        <w:t>s</w:t>
      </w:r>
      <w:r w:rsidRPr="0041110C">
        <w:rPr>
          <w:rFonts w:ascii="Arial" w:eastAsia="Arial" w:hAnsi="Arial" w:cs="Arial"/>
          <w:sz w:val="24"/>
          <w:szCs w:val="24"/>
          <w:lang w:val="et-EE"/>
        </w:rPr>
        <w:t>e</w:t>
      </w:r>
      <w:r w:rsidRPr="0041110C">
        <w:rPr>
          <w:rFonts w:ascii="Arial" w:eastAsia="Arial" w:hAnsi="Arial" w:cs="Arial"/>
          <w:spacing w:val="1"/>
          <w:sz w:val="24"/>
          <w:szCs w:val="24"/>
          <w:lang w:val="et-EE"/>
        </w:rPr>
        <w:t xml:space="preserve"> </w:t>
      </w:r>
      <w:r w:rsidRPr="0041110C">
        <w:rPr>
          <w:rFonts w:ascii="Arial" w:eastAsia="Arial" w:hAnsi="Arial" w:cs="Arial"/>
          <w:spacing w:val="3"/>
          <w:sz w:val="24"/>
          <w:szCs w:val="24"/>
          <w:lang w:val="et-EE"/>
        </w:rPr>
        <w:t>§</w:t>
      </w:r>
      <w:r w:rsidRPr="0041110C">
        <w:rPr>
          <w:rFonts w:ascii="Arial" w:eastAsia="Arial" w:hAnsi="Arial" w:cs="Arial"/>
          <w:spacing w:val="-3"/>
          <w:sz w:val="24"/>
          <w:szCs w:val="24"/>
          <w:lang w:val="et-EE"/>
        </w:rPr>
        <w:t>-</w:t>
      </w:r>
      <w:r w:rsidRPr="0041110C">
        <w:rPr>
          <w:rFonts w:ascii="Arial" w:eastAsia="Arial" w:hAnsi="Arial" w:cs="Arial"/>
          <w:sz w:val="24"/>
          <w:szCs w:val="24"/>
          <w:lang w:val="et-EE"/>
        </w:rPr>
        <w:t>le</w:t>
      </w:r>
      <w:r w:rsidRPr="0041110C">
        <w:rPr>
          <w:rFonts w:ascii="Arial" w:eastAsia="Arial" w:hAnsi="Arial" w:cs="Arial"/>
          <w:spacing w:val="1"/>
          <w:sz w:val="24"/>
          <w:szCs w:val="24"/>
          <w:lang w:val="et-EE"/>
        </w:rPr>
        <w:t xml:space="preserve"> 1</w:t>
      </w:r>
      <w:r w:rsidRPr="0041110C">
        <w:rPr>
          <w:rFonts w:ascii="Arial" w:eastAsia="Arial" w:hAnsi="Arial" w:cs="Arial"/>
          <w:spacing w:val="-1"/>
          <w:sz w:val="24"/>
          <w:szCs w:val="24"/>
          <w:lang w:val="et-EE"/>
        </w:rPr>
        <w:t>3</w:t>
      </w:r>
      <w:r w:rsidRPr="0041110C">
        <w:rPr>
          <w:rFonts w:ascii="Arial" w:eastAsia="Arial" w:hAnsi="Arial" w:cs="Arial"/>
          <w:spacing w:val="1"/>
          <w:sz w:val="24"/>
          <w:szCs w:val="24"/>
          <w:lang w:val="et-EE"/>
        </w:rPr>
        <w:t>1</w:t>
      </w:r>
      <w:r w:rsidRPr="0041110C">
        <w:rPr>
          <w:rFonts w:ascii="Arial" w:eastAsia="Arial" w:hAnsi="Arial" w:cs="Arial"/>
          <w:sz w:val="24"/>
          <w:szCs w:val="24"/>
          <w:lang w:val="et-EE"/>
        </w:rPr>
        <w:t>.</w:t>
      </w:r>
    </w:p>
    <w:p w14:paraId="08E6CCB0" w14:textId="77777777" w:rsidR="000635D9" w:rsidRPr="0041110C" w:rsidRDefault="000635D9">
      <w:pPr>
        <w:spacing w:before="16" w:line="260" w:lineRule="exact"/>
        <w:rPr>
          <w:sz w:val="26"/>
          <w:szCs w:val="26"/>
          <w:lang w:val="et-EE"/>
        </w:rPr>
      </w:pPr>
    </w:p>
    <w:p w14:paraId="19472440" w14:textId="77777777" w:rsidR="000635D9" w:rsidRPr="0041110C" w:rsidRDefault="00000000">
      <w:pPr>
        <w:ind w:left="120" w:right="74"/>
        <w:jc w:val="both"/>
        <w:rPr>
          <w:rFonts w:ascii="Arial" w:eastAsia="Arial" w:hAnsi="Arial" w:cs="Arial"/>
          <w:sz w:val="24"/>
          <w:szCs w:val="24"/>
          <w:lang w:val="et-EE"/>
        </w:rPr>
      </w:pPr>
      <w:r w:rsidRPr="0041110C">
        <w:rPr>
          <w:rFonts w:ascii="Arial" w:eastAsia="Arial" w:hAnsi="Arial" w:cs="Arial"/>
          <w:sz w:val="24"/>
          <w:szCs w:val="24"/>
          <w:lang w:val="et-EE"/>
        </w:rPr>
        <w:t>Tu</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in</w:t>
      </w:r>
      <w:r w:rsidRPr="0041110C">
        <w:rPr>
          <w:rFonts w:ascii="Arial" w:eastAsia="Arial" w:hAnsi="Arial" w:cs="Arial"/>
          <w:spacing w:val="-1"/>
          <w:sz w:val="24"/>
          <w:szCs w:val="24"/>
          <w:lang w:val="et-EE"/>
        </w:rPr>
        <w:t>e</w:t>
      </w:r>
      <w:r w:rsidRPr="0041110C">
        <w:rPr>
          <w:rFonts w:ascii="Arial" w:eastAsia="Arial" w:hAnsi="Arial" w:cs="Arial"/>
          <w:spacing w:val="1"/>
          <w:sz w:val="24"/>
          <w:szCs w:val="24"/>
          <w:lang w:val="et-EE"/>
        </w:rPr>
        <w:t>de</w:t>
      </w:r>
      <w:r w:rsidRPr="0041110C">
        <w:rPr>
          <w:rFonts w:ascii="Arial" w:eastAsia="Arial" w:hAnsi="Arial" w:cs="Arial"/>
          <w:sz w:val="24"/>
          <w:szCs w:val="24"/>
          <w:lang w:val="et-EE"/>
        </w:rPr>
        <w:t xml:space="preserve">s </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w:t>
      </w:r>
      <w:r w:rsidRPr="0041110C">
        <w:rPr>
          <w:rFonts w:ascii="Arial" w:eastAsia="Arial" w:hAnsi="Arial" w:cs="Arial"/>
          <w:spacing w:val="-3"/>
          <w:sz w:val="24"/>
          <w:szCs w:val="24"/>
          <w:lang w:val="et-EE"/>
        </w:rPr>
        <w:t>s</w:t>
      </w:r>
      <w:r w:rsidRPr="0041110C">
        <w:rPr>
          <w:rFonts w:ascii="Arial" w:eastAsia="Arial" w:hAnsi="Arial" w:cs="Arial"/>
          <w:sz w:val="24"/>
          <w:szCs w:val="24"/>
          <w:lang w:val="et-EE"/>
        </w:rPr>
        <w:t>s</w:t>
      </w:r>
      <w:r w:rsidRPr="0041110C">
        <w:rPr>
          <w:rFonts w:ascii="Arial" w:eastAsia="Arial" w:hAnsi="Arial" w:cs="Arial"/>
          <w:spacing w:val="1"/>
          <w:sz w:val="24"/>
          <w:szCs w:val="24"/>
          <w:lang w:val="et-EE"/>
        </w:rPr>
        <w:t>ea</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se</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1</w:t>
      </w:r>
      <w:r w:rsidRPr="0041110C">
        <w:rPr>
          <w:rFonts w:ascii="Arial" w:eastAsia="Arial" w:hAnsi="Arial" w:cs="Arial"/>
          <w:spacing w:val="1"/>
          <w:sz w:val="24"/>
          <w:szCs w:val="24"/>
          <w:lang w:val="et-EE"/>
        </w:rPr>
        <w:t>2</w:t>
      </w:r>
      <w:r w:rsidRPr="0041110C">
        <w:rPr>
          <w:rFonts w:ascii="Arial" w:eastAsia="Arial" w:hAnsi="Arial" w:cs="Arial"/>
          <w:sz w:val="24"/>
          <w:szCs w:val="24"/>
          <w:lang w:val="et-EE"/>
        </w:rPr>
        <w:t>8</w:t>
      </w:r>
      <w:r w:rsidRPr="0041110C">
        <w:rPr>
          <w:rFonts w:ascii="Arial" w:eastAsia="Arial" w:hAnsi="Arial" w:cs="Arial"/>
          <w:spacing w:val="3"/>
          <w:sz w:val="24"/>
          <w:szCs w:val="24"/>
          <w:lang w:val="et-EE"/>
        </w:rPr>
        <w:t xml:space="preserve"> </w:t>
      </w:r>
      <w:r w:rsidRPr="0041110C">
        <w:rPr>
          <w:rFonts w:ascii="Arial" w:eastAsia="Arial" w:hAnsi="Arial" w:cs="Arial"/>
          <w:spacing w:val="-3"/>
          <w:sz w:val="24"/>
          <w:szCs w:val="24"/>
          <w:lang w:val="et-EE"/>
        </w:rPr>
        <w:t>l</w:t>
      </w:r>
      <w:r w:rsidRPr="0041110C">
        <w:rPr>
          <w:rFonts w:ascii="Arial" w:eastAsia="Arial" w:hAnsi="Arial" w:cs="Arial"/>
          <w:spacing w:val="1"/>
          <w:sz w:val="24"/>
          <w:szCs w:val="24"/>
          <w:lang w:val="et-EE"/>
        </w:rPr>
        <w:t>õ</w:t>
      </w:r>
      <w:r w:rsidRPr="0041110C">
        <w:rPr>
          <w:rFonts w:ascii="Arial" w:eastAsia="Arial" w:hAnsi="Arial" w:cs="Arial"/>
          <w:sz w:val="24"/>
          <w:szCs w:val="24"/>
          <w:lang w:val="et-EE"/>
        </w:rPr>
        <w:t>ikele</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4</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ik</w:t>
      </w:r>
      <w:r w:rsidRPr="0041110C">
        <w:rPr>
          <w:rFonts w:ascii="Arial" w:eastAsia="Arial" w:hAnsi="Arial" w:cs="Arial"/>
          <w:spacing w:val="-2"/>
          <w:sz w:val="24"/>
          <w:szCs w:val="24"/>
          <w:lang w:val="et-EE"/>
        </w:rPr>
        <w:t>e</w:t>
      </w:r>
      <w:r w:rsidRPr="0041110C">
        <w:rPr>
          <w:rFonts w:ascii="Arial" w:eastAsia="Arial" w:hAnsi="Arial" w:cs="Arial"/>
          <w:spacing w:val="1"/>
          <w:sz w:val="24"/>
          <w:szCs w:val="24"/>
          <w:lang w:val="et-EE"/>
        </w:rPr>
        <w:t>nd</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e</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d</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i</w:t>
      </w:r>
      <w:r w:rsidRPr="0041110C">
        <w:rPr>
          <w:rFonts w:ascii="Arial" w:eastAsia="Arial" w:hAnsi="Arial" w:cs="Arial"/>
          <w:spacing w:val="-1"/>
          <w:sz w:val="24"/>
          <w:szCs w:val="24"/>
          <w:lang w:val="et-EE"/>
        </w:rPr>
        <w:t>l</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a</w:t>
      </w:r>
      <w:r w:rsidRPr="0041110C">
        <w:rPr>
          <w:rFonts w:ascii="Arial" w:eastAsia="Arial" w:hAnsi="Arial" w:cs="Arial"/>
          <w:spacing w:val="1"/>
          <w:sz w:val="24"/>
          <w:szCs w:val="24"/>
          <w:lang w:val="et-EE"/>
        </w:rPr>
        <w:t>nee</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i</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u</w:t>
      </w:r>
      <w:r w:rsidRPr="0041110C">
        <w:rPr>
          <w:rFonts w:ascii="Arial" w:eastAsia="Arial" w:hAnsi="Arial" w:cs="Arial"/>
          <w:spacing w:val="3"/>
          <w:sz w:val="24"/>
          <w:szCs w:val="24"/>
          <w:lang w:val="et-EE"/>
        </w:rPr>
        <w:t xml:space="preserve"> </w:t>
      </w:r>
      <w:r w:rsidRPr="0041110C">
        <w:rPr>
          <w:rFonts w:ascii="Arial" w:eastAsia="Arial" w:hAnsi="Arial" w:cs="Arial"/>
          <w:spacing w:val="1"/>
          <w:sz w:val="24"/>
          <w:szCs w:val="24"/>
          <w:lang w:val="et-EE"/>
        </w:rPr>
        <w:t>a</w:t>
      </w:r>
      <w:r w:rsidRPr="0041110C">
        <w:rPr>
          <w:rFonts w:ascii="Arial" w:eastAsia="Arial" w:hAnsi="Arial" w:cs="Arial"/>
          <w:spacing w:val="-3"/>
          <w:sz w:val="24"/>
          <w:szCs w:val="24"/>
          <w:lang w:val="et-EE"/>
        </w:rPr>
        <w:t>l</w:t>
      </w:r>
      <w:r w:rsidRPr="0041110C">
        <w:rPr>
          <w:rFonts w:ascii="Arial" w:eastAsia="Arial" w:hAnsi="Arial" w:cs="Arial"/>
          <w:spacing w:val="1"/>
          <w:sz w:val="24"/>
          <w:szCs w:val="24"/>
          <w:lang w:val="et-EE"/>
        </w:rPr>
        <w:t>ga</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am</w:t>
      </w:r>
      <w:r w:rsidRPr="0041110C">
        <w:rPr>
          <w:rFonts w:ascii="Arial" w:eastAsia="Arial" w:hAnsi="Arial" w:cs="Arial"/>
          <w:sz w:val="24"/>
          <w:szCs w:val="24"/>
          <w:lang w:val="et-EE"/>
        </w:rPr>
        <w:t>ise t</w:t>
      </w:r>
      <w:r w:rsidRPr="0041110C">
        <w:rPr>
          <w:rFonts w:ascii="Arial" w:eastAsia="Arial" w:hAnsi="Arial" w:cs="Arial"/>
          <w:spacing w:val="1"/>
          <w:sz w:val="24"/>
          <w:szCs w:val="24"/>
          <w:lang w:val="et-EE"/>
        </w:rPr>
        <w:t>äh</w:t>
      </w:r>
      <w:r w:rsidRPr="0041110C">
        <w:rPr>
          <w:rFonts w:ascii="Arial" w:eastAsia="Arial" w:hAnsi="Arial" w:cs="Arial"/>
          <w:spacing w:val="-2"/>
          <w:sz w:val="24"/>
          <w:szCs w:val="24"/>
          <w:lang w:val="et-EE"/>
        </w:rPr>
        <w:t>t</w:t>
      </w:r>
      <w:r w:rsidRPr="0041110C">
        <w:rPr>
          <w:rFonts w:ascii="Arial" w:eastAsia="Arial" w:hAnsi="Arial" w:cs="Arial"/>
          <w:spacing w:val="1"/>
          <w:sz w:val="24"/>
          <w:szCs w:val="24"/>
          <w:lang w:val="et-EE"/>
        </w:rPr>
        <w:t>ae</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a</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9</w:t>
      </w:r>
      <w:r w:rsidRPr="0041110C">
        <w:rPr>
          <w:rFonts w:ascii="Arial" w:eastAsia="Arial" w:hAnsi="Arial" w:cs="Arial"/>
          <w:sz w:val="24"/>
          <w:szCs w:val="24"/>
          <w:lang w:val="et-EE"/>
        </w:rPr>
        <w:t>0</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p</w:t>
      </w:r>
      <w:r w:rsidRPr="0041110C">
        <w:rPr>
          <w:rFonts w:ascii="Arial" w:eastAsia="Arial" w:hAnsi="Arial" w:cs="Arial"/>
          <w:spacing w:val="1"/>
          <w:sz w:val="24"/>
          <w:szCs w:val="24"/>
          <w:lang w:val="et-EE"/>
        </w:rPr>
        <w:t>äe</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 xml:space="preserve">i </w:t>
      </w:r>
      <w:r w:rsidRPr="0041110C">
        <w:rPr>
          <w:rFonts w:ascii="Arial" w:eastAsia="Arial" w:hAnsi="Arial" w:cs="Arial"/>
          <w:spacing w:val="1"/>
          <w:sz w:val="24"/>
          <w:szCs w:val="24"/>
          <w:lang w:val="et-EE"/>
        </w:rPr>
        <w:t>a</w:t>
      </w:r>
      <w:r w:rsidRPr="0041110C">
        <w:rPr>
          <w:rFonts w:ascii="Arial" w:eastAsia="Arial" w:hAnsi="Arial" w:cs="Arial"/>
          <w:spacing w:val="-3"/>
          <w:sz w:val="24"/>
          <w:szCs w:val="24"/>
          <w:lang w:val="et-EE"/>
        </w:rPr>
        <w:t>r</w:t>
      </w:r>
      <w:r w:rsidRPr="0041110C">
        <w:rPr>
          <w:rFonts w:ascii="Arial" w:eastAsia="Arial" w:hAnsi="Arial" w:cs="Arial"/>
          <w:sz w:val="24"/>
          <w:szCs w:val="24"/>
          <w:lang w:val="et-EE"/>
        </w:rPr>
        <w:t>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 xml:space="preserve">s </w:t>
      </w:r>
      <w:r w:rsidRPr="0041110C">
        <w:rPr>
          <w:rFonts w:ascii="Arial" w:eastAsia="Arial" w:hAnsi="Arial" w:cs="Arial"/>
          <w:spacing w:val="-1"/>
          <w:sz w:val="24"/>
          <w:szCs w:val="24"/>
          <w:lang w:val="et-EE"/>
        </w:rPr>
        <w:t>t</w:t>
      </w:r>
      <w:r w:rsidRPr="0041110C">
        <w:rPr>
          <w:rFonts w:ascii="Arial" w:eastAsia="Arial" w:hAnsi="Arial" w:cs="Arial"/>
          <w:spacing w:val="1"/>
          <w:sz w:val="24"/>
          <w:szCs w:val="24"/>
          <w:lang w:val="et-EE"/>
        </w:rPr>
        <w:t>ao</w:t>
      </w:r>
      <w:r w:rsidRPr="0041110C">
        <w:rPr>
          <w:rFonts w:ascii="Arial" w:eastAsia="Arial" w:hAnsi="Arial" w:cs="Arial"/>
          <w:sz w:val="24"/>
          <w:szCs w:val="24"/>
          <w:lang w:val="et-EE"/>
        </w:rPr>
        <w:t>t</w:t>
      </w:r>
      <w:r w:rsidRPr="0041110C">
        <w:rPr>
          <w:rFonts w:ascii="Arial" w:eastAsia="Arial" w:hAnsi="Arial" w:cs="Arial"/>
          <w:spacing w:val="-2"/>
          <w:sz w:val="24"/>
          <w:szCs w:val="24"/>
          <w:lang w:val="et-EE"/>
        </w:rPr>
        <w:t>l</w:t>
      </w:r>
      <w:r w:rsidRPr="0041110C">
        <w:rPr>
          <w:rFonts w:ascii="Arial" w:eastAsia="Arial" w:hAnsi="Arial" w:cs="Arial"/>
          <w:spacing w:val="1"/>
          <w:sz w:val="24"/>
          <w:szCs w:val="24"/>
          <w:lang w:val="et-EE"/>
        </w:rPr>
        <w:t>u</w:t>
      </w:r>
      <w:r w:rsidRPr="0041110C">
        <w:rPr>
          <w:rFonts w:ascii="Arial" w:eastAsia="Arial" w:hAnsi="Arial" w:cs="Arial"/>
          <w:sz w:val="24"/>
          <w:szCs w:val="24"/>
          <w:lang w:val="et-EE"/>
        </w:rPr>
        <w:t>se</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sit</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ises</w:t>
      </w:r>
      <w:r w:rsidRPr="0041110C">
        <w:rPr>
          <w:rFonts w:ascii="Arial" w:eastAsia="Arial" w:hAnsi="Arial" w:cs="Arial"/>
          <w:spacing w:val="1"/>
          <w:sz w:val="24"/>
          <w:szCs w:val="24"/>
          <w:lang w:val="et-EE"/>
        </w:rPr>
        <w:t>t</w:t>
      </w:r>
      <w:r w:rsidRPr="0041110C">
        <w:rPr>
          <w:rFonts w:ascii="Arial" w:eastAsia="Arial" w:hAnsi="Arial" w:cs="Arial"/>
          <w:sz w:val="24"/>
          <w:szCs w:val="24"/>
          <w:lang w:val="et-EE"/>
        </w:rPr>
        <w:t>.</w:t>
      </w:r>
    </w:p>
    <w:p w14:paraId="59467A73" w14:textId="77777777" w:rsidR="000635D9" w:rsidRPr="0041110C" w:rsidRDefault="000635D9">
      <w:pPr>
        <w:spacing w:before="2" w:line="140" w:lineRule="exact"/>
        <w:rPr>
          <w:sz w:val="15"/>
          <w:szCs w:val="15"/>
          <w:lang w:val="et-EE"/>
        </w:rPr>
      </w:pPr>
    </w:p>
    <w:p w14:paraId="7FD46763" w14:textId="77777777" w:rsidR="000635D9" w:rsidRPr="0041110C" w:rsidRDefault="000635D9">
      <w:pPr>
        <w:spacing w:line="200" w:lineRule="exact"/>
        <w:rPr>
          <w:lang w:val="et-EE"/>
        </w:rPr>
      </w:pPr>
    </w:p>
    <w:p w14:paraId="128F4A76" w14:textId="77777777" w:rsidR="000635D9" w:rsidRPr="0041110C" w:rsidRDefault="000635D9">
      <w:pPr>
        <w:spacing w:line="200" w:lineRule="exact"/>
        <w:rPr>
          <w:lang w:val="et-EE"/>
        </w:rPr>
      </w:pPr>
    </w:p>
    <w:p w14:paraId="1E285055" w14:textId="77777777" w:rsidR="000635D9" w:rsidRPr="0041110C" w:rsidRDefault="00000000">
      <w:pPr>
        <w:ind w:left="120" w:right="7667"/>
        <w:jc w:val="both"/>
        <w:rPr>
          <w:rFonts w:ascii="Arial" w:eastAsia="Arial" w:hAnsi="Arial" w:cs="Arial"/>
          <w:sz w:val="24"/>
          <w:szCs w:val="24"/>
          <w:lang w:val="et-EE"/>
        </w:rPr>
      </w:pPr>
      <w:r w:rsidRPr="0041110C">
        <w:rPr>
          <w:rFonts w:ascii="Arial" w:eastAsia="Arial" w:hAnsi="Arial" w:cs="Arial"/>
          <w:spacing w:val="1"/>
          <w:sz w:val="24"/>
          <w:szCs w:val="24"/>
          <w:lang w:val="et-EE"/>
        </w:rPr>
        <w:t>Lu</w:t>
      </w:r>
      <w:r w:rsidRPr="0041110C">
        <w:rPr>
          <w:rFonts w:ascii="Arial" w:eastAsia="Arial" w:hAnsi="Arial" w:cs="Arial"/>
          <w:spacing w:val="-1"/>
          <w:sz w:val="24"/>
          <w:szCs w:val="24"/>
          <w:lang w:val="et-EE"/>
        </w:rPr>
        <w:t>g</w:t>
      </w:r>
      <w:r w:rsidRPr="0041110C">
        <w:rPr>
          <w:rFonts w:ascii="Arial" w:eastAsia="Arial" w:hAnsi="Arial" w:cs="Arial"/>
          <w:spacing w:val="1"/>
          <w:sz w:val="24"/>
          <w:szCs w:val="24"/>
          <w:lang w:val="et-EE"/>
        </w:rPr>
        <w:t>up</w:t>
      </w:r>
      <w:r w:rsidRPr="0041110C">
        <w:rPr>
          <w:rFonts w:ascii="Arial" w:eastAsia="Arial" w:hAnsi="Arial" w:cs="Arial"/>
          <w:sz w:val="24"/>
          <w:szCs w:val="24"/>
          <w:lang w:val="et-EE"/>
        </w:rPr>
        <w:t>id</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is</w:t>
      </w:r>
      <w:r w:rsidRPr="0041110C">
        <w:rPr>
          <w:rFonts w:ascii="Arial" w:eastAsia="Arial" w:hAnsi="Arial" w:cs="Arial"/>
          <w:spacing w:val="-2"/>
          <w:sz w:val="24"/>
          <w:szCs w:val="24"/>
          <w:lang w:val="et-EE"/>
        </w:rPr>
        <w:t>e</w:t>
      </w:r>
      <w:r w:rsidRPr="0041110C">
        <w:rPr>
          <w:rFonts w:ascii="Arial" w:eastAsia="Arial" w:hAnsi="Arial" w:cs="Arial"/>
          <w:spacing w:val="1"/>
          <w:sz w:val="24"/>
          <w:szCs w:val="24"/>
          <w:lang w:val="et-EE"/>
        </w:rPr>
        <w:t>g</w:t>
      </w:r>
      <w:r w:rsidRPr="0041110C">
        <w:rPr>
          <w:rFonts w:ascii="Arial" w:eastAsia="Arial" w:hAnsi="Arial" w:cs="Arial"/>
          <w:sz w:val="24"/>
          <w:szCs w:val="24"/>
          <w:lang w:val="et-EE"/>
        </w:rPr>
        <w:t>a</w:t>
      </w:r>
    </w:p>
    <w:p w14:paraId="0B9EA0F4" w14:textId="77777777" w:rsidR="000635D9" w:rsidRPr="0041110C" w:rsidRDefault="000635D9">
      <w:pPr>
        <w:spacing w:before="16" w:line="260" w:lineRule="exact"/>
        <w:rPr>
          <w:sz w:val="26"/>
          <w:szCs w:val="26"/>
          <w:lang w:val="et-EE"/>
        </w:rPr>
      </w:pPr>
    </w:p>
    <w:p w14:paraId="5F915C79" w14:textId="77777777" w:rsidR="000635D9" w:rsidRPr="0041110C" w:rsidRDefault="00000000">
      <w:pPr>
        <w:ind w:left="120" w:right="6756"/>
        <w:jc w:val="both"/>
        <w:rPr>
          <w:rFonts w:ascii="Arial" w:eastAsia="Arial" w:hAnsi="Arial" w:cs="Arial"/>
          <w:sz w:val="24"/>
          <w:szCs w:val="24"/>
          <w:lang w:val="et-EE"/>
        </w:rPr>
      </w:pPr>
      <w:r w:rsidRPr="0041110C">
        <w:rPr>
          <w:rFonts w:ascii="Arial" w:eastAsia="Arial" w:hAnsi="Arial" w:cs="Arial"/>
          <w:i/>
          <w:sz w:val="24"/>
          <w:szCs w:val="24"/>
          <w:lang w:val="et-EE"/>
        </w:rPr>
        <w:t>/</w:t>
      </w:r>
      <w:r w:rsidRPr="0041110C">
        <w:rPr>
          <w:rFonts w:ascii="Arial" w:eastAsia="Arial" w:hAnsi="Arial" w:cs="Arial"/>
          <w:i/>
          <w:spacing w:val="1"/>
          <w:sz w:val="24"/>
          <w:szCs w:val="24"/>
          <w:lang w:val="et-EE"/>
        </w:rPr>
        <w:t>a</w:t>
      </w:r>
      <w:r w:rsidRPr="0041110C">
        <w:rPr>
          <w:rFonts w:ascii="Arial" w:eastAsia="Arial" w:hAnsi="Arial" w:cs="Arial"/>
          <w:i/>
          <w:sz w:val="24"/>
          <w:szCs w:val="24"/>
          <w:lang w:val="et-EE"/>
        </w:rPr>
        <w:t>l</w:t>
      </w:r>
      <w:r w:rsidRPr="0041110C">
        <w:rPr>
          <w:rFonts w:ascii="Arial" w:eastAsia="Arial" w:hAnsi="Arial" w:cs="Arial"/>
          <w:i/>
          <w:spacing w:val="-1"/>
          <w:sz w:val="24"/>
          <w:szCs w:val="24"/>
          <w:lang w:val="et-EE"/>
        </w:rPr>
        <w:t>l</w:t>
      </w:r>
      <w:r w:rsidRPr="0041110C">
        <w:rPr>
          <w:rFonts w:ascii="Arial" w:eastAsia="Arial" w:hAnsi="Arial" w:cs="Arial"/>
          <w:i/>
          <w:sz w:val="24"/>
          <w:szCs w:val="24"/>
          <w:lang w:val="et-EE"/>
        </w:rPr>
        <w:t>ki</w:t>
      </w:r>
      <w:r w:rsidRPr="0041110C">
        <w:rPr>
          <w:rFonts w:ascii="Arial" w:eastAsia="Arial" w:hAnsi="Arial" w:cs="Arial"/>
          <w:i/>
          <w:spacing w:val="-1"/>
          <w:sz w:val="24"/>
          <w:szCs w:val="24"/>
          <w:lang w:val="et-EE"/>
        </w:rPr>
        <w:t>r</w:t>
      </w:r>
      <w:r w:rsidRPr="0041110C">
        <w:rPr>
          <w:rFonts w:ascii="Arial" w:eastAsia="Arial" w:hAnsi="Arial" w:cs="Arial"/>
          <w:i/>
          <w:sz w:val="24"/>
          <w:szCs w:val="24"/>
          <w:lang w:val="et-EE"/>
        </w:rPr>
        <w:t>jas</w:t>
      </w:r>
      <w:r w:rsidRPr="0041110C">
        <w:rPr>
          <w:rFonts w:ascii="Arial" w:eastAsia="Arial" w:hAnsi="Arial" w:cs="Arial"/>
          <w:i/>
          <w:spacing w:val="1"/>
          <w:sz w:val="24"/>
          <w:szCs w:val="24"/>
          <w:lang w:val="et-EE"/>
        </w:rPr>
        <w:t>ta</w:t>
      </w:r>
      <w:r w:rsidRPr="0041110C">
        <w:rPr>
          <w:rFonts w:ascii="Arial" w:eastAsia="Arial" w:hAnsi="Arial" w:cs="Arial"/>
          <w:i/>
          <w:sz w:val="24"/>
          <w:szCs w:val="24"/>
          <w:lang w:val="et-EE"/>
        </w:rPr>
        <w:t>t</w:t>
      </w:r>
      <w:r w:rsidRPr="0041110C">
        <w:rPr>
          <w:rFonts w:ascii="Arial" w:eastAsia="Arial" w:hAnsi="Arial" w:cs="Arial"/>
          <w:i/>
          <w:spacing w:val="1"/>
          <w:sz w:val="24"/>
          <w:szCs w:val="24"/>
          <w:lang w:val="et-EE"/>
        </w:rPr>
        <w:t>u</w:t>
      </w:r>
      <w:r w:rsidRPr="0041110C">
        <w:rPr>
          <w:rFonts w:ascii="Arial" w:eastAsia="Arial" w:hAnsi="Arial" w:cs="Arial"/>
          <w:i/>
          <w:sz w:val="24"/>
          <w:szCs w:val="24"/>
          <w:lang w:val="et-EE"/>
        </w:rPr>
        <w:t>d</w:t>
      </w:r>
      <w:r w:rsidRPr="0041110C">
        <w:rPr>
          <w:rFonts w:ascii="Arial" w:eastAsia="Arial" w:hAnsi="Arial" w:cs="Arial"/>
          <w:i/>
          <w:spacing w:val="-1"/>
          <w:sz w:val="24"/>
          <w:szCs w:val="24"/>
          <w:lang w:val="et-EE"/>
        </w:rPr>
        <w:t xml:space="preserve"> </w:t>
      </w:r>
      <w:r w:rsidRPr="0041110C">
        <w:rPr>
          <w:rFonts w:ascii="Arial" w:eastAsia="Arial" w:hAnsi="Arial" w:cs="Arial"/>
          <w:i/>
          <w:spacing w:val="1"/>
          <w:sz w:val="24"/>
          <w:szCs w:val="24"/>
          <w:lang w:val="et-EE"/>
        </w:rPr>
        <w:t>d</w:t>
      </w:r>
      <w:r w:rsidRPr="0041110C">
        <w:rPr>
          <w:rFonts w:ascii="Arial" w:eastAsia="Arial" w:hAnsi="Arial" w:cs="Arial"/>
          <w:i/>
          <w:sz w:val="24"/>
          <w:szCs w:val="24"/>
          <w:lang w:val="et-EE"/>
        </w:rPr>
        <w:t>igit</w:t>
      </w:r>
      <w:r w:rsidRPr="0041110C">
        <w:rPr>
          <w:rFonts w:ascii="Arial" w:eastAsia="Arial" w:hAnsi="Arial" w:cs="Arial"/>
          <w:i/>
          <w:spacing w:val="-1"/>
          <w:sz w:val="24"/>
          <w:szCs w:val="24"/>
          <w:lang w:val="et-EE"/>
        </w:rPr>
        <w:t>a</w:t>
      </w:r>
      <w:r w:rsidRPr="0041110C">
        <w:rPr>
          <w:rFonts w:ascii="Arial" w:eastAsia="Arial" w:hAnsi="Arial" w:cs="Arial"/>
          <w:i/>
          <w:spacing w:val="1"/>
          <w:sz w:val="24"/>
          <w:szCs w:val="24"/>
          <w:lang w:val="et-EE"/>
        </w:rPr>
        <w:t>a</w:t>
      </w:r>
      <w:r w:rsidRPr="0041110C">
        <w:rPr>
          <w:rFonts w:ascii="Arial" w:eastAsia="Arial" w:hAnsi="Arial" w:cs="Arial"/>
          <w:i/>
          <w:sz w:val="24"/>
          <w:szCs w:val="24"/>
          <w:lang w:val="et-EE"/>
        </w:rPr>
        <w:t>l</w:t>
      </w:r>
      <w:r w:rsidRPr="0041110C">
        <w:rPr>
          <w:rFonts w:ascii="Arial" w:eastAsia="Arial" w:hAnsi="Arial" w:cs="Arial"/>
          <w:i/>
          <w:spacing w:val="-3"/>
          <w:sz w:val="24"/>
          <w:szCs w:val="24"/>
          <w:lang w:val="et-EE"/>
        </w:rPr>
        <w:t>s</w:t>
      </w:r>
      <w:r w:rsidRPr="0041110C">
        <w:rPr>
          <w:rFonts w:ascii="Arial" w:eastAsia="Arial" w:hAnsi="Arial" w:cs="Arial"/>
          <w:i/>
          <w:spacing w:val="1"/>
          <w:sz w:val="24"/>
          <w:szCs w:val="24"/>
          <w:lang w:val="et-EE"/>
        </w:rPr>
        <w:t>e</w:t>
      </w:r>
      <w:r w:rsidRPr="0041110C">
        <w:rPr>
          <w:rFonts w:ascii="Arial" w:eastAsia="Arial" w:hAnsi="Arial" w:cs="Arial"/>
          <w:i/>
          <w:sz w:val="24"/>
          <w:szCs w:val="24"/>
          <w:lang w:val="et-EE"/>
        </w:rPr>
        <w:t>lt/</w:t>
      </w:r>
    </w:p>
    <w:p w14:paraId="669571C2" w14:textId="77777777" w:rsidR="000635D9" w:rsidRPr="0041110C" w:rsidRDefault="000635D9">
      <w:pPr>
        <w:spacing w:before="16" w:line="260" w:lineRule="exact"/>
        <w:rPr>
          <w:sz w:val="26"/>
          <w:szCs w:val="26"/>
          <w:lang w:val="et-EE"/>
        </w:rPr>
      </w:pPr>
    </w:p>
    <w:p w14:paraId="0E3A1D96" w14:textId="77777777" w:rsidR="000635D9" w:rsidRPr="0041110C" w:rsidRDefault="00000000">
      <w:pPr>
        <w:ind w:left="120" w:right="7862"/>
        <w:rPr>
          <w:rFonts w:ascii="Arial" w:eastAsia="Arial" w:hAnsi="Arial" w:cs="Arial"/>
          <w:sz w:val="24"/>
          <w:szCs w:val="24"/>
          <w:lang w:val="et-EE"/>
        </w:rPr>
      </w:pPr>
      <w:r w:rsidRPr="0041110C">
        <w:rPr>
          <w:rFonts w:ascii="Arial" w:eastAsia="Arial" w:hAnsi="Arial" w:cs="Arial"/>
          <w:sz w:val="24"/>
          <w:szCs w:val="24"/>
          <w:lang w:val="et-EE"/>
        </w:rPr>
        <w:t>Iv</w:t>
      </w:r>
      <w:r w:rsidRPr="0041110C">
        <w:rPr>
          <w:rFonts w:ascii="Arial" w:eastAsia="Arial" w:hAnsi="Arial" w:cs="Arial"/>
          <w:spacing w:val="1"/>
          <w:sz w:val="24"/>
          <w:szCs w:val="24"/>
          <w:lang w:val="et-EE"/>
        </w:rPr>
        <w:t>a</w:t>
      </w:r>
      <w:r w:rsidRPr="0041110C">
        <w:rPr>
          <w:rFonts w:ascii="Arial" w:eastAsia="Arial" w:hAnsi="Arial" w:cs="Arial"/>
          <w:sz w:val="24"/>
          <w:szCs w:val="24"/>
          <w:lang w:val="et-EE"/>
        </w:rPr>
        <w:t>ri</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R</w:t>
      </w:r>
      <w:r w:rsidRPr="0041110C">
        <w:rPr>
          <w:rFonts w:ascii="Arial" w:eastAsia="Arial" w:hAnsi="Arial" w:cs="Arial"/>
          <w:spacing w:val="1"/>
          <w:sz w:val="24"/>
          <w:szCs w:val="24"/>
          <w:lang w:val="et-EE"/>
        </w:rPr>
        <w:t>an</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m</w:t>
      </w:r>
      <w:r w:rsidRPr="0041110C">
        <w:rPr>
          <w:rFonts w:ascii="Arial" w:eastAsia="Arial" w:hAnsi="Arial" w:cs="Arial"/>
          <w:sz w:val="24"/>
          <w:szCs w:val="24"/>
          <w:lang w:val="et-EE"/>
        </w:rPr>
        <w:t xml:space="preserve">a </w:t>
      </w:r>
      <w:r w:rsidRPr="0041110C">
        <w:rPr>
          <w:rFonts w:ascii="Arial" w:eastAsia="Arial" w:hAnsi="Arial" w:cs="Arial"/>
          <w:spacing w:val="1"/>
          <w:sz w:val="24"/>
          <w:szCs w:val="24"/>
          <w:lang w:val="et-EE"/>
        </w:rPr>
        <w:t>ab</w:t>
      </w:r>
      <w:r w:rsidRPr="0041110C">
        <w:rPr>
          <w:rFonts w:ascii="Arial" w:eastAsia="Arial" w:hAnsi="Arial" w:cs="Arial"/>
          <w:sz w:val="24"/>
          <w:szCs w:val="24"/>
          <w:lang w:val="et-EE"/>
        </w:rPr>
        <w:t>ivallav</w:t>
      </w:r>
      <w:r w:rsidRPr="0041110C">
        <w:rPr>
          <w:rFonts w:ascii="Arial" w:eastAsia="Arial" w:hAnsi="Arial" w:cs="Arial"/>
          <w:spacing w:val="-1"/>
          <w:sz w:val="24"/>
          <w:szCs w:val="24"/>
          <w:lang w:val="et-EE"/>
        </w:rPr>
        <w:t>a</w:t>
      </w:r>
      <w:r w:rsidRPr="0041110C">
        <w:rPr>
          <w:rFonts w:ascii="Arial" w:eastAsia="Arial" w:hAnsi="Arial" w:cs="Arial"/>
          <w:spacing w:val="1"/>
          <w:sz w:val="24"/>
          <w:szCs w:val="24"/>
          <w:lang w:val="et-EE"/>
        </w:rPr>
        <w:t>n</w:t>
      </w:r>
      <w:r w:rsidRPr="0041110C">
        <w:rPr>
          <w:rFonts w:ascii="Arial" w:eastAsia="Arial" w:hAnsi="Arial" w:cs="Arial"/>
          <w:spacing w:val="-1"/>
          <w:sz w:val="24"/>
          <w:szCs w:val="24"/>
          <w:lang w:val="et-EE"/>
        </w:rPr>
        <w:t>e</w:t>
      </w:r>
      <w:r w:rsidRPr="0041110C">
        <w:rPr>
          <w:rFonts w:ascii="Arial" w:eastAsia="Arial" w:hAnsi="Arial" w:cs="Arial"/>
          <w:sz w:val="24"/>
          <w:szCs w:val="24"/>
          <w:lang w:val="et-EE"/>
        </w:rPr>
        <w:t>m</w:t>
      </w:r>
    </w:p>
    <w:p w14:paraId="668DAB80" w14:textId="77777777" w:rsidR="000635D9" w:rsidRPr="0041110C" w:rsidRDefault="000635D9">
      <w:pPr>
        <w:spacing w:before="2" w:line="140" w:lineRule="exact"/>
        <w:rPr>
          <w:sz w:val="15"/>
          <w:szCs w:val="15"/>
          <w:lang w:val="et-EE"/>
        </w:rPr>
      </w:pPr>
    </w:p>
    <w:p w14:paraId="63F94D8D" w14:textId="77777777" w:rsidR="000635D9" w:rsidRPr="0041110C" w:rsidRDefault="000635D9">
      <w:pPr>
        <w:spacing w:line="200" w:lineRule="exact"/>
        <w:rPr>
          <w:lang w:val="et-EE"/>
        </w:rPr>
      </w:pPr>
    </w:p>
    <w:p w14:paraId="6E210452" w14:textId="77777777" w:rsidR="000635D9" w:rsidRPr="0041110C" w:rsidRDefault="000635D9">
      <w:pPr>
        <w:spacing w:line="200" w:lineRule="exact"/>
        <w:rPr>
          <w:lang w:val="et-EE"/>
        </w:rPr>
      </w:pPr>
    </w:p>
    <w:p w14:paraId="03AF9F6D" w14:textId="68627322" w:rsidR="000635D9" w:rsidRPr="0041110C" w:rsidRDefault="00000000">
      <w:pPr>
        <w:ind w:left="962" w:right="3386" w:hanging="842"/>
        <w:rPr>
          <w:rFonts w:ascii="Arial" w:eastAsia="Arial" w:hAnsi="Arial" w:cs="Arial"/>
          <w:sz w:val="24"/>
          <w:szCs w:val="24"/>
          <w:lang w:val="et-EE"/>
        </w:rPr>
      </w:pPr>
      <w:r w:rsidRPr="0041110C">
        <w:rPr>
          <w:rFonts w:ascii="Arial" w:eastAsia="Arial" w:hAnsi="Arial" w:cs="Arial"/>
          <w:sz w:val="24"/>
          <w:szCs w:val="24"/>
          <w:lang w:val="et-EE"/>
        </w:rPr>
        <w:t>k</w:t>
      </w:r>
      <w:r w:rsidRPr="0041110C">
        <w:rPr>
          <w:rFonts w:ascii="Arial" w:eastAsia="Arial" w:hAnsi="Arial" w:cs="Arial"/>
          <w:spacing w:val="1"/>
          <w:sz w:val="24"/>
          <w:szCs w:val="24"/>
          <w:lang w:val="et-EE"/>
        </w:rPr>
        <w:t>oop</w:t>
      </w:r>
      <w:r w:rsidRPr="0041110C">
        <w:rPr>
          <w:rFonts w:ascii="Arial" w:eastAsia="Arial" w:hAnsi="Arial" w:cs="Arial"/>
          <w:sz w:val="24"/>
          <w:szCs w:val="24"/>
          <w:lang w:val="et-EE"/>
        </w:rPr>
        <w:t>i</w:t>
      </w:r>
      <w:r w:rsidRPr="0041110C">
        <w:rPr>
          <w:rFonts w:ascii="Arial" w:eastAsia="Arial" w:hAnsi="Arial" w:cs="Arial"/>
          <w:spacing w:val="-2"/>
          <w:sz w:val="24"/>
          <w:szCs w:val="24"/>
          <w:lang w:val="et-EE"/>
        </w:rPr>
        <w:t>a</w:t>
      </w:r>
      <w:r w:rsidRPr="0041110C">
        <w:rPr>
          <w:rFonts w:ascii="Arial" w:eastAsia="Arial" w:hAnsi="Arial" w:cs="Arial"/>
          <w:sz w:val="24"/>
          <w:szCs w:val="24"/>
          <w:lang w:val="et-EE"/>
        </w:rPr>
        <w:t>:</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O</w:t>
      </w:r>
      <w:r w:rsidRPr="0041110C">
        <w:rPr>
          <w:rFonts w:ascii="Arial" w:eastAsia="Arial" w:hAnsi="Arial" w:cs="Arial"/>
          <w:spacing w:val="-1"/>
          <w:sz w:val="24"/>
          <w:szCs w:val="24"/>
          <w:lang w:val="et-EE"/>
        </w:rPr>
        <w:t>p</w:t>
      </w:r>
      <w:r w:rsidRPr="0041110C">
        <w:rPr>
          <w:rFonts w:ascii="Arial" w:eastAsia="Arial" w:hAnsi="Arial" w:cs="Arial"/>
          <w:sz w:val="24"/>
          <w:szCs w:val="24"/>
          <w:lang w:val="et-EE"/>
        </w:rPr>
        <w:t>ti</w:t>
      </w:r>
      <w:r w:rsidRPr="0041110C">
        <w:rPr>
          <w:rFonts w:ascii="Arial" w:eastAsia="Arial" w:hAnsi="Arial" w:cs="Arial"/>
          <w:spacing w:val="1"/>
          <w:sz w:val="24"/>
          <w:szCs w:val="24"/>
          <w:lang w:val="et-EE"/>
        </w:rPr>
        <w:t>ma</w:t>
      </w:r>
      <w:r w:rsidRPr="0041110C">
        <w:rPr>
          <w:rFonts w:ascii="Arial" w:eastAsia="Arial" w:hAnsi="Arial" w:cs="Arial"/>
          <w:sz w:val="24"/>
          <w:szCs w:val="24"/>
          <w:lang w:val="et-EE"/>
        </w:rPr>
        <w:t>l</w:t>
      </w:r>
      <w:r w:rsidRPr="0041110C">
        <w:rPr>
          <w:rFonts w:ascii="Arial" w:eastAsia="Arial" w:hAnsi="Arial" w:cs="Arial"/>
          <w:spacing w:val="-2"/>
          <w:sz w:val="24"/>
          <w:szCs w:val="24"/>
          <w:lang w:val="et-EE"/>
        </w:rPr>
        <w:t xml:space="preserve"> </w:t>
      </w:r>
      <w:r w:rsidRPr="0041110C">
        <w:rPr>
          <w:rFonts w:ascii="Arial" w:eastAsia="Arial" w:hAnsi="Arial" w:cs="Arial"/>
          <w:sz w:val="24"/>
          <w:szCs w:val="24"/>
          <w:lang w:val="et-EE"/>
        </w:rPr>
        <w:t>Proje</w:t>
      </w:r>
      <w:r w:rsidRPr="0041110C">
        <w:rPr>
          <w:rFonts w:ascii="Arial" w:eastAsia="Arial" w:hAnsi="Arial" w:cs="Arial"/>
          <w:spacing w:val="-2"/>
          <w:sz w:val="24"/>
          <w:szCs w:val="24"/>
          <w:lang w:val="et-EE"/>
        </w:rPr>
        <w:t>k</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OÜ,</w:t>
      </w:r>
      <w:r w:rsidRPr="0041110C">
        <w:rPr>
          <w:rFonts w:ascii="Arial" w:eastAsia="Arial" w:hAnsi="Arial" w:cs="Arial"/>
          <w:spacing w:val="1"/>
          <w:sz w:val="24"/>
          <w:szCs w:val="24"/>
          <w:lang w:val="et-EE"/>
        </w:rPr>
        <w:t xml:space="preserve"> </w:t>
      </w:r>
      <w:r w:rsidRPr="0041110C">
        <w:rPr>
          <w:rFonts w:ascii="Arial" w:eastAsia="Arial" w:hAnsi="Arial" w:cs="Arial"/>
          <w:sz w:val="24"/>
          <w:szCs w:val="24"/>
          <w:lang w:val="et-EE"/>
        </w:rPr>
        <w:t>Ar</w:t>
      </w:r>
      <w:r w:rsidRPr="0041110C">
        <w:rPr>
          <w:rFonts w:ascii="Arial" w:eastAsia="Arial" w:hAnsi="Arial" w:cs="Arial"/>
          <w:spacing w:val="-2"/>
          <w:sz w:val="24"/>
          <w:szCs w:val="24"/>
          <w:lang w:val="et-EE"/>
        </w:rPr>
        <w:t>n</w:t>
      </w:r>
      <w:r w:rsidRPr="0041110C">
        <w:rPr>
          <w:rFonts w:ascii="Arial" w:eastAsia="Arial" w:hAnsi="Arial" w:cs="Arial"/>
          <w:sz w:val="24"/>
          <w:szCs w:val="24"/>
          <w:lang w:val="et-EE"/>
        </w:rPr>
        <w:t>o</w:t>
      </w:r>
      <w:r w:rsidRPr="0041110C">
        <w:rPr>
          <w:rFonts w:ascii="Arial" w:eastAsia="Arial" w:hAnsi="Arial" w:cs="Arial"/>
          <w:spacing w:val="1"/>
          <w:sz w:val="24"/>
          <w:szCs w:val="24"/>
          <w:lang w:val="et-EE"/>
        </w:rPr>
        <w:t xml:space="preserve"> A</w:t>
      </w:r>
      <w:r w:rsidRPr="0041110C">
        <w:rPr>
          <w:rFonts w:ascii="Arial" w:eastAsia="Arial" w:hAnsi="Arial" w:cs="Arial"/>
          <w:spacing w:val="-1"/>
          <w:sz w:val="24"/>
          <w:szCs w:val="24"/>
          <w:lang w:val="et-EE"/>
        </w:rPr>
        <w:t>n</w:t>
      </w:r>
      <w:r w:rsidRPr="0041110C">
        <w:rPr>
          <w:rFonts w:ascii="Arial" w:eastAsia="Arial" w:hAnsi="Arial" w:cs="Arial"/>
          <w:sz w:val="24"/>
          <w:szCs w:val="24"/>
          <w:lang w:val="et-EE"/>
        </w:rPr>
        <w:t>t</w:t>
      </w:r>
      <w:r w:rsidRPr="0041110C">
        <w:rPr>
          <w:rFonts w:ascii="Arial" w:eastAsia="Arial" w:hAnsi="Arial" w:cs="Arial"/>
          <w:spacing w:val="1"/>
          <w:sz w:val="24"/>
          <w:szCs w:val="24"/>
          <w:lang w:val="et-EE"/>
        </w:rPr>
        <w:t>o</w:t>
      </w:r>
      <w:r w:rsidRPr="0041110C">
        <w:rPr>
          <w:rFonts w:ascii="Arial" w:eastAsia="Arial" w:hAnsi="Arial" w:cs="Arial"/>
          <w:sz w:val="24"/>
          <w:szCs w:val="24"/>
          <w:lang w:val="et-EE"/>
        </w:rPr>
        <w:t>n</w:t>
      </w:r>
      <w:r w:rsidR="005B1930" w:rsidRPr="0041110C">
        <w:rPr>
          <w:rFonts w:ascii="Arial" w:eastAsia="Arial" w:hAnsi="Arial" w:cs="Arial"/>
          <w:sz w:val="24"/>
          <w:szCs w:val="24"/>
          <w:lang w:val="et-EE"/>
        </w:rPr>
        <w:t xml:space="preserve"> </w:t>
      </w:r>
      <w:hyperlink r:id="rId8">
        <w:r w:rsidR="000635D9" w:rsidRPr="0041110C">
          <w:rPr>
            <w:rFonts w:ascii="Arial" w:eastAsia="Arial" w:hAnsi="Arial" w:cs="Arial"/>
            <w:color w:val="0000FF"/>
            <w:spacing w:val="1"/>
            <w:sz w:val="24"/>
            <w:szCs w:val="24"/>
            <w:u w:val="single" w:color="0000FF"/>
            <w:lang w:val="et-EE"/>
          </w:rPr>
          <w:t>a</w:t>
        </w:r>
        <w:r w:rsidR="000635D9" w:rsidRPr="0041110C">
          <w:rPr>
            <w:rFonts w:ascii="Arial" w:eastAsia="Arial" w:hAnsi="Arial" w:cs="Arial"/>
            <w:color w:val="0000FF"/>
            <w:sz w:val="24"/>
            <w:szCs w:val="24"/>
            <w:u w:val="single" w:color="0000FF"/>
            <w:lang w:val="et-EE"/>
          </w:rPr>
          <w:t>r</w:t>
        </w:r>
        <w:r w:rsidR="000635D9" w:rsidRPr="0041110C">
          <w:rPr>
            <w:rFonts w:ascii="Arial" w:eastAsia="Arial" w:hAnsi="Arial" w:cs="Arial"/>
            <w:color w:val="0000FF"/>
            <w:spacing w:val="-2"/>
            <w:sz w:val="24"/>
            <w:szCs w:val="24"/>
            <w:u w:val="single" w:color="0000FF"/>
            <w:lang w:val="et-EE"/>
          </w:rPr>
          <w:t>n</w:t>
        </w:r>
        <w:r w:rsidR="000635D9" w:rsidRPr="0041110C">
          <w:rPr>
            <w:rFonts w:ascii="Arial" w:eastAsia="Arial" w:hAnsi="Arial" w:cs="Arial"/>
            <w:color w:val="0000FF"/>
            <w:spacing w:val="-1"/>
            <w:sz w:val="24"/>
            <w:szCs w:val="24"/>
            <w:u w:val="single" w:color="0000FF"/>
            <w:lang w:val="et-EE"/>
          </w:rPr>
          <w:t>o</w:t>
        </w:r>
        <w:r w:rsidR="000635D9" w:rsidRPr="0041110C">
          <w:rPr>
            <w:rFonts w:ascii="Arial" w:eastAsia="Arial" w:hAnsi="Arial" w:cs="Arial"/>
            <w:color w:val="0000FF"/>
            <w:spacing w:val="1"/>
            <w:sz w:val="24"/>
            <w:szCs w:val="24"/>
            <w:u w:val="single" w:color="0000FF"/>
            <w:lang w:val="et-EE"/>
          </w:rPr>
          <w:t>@op</w:t>
        </w:r>
        <w:r w:rsidR="000635D9" w:rsidRPr="0041110C">
          <w:rPr>
            <w:rFonts w:ascii="Arial" w:eastAsia="Arial" w:hAnsi="Arial" w:cs="Arial"/>
            <w:color w:val="0000FF"/>
            <w:spacing w:val="-2"/>
            <w:sz w:val="24"/>
            <w:szCs w:val="24"/>
            <w:u w:val="single" w:color="0000FF"/>
            <w:lang w:val="et-EE"/>
          </w:rPr>
          <w:t>t</w:t>
        </w:r>
        <w:r w:rsidR="000635D9" w:rsidRPr="0041110C">
          <w:rPr>
            <w:rFonts w:ascii="Arial" w:eastAsia="Arial" w:hAnsi="Arial" w:cs="Arial"/>
            <w:color w:val="0000FF"/>
            <w:sz w:val="24"/>
            <w:szCs w:val="24"/>
            <w:u w:val="single" w:color="0000FF"/>
            <w:lang w:val="et-EE"/>
          </w:rPr>
          <w:t>.</w:t>
        </w:r>
        <w:r w:rsidR="000635D9" w:rsidRPr="0041110C">
          <w:rPr>
            <w:rFonts w:ascii="Arial" w:eastAsia="Arial" w:hAnsi="Arial" w:cs="Arial"/>
            <w:color w:val="0000FF"/>
            <w:spacing w:val="1"/>
            <w:sz w:val="24"/>
            <w:szCs w:val="24"/>
            <w:u w:val="single" w:color="0000FF"/>
            <w:lang w:val="et-EE"/>
          </w:rPr>
          <w:t>e</w:t>
        </w:r>
        <w:r w:rsidR="000635D9" w:rsidRPr="0041110C">
          <w:rPr>
            <w:rFonts w:ascii="Arial" w:eastAsia="Arial" w:hAnsi="Arial" w:cs="Arial"/>
            <w:color w:val="0000FF"/>
            <w:sz w:val="24"/>
            <w:szCs w:val="24"/>
            <w:u w:val="single" w:color="0000FF"/>
            <w:lang w:val="et-EE"/>
          </w:rPr>
          <w:t>e</w:t>
        </w:r>
      </w:hyperlink>
      <w:r w:rsidRPr="0041110C">
        <w:rPr>
          <w:rFonts w:ascii="Arial" w:eastAsia="Arial" w:hAnsi="Arial" w:cs="Arial"/>
          <w:color w:val="0000FF"/>
          <w:sz w:val="24"/>
          <w:szCs w:val="24"/>
          <w:lang w:val="et-EE"/>
        </w:rPr>
        <w:t xml:space="preserve"> </w:t>
      </w:r>
      <w:r w:rsidRPr="0041110C">
        <w:rPr>
          <w:rFonts w:ascii="Arial" w:eastAsia="Arial" w:hAnsi="Arial" w:cs="Arial"/>
          <w:color w:val="000000"/>
          <w:sz w:val="24"/>
          <w:szCs w:val="24"/>
          <w:lang w:val="et-EE"/>
        </w:rPr>
        <w:t>O</w:t>
      </w:r>
      <w:r w:rsidRPr="0041110C">
        <w:rPr>
          <w:rFonts w:ascii="Arial" w:eastAsia="Arial" w:hAnsi="Arial" w:cs="Arial"/>
          <w:color w:val="000000"/>
          <w:spacing w:val="1"/>
          <w:sz w:val="24"/>
          <w:szCs w:val="24"/>
          <w:lang w:val="et-EE"/>
        </w:rPr>
        <w:t>p</w:t>
      </w:r>
      <w:r w:rsidRPr="0041110C">
        <w:rPr>
          <w:rFonts w:ascii="Arial" w:eastAsia="Arial" w:hAnsi="Arial" w:cs="Arial"/>
          <w:color w:val="000000"/>
          <w:sz w:val="24"/>
          <w:szCs w:val="24"/>
          <w:lang w:val="et-EE"/>
        </w:rPr>
        <w:t>t</w:t>
      </w:r>
      <w:r w:rsidRPr="0041110C">
        <w:rPr>
          <w:rFonts w:ascii="Arial" w:eastAsia="Arial" w:hAnsi="Arial" w:cs="Arial"/>
          <w:color w:val="000000"/>
          <w:spacing w:val="-2"/>
          <w:sz w:val="24"/>
          <w:szCs w:val="24"/>
          <w:lang w:val="et-EE"/>
        </w:rPr>
        <w:t>i</w:t>
      </w:r>
      <w:r w:rsidRPr="0041110C">
        <w:rPr>
          <w:rFonts w:ascii="Arial" w:eastAsia="Arial" w:hAnsi="Arial" w:cs="Arial"/>
          <w:color w:val="000000"/>
          <w:spacing w:val="1"/>
          <w:sz w:val="24"/>
          <w:szCs w:val="24"/>
          <w:lang w:val="et-EE"/>
        </w:rPr>
        <w:t>ma</w:t>
      </w:r>
      <w:r w:rsidRPr="0041110C">
        <w:rPr>
          <w:rFonts w:ascii="Arial" w:eastAsia="Arial" w:hAnsi="Arial" w:cs="Arial"/>
          <w:color w:val="000000"/>
          <w:sz w:val="24"/>
          <w:szCs w:val="24"/>
          <w:lang w:val="et-EE"/>
        </w:rPr>
        <w:t>l Pro</w:t>
      </w:r>
      <w:r w:rsidRPr="0041110C">
        <w:rPr>
          <w:rFonts w:ascii="Arial" w:eastAsia="Arial" w:hAnsi="Arial" w:cs="Arial"/>
          <w:color w:val="000000"/>
          <w:spacing w:val="-3"/>
          <w:sz w:val="24"/>
          <w:szCs w:val="24"/>
          <w:lang w:val="et-EE"/>
        </w:rPr>
        <w:t>j</w:t>
      </w:r>
      <w:r w:rsidRPr="0041110C">
        <w:rPr>
          <w:rFonts w:ascii="Arial" w:eastAsia="Arial" w:hAnsi="Arial" w:cs="Arial"/>
          <w:color w:val="000000"/>
          <w:spacing w:val="1"/>
          <w:sz w:val="24"/>
          <w:szCs w:val="24"/>
          <w:lang w:val="et-EE"/>
        </w:rPr>
        <w:t>e</w:t>
      </w:r>
      <w:r w:rsidRPr="0041110C">
        <w:rPr>
          <w:rFonts w:ascii="Arial" w:eastAsia="Arial" w:hAnsi="Arial" w:cs="Arial"/>
          <w:color w:val="000000"/>
          <w:sz w:val="24"/>
          <w:szCs w:val="24"/>
          <w:lang w:val="et-EE"/>
        </w:rPr>
        <w:t>kt</w:t>
      </w:r>
      <w:r w:rsidRPr="0041110C">
        <w:rPr>
          <w:rFonts w:ascii="Arial" w:eastAsia="Arial" w:hAnsi="Arial" w:cs="Arial"/>
          <w:color w:val="000000"/>
          <w:spacing w:val="1"/>
          <w:sz w:val="24"/>
          <w:szCs w:val="24"/>
          <w:lang w:val="et-EE"/>
        </w:rPr>
        <w:t xml:space="preserve"> </w:t>
      </w:r>
      <w:r w:rsidRPr="0041110C">
        <w:rPr>
          <w:rFonts w:ascii="Arial" w:eastAsia="Arial" w:hAnsi="Arial" w:cs="Arial"/>
          <w:color w:val="000000"/>
          <w:sz w:val="24"/>
          <w:szCs w:val="24"/>
          <w:lang w:val="et-EE"/>
        </w:rPr>
        <w:t>OÜ,</w:t>
      </w:r>
      <w:r w:rsidRPr="0041110C">
        <w:rPr>
          <w:rFonts w:ascii="Arial" w:eastAsia="Arial" w:hAnsi="Arial" w:cs="Arial"/>
          <w:color w:val="000000"/>
          <w:spacing w:val="-1"/>
          <w:sz w:val="24"/>
          <w:szCs w:val="24"/>
          <w:lang w:val="et-EE"/>
        </w:rPr>
        <w:t xml:space="preserve"> M</w:t>
      </w:r>
      <w:r w:rsidRPr="0041110C">
        <w:rPr>
          <w:rFonts w:ascii="Arial" w:eastAsia="Arial" w:hAnsi="Arial" w:cs="Arial"/>
          <w:color w:val="000000"/>
          <w:spacing w:val="1"/>
          <w:sz w:val="24"/>
          <w:szCs w:val="24"/>
          <w:lang w:val="et-EE"/>
        </w:rPr>
        <w:t>ee</w:t>
      </w:r>
      <w:r w:rsidRPr="0041110C">
        <w:rPr>
          <w:rFonts w:ascii="Arial" w:eastAsia="Arial" w:hAnsi="Arial" w:cs="Arial"/>
          <w:color w:val="000000"/>
          <w:sz w:val="24"/>
          <w:szCs w:val="24"/>
          <w:lang w:val="et-EE"/>
        </w:rPr>
        <w:t>l</w:t>
      </w:r>
      <w:r w:rsidRPr="0041110C">
        <w:rPr>
          <w:rFonts w:ascii="Arial" w:eastAsia="Arial" w:hAnsi="Arial" w:cs="Arial"/>
          <w:color w:val="000000"/>
          <w:spacing w:val="-1"/>
          <w:sz w:val="24"/>
          <w:szCs w:val="24"/>
          <w:lang w:val="et-EE"/>
        </w:rPr>
        <w:t>i</w:t>
      </w:r>
      <w:r w:rsidRPr="0041110C">
        <w:rPr>
          <w:rFonts w:ascii="Arial" w:eastAsia="Arial" w:hAnsi="Arial" w:cs="Arial"/>
          <w:color w:val="000000"/>
          <w:sz w:val="24"/>
          <w:szCs w:val="24"/>
          <w:lang w:val="et-EE"/>
        </w:rPr>
        <w:t xml:space="preserve">s </w:t>
      </w:r>
      <w:r w:rsidRPr="0041110C">
        <w:rPr>
          <w:rFonts w:ascii="Arial" w:eastAsia="Arial" w:hAnsi="Arial" w:cs="Arial"/>
          <w:color w:val="000000"/>
          <w:spacing w:val="1"/>
          <w:sz w:val="24"/>
          <w:szCs w:val="24"/>
          <w:lang w:val="et-EE"/>
        </w:rPr>
        <w:t>Käh</w:t>
      </w:r>
      <w:r w:rsidRPr="0041110C">
        <w:rPr>
          <w:rFonts w:ascii="Arial" w:eastAsia="Arial" w:hAnsi="Arial" w:cs="Arial"/>
          <w:color w:val="000000"/>
          <w:sz w:val="24"/>
          <w:szCs w:val="24"/>
          <w:lang w:val="et-EE"/>
        </w:rPr>
        <w:t xml:space="preserve">ri </w:t>
      </w:r>
      <w:hyperlink r:id="rId9">
        <w:r w:rsidR="000635D9" w:rsidRPr="0041110C">
          <w:rPr>
            <w:rFonts w:ascii="Arial" w:eastAsia="Arial" w:hAnsi="Arial" w:cs="Arial"/>
            <w:color w:val="0000FF"/>
            <w:spacing w:val="1"/>
            <w:sz w:val="24"/>
            <w:szCs w:val="24"/>
            <w:u w:val="single" w:color="0000FF"/>
            <w:lang w:val="et-EE"/>
          </w:rPr>
          <w:t>mee</w:t>
        </w:r>
        <w:r w:rsidR="000635D9" w:rsidRPr="0041110C">
          <w:rPr>
            <w:rFonts w:ascii="Arial" w:eastAsia="Arial" w:hAnsi="Arial" w:cs="Arial"/>
            <w:color w:val="0000FF"/>
            <w:sz w:val="24"/>
            <w:szCs w:val="24"/>
            <w:u w:val="single" w:color="0000FF"/>
            <w:lang w:val="et-EE"/>
          </w:rPr>
          <w:t>l</w:t>
        </w:r>
        <w:r w:rsidR="000635D9" w:rsidRPr="0041110C">
          <w:rPr>
            <w:rFonts w:ascii="Arial" w:eastAsia="Arial" w:hAnsi="Arial" w:cs="Arial"/>
            <w:color w:val="0000FF"/>
            <w:spacing w:val="-1"/>
            <w:sz w:val="24"/>
            <w:szCs w:val="24"/>
            <w:u w:val="single" w:color="0000FF"/>
            <w:lang w:val="et-EE"/>
          </w:rPr>
          <w:t>i</w:t>
        </w:r>
        <w:r w:rsidR="000635D9" w:rsidRPr="0041110C">
          <w:rPr>
            <w:rFonts w:ascii="Arial" w:eastAsia="Arial" w:hAnsi="Arial" w:cs="Arial"/>
            <w:color w:val="0000FF"/>
            <w:sz w:val="24"/>
            <w:szCs w:val="24"/>
            <w:u w:val="single" w:color="0000FF"/>
            <w:lang w:val="et-EE"/>
          </w:rPr>
          <w:t>s</w:t>
        </w:r>
        <w:r w:rsidR="000635D9" w:rsidRPr="0041110C">
          <w:rPr>
            <w:rFonts w:ascii="Arial" w:eastAsia="Arial" w:hAnsi="Arial" w:cs="Arial"/>
            <w:color w:val="0000FF"/>
            <w:spacing w:val="-1"/>
            <w:sz w:val="24"/>
            <w:szCs w:val="24"/>
            <w:u w:val="single" w:color="0000FF"/>
            <w:lang w:val="et-EE"/>
          </w:rPr>
          <w:t>@</w:t>
        </w:r>
        <w:r w:rsidR="000635D9" w:rsidRPr="0041110C">
          <w:rPr>
            <w:rFonts w:ascii="Arial" w:eastAsia="Arial" w:hAnsi="Arial" w:cs="Arial"/>
            <w:color w:val="0000FF"/>
            <w:spacing w:val="1"/>
            <w:sz w:val="24"/>
            <w:szCs w:val="24"/>
            <w:u w:val="single" w:color="0000FF"/>
            <w:lang w:val="et-EE"/>
          </w:rPr>
          <w:t>op</w:t>
        </w:r>
        <w:r w:rsidR="000635D9" w:rsidRPr="0041110C">
          <w:rPr>
            <w:rFonts w:ascii="Arial" w:eastAsia="Arial" w:hAnsi="Arial" w:cs="Arial"/>
            <w:color w:val="0000FF"/>
            <w:sz w:val="24"/>
            <w:szCs w:val="24"/>
            <w:u w:val="single" w:color="0000FF"/>
            <w:lang w:val="et-EE"/>
          </w:rPr>
          <w:t>t</w:t>
        </w:r>
        <w:r w:rsidR="000635D9" w:rsidRPr="0041110C">
          <w:rPr>
            <w:rFonts w:ascii="Arial" w:eastAsia="Arial" w:hAnsi="Arial" w:cs="Arial"/>
            <w:color w:val="0000FF"/>
            <w:spacing w:val="-1"/>
            <w:sz w:val="24"/>
            <w:szCs w:val="24"/>
            <w:u w:val="single" w:color="0000FF"/>
            <w:lang w:val="et-EE"/>
          </w:rPr>
          <w:t>.</w:t>
        </w:r>
        <w:r w:rsidR="000635D9" w:rsidRPr="0041110C">
          <w:rPr>
            <w:rFonts w:ascii="Arial" w:eastAsia="Arial" w:hAnsi="Arial" w:cs="Arial"/>
            <w:color w:val="0000FF"/>
            <w:spacing w:val="1"/>
            <w:sz w:val="24"/>
            <w:szCs w:val="24"/>
            <w:u w:val="single" w:color="0000FF"/>
            <w:lang w:val="et-EE"/>
          </w:rPr>
          <w:t>e</w:t>
        </w:r>
        <w:r w:rsidR="000635D9" w:rsidRPr="0041110C">
          <w:rPr>
            <w:rFonts w:ascii="Arial" w:eastAsia="Arial" w:hAnsi="Arial" w:cs="Arial"/>
            <w:color w:val="0000FF"/>
            <w:sz w:val="24"/>
            <w:szCs w:val="24"/>
            <w:u w:val="single" w:color="0000FF"/>
            <w:lang w:val="et-EE"/>
          </w:rPr>
          <w:t>e</w:t>
        </w:r>
      </w:hyperlink>
      <w:r w:rsidRPr="0041110C">
        <w:rPr>
          <w:rFonts w:ascii="Arial" w:eastAsia="Arial" w:hAnsi="Arial" w:cs="Arial"/>
          <w:color w:val="0000FF"/>
          <w:sz w:val="24"/>
          <w:szCs w:val="24"/>
          <w:lang w:val="et-EE"/>
        </w:rPr>
        <w:t xml:space="preserve"> </w:t>
      </w:r>
      <w:r w:rsidRPr="0041110C">
        <w:rPr>
          <w:rFonts w:ascii="Arial" w:eastAsia="Arial" w:hAnsi="Arial" w:cs="Arial"/>
          <w:color w:val="000000"/>
          <w:sz w:val="24"/>
          <w:szCs w:val="24"/>
          <w:lang w:val="et-EE"/>
        </w:rPr>
        <w:t>Arvo</w:t>
      </w:r>
      <w:r w:rsidRPr="0041110C">
        <w:rPr>
          <w:rFonts w:ascii="Arial" w:eastAsia="Arial" w:hAnsi="Arial" w:cs="Arial"/>
          <w:color w:val="000000"/>
          <w:spacing w:val="1"/>
          <w:sz w:val="24"/>
          <w:szCs w:val="24"/>
          <w:lang w:val="et-EE"/>
        </w:rPr>
        <w:t xml:space="preserve"> L</w:t>
      </w:r>
      <w:r w:rsidRPr="0041110C">
        <w:rPr>
          <w:rFonts w:ascii="Arial" w:eastAsia="Arial" w:hAnsi="Arial" w:cs="Arial"/>
          <w:color w:val="000000"/>
          <w:sz w:val="24"/>
          <w:szCs w:val="24"/>
          <w:lang w:val="et-EE"/>
        </w:rPr>
        <w:t>i</w:t>
      </w:r>
      <w:r w:rsidRPr="0041110C">
        <w:rPr>
          <w:rFonts w:ascii="Arial" w:eastAsia="Arial" w:hAnsi="Arial" w:cs="Arial"/>
          <w:color w:val="000000"/>
          <w:spacing w:val="-1"/>
          <w:sz w:val="24"/>
          <w:szCs w:val="24"/>
          <w:lang w:val="et-EE"/>
        </w:rPr>
        <w:t>l</w:t>
      </w:r>
      <w:r w:rsidRPr="0041110C">
        <w:rPr>
          <w:rFonts w:ascii="Arial" w:eastAsia="Arial" w:hAnsi="Arial" w:cs="Arial"/>
          <w:color w:val="000000"/>
          <w:sz w:val="24"/>
          <w:szCs w:val="24"/>
          <w:lang w:val="et-EE"/>
        </w:rPr>
        <w:t>l</w:t>
      </w:r>
      <w:r w:rsidR="005B1930" w:rsidRPr="0041110C">
        <w:rPr>
          <w:rFonts w:ascii="Arial" w:eastAsia="Arial" w:hAnsi="Arial" w:cs="Arial"/>
          <w:color w:val="000000"/>
          <w:sz w:val="24"/>
          <w:szCs w:val="24"/>
          <w:lang w:val="et-EE"/>
        </w:rPr>
        <w:t xml:space="preserve"> </w:t>
      </w:r>
      <w:hyperlink r:id="rId10">
        <w:r w:rsidR="000635D9" w:rsidRPr="0041110C">
          <w:rPr>
            <w:rFonts w:ascii="Arial" w:eastAsia="Arial" w:hAnsi="Arial" w:cs="Arial"/>
            <w:color w:val="0000FF"/>
            <w:spacing w:val="1"/>
            <w:sz w:val="24"/>
            <w:szCs w:val="24"/>
            <w:u w:val="single" w:color="0000FF"/>
            <w:lang w:val="et-EE"/>
          </w:rPr>
          <w:t>a</w:t>
        </w:r>
        <w:r w:rsidR="000635D9" w:rsidRPr="0041110C">
          <w:rPr>
            <w:rFonts w:ascii="Arial" w:eastAsia="Arial" w:hAnsi="Arial" w:cs="Arial"/>
            <w:color w:val="0000FF"/>
            <w:sz w:val="24"/>
            <w:szCs w:val="24"/>
            <w:u w:val="single" w:color="0000FF"/>
            <w:lang w:val="et-EE"/>
          </w:rPr>
          <w:t>rv</w:t>
        </w:r>
        <w:r w:rsidR="000635D9" w:rsidRPr="0041110C">
          <w:rPr>
            <w:rFonts w:ascii="Arial" w:eastAsia="Arial" w:hAnsi="Arial" w:cs="Arial"/>
            <w:color w:val="0000FF"/>
            <w:spacing w:val="-2"/>
            <w:sz w:val="24"/>
            <w:szCs w:val="24"/>
            <w:u w:val="single" w:color="0000FF"/>
            <w:lang w:val="et-EE"/>
          </w:rPr>
          <w:t>o</w:t>
        </w:r>
        <w:r w:rsidR="000635D9" w:rsidRPr="0041110C">
          <w:rPr>
            <w:rFonts w:ascii="Arial" w:eastAsia="Arial" w:hAnsi="Arial" w:cs="Arial"/>
            <w:color w:val="0000FF"/>
            <w:spacing w:val="1"/>
            <w:sz w:val="24"/>
            <w:szCs w:val="24"/>
            <w:u w:val="single" w:color="0000FF"/>
            <w:lang w:val="et-EE"/>
          </w:rPr>
          <w:t>@</w:t>
        </w:r>
        <w:r w:rsidR="000635D9" w:rsidRPr="0041110C">
          <w:rPr>
            <w:rFonts w:ascii="Arial" w:eastAsia="Arial" w:hAnsi="Arial" w:cs="Arial"/>
            <w:color w:val="0000FF"/>
            <w:sz w:val="24"/>
            <w:szCs w:val="24"/>
            <w:u w:val="single" w:color="0000FF"/>
            <w:lang w:val="et-EE"/>
          </w:rPr>
          <w:t>t</w:t>
        </w:r>
        <w:r w:rsidR="000635D9" w:rsidRPr="0041110C">
          <w:rPr>
            <w:rFonts w:ascii="Arial" w:eastAsia="Arial" w:hAnsi="Arial" w:cs="Arial"/>
            <w:color w:val="0000FF"/>
            <w:spacing w:val="-1"/>
            <w:sz w:val="24"/>
            <w:szCs w:val="24"/>
            <w:u w:val="single" w:color="0000FF"/>
            <w:lang w:val="et-EE"/>
          </w:rPr>
          <w:t>u</w:t>
        </w:r>
        <w:r w:rsidR="000635D9" w:rsidRPr="0041110C">
          <w:rPr>
            <w:rFonts w:ascii="Arial" w:eastAsia="Arial" w:hAnsi="Arial" w:cs="Arial"/>
            <w:color w:val="0000FF"/>
            <w:spacing w:val="1"/>
            <w:sz w:val="24"/>
            <w:szCs w:val="24"/>
            <w:u w:val="single" w:color="0000FF"/>
            <w:lang w:val="et-EE"/>
          </w:rPr>
          <w:t>u</w:t>
        </w:r>
        <w:r w:rsidR="000635D9" w:rsidRPr="0041110C">
          <w:rPr>
            <w:rFonts w:ascii="Arial" w:eastAsia="Arial" w:hAnsi="Arial" w:cs="Arial"/>
            <w:color w:val="0000FF"/>
            <w:sz w:val="24"/>
            <w:szCs w:val="24"/>
            <w:u w:val="single" w:color="0000FF"/>
            <w:lang w:val="et-EE"/>
          </w:rPr>
          <w:t>le</w:t>
        </w:r>
        <w:r w:rsidR="000635D9" w:rsidRPr="0041110C">
          <w:rPr>
            <w:rFonts w:ascii="Arial" w:eastAsia="Arial" w:hAnsi="Arial" w:cs="Arial"/>
            <w:color w:val="0000FF"/>
            <w:spacing w:val="-2"/>
            <w:sz w:val="24"/>
            <w:szCs w:val="24"/>
            <w:u w:val="single" w:color="0000FF"/>
            <w:lang w:val="et-EE"/>
          </w:rPr>
          <w:t>v</w:t>
        </w:r>
        <w:r w:rsidR="000635D9" w:rsidRPr="0041110C">
          <w:rPr>
            <w:rFonts w:ascii="Arial" w:eastAsia="Arial" w:hAnsi="Arial" w:cs="Arial"/>
            <w:color w:val="0000FF"/>
            <w:spacing w:val="1"/>
            <w:sz w:val="24"/>
            <w:szCs w:val="24"/>
            <w:u w:val="single" w:color="0000FF"/>
            <w:lang w:val="et-EE"/>
          </w:rPr>
          <w:t>e</w:t>
        </w:r>
        <w:r w:rsidR="000635D9" w:rsidRPr="0041110C">
          <w:rPr>
            <w:rFonts w:ascii="Arial" w:eastAsia="Arial" w:hAnsi="Arial" w:cs="Arial"/>
            <w:color w:val="0000FF"/>
            <w:sz w:val="24"/>
            <w:szCs w:val="24"/>
            <w:u w:val="single" w:color="0000FF"/>
            <w:lang w:val="et-EE"/>
          </w:rPr>
          <w:t>ski.</w:t>
        </w:r>
        <w:r w:rsidR="000635D9" w:rsidRPr="0041110C">
          <w:rPr>
            <w:rFonts w:ascii="Arial" w:eastAsia="Arial" w:hAnsi="Arial" w:cs="Arial"/>
            <w:color w:val="0000FF"/>
            <w:spacing w:val="1"/>
            <w:sz w:val="24"/>
            <w:szCs w:val="24"/>
            <w:u w:val="single" w:color="0000FF"/>
            <w:lang w:val="et-EE"/>
          </w:rPr>
          <w:t>e</w:t>
        </w:r>
        <w:r w:rsidR="000635D9" w:rsidRPr="0041110C">
          <w:rPr>
            <w:rFonts w:ascii="Arial" w:eastAsia="Arial" w:hAnsi="Arial" w:cs="Arial"/>
            <w:color w:val="0000FF"/>
            <w:sz w:val="24"/>
            <w:szCs w:val="24"/>
            <w:u w:val="single" w:color="0000FF"/>
            <w:lang w:val="et-EE"/>
          </w:rPr>
          <w:t>e</w:t>
        </w:r>
      </w:hyperlink>
    </w:p>
    <w:p w14:paraId="0383BFCA" w14:textId="77777777" w:rsidR="000635D9" w:rsidRPr="0041110C" w:rsidRDefault="000635D9">
      <w:pPr>
        <w:spacing w:before="9" w:line="160" w:lineRule="exact"/>
        <w:rPr>
          <w:sz w:val="17"/>
          <w:szCs w:val="17"/>
          <w:lang w:val="et-EE"/>
        </w:rPr>
      </w:pPr>
    </w:p>
    <w:p w14:paraId="70615BC8" w14:textId="77777777" w:rsidR="000635D9" w:rsidRPr="0041110C" w:rsidRDefault="000635D9">
      <w:pPr>
        <w:spacing w:line="200" w:lineRule="exact"/>
        <w:rPr>
          <w:lang w:val="et-EE"/>
        </w:rPr>
      </w:pPr>
    </w:p>
    <w:p w14:paraId="620AF8B9" w14:textId="77777777" w:rsidR="000635D9" w:rsidRPr="0041110C" w:rsidRDefault="000635D9">
      <w:pPr>
        <w:spacing w:line="200" w:lineRule="exact"/>
        <w:rPr>
          <w:lang w:val="et-EE"/>
        </w:rPr>
      </w:pPr>
    </w:p>
    <w:p w14:paraId="59F4AECB" w14:textId="77777777" w:rsidR="000635D9" w:rsidRPr="0041110C" w:rsidRDefault="000635D9">
      <w:pPr>
        <w:spacing w:line="200" w:lineRule="exact"/>
        <w:rPr>
          <w:lang w:val="et-EE"/>
        </w:rPr>
      </w:pPr>
    </w:p>
    <w:p w14:paraId="1AE27691" w14:textId="77777777" w:rsidR="000635D9" w:rsidRPr="0041110C" w:rsidRDefault="000635D9">
      <w:pPr>
        <w:spacing w:line="200" w:lineRule="exact"/>
        <w:rPr>
          <w:lang w:val="et-EE"/>
        </w:rPr>
      </w:pPr>
    </w:p>
    <w:p w14:paraId="7CEB63D3" w14:textId="77777777" w:rsidR="000635D9" w:rsidRPr="0041110C" w:rsidRDefault="000635D9">
      <w:pPr>
        <w:spacing w:line="200" w:lineRule="exact"/>
        <w:rPr>
          <w:lang w:val="et-EE"/>
        </w:rPr>
      </w:pPr>
    </w:p>
    <w:p w14:paraId="6D619CF8" w14:textId="77777777" w:rsidR="000635D9" w:rsidRPr="0041110C" w:rsidRDefault="000635D9">
      <w:pPr>
        <w:spacing w:line="200" w:lineRule="exact"/>
        <w:rPr>
          <w:lang w:val="et-EE"/>
        </w:rPr>
      </w:pPr>
    </w:p>
    <w:p w14:paraId="54CFD818" w14:textId="77777777" w:rsidR="000635D9" w:rsidRPr="0041110C" w:rsidRDefault="000635D9">
      <w:pPr>
        <w:spacing w:line="200" w:lineRule="exact"/>
        <w:rPr>
          <w:lang w:val="et-EE"/>
        </w:rPr>
      </w:pPr>
    </w:p>
    <w:p w14:paraId="44A1F041" w14:textId="77777777" w:rsidR="000635D9" w:rsidRPr="0041110C" w:rsidRDefault="000635D9">
      <w:pPr>
        <w:spacing w:line="200" w:lineRule="exact"/>
        <w:rPr>
          <w:lang w:val="et-EE"/>
        </w:rPr>
      </w:pPr>
    </w:p>
    <w:p w14:paraId="138AB7CC" w14:textId="77777777" w:rsidR="000635D9" w:rsidRPr="0041110C" w:rsidRDefault="000635D9">
      <w:pPr>
        <w:spacing w:line="200" w:lineRule="exact"/>
        <w:rPr>
          <w:lang w:val="et-EE"/>
        </w:rPr>
      </w:pPr>
    </w:p>
    <w:p w14:paraId="4BB9B9D7" w14:textId="77777777" w:rsidR="000635D9" w:rsidRPr="0041110C" w:rsidRDefault="000635D9">
      <w:pPr>
        <w:spacing w:line="200" w:lineRule="exact"/>
        <w:rPr>
          <w:lang w:val="et-EE"/>
        </w:rPr>
      </w:pPr>
    </w:p>
    <w:p w14:paraId="2F1B57CE" w14:textId="77777777" w:rsidR="000635D9" w:rsidRPr="0041110C" w:rsidRDefault="00000000">
      <w:pPr>
        <w:spacing w:before="29"/>
        <w:ind w:left="120" w:right="6810"/>
        <w:rPr>
          <w:rFonts w:ascii="Arial" w:eastAsia="Arial" w:hAnsi="Arial" w:cs="Arial"/>
          <w:sz w:val="24"/>
          <w:szCs w:val="24"/>
          <w:lang w:val="et-EE"/>
        </w:rPr>
      </w:pPr>
      <w:r w:rsidRPr="0041110C">
        <w:rPr>
          <w:rFonts w:ascii="Arial" w:eastAsia="Arial" w:hAnsi="Arial" w:cs="Arial"/>
          <w:sz w:val="24"/>
          <w:szCs w:val="24"/>
          <w:lang w:val="et-EE"/>
        </w:rPr>
        <w:t>Ai</w:t>
      </w:r>
      <w:r w:rsidRPr="0041110C">
        <w:rPr>
          <w:rFonts w:ascii="Arial" w:eastAsia="Arial" w:hAnsi="Arial" w:cs="Arial"/>
          <w:spacing w:val="-1"/>
          <w:sz w:val="24"/>
          <w:szCs w:val="24"/>
          <w:lang w:val="et-EE"/>
        </w:rPr>
        <w:t>l</w:t>
      </w:r>
      <w:r w:rsidRPr="0041110C">
        <w:rPr>
          <w:rFonts w:ascii="Arial" w:eastAsia="Arial" w:hAnsi="Arial" w:cs="Arial"/>
          <w:sz w:val="24"/>
          <w:szCs w:val="24"/>
          <w:lang w:val="et-EE"/>
        </w:rPr>
        <w:t>i Ta</w:t>
      </w:r>
      <w:r w:rsidRPr="0041110C">
        <w:rPr>
          <w:rFonts w:ascii="Arial" w:eastAsia="Arial" w:hAnsi="Arial" w:cs="Arial"/>
          <w:spacing w:val="-1"/>
          <w:sz w:val="24"/>
          <w:szCs w:val="24"/>
          <w:lang w:val="et-EE"/>
        </w:rPr>
        <w:t>m</w:t>
      </w:r>
      <w:r w:rsidRPr="0041110C">
        <w:rPr>
          <w:rFonts w:ascii="Arial" w:eastAsia="Arial" w:hAnsi="Arial" w:cs="Arial"/>
          <w:spacing w:val="1"/>
          <w:sz w:val="24"/>
          <w:szCs w:val="24"/>
          <w:lang w:val="et-EE"/>
        </w:rPr>
        <w:t>ma</w:t>
      </w:r>
      <w:r w:rsidRPr="0041110C">
        <w:rPr>
          <w:rFonts w:ascii="Arial" w:eastAsia="Arial" w:hAnsi="Arial" w:cs="Arial"/>
          <w:sz w:val="24"/>
          <w:szCs w:val="24"/>
          <w:lang w:val="et-EE"/>
        </w:rPr>
        <w:t>ru</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56</w:t>
      </w:r>
      <w:r w:rsidRPr="0041110C">
        <w:rPr>
          <w:rFonts w:ascii="Arial" w:eastAsia="Arial" w:hAnsi="Arial" w:cs="Arial"/>
          <w:spacing w:val="-1"/>
          <w:sz w:val="24"/>
          <w:szCs w:val="24"/>
          <w:lang w:val="et-EE"/>
        </w:rPr>
        <w:t>7</w:t>
      </w:r>
      <w:r w:rsidRPr="0041110C">
        <w:rPr>
          <w:rFonts w:ascii="Arial" w:eastAsia="Arial" w:hAnsi="Arial" w:cs="Arial"/>
          <w:sz w:val="24"/>
          <w:szCs w:val="24"/>
          <w:lang w:val="et-EE"/>
        </w:rPr>
        <w:t>2</w:t>
      </w:r>
      <w:r w:rsidRPr="0041110C">
        <w:rPr>
          <w:rFonts w:ascii="Arial" w:eastAsia="Arial" w:hAnsi="Arial" w:cs="Arial"/>
          <w:spacing w:val="1"/>
          <w:sz w:val="24"/>
          <w:szCs w:val="24"/>
          <w:lang w:val="et-EE"/>
        </w:rPr>
        <w:t xml:space="preserve"> </w:t>
      </w:r>
      <w:r w:rsidRPr="0041110C">
        <w:rPr>
          <w:rFonts w:ascii="Arial" w:eastAsia="Arial" w:hAnsi="Arial" w:cs="Arial"/>
          <w:spacing w:val="-1"/>
          <w:sz w:val="24"/>
          <w:szCs w:val="24"/>
          <w:lang w:val="et-EE"/>
        </w:rPr>
        <w:t>38</w:t>
      </w:r>
      <w:r w:rsidRPr="0041110C">
        <w:rPr>
          <w:rFonts w:ascii="Arial" w:eastAsia="Arial" w:hAnsi="Arial" w:cs="Arial"/>
          <w:spacing w:val="1"/>
          <w:sz w:val="24"/>
          <w:szCs w:val="24"/>
          <w:lang w:val="et-EE"/>
        </w:rPr>
        <w:t>9</w:t>
      </w:r>
      <w:r w:rsidRPr="0041110C">
        <w:rPr>
          <w:rFonts w:ascii="Arial" w:eastAsia="Arial" w:hAnsi="Arial" w:cs="Arial"/>
          <w:sz w:val="24"/>
          <w:szCs w:val="24"/>
          <w:lang w:val="et-EE"/>
        </w:rPr>
        <w:t xml:space="preserve">9 </w:t>
      </w:r>
      <w:hyperlink r:id="rId11">
        <w:r w:rsidR="000635D9" w:rsidRPr="0041110C">
          <w:rPr>
            <w:rFonts w:ascii="Arial" w:eastAsia="Arial" w:hAnsi="Arial" w:cs="Arial"/>
            <w:color w:val="0000FF"/>
            <w:spacing w:val="1"/>
            <w:sz w:val="24"/>
            <w:szCs w:val="24"/>
            <w:u w:val="single" w:color="0000FF"/>
            <w:lang w:val="et-EE"/>
          </w:rPr>
          <w:t>a</w:t>
        </w:r>
        <w:r w:rsidR="000635D9" w:rsidRPr="0041110C">
          <w:rPr>
            <w:rFonts w:ascii="Arial" w:eastAsia="Arial" w:hAnsi="Arial" w:cs="Arial"/>
            <w:color w:val="0000FF"/>
            <w:sz w:val="24"/>
            <w:szCs w:val="24"/>
            <w:u w:val="single" w:color="0000FF"/>
            <w:lang w:val="et-EE"/>
          </w:rPr>
          <w:t>i</w:t>
        </w:r>
        <w:r w:rsidR="000635D9" w:rsidRPr="0041110C">
          <w:rPr>
            <w:rFonts w:ascii="Arial" w:eastAsia="Arial" w:hAnsi="Arial" w:cs="Arial"/>
            <w:color w:val="0000FF"/>
            <w:spacing w:val="-1"/>
            <w:sz w:val="24"/>
            <w:szCs w:val="24"/>
            <w:u w:val="single" w:color="0000FF"/>
            <w:lang w:val="et-EE"/>
          </w:rPr>
          <w:t>l</w:t>
        </w:r>
        <w:r w:rsidR="000635D9" w:rsidRPr="0041110C">
          <w:rPr>
            <w:rFonts w:ascii="Arial" w:eastAsia="Arial" w:hAnsi="Arial" w:cs="Arial"/>
            <w:color w:val="0000FF"/>
            <w:sz w:val="24"/>
            <w:szCs w:val="24"/>
            <w:u w:val="single" w:color="0000FF"/>
            <w:lang w:val="et-EE"/>
          </w:rPr>
          <w:t>i.t</w:t>
        </w:r>
        <w:r w:rsidR="000635D9" w:rsidRPr="0041110C">
          <w:rPr>
            <w:rFonts w:ascii="Arial" w:eastAsia="Arial" w:hAnsi="Arial" w:cs="Arial"/>
            <w:color w:val="0000FF"/>
            <w:spacing w:val="1"/>
            <w:sz w:val="24"/>
            <w:szCs w:val="24"/>
            <w:u w:val="single" w:color="0000FF"/>
            <w:lang w:val="et-EE"/>
          </w:rPr>
          <w:t>a</w:t>
        </w:r>
        <w:r w:rsidR="000635D9" w:rsidRPr="0041110C">
          <w:rPr>
            <w:rFonts w:ascii="Arial" w:eastAsia="Arial" w:hAnsi="Arial" w:cs="Arial"/>
            <w:color w:val="0000FF"/>
            <w:spacing w:val="-1"/>
            <w:sz w:val="24"/>
            <w:szCs w:val="24"/>
            <w:u w:val="single" w:color="0000FF"/>
            <w:lang w:val="et-EE"/>
          </w:rPr>
          <w:t>m</w:t>
        </w:r>
        <w:r w:rsidR="000635D9" w:rsidRPr="0041110C">
          <w:rPr>
            <w:rFonts w:ascii="Arial" w:eastAsia="Arial" w:hAnsi="Arial" w:cs="Arial"/>
            <w:color w:val="0000FF"/>
            <w:spacing w:val="1"/>
            <w:sz w:val="24"/>
            <w:szCs w:val="24"/>
            <w:u w:val="single" w:color="0000FF"/>
            <w:lang w:val="et-EE"/>
          </w:rPr>
          <w:t>ma</w:t>
        </w:r>
        <w:r w:rsidR="000635D9" w:rsidRPr="0041110C">
          <w:rPr>
            <w:rFonts w:ascii="Arial" w:eastAsia="Arial" w:hAnsi="Arial" w:cs="Arial"/>
            <w:color w:val="0000FF"/>
            <w:sz w:val="24"/>
            <w:szCs w:val="24"/>
            <w:u w:val="single" w:color="0000FF"/>
            <w:lang w:val="et-EE"/>
          </w:rPr>
          <w:t>r</w:t>
        </w:r>
        <w:r w:rsidR="000635D9" w:rsidRPr="0041110C">
          <w:rPr>
            <w:rFonts w:ascii="Arial" w:eastAsia="Arial" w:hAnsi="Arial" w:cs="Arial"/>
            <w:color w:val="0000FF"/>
            <w:spacing w:val="-2"/>
            <w:sz w:val="24"/>
            <w:szCs w:val="24"/>
            <w:u w:val="single" w:color="0000FF"/>
            <w:lang w:val="et-EE"/>
          </w:rPr>
          <w:t>u</w:t>
        </w:r>
        <w:r w:rsidR="000635D9" w:rsidRPr="0041110C">
          <w:rPr>
            <w:rFonts w:ascii="Arial" w:eastAsia="Arial" w:hAnsi="Arial" w:cs="Arial"/>
            <w:color w:val="0000FF"/>
            <w:spacing w:val="1"/>
            <w:sz w:val="24"/>
            <w:szCs w:val="24"/>
            <w:u w:val="single" w:color="0000FF"/>
            <w:lang w:val="et-EE"/>
          </w:rPr>
          <w:t>@</w:t>
        </w:r>
        <w:r w:rsidR="000635D9" w:rsidRPr="0041110C">
          <w:rPr>
            <w:rFonts w:ascii="Arial" w:eastAsia="Arial" w:hAnsi="Arial" w:cs="Arial"/>
            <w:color w:val="0000FF"/>
            <w:sz w:val="24"/>
            <w:szCs w:val="24"/>
            <w:u w:val="single" w:color="0000FF"/>
            <w:lang w:val="et-EE"/>
          </w:rPr>
          <w:t>ra</w:t>
        </w:r>
        <w:r w:rsidR="000635D9" w:rsidRPr="0041110C">
          <w:rPr>
            <w:rFonts w:ascii="Arial" w:eastAsia="Arial" w:hAnsi="Arial" w:cs="Arial"/>
            <w:color w:val="0000FF"/>
            <w:spacing w:val="-1"/>
            <w:sz w:val="24"/>
            <w:szCs w:val="24"/>
            <w:u w:val="single" w:color="0000FF"/>
            <w:lang w:val="et-EE"/>
          </w:rPr>
          <w:t>e</w:t>
        </w:r>
        <w:r w:rsidR="000635D9" w:rsidRPr="0041110C">
          <w:rPr>
            <w:rFonts w:ascii="Arial" w:eastAsia="Arial" w:hAnsi="Arial" w:cs="Arial"/>
            <w:color w:val="0000FF"/>
            <w:sz w:val="24"/>
            <w:szCs w:val="24"/>
            <w:u w:val="single" w:color="0000FF"/>
            <w:lang w:val="et-EE"/>
          </w:rPr>
          <w:t>.</w:t>
        </w:r>
        <w:r w:rsidR="000635D9" w:rsidRPr="0041110C">
          <w:rPr>
            <w:rFonts w:ascii="Arial" w:eastAsia="Arial" w:hAnsi="Arial" w:cs="Arial"/>
            <w:color w:val="0000FF"/>
            <w:spacing w:val="1"/>
            <w:sz w:val="24"/>
            <w:szCs w:val="24"/>
            <w:u w:val="single" w:color="0000FF"/>
            <w:lang w:val="et-EE"/>
          </w:rPr>
          <w:t>e</w:t>
        </w:r>
        <w:r w:rsidR="000635D9" w:rsidRPr="0041110C">
          <w:rPr>
            <w:rFonts w:ascii="Arial" w:eastAsia="Arial" w:hAnsi="Arial" w:cs="Arial"/>
            <w:color w:val="0000FF"/>
            <w:sz w:val="24"/>
            <w:szCs w:val="24"/>
            <w:u w:val="single" w:color="0000FF"/>
            <w:lang w:val="et-EE"/>
          </w:rPr>
          <w:t>e</w:t>
        </w:r>
      </w:hyperlink>
    </w:p>
    <w:sectPr w:rsidR="000635D9" w:rsidRPr="0041110C">
      <w:pgSz w:w="11920" w:h="16840"/>
      <w:pgMar w:top="600" w:right="740" w:bottom="280" w:left="1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2162"/>
    <w:multiLevelType w:val="hybridMultilevel"/>
    <w:tmpl w:val="E36410E8"/>
    <w:lvl w:ilvl="0" w:tplc="F61061AC">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4B6599E"/>
    <w:multiLevelType w:val="hybridMultilevel"/>
    <w:tmpl w:val="D2D23864"/>
    <w:lvl w:ilvl="0" w:tplc="EBC8D65A">
      <w:numFmt w:val="bullet"/>
      <w:lvlText w:val="−"/>
      <w:lvlJc w:val="left"/>
      <w:pPr>
        <w:ind w:left="1565" w:hanging="405"/>
      </w:pPr>
      <w:rPr>
        <w:rFonts w:ascii="Verdana" w:eastAsia="Verdana" w:hAnsi="Verdana" w:cs="Verdana" w:hint="default"/>
        <w:w w:val="67"/>
      </w:rPr>
    </w:lvl>
    <w:lvl w:ilvl="1" w:tplc="04250003" w:tentative="1">
      <w:start w:val="1"/>
      <w:numFmt w:val="bullet"/>
      <w:lvlText w:val="o"/>
      <w:lvlJc w:val="left"/>
      <w:pPr>
        <w:ind w:left="2240" w:hanging="360"/>
      </w:pPr>
      <w:rPr>
        <w:rFonts w:ascii="Courier New" w:hAnsi="Courier New" w:cs="Courier New" w:hint="default"/>
      </w:rPr>
    </w:lvl>
    <w:lvl w:ilvl="2" w:tplc="04250005" w:tentative="1">
      <w:start w:val="1"/>
      <w:numFmt w:val="bullet"/>
      <w:lvlText w:val=""/>
      <w:lvlJc w:val="left"/>
      <w:pPr>
        <w:ind w:left="2960" w:hanging="360"/>
      </w:pPr>
      <w:rPr>
        <w:rFonts w:ascii="Wingdings" w:hAnsi="Wingdings" w:hint="default"/>
      </w:rPr>
    </w:lvl>
    <w:lvl w:ilvl="3" w:tplc="04250001" w:tentative="1">
      <w:start w:val="1"/>
      <w:numFmt w:val="bullet"/>
      <w:lvlText w:val=""/>
      <w:lvlJc w:val="left"/>
      <w:pPr>
        <w:ind w:left="3680" w:hanging="360"/>
      </w:pPr>
      <w:rPr>
        <w:rFonts w:ascii="Symbol" w:hAnsi="Symbol" w:hint="default"/>
      </w:rPr>
    </w:lvl>
    <w:lvl w:ilvl="4" w:tplc="04250003" w:tentative="1">
      <w:start w:val="1"/>
      <w:numFmt w:val="bullet"/>
      <w:lvlText w:val="o"/>
      <w:lvlJc w:val="left"/>
      <w:pPr>
        <w:ind w:left="4400" w:hanging="360"/>
      </w:pPr>
      <w:rPr>
        <w:rFonts w:ascii="Courier New" w:hAnsi="Courier New" w:cs="Courier New" w:hint="default"/>
      </w:rPr>
    </w:lvl>
    <w:lvl w:ilvl="5" w:tplc="04250005" w:tentative="1">
      <w:start w:val="1"/>
      <w:numFmt w:val="bullet"/>
      <w:lvlText w:val=""/>
      <w:lvlJc w:val="left"/>
      <w:pPr>
        <w:ind w:left="5120" w:hanging="360"/>
      </w:pPr>
      <w:rPr>
        <w:rFonts w:ascii="Wingdings" w:hAnsi="Wingdings" w:hint="default"/>
      </w:rPr>
    </w:lvl>
    <w:lvl w:ilvl="6" w:tplc="04250001" w:tentative="1">
      <w:start w:val="1"/>
      <w:numFmt w:val="bullet"/>
      <w:lvlText w:val=""/>
      <w:lvlJc w:val="left"/>
      <w:pPr>
        <w:ind w:left="5840" w:hanging="360"/>
      </w:pPr>
      <w:rPr>
        <w:rFonts w:ascii="Symbol" w:hAnsi="Symbol" w:hint="default"/>
      </w:rPr>
    </w:lvl>
    <w:lvl w:ilvl="7" w:tplc="04250003" w:tentative="1">
      <w:start w:val="1"/>
      <w:numFmt w:val="bullet"/>
      <w:lvlText w:val="o"/>
      <w:lvlJc w:val="left"/>
      <w:pPr>
        <w:ind w:left="6560" w:hanging="360"/>
      </w:pPr>
      <w:rPr>
        <w:rFonts w:ascii="Courier New" w:hAnsi="Courier New" w:cs="Courier New" w:hint="default"/>
      </w:rPr>
    </w:lvl>
    <w:lvl w:ilvl="8" w:tplc="04250005" w:tentative="1">
      <w:start w:val="1"/>
      <w:numFmt w:val="bullet"/>
      <w:lvlText w:val=""/>
      <w:lvlJc w:val="left"/>
      <w:pPr>
        <w:ind w:left="7280" w:hanging="360"/>
      </w:pPr>
      <w:rPr>
        <w:rFonts w:ascii="Wingdings" w:hAnsi="Wingdings" w:hint="default"/>
      </w:rPr>
    </w:lvl>
  </w:abstractNum>
  <w:abstractNum w:abstractNumId="2" w15:restartNumberingAfterBreak="0">
    <w:nsid w:val="39610C7F"/>
    <w:multiLevelType w:val="hybridMultilevel"/>
    <w:tmpl w:val="CB04D5FE"/>
    <w:lvl w:ilvl="0" w:tplc="F61061AC">
      <w:start w:val="1"/>
      <w:numFmt w:val="bullet"/>
      <w:lvlText w:val=""/>
      <w:lvlJc w:val="left"/>
      <w:pPr>
        <w:ind w:left="1880" w:hanging="360"/>
      </w:pPr>
      <w:rPr>
        <w:rFonts w:ascii="Symbol" w:hAnsi="Symbol" w:hint="default"/>
      </w:rPr>
    </w:lvl>
    <w:lvl w:ilvl="1" w:tplc="04250003" w:tentative="1">
      <w:start w:val="1"/>
      <w:numFmt w:val="bullet"/>
      <w:lvlText w:val="o"/>
      <w:lvlJc w:val="left"/>
      <w:pPr>
        <w:ind w:left="2600" w:hanging="360"/>
      </w:pPr>
      <w:rPr>
        <w:rFonts w:ascii="Courier New" w:hAnsi="Courier New" w:cs="Courier New" w:hint="default"/>
      </w:rPr>
    </w:lvl>
    <w:lvl w:ilvl="2" w:tplc="04250005" w:tentative="1">
      <w:start w:val="1"/>
      <w:numFmt w:val="bullet"/>
      <w:lvlText w:val=""/>
      <w:lvlJc w:val="left"/>
      <w:pPr>
        <w:ind w:left="3320" w:hanging="360"/>
      </w:pPr>
      <w:rPr>
        <w:rFonts w:ascii="Wingdings" w:hAnsi="Wingdings" w:hint="default"/>
      </w:rPr>
    </w:lvl>
    <w:lvl w:ilvl="3" w:tplc="04250001" w:tentative="1">
      <w:start w:val="1"/>
      <w:numFmt w:val="bullet"/>
      <w:lvlText w:val=""/>
      <w:lvlJc w:val="left"/>
      <w:pPr>
        <w:ind w:left="4040" w:hanging="360"/>
      </w:pPr>
      <w:rPr>
        <w:rFonts w:ascii="Symbol" w:hAnsi="Symbol" w:hint="default"/>
      </w:rPr>
    </w:lvl>
    <w:lvl w:ilvl="4" w:tplc="04250003" w:tentative="1">
      <w:start w:val="1"/>
      <w:numFmt w:val="bullet"/>
      <w:lvlText w:val="o"/>
      <w:lvlJc w:val="left"/>
      <w:pPr>
        <w:ind w:left="4760" w:hanging="360"/>
      </w:pPr>
      <w:rPr>
        <w:rFonts w:ascii="Courier New" w:hAnsi="Courier New" w:cs="Courier New" w:hint="default"/>
      </w:rPr>
    </w:lvl>
    <w:lvl w:ilvl="5" w:tplc="04250005" w:tentative="1">
      <w:start w:val="1"/>
      <w:numFmt w:val="bullet"/>
      <w:lvlText w:val=""/>
      <w:lvlJc w:val="left"/>
      <w:pPr>
        <w:ind w:left="5480" w:hanging="360"/>
      </w:pPr>
      <w:rPr>
        <w:rFonts w:ascii="Wingdings" w:hAnsi="Wingdings" w:hint="default"/>
      </w:rPr>
    </w:lvl>
    <w:lvl w:ilvl="6" w:tplc="04250001" w:tentative="1">
      <w:start w:val="1"/>
      <w:numFmt w:val="bullet"/>
      <w:lvlText w:val=""/>
      <w:lvlJc w:val="left"/>
      <w:pPr>
        <w:ind w:left="6200" w:hanging="360"/>
      </w:pPr>
      <w:rPr>
        <w:rFonts w:ascii="Symbol" w:hAnsi="Symbol" w:hint="default"/>
      </w:rPr>
    </w:lvl>
    <w:lvl w:ilvl="7" w:tplc="04250003" w:tentative="1">
      <w:start w:val="1"/>
      <w:numFmt w:val="bullet"/>
      <w:lvlText w:val="o"/>
      <w:lvlJc w:val="left"/>
      <w:pPr>
        <w:ind w:left="6920" w:hanging="360"/>
      </w:pPr>
      <w:rPr>
        <w:rFonts w:ascii="Courier New" w:hAnsi="Courier New" w:cs="Courier New" w:hint="default"/>
      </w:rPr>
    </w:lvl>
    <w:lvl w:ilvl="8" w:tplc="04250005" w:tentative="1">
      <w:start w:val="1"/>
      <w:numFmt w:val="bullet"/>
      <w:lvlText w:val=""/>
      <w:lvlJc w:val="left"/>
      <w:pPr>
        <w:ind w:left="7640" w:hanging="360"/>
      </w:pPr>
      <w:rPr>
        <w:rFonts w:ascii="Wingdings" w:hAnsi="Wingdings" w:hint="default"/>
      </w:rPr>
    </w:lvl>
  </w:abstractNum>
  <w:abstractNum w:abstractNumId="3" w15:restartNumberingAfterBreak="0">
    <w:nsid w:val="3DEE136D"/>
    <w:multiLevelType w:val="hybridMultilevel"/>
    <w:tmpl w:val="5254BEFA"/>
    <w:lvl w:ilvl="0" w:tplc="940C109A">
      <w:numFmt w:val="bullet"/>
      <w:lvlText w:val="−"/>
      <w:lvlJc w:val="left"/>
      <w:pPr>
        <w:ind w:left="480" w:hanging="360"/>
      </w:pPr>
      <w:rPr>
        <w:rFonts w:ascii="Verdana" w:eastAsia="Verdana" w:hAnsi="Verdana" w:cs="Verdana" w:hint="default"/>
        <w:w w:val="67"/>
        <w:sz w:val="24"/>
      </w:rPr>
    </w:lvl>
    <w:lvl w:ilvl="1" w:tplc="04250003" w:tentative="1">
      <w:start w:val="1"/>
      <w:numFmt w:val="bullet"/>
      <w:lvlText w:val="o"/>
      <w:lvlJc w:val="left"/>
      <w:pPr>
        <w:ind w:left="1200" w:hanging="360"/>
      </w:pPr>
      <w:rPr>
        <w:rFonts w:ascii="Courier New" w:hAnsi="Courier New" w:cs="Courier New" w:hint="default"/>
      </w:rPr>
    </w:lvl>
    <w:lvl w:ilvl="2" w:tplc="04250005" w:tentative="1">
      <w:start w:val="1"/>
      <w:numFmt w:val="bullet"/>
      <w:lvlText w:val=""/>
      <w:lvlJc w:val="left"/>
      <w:pPr>
        <w:ind w:left="1920" w:hanging="360"/>
      </w:pPr>
      <w:rPr>
        <w:rFonts w:ascii="Wingdings" w:hAnsi="Wingdings" w:hint="default"/>
      </w:rPr>
    </w:lvl>
    <w:lvl w:ilvl="3" w:tplc="04250001" w:tentative="1">
      <w:start w:val="1"/>
      <w:numFmt w:val="bullet"/>
      <w:lvlText w:val=""/>
      <w:lvlJc w:val="left"/>
      <w:pPr>
        <w:ind w:left="2640" w:hanging="360"/>
      </w:pPr>
      <w:rPr>
        <w:rFonts w:ascii="Symbol" w:hAnsi="Symbol" w:hint="default"/>
      </w:rPr>
    </w:lvl>
    <w:lvl w:ilvl="4" w:tplc="04250003" w:tentative="1">
      <w:start w:val="1"/>
      <w:numFmt w:val="bullet"/>
      <w:lvlText w:val="o"/>
      <w:lvlJc w:val="left"/>
      <w:pPr>
        <w:ind w:left="3360" w:hanging="360"/>
      </w:pPr>
      <w:rPr>
        <w:rFonts w:ascii="Courier New" w:hAnsi="Courier New" w:cs="Courier New" w:hint="default"/>
      </w:rPr>
    </w:lvl>
    <w:lvl w:ilvl="5" w:tplc="04250005" w:tentative="1">
      <w:start w:val="1"/>
      <w:numFmt w:val="bullet"/>
      <w:lvlText w:val=""/>
      <w:lvlJc w:val="left"/>
      <w:pPr>
        <w:ind w:left="4080" w:hanging="360"/>
      </w:pPr>
      <w:rPr>
        <w:rFonts w:ascii="Wingdings" w:hAnsi="Wingdings" w:hint="default"/>
      </w:rPr>
    </w:lvl>
    <w:lvl w:ilvl="6" w:tplc="04250001" w:tentative="1">
      <w:start w:val="1"/>
      <w:numFmt w:val="bullet"/>
      <w:lvlText w:val=""/>
      <w:lvlJc w:val="left"/>
      <w:pPr>
        <w:ind w:left="4800" w:hanging="360"/>
      </w:pPr>
      <w:rPr>
        <w:rFonts w:ascii="Symbol" w:hAnsi="Symbol" w:hint="default"/>
      </w:rPr>
    </w:lvl>
    <w:lvl w:ilvl="7" w:tplc="04250003" w:tentative="1">
      <w:start w:val="1"/>
      <w:numFmt w:val="bullet"/>
      <w:lvlText w:val="o"/>
      <w:lvlJc w:val="left"/>
      <w:pPr>
        <w:ind w:left="5520" w:hanging="360"/>
      </w:pPr>
      <w:rPr>
        <w:rFonts w:ascii="Courier New" w:hAnsi="Courier New" w:cs="Courier New" w:hint="default"/>
      </w:rPr>
    </w:lvl>
    <w:lvl w:ilvl="8" w:tplc="04250005" w:tentative="1">
      <w:start w:val="1"/>
      <w:numFmt w:val="bullet"/>
      <w:lvlText w:val=""/>
      <w:lvlJc w:val="left"/>
      <w:pPr>
        <w:ind w:left="6240" w:hanging="360"/>
      </w:pPr>
      <w:rPr>
        <w:rFonts w:ascii="Wingdings" w:hAnsi="Wingdings" w:hint="default"/>
      </w:rPr>
    </w:lvl>
  </w:abstractNum>
  <w:abstractNum w:abstractNumId="4" w15:restartNumberingAfterBreak="0">
    <w:nsid w:val="4D056F21"/>
    <w:multiLevelType w:val="hybridMultilevel"/>
    <w:tmpl w:val="0D305E3E"/>
    <w:lvl w:ilvl="0" w:tplc="7C02B93E">
      <w:numFmt w:val="bullet"/>
      <w:lvlText w:val="−"/>
      <w:lvlJc w:val="left"/>
      <w:pPr>
        <w:ind w:left="480" w:hanging="360"/>
      </w:pPr>
      <w:rPr>
        <w:rFonts w:ascii="Verdana" w:eastAsia="Verdana" w:hAnsi="Verdana" w:cs="Verdana" w:hint="default"/>
        <w:w w:val="67"/>
      </w:rPr>
    </w:lvl>
    <w:lvl w:ilvl="1" w:tplc="04250003" w:tentative="1">
      <w:start w:val="1"/>
      <w:numFmt w:val="bullet"/>
      <w:lvlText w:val="o"/>
      <w:lvlJc w:val="left"/>
      <w:pPr>
        <w:ind w:left="1200" w:hanging="360"/>
      </w:pPr>
      <w:rPr>
        <w:rFonts w:ascii="Courier New" w:hAnsi="Courier New" w:cs="Courier New" w:hint="default"/>
      </w:rPr>
    </w:lvl>
    <w:lvl w:ilvl="2" w:tplc="04250005" w:tentative="1">
      <w:start w:val="1"/>
      <w:numFmt w:val="bullet"/>
      <w:lvlText w:val=""/>
      <w:lvlJc w:val="left"/>
      <w:pPr>
        <w:ind w:left="1920" w:hanging="360"/>
      </w:pPr>
      <w:rPr>
        <w:rFonts w:ascii="Wingdings" w:hAnsi="Wingdings" w:hint="default"/>
      </w:rPr>
    </w:lvl>
    <w:lvl w:ilvl="3" w:tplc="04250001" w:tentative="1">
      <w:start w:val="1"/>
      <w:numFmt w:val="bullet"/>
      <w:lvlText w:val=""/>
      <w:lvlJc w:val="left"/>
      <w:pPr>
        <w:ind w:left="2640" w:hanging="360"/>
      </w:pPr>
      <w:rPr>
        <w:rFonts w:ascii="Symbol" w:hAnsi="Symbol" w:hint="default"/>
      </w:rPr>
    </w:lvl>
    <w:lvl w:ilvl="4" w:tplc="04250003" w:tentative="1">
      <w:start w:val="1"/>
      <w:numFmt w:val="bullet"/>
      <w:lvlText w:val="o"/>
      <w:lvlJc w:val="left"/>
      <w:pPr>
        <w:ind w:left="3360" w:hanging="360"/>
      </w:pPr>
      <w:rPr>
        <w:rFonts w:ascii="Courier New" w:hAnsi="Courier New" w:cs="Courier New" w:hint="default"/>
      </w:rPr>
    </w:lvl>
    <w:lvl w:ilvl="5" w:tplc="04250005" w:tentative="1">
      <w:start w:val="1"/>
      <w:numFmt w:val="bullet"/>
      <w:lvlText w:val=""/>
      <w:lvlJc w:val="left"/>
      <w:pPr>
        <w:ind w:left="4080" w:hanging="360"/>
      </w:pPr>
      <w:rPr>
        <w:rFonts w:ascii="Wingdings" w:hAnsi="Wingdings" w:hint="default"/>
      </w:rPr>
    </w:lvl>
    <w:lvl w:ilvl="6" w:tplc="04250001" w:tentative="1">
      <w:start w:val="1"/>
      <w:numFmt w:val="bullet"/>
      <w:lvlText w:val=""/>
      <w:lvlJc w:val="left"/>
      <w:pPr>
        <w:ind w:left="4800" w:hanging="360"/>
      </w:pPr>
      <w:rPr>
        <w:rFonts w:ascii="Symbol" w:hAnsi="Symbol" w:hint="default"/>
      </w:rPr>
    </w:lvl>
    <w:lvl w:ilvl="7" w:tplc="04250003" w:tentative="1">
      <w:start w:val="1"/>
      <w:numFmt w:val="bullet"/>
      <w:lvlText w:val="o"/>
      <w:lvlJc w:val="left"/>
      <w:pPr>
        <w:ind w:left="5520" w:hanging="360"/>
      </w:pPr>
      <w:rPr>
        <w:rFonts w:ascii="Courier New" w:hAnsi="Courier New" w:cs="Courier New" w:hint="default"/>
      </w:rPr>
    </w:lvl>
    <w:lvl w:ilvl="8" w:tplc="04250005" w:tentative="1">
      <w:start w:val="1"/>
      <w:numFmt w:val="bullet"/>
      <w:lvlText w:val=""/>
      <w:lvlJc w:val="left"/>
      <w:pPr>
        <w:ind w:left="6240" w:hanging="360"/>
      </w:pPr>
      <w:rPr>
        <w:rFonts w:ascii="Wingdings" w:hAnsi="Wingdings" w:hint="default"/>
      </w:rPr>
    </w:lvl>
  </w:abstractNum>
  <w:abstractNum w:abstractNumId="5" w15:restartNumberingAfterBreak="0">
    <w:nsid w:val="6E6978C0"/>
    <w:multiLevelType w:val="multilevel"/>
    <w:tmpl w:val="646AA0F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852795228">
    <w:abstractNumId w:val="5"/>
  </w:num>
  <w:num w:numId="2" w16cid:durableId="439419871">
    <w:abstractNumId w:val="2"/>
  </w:num>
  <w:num w:numId="3" w16cid:durableId="90589511">
    <w:abstractNumId w:val="1"/>
  </w:num>
  <w:num w:numId="4" w16cid:durableId="1291399649">
    <w:abstractNumId w:val="3"/>
  </w:num>
  <w:num w:numId="5" w16cid:durableId="1350329678">
    <w:abstractNumId w:val="0"/>
  </w:num>
  <w:num w:numId="6" w16cid:durableId="1481310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D9"/>
    <w:rsid w:val="000635D9"/>
    <w:rsid w:val="00323839"/>
    <w:rsid w:val="0041110C"/>
    <w:rsid w:val="005B1930"/>
    <w:rsid w:val="006E5384"/>
    <w:rsid w:val="00B531CF"/>
    <w:rsid w:val="00DC15AE"/>
    <w:rsid w:val="00E46BCC"/>
    <w:rsid w:val="00F201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28FE"/>
  <w15:docId w15:val="{2FFE4609-3DE5-4B7B-9985-E6D51E9E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B1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rno@op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a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go@opt.ee" TargetMode="External"/><Relationship Id="rId11" Type="http://schemas.openxmlformats.org/officeDocument/2006/relationships/hyperlink" Target="mailto:aili.tammaru@rae.ee" TargetMode="External"/><Relationship Id="rId5" Type="http://schemas.openxmlformats.org/officeDocument/2006/relationships/image" Target="media/image1.jpeg"/><Relationship Id="rId10" Type="http://schemas.openxmlformats.org/officeDocument/2006/relationships/hyperlink" Target="mailto:arvo@tuuleveski.ee" TargetMode="External"/><Relationship Id="rId4" Type="http://schemas.openxmlformats.org/officeDocument/2006/relationships/webSettings" Target="webSettings.xml"/><Relationship Id="rId9" Type="http://schemas.openxmlformats.org/officeDocument/2006/relationships/hyperlink" Target="mailto:meelis@op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830</Words>
  <Characters>4817</Characters>
  <Application>Microsoft Office Word</Application>
  <DocSecurity>0</DocSecurity>
  <Lines>40</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Argo Anton</cp:lastModifiedBy>
  <cp:revision>4</cp:revision>
  <dcterms:created xsi:type="dcterms:W3CDTF">2025-03-20T07:50:00Z</dcterms:created>
  <dcterms:modified xsi:type="dcterms:W3CDTF">2025-03-20T13:22:00Z</dcterms:modified>
</cp:coreProperties>
</file>